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E11" w:rsidRPr="003A3E11" w:rsidRDefault="0077475D" w:rsidP="003A3E11">
      <w:pPr>
        <w:spacing w:after="120"/>
        <w:ind w:left="567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3A3E11" w:rsidRPr="003A3E11">
        <w:rPr>
          <w:rFonts w:ascii="Times New Roman" w:hAnsi="Times New Roman" w:cs="Times New Roman"/>
          <w:b/>
          <w:sz w:val="28"/>
          <w:szCs w:val="28"/>
          <w:lang w:val="ru-RU"/>
        </w:rPr>
        <w:t>ЗАТВЕРДЖУЮ</w:t>
      </w:r>
    </w:p>
    <w:p w:rsidR="003A3E11" w:rsidRPr="003A3E11" w:rsidRDefault="0077475D" w:rsidP="003A3E11">
      <w:pPr>
        <w:spacing w:after="120"/>
        <w:ind w:left="567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2221DB">
        <w:rPr>
          <w:rFonts w:ascii="Times New Roman" w:hAnsi="Times New Roman" w:cs="Times New Roman"/>
          <w:b/>
          <w:sz w:val="28"/>
          <w:szCs w:val="28"/>
          <w:lang w:val="ru-RU"/>
        </w:rPr>
        <w:t>Д</w:t>
      </w:r>
      <w:r w:rsidR="003A3E11" w:rsidRPr="003A3E11">
        <w:rPr>
          <w:rFonts w:ascii="Times New Roman" w:hAnsi="Times New Roman" w:cs="Times New Roman"/>
          <w:b/>
          <w:sz w:val="28"/>
          <w:szCs w:val="28"/>
          <w:lang w:val="ru-RU"/>
        </w:rPr>
        <w:t>иректор</w:t>
      </w:r>
      <w:r>
        <w:rPr>
          <w:rFonts w:ascii="Times New Roman" w:hAnsi="Times New Roman" w:cs="Times New Roman"/>
          <w:b/>
          <w:sz w:val="28"/>
          <w:szCs w:val="28"/>
          <w:lang w:val="ru-RU"/>
        </w:rPr>
        <w:t xml:space="preserve"> ліцею</w:t>
      </w:r>
    </w:p>
    <w:p w:rsidR="003A3E11" w:rsidRPr="006E16F0" w:rsidRDefault="0077475D" w:rsidP="0077475D">
      <w:pPr>
        <w:spacing w:after="12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                                                                   </w:t>
      </w:r>
      <w:r w:rsidR="003A3E11" w:rsidRPr="006E16F0">
        <w:rPr>
          <w:rFonts w:ascii="Times New Roman" w:hAnsi="Times New Roman" w:cs="Times New Roman"/>
          <w:b/>
          <w:color w:val="auto"/>
          <w:sz w:val="28"/>
          <w:szCs w:val="28"/>
          <w:lang w:val="ru-RU"/>
        </w:rPr>
        <w:t xml:space="preserve">__________ </w:t>
      </w:r>
      <w:proofErr w:type="spellStart"/>
      <w:r w:rsidR="006E16F0" w:rsidRPr="006E16F0">
        <w:rPr>
          <w:rFonts w:ascii="Times New Roman" w:hAnsi="Times New Roman" w:cs="Times New Roman"/>
          <w:b/>
          <w:color w:val="auto"/>
          <w:sz w:val="28"/>
          <w:szCs w:val="28"/>
          <w:lang w:val="ru-RU"/>
        </w:rPr>
        <w:t>В</w:t>
      </w:r>
      <w:r>
        <w:rPr>
          <w:rFonts w:ascii="Times New Roman" w:hAnsi="Times New Roman" w:cs="Times New Roman"/>
          <w:b/>
          <w:color w:val="auto"/>
          <w:sz w:val="28"/>
          <w:szCs w:val="28"/>
          <w:lang w:val="ru-RU"/>
        </w:rPr>
        <w:t>алентина</w:t>
      </w:r>
      <w:r w:rsidR="002221DB">
        <w:rPr>
          <w:rFonts w:ascii="Times New Roman" w:hAnsi="Times New Roman" w:cs="Times New Roman"/>
          <w:b/>
          <w:color w:val="auto"/>
          <w:sz w:val="28"/>
          <w:szCs w:val="28"/>
          <w:lang w:val="ru-RU"/>
        </w:rPr>
        <w:t>А</w:t>
      </w:r>
      <w:r>
        <w:rPr>
          <w:rFonts w:ascii="Times New Roman" w:hAnsi="Times New Roman" w:cs="Times New Roman"/>
          <w:b/>
          <w:color w:val="auto"/>
          <w:sz w:val="28"/>
          <w:szCs w:val="28"/>
          <w:lang w:val="ru-RU"/>
        </w:rPr>
        <w:t>ТАМАНЕНКО</w:t>
      </w:r>
      <w:proofErr w:type="spellEnd"/>
    </w:p>
    <w:p w:rsidR="003A3E11" w:rsidRPr="00605B6E" w:rsidRDefault="002221DB" w:rsidP="003A3E11">
      <w:pPr>
        <w:spacing w:after="120"/>
        <w:ind w:left="5670"/>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 </w:t>
      </w:r>
      <w:r w:rsidR="0077475D">
        <w:rPr>
          <w:rFonts w:ascii="Times New Roman" w:hAnsi="Times New Roman" w:cs="Times New Roman"/>
          <w:b/>
          <w:color w:val="auto"/>
          <w:sz w:val="28"/>
          <w:szCs w:val="28"/>
          <w:lang w:val="ru-RU"/>
        </w:rPr>
        <w:t xml:space="preserve">  </w:t>
      </w:r>
      <w:r w:rsidR="00A86407">
        <w:rPr>
          <w:rFonts w:ascii="Times New Roman" w:hAnsi="Times New Roman" w:cs="Times New Roman"/>
          <w:b/>
          <w:color w:val="auto"/>
          <w:sz w:val="28"/>
          <w:szCs w:val="28"/>
          <w:lang w:val="ru-RU"/>
        </w:rPr>
        <w:t>3</w:t>
      </w:r>
      <w:r w:rsidR="00EC3844">
        <w:rPr>
          <w:rFonts w:ascii="Times New Roman" w:hAnsi="Times New Roman" w:cs="Times New Roman"/>
          <w:b/>
          <w:color w:val="auto"/>
          <w:sz w:val="28"/>
          <w:szCs w:val="28"/>
          <w:lang w:val="ru-RU"/>
        </w:rPr>
        <w:t>1</w:t>
      </w:r>
      <w:r w:rsidR="00A86407">
        <w:rPr>
          <w:rFonts w:ascii="Times New Roman" w:hAnsi="Times New Roman" w:cs="Times New Roman"/>
          <w:b/>
          <w:color w:val="auto"/>
          <w:sz w:val="28"/>
          <w:szCs w:val="28"/>
          <w:lang w:val="ru-RU"/>
        </w:rPr>
        <w:t>.</w:t>
      </w:r>
      <w:r w:rsidR="00C20009" w:rsidRPr="00605B6E">
        <w:rPr>
          <w:rFonts w:ascii="Times New Roman" w:hAnsi="Times New Roman" w:cs="Times New Roman"/>
          <w:b/>
          <w:color w:val="auto"/>
          <w:sz w:val="28"/>
          <w:szCs w:val="28"/>
          <w:lang w:val="ru-RU"/>
        </w:rPr>
        <w:t>08.202</w:t>
      </w:r>
      <w:r w:rsidR="00684644">
        <w:rPr>
          <w:rFonts w:ascii="Times New Roman" w:hAnsi="Times New Roman" w:cs="Times New Roman"/>
          <w:b/>
          <w:color w:val="auto"/>
          <w:sz w:val="28"/>
          <w:szCs w:val="28"/>
          <w:lang w:val="ru-RU"/>
        </w:rPr>
        <w:t>3</w:t>
      </w:r>
    </w:p>
    <w:p w:rsidR="003A3E11" w:rsidRPr="003A3E11" w:rsidRDefault="003A3E11" w:rsidP="003A3E11">
      <w:pPr>
        <w:spacing w:after="120"/>
        <w:ind w:left="5670"/>
        <w:rPr>
          <w:rFonts w:ascii="Times New Roman" w:hAnsi="Times New Roman" w:cs="Times New Roman"/>
          <w:sz w:val="28"/>
          <w:szCs w:val="28"/>
          <w:lang w:val="ru-RU"/>
        </w:rPr>
      </w:pPr>
    </w:p>
    <w:p w:rsidR="003A3E11" w:rsidRPr="003A3E11" w:rsidRDefault="003A3E11" w:rsidP="003A3E11">
      <w:pPr>
        <w:spacing w:after="120"/>
        <w:ind w:left="567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3A3E11" w:rsidRPr="003A3E11" w:rsidRDefault="003A3E11" w:rsidP="003A3E11">
      <w:pPr>
        <w:spacing w:after="120"/>
        <w:rPr>
          <w:rFonts w:ascii="Times New Roman" w:hAnsi="Times New Roman" w:cs="Times New Roman"/>
          <w:sz w:val="28"/>
          <w:szCs w:val="28"/>
          <w:lang w:val="ru-RU"/>
        </w:rPr>
      </w:pPr>
    </w:p>
    <w:p w:rsidR="0077475D" w:rsidRDefault="0077475D" w:rsidP="003A3E11">
      <w:pPr>
        <w:spacing w:after="120"/>
        <w:jc w:val="center"/>
        <w:rPr>
          <w:rFonts w:ascii="Times New Roman" w:hAnsi="Times New Roman" w:cs="Times New Roman"/>
          <w:b/>
          <w:color w:val="000000" w:themeColor="text1"/>
          <w:sz w:val="48"/>
          <w:szCs w:val="28"/>
          <w:lang w:val="ru-RU"/>
        </w:rPr>
      </w:pPr>
    </w:p>
    <w:p w:rsidR="003A3E11" w:rsidRPr="002A10A1" w:rsidRDefault="003A3E11" w:rsidP="003A3E11">
      <w:pPr>
        <w:spacing w:after="120"/>
        <w:jc w:val="center"/>
        <w:rPr>
          <w:rFonts w:ascii="Times New Roman" w:hAnsi="Times New Roman" w:cs="Times New Roman"/>
          <w:b/>
          <w:color w:val="000000" w:themeColor="text1"/>
          <w:sz w:val="48"/>
          <w:szCs w:val="28"/>
          <w:lang w:val="ru-RU"/>
        </w:rPr>
      </w:pPr>
      <w:r w:rsidRPr="002A10A1">
        <w:rPr>
          <w:rFonts w:ascii="Times New Roman" w:hAnsi="Times New Roman" w:cs="Times New Roman"/>
          <w:b/>
          <w:color w:val="000000" w:themeColor="text1"/>
          <w:sz w:val="48"/>
          <w:szCs w:val="28"/>
          <w:lang w:val="ru-RU"/>
        </w:rPr>
        <w:t>ОСВІТНЯ ПРОГРАМА</w:t>
      </w:r>
    </w:p>
    <w:p w:rsidR="006E794E" w:rsidRDefault="002A10A1" w:rsidP="003A3E11">
      <w:pPr>
        <w:spacing w:after="120"/>
        <w:jc w:val="center"/>
        <w:rPr>
          <w:rFonts w:ascii="Times New Roman" w:hAnsi="Times New Roman" w:cs="Times New Roman"/>
          <w:b/>
          <w:color w:val="000000" w:themeColor="text1"/>
          <w:sz w:val="44"/>
          <w:szCs w:val="28"/>
          <w:lang w:val="ru-RU"/>
        </w:rPr>
      </w:pPr>
      <w:r w:rsidRPr="002A10A1">
        <w:rPr>
          <w:rFonts w:ascii="Times New Roman" w:hAnsi="Times New Roman" w:cs="Times New Roman"/>
          <w:b/>
          <w:color w:val="000000" w:themeColor="text1"/>
          <w:sz w:val="44"/>
          <w:szCs w:val="28"/>
          <w:lang w:val="ru-RU"/>
        </w:rPr>
        <w:t>Іванківськ</w:t>
      </w:r>
      <w:r w:rsidR="006E794E">
        <w:rPr>
          <w:rFonts w:ascii="Times New Roman" w:hAnsi="Times New Roman" w:cs="Times New Roman"/>
          <w:b/>
          <w:color w:val="000000" w:themeColor="text1"/>
          <w:sz w:val="44"/>
          <w:szCs w:val="28"/>
          <w:lang w:val="ru-RU"/>
        </w:rPr>
        <w:t>ого ліцею</w:t>
      </w:r>
    </w:p>
    <w:p w:rsidR="006E794E" w:rsidRDefault="006E794E" w:rsidP="003A3E11">
      <w:pPr>
        <w:spacing w:after="120"/>
        <w:jc w:val="center"/>
        <w:rPr>
          <w:rFonts w:ascii="Times New Roman" w:hAnsi="Times New Roman" w:cs="Times New Roman"/>
          <w:b/>
          <w:color w:val="000000" w:themeColor="text1"/>
          <w:sz w:val="44"/>
          <w:szCs w:val="28"/>
          <w:lang w:val="ru-RU"/>
        </w:rPr>
      </w:pPr>
      <w:proofErr w:type="spellStart"/>
      <w:r>
        <w:rPr>
          <w:rFonts w:ascii="Times New Roman" w:hAnsi="Times New Roman" w:cs="Times New Roman"/>
          <w:b/>
          <w:color w:val="000000" w:themeColor="text1"/>
          <w:sz w:val="44"/>
          <w:szCs w:val="28"/>
          <w:lang w:val="ru-RU"/>
        </w:rPr>
        <w:t>Бориспільської</w:t>
      </w:r>
      <w:proofErr w:type="spellEnd"/>
      <w:r>
        <w:rPr>
          <w:rFonts w:ascii="Times New Roman" w:hAnsi="Times New Roman" w:cs="Times New Roman"/>
          <w:b/>
          <w:color w:val="000000" w:themeColor="text1"/>
          <w:sz w:val="44"/>
          <w:szCs w:val="28"/>
          <w:lang w:val="ru-RU"/>
        </w:rPr>
        <w:t xml:space="preserve"> </w:t>
      </w:r>
      <w:proofErr w:type="spellStart"/>
      <w:r>
        <w:rPr>
          <w:rFonts w:ascii="Times New Roman" w:hAnsi="Times New Roman" w:cs="Times New Roman"/>
          <w:b/>
          <w:color w:val="000000" w:themeColor="text1"/>
          <w:sz w:val="44"/>
          <w:szCs w:val="28"/>
          <w:lang w:val="ru-RU"/>
        </w:rPr>
        <w:t>міської</w:t>
      </w:r>
      <w:proofErr w:type="spellEnd"/>
      <w:r>
        <w:rPr>
          <w:rFonts w:ascii="Times New Roman" w:hAnsi="Times New Roman" w:cs="Times New Roman"/>
          <w:b/>
          <w:color w:val="000000" w:themeColor="text1"/>
          <w:sz w:val="44"/>
          <w:szCs w:val="28"/>
          <w:lang w:val="ru-RU"/>
        </w:rPr>
        <w:t xml:space="preserve"> ради</w:t>
      </w:r>
    </w:p>
    <w:p w:rsidR="006E794E" w:rsidRDefault="006E794E" w:rsidP="003A3E11">
      <w:pPr>
        <w:spacing w:after="120"/>
        <w:jc w:val="center"/>
        <w:rPr>
          <w:rFonts w:ascii="Times New Roman" w:hAnsi="Times New Roman" w:cs="Times New Roman"/>
          <w:b/>
          <w:color w:val="000000" w:themeColor="text1"/>
          <w:sz w:val="44"/>
          <w:szCs w:val="28"/>
          <w:lang w:val="ru-RU"/>
        </w:rPr>
      </w:pPr>
      <w:proofErr w:type="spellStart"/>
      <w:r>
        <w:rPr>
          <w:rFonts w:ascii="Times New Roman" w:hAnsi="Times New Roman" w:cs="Times New Roman"/>
          <w:b/>
          <w:color w:val="000000" w:themeColor="text1"/>
          <w:sz w:val="44"/>
          <w:szCs w:val="28"/>
          <w:lang w:val="ru-RU"/>
        </w:rPr>
        <w:t>Київської</w:t>
      </w:r>
      <w:proofErr w:type="spellEnd"/>
      <w:r>
        <w:rPr>
          <w:rFonts w:ascii="Times New Roman" w:hAnsi="Times New Roman" w:cs="Times New Roman"/>
          <w:b/>
          <w:color w:val="000000" w:themeColor="text1"/>
          <w:sz w:val="44"/>
          <w:szCs w:val="28"/>
          <w:lang w:val="ru-RU"/>
        </w:rPr>
        <w:t xml:space="preserve"> </w:t>
      </w:r>
      <w:proofErr w:type="spellStart"/>
      <w:r>
        <w:rPr>
          <w:rFonts w:ascii="Times New Roman" w:hAnsi="Times New Roman" w:cs="Times New Roman"/>
          <w:b/>
          <w:color w:val="000000" w:themeColor="text1"/>
          <w:sz w:val="44"/>
          <w:szCs w:val="28"/>
          <w:lang w:val="ru-RU"/>
        </w:rPr>
        <w:t>області</w:t>
      </w:r>
      <w:proofErr w:type="spellEnd"/>
    </w:p>
    <w:p w:rsidR="003A3E11" w:rsidRPr="002A10A1" w:rsidRDefault="00C20009" w:rsidP="003A3E11">
      <w:pPr>
        <w:spacing w:after="120"/>
        <w:jc w:val="center"/>
        <w:rPr>
          <w:rFonts w:ascii="Times New Roman" w:hAnsi="Times New Roman" w:cs="Times New Roman"/>
          <w:b/>
          <w:color w:val="000000" w:themeColor="text1"/>
          <w:sz w:val="44"/>
          <w:szCs w:val="28"/>
          <w:lang w:val="ru-RU"/>
        </w:rPr>
      </w:pPr>
      <w:r>
        <w:rPr>
          <w:rFonts w:ascii="Times New Roman" w:hAnsi="Times New Roman" w:cs="Times New Roman"/>
          <w:b/>
          <w:color w:val="000000" w:themeColor="text1"/>
          <w:sz w:val="44"/>
          <w:szCs w:val="28"/>
          <w:lang w:val="ru-RU"/>
        </w:rPr>
        <w:t>на 202</w:t>
      </w:r>
      <w:r w:rsidR="006C14AB">
        <w:rPr>
          <w:rFonts w:ascii="Times New Roman" w:hAnsi="Times New Roman" w:cs="Times New Roman"/>
          <w:b/>
          <w:color w:val="000000" w:themeColor="text1"/>
          <w:sz w:val="44"/>
          <w:szCs w:val="28"/>
          <w:lang w:val="ru-RU"/>
        </w:rPr>
        <w:t>3</w:t>
      </w:r>
      <w:r w:rsidR="00E672D0">
        <w:rPr>
          <w:rFonts w:ascii="Times New Roman" w:hAnsi="Times New Roman" w:cs="Times New Roman"/>
          <w:b/>
          <w:color w:val="000000" w:themeColor="text1"/>
          <w:sz w:val="44"/>
          <w:szCs w:val="28"/>
          <w:lang w:val="ru-RU"/>
        </w:rPr>
        <w:t>/</w:t>
      </w:r>
      <w:r>
        <w:rPr>
          <w:rFonts w:ascii="Times New Roman" w:hAnsi="Times New Roman" w:cs="Times New Roman"/>
          <w:b/>
          <w:color w:val="000000" w:themeColor="text1"/>
          <w:sz w:val="44"/>
          <w:szCs w:val="28"/>
          <w:lang w:val="ru-RU"/>
        </w:rPr>
        <w:t>202</w:t>
      </w:r>
      <w:r w:rsidR="006C14AB">
        <w:rPr>
          <w:rFonts w:ascii="Times New Roman" w:hAnsi="Times New Roman" w:cs="Times New Roman"/>
          <w:b/>
          <w:color w:val="000000" w:themeColor="text1"/>
          <w:sz w:val="44"/>
          <w:szCs w:val="28"/>
          <w:lang w:val="ru-RU"/>
        </w:rPr>
        <w:t>4</w:t>
      </w:r>
      <w:r w:rsidR="003A3E11" w:rsidRPr="002A10A1">
        <w:rPr>
          <w:rFonts w:ascii="Times New Roman" w:hAnsi="Times New Roman" w:cs="Times New Roman"/>
          <w:b/>
          <w:color w:val="000000" w:themeColor="text1"/>
          <w:sz w:val="44"/>
          <w:szCs w:val="28"/>
          <w:lang w:val="ru-RU"/>
        </w:rPr>
        <w:t xml:space="preserve"> </w:t>
      </w:r>
      <w:proofErr w:type="spellStart"/>
      <w:r w:rsidR="002F5B70" w:rsidRPr="002A10A1">
        <w:rPr>
          <w:rFonts w:ascii="Times New Roman" w:hAnsi="Times New Roman" w:cs="Times New Roman"/>
          <w:b/>
          <w:color w:val="000000" w:themeColor="text1"/>
          <w:sz w:val="44"/>
          <w:szCs w:val="28"/>
          <w:lang w:val="ru-RU"/>
        </w:rPr>
        <w:t>н</w:t>
      </w:r>
      <w:r w:rsidR="002A10A1" w:rsidRPr="002A10A1">
        <w:rPr>
          <w:rFonts w:ascii="Times New Roman" w:hAnsi="Times New Roman" w:cs="Times New Roman"/>
          <w:b/>
          <w:color w:val="000000" w:themeColor="text1"/>
          <w:sz w:val="44"/>
          <w:szCs w:val="28"/>
          <w:lang w:val="ru-RU"/>
        </w:rPr>
        <w:t>авчальний</w:t>
      </w:r>
      <w:proofErr w:type="spellEnd"/>
      <w:r w:rsidR="002A10A1" w:rsidRPr="002A10A1">
        <w:rPr>
          <w:rFonts w:ascii="Times New Roman" w:hAnsi="Times New Roman" w:cs="Times New Roman"/>
          <w:b/>
          <w:color w:val="000000" w:themeColor="text1"/>
          <w:sz w:val="44"/>
          <w:szCs w:val="28"/>
          <w:lang w:val="ru-RU"/>
        </w:rPr>
        <w:t xml:space="preserve"> </w:t>
      </w:r>
      <w:proofErr w:type="spellStart"/>
      <w:r w:rsidR="002A10A1" w:rsidRPr="002A10A1">
        <w:rPr>
          <w:rFonts w:ascii="Times New Roman" w:hAnsi="Times New Roman" w:cs="Times New Roman"/>
          <w:b/>
          <w:color w:val="000000" w:themeColor="text1"/>
          <w:sz w:val="44"/>
          <w:szCs w:val="28"/>
          <w:lang w:val="ru-RU"/>
        </w:rPr>
        <w:t>рік</w:t>
      </w:r>
      <w:proofErr w:type="spellEnd"/>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3A3E11" w:rsidRPr="003A3E11" w:rsidRDefault="003A3E11" w:rsidP="003A3E11">
      <w:pPr>
        <w:spacing w:after="120"/>
        <w:jc w:val="center"/>
        <w:rPr>
          <w:rFonts w:ascii="Times New Roman" w:hAnsi="Times New Roman" w:cs="Times New Roman"/>
          <w:b/>
          <w:sz w:val="32"/>
          <w:szCs w:val="28"/>
          <w:lang w:val="ru-RU"/>
        </w:rPr>
      </w:pPr>
    </w:p>
    <w:p w:rsidR="0077475D" w:rsidRDefault="0077475D" w:rsidP="006E794E">
      <w:pPr>
        <w:spacing w:after="120"/>
        <w:jc w:val="center"/>
        <w:rPr>
          <w:rFonts w:ascii="Times New Roman" w:hAnsi="Times New Roman" w:cs="Times New Roman"/>
          <w:b/>
          <w:color w:val="000000" w:themeColor="text1"/>
          <w:sz w:val="32"/>
          <w:szCs w:val="28"/>
          <w:lang w:val="uk-UA"/>
        </w:rPr>
      </w:pPr>
    </w:p>
    <w:p w:rsidR="005753A4" w:rsidRDefault="006C14AB" w:rsidP="006E794E">
      <w:pPr>
        <w:spacing w:after="120"/>
        <w:jc w:val="center"/>
        <w:rPr>
          <w:rFonts w:ascii="Times New Roman" w:hAnsi="Times New Roman" w:cs="Times New Roman"/>
          <w:b/>
          <w:color w:val="000000" w:themeColor="text1"/>
          <w:sz w:val="32"/>
          <w:szCs w:val="28"/>
          <w:lang w:val="ru-RU"/>
        </w:rPr>
      </w:pPr>
      <w:r>
        <w:rPr>
          <w:rFonts w:ascii="Times New Roman" w:hAnsi="Times New Roman" w:cs="Times New Roman"/>
          <w:b/>
          <w:color w:val="000000" w:themeColor="text1"/>
          <w:sz w:val="32"/>
          <w:szCs w:val="28"/>
          <w:lang w:val="uk-UA"/>
        </w:rPr>
        <w:t>с.</w:t>
      </w:r>
      <w:proofErr w:type="spellStart"/>
      <w:r w:rsidR="002A10A1" w:rsidRPr="002A10A1">
        <w:rPr>
          <w:rFonts w:ascii="Times New Roman" w:hAnsi="Times New Roman" w:cs="Times New Roman"/>
          <w:b/>
          <w:color w:val="000000" w:themeColor="text1"/>
          <w:sz w:val="32"/>
          <w:szCs w:val="28"/>
          <w:lang w:val="ru-RU"/>
        </w:rPr>
        <w:t>Іванків</w:t>
      </w:r>
      <w:proofErr w:type="spellEnd"/>
    </w:p>
    <w:p w:rsidR="003A3E11" w:rsidRDefault="00C20009" w:rsidP="003A3E11">
      <w:pPr>
        <w:spacing w:after="120"/>
        <w:jc w:val="center"/>
        <w:rPr>
          <w:rFonts w:ascii="Times New Roman" w:hAnsi="Times New Roman" w:cs="Times New Roman"/>
          <w:b/>
          <w:sz w:val="32"/>
          <w:szCs w:val="28"/>
          <w:lang w:val="ru-RU"/>
        </w:rPr>
      </w:pPr>
      <w:r>
        <w:rPr>
          <w:rFonts w:ascii="Times New Roman" w:hAnsi="Times New Roman" w:cs="Times New Roman"/>
          <w:b/>
          <w:sz w:val="32"/>
          <w:szCs w:val="28"/>
          <w:lang w:val="ru-RU"/>
        </w:rPr>
        <w:t>202</w:t>
      </w:r>
      <w:r w:rsidR="006C14AB">
        <w:rPr>
          <w:rFonts w:ascii="Times New Roman" w:hAnsi="Times New Roman" w:cs="Times New Roman"/>
          <w:b/>
          <w:sz w:val="32"/>
          <w:szCs w:val="28"/>
          <w:lang w:val="ru-RU"/>
        </w:rPr>
        <w:t>3</w:t>
      </w:r>
      <w:r w:rsidR="003A3E11">
        <w:rPr>
          <w:rFonts w:ascii="Times New Roman" w:hAnsi="Times New Roman" w:cs="Times New Roman"/>
          <w:b/>
          <w:sz w:val="32"/>
          <w:szCs w:val="28"/>
          <w:lang w:val="ru-RU"/>
        </w:rPr>
        <w:br w:type="page"/>
      </w:r>
    </w:p>
    <w:p w:rsidR="00BB1597" w:rsidRPr="00B500E0" w:rsidRDefault="00685B58" w:rsidP="000C67E1">
      <w:pPr>
        <w:spacing w:line="226" w:lineRule="auto"/>
        <w:ind w:firstLine="709"/>
        <w:jc w:val="center"/>
        <w:rPr>
          <w:rFonts w:ascii="Times New Roman" w:eastAsia="Times New Roman" w:hAnsi="Times New Roman" w:cs="Times New Roman"/>
          <w:b/>
          <w:color w:val="auto"/>
          <w:spacing w:val="-4"/>
          <w:sz w:val="22"/>
          <w:szCs w:val="22"/>
          <w:highlight w:val="white"/>
          <w:lang w:val="uk-UA" w:bidi="ar-SA"/>
        </w:rPr>
      </w:pPr>
      <w:r w:rsidRPr="00B500E0">
        <w:rPr>
          <w:rFonts w:ascii="Times New Roman" w:eastAsia="Times New Roman" w:hAnsi="Times New Roman" w:cs="Times New Roman"/>
          <w:b/>
          <w:color w:val="auto"/>
          <w:spacing w:val="-4"/>
          <w:sz w:val="22"/>
          <w:szCs w:val="22"/>
          <w:highlight w:val="white"/>
          <w:lang w:val="uk-UA" w:bidi="ar-SA"/>
        </w:rPr>
        <w:lastRenderedPageBreak/>
        <w:t>ЗМІСТ</w:t>
      </w:r>
    </w:p>
    <w:p w:rsidR="001E5EFF" w:rsidRPr="00B500E0" w:rsidRDefault="001E5EFF" w:rsidP="000C67E1">
      <w:pPr>
        <w:spacing w:line="226" w:lineRule="auto"/>
        <w:ind w:firstLine="709"/>
        <w:jc w:val="center"/>
        <w:rPr>
          <w:rFonts w:ascii="Times New Roman" w:eastAsia="Times New Roman" w:hAnsi="Times New Roman" w:cs="Times New Roman"/>
          <w:b/>
          <w:color w:val="auto"/>
          <w:spacing w:val="-4"/>
          <w:sz w:val="22"/>
          <w:szCs w:val="22"/>
          <w:highlight w:val="white"/>
          <w:lang w:val="uk-UA" w:bidi="ar-SA"/>
        </w:rPr>
      </w:pPr>
    </w:p>
    <w:tbl>
      <w:tblPr>
        <w:tblStyle w:val="a6"/>
        <w:tblW w:w="0" w:type="auto"/>
        <w:tblLayout w:type="fixed"/>
        <w:tblLook w:val="04A0" w:firstRow="1" w:lastRow="0" w:firstColumn="1" w:lastColumn="0" w:noHBand="0" w:noVBand="1"/>
      </w:tblPr>
      <w:tblGrid>
        <w:gridCol w:w="677"/>
        <w:gridCol w:w="8503"/>
        <w:gridCol w:w="567"/>
      </w:tblGrid>
      <w:tr w:rsidR="001E5EFF" w:rsidRPr="00B500E0" w:rsidTr="00B959C8">
        <w:trPr>
          <w:trHeight w:val="255"/>
        </w:trPr>
        <w:tc>
          <w:tcPr>
            <w:tcW w:w="9180" w:type="dxa"/>
            <w:gridSpan w:val="2"/>
          </w:tcPr>
          <w:p w:rsidR="001E5EFF" w:rsidRPr="0077475D" w:rsidRDefault="001E5EFF" w:rsidP="000D6FA8">
            <w:pPr>
              <w:spacing w:line="226" w:lineRule="auto"/>
              <w:ind w:left="708"/>
              <w:rPr>
                <w:rFonts w:ascii="Times New Roman" w:eastAsia="Times New Roman" w:hAnsi="Times New Roman" w:cs="Times New Roman"/>
                <w:b/>
                <w:color w:val="auto"/>
                <w:spacing w:val="-4"/>
                <w:sz w:val="20"/>
                <w:szCs w:val="20"/>
                <w:highlight w:val="white"/>
                <w:lang w:val="uk-UA" w:bidi="ar-SA"/>
              </w:rPr>
            </w:pPr>
            <w:r w:rsidRPr="0077475D">
              <w:rPr>
                <w:rFonts w:ascii="Times New Roman" w:eastAsia="Times New Roman" w:hAnsi="Times New Roman" w:cs="Times New Roman"/>
                <w:b/>
                <w:color w:val="auto"/>
                <w:spacing w:val="-4"/>
                <w:sz w:val="20"/>
                <w:szCs w:val="20"/>
                <w:highlight w:val="white"/>
                <w:lang w:val="uk-UA" w:bidi="ar-SA"/>
              </w:rPr>
              <w:t>ЧАСТИНА І. ЗАГАЛЬНІ ПОЛОЖЕННЯ</w:t>
            </w:r>
          </w:p>
        </w:tc>
        <w:tc>
          <w:tcPr>
            <w:tcW w:w="567" w:type="dxa"/>
          </w:tcPr>
          <w:p w:rsidR="001E5EFF" w:rsidRPr="00B500E0"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p>
        </w:tc>
      </w:tr>
      <w:tr w:rsidR="001E5EFF" w:rsidTr="00B959C8">
        <w:trPr>
          <w:trHeight w:val="271"/>
        </w:trPr>
        <w:tc>
          <w:tcPr>
            <w:tcW w:w="9180" w:type="dxa"/>
            <w:gridSpan w:val="2"/>
          </w:tcPr>
          <w:p w:rsidR="001E5EFF" w:rsidRDefault="001E5EFF" w:rsidP="000D6FA8">
            <w:pPr>
              <w:spacing w:line="225" w:lineRule="auto"/>
              <w:ind w:left="708"/>
              <w:jc w:val="both"/>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7" w:type="dxa"/>
          </w:tcPr>
          <w:p w:rsidR="001E5EFF" w:rsidRPr="006E16F0" w:rsidRDefault="00260BBE"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t>3</w:t>
            </w:r>
          </w:p>
        </w:tc>
      </w:tr>
      <w:tr w:rsidR="001E5EFF" w:rsidRPr="002F5B70" w:rsidTr="00B959C8">
        <w:trPr>
          <w:trHeight w:val="255"/>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1.1.</w:t>
            </w:r>
          </w:p>
        </w:tc>
        <w:tc>
          <w:tcPr>
            <w:tcW w:w="8503" w:type="dxa"/>
          </w:tcPr>
          <w:p w:rsidR="001E5EFF" w:rsidRPr="00B959C8" w:rsidRDefault="001E5EFF" w:rsidP="006E16F0">
            <w:pPr>
              <w:shd w:val="clear" w:color="auto" w:fill="FFFFFF"/>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Призначення</w:t>
            </w:r>
            <w:r w:rsidR="006E16F0" w:rsidRPr="00B959C8">
              <w:rPr>
                <w:rFonts w:ascii="Times New Roman" w:eastAsia="Times New Roman" w:hAnsi="Times New Roman" w:cs="Times New Roman"/>
                <w:color w:val="auto"/>
                <w:spacing w:val="-4"/>
                <w:sz w:val="22"/>
                <w:szCs w:val="22"/>
                <w:highlight w:val="white"/>
                <w:lang w:val="uk-UA" w:bidi="ar-SA"/>
              </w:rPr>
              <w:t xml:space="preserve"> </w:t>
            </w:r>
            <w:r w:rsidRPr="00B959C8">
              <w:rPr>
                <w:rFonts w:ascii="Times New Roman" w:eastAsia="Times New Roman" w:hAnsi="Times New Roman" w:cs="Times New Roman"/>
                <w:color w:val="auto"/>
                <w:spacing w:val="-4"/>
                <w:sz w:val="22"/>
                <w:szCs w:val="22"/>
                <w:highlight w:val="white"/>
                <w:lang w:val="uk-UA" w:bidi="ar-SA"/>
              </w:rPr>
              <w:t xml:space="preserve"> </w:t>
            </w:r>
            <w:r w:rsidR="006E16F0" w:rsidRPr="00B959C8">
              <w:rPr>
                <w:rFonts w:ascii="Times New Roman" w:eastAsia="Times New Roman" w:hAnsi="Times New Roman" w:cs="Times New Roman"/>
                <w:bCs/>
                <w:color w:val="auto"/>
                <w:spacing w:val="-4"/>
                <w:sz w:val="22"/>
                <w:szCs w:val="22"/>
                <w:lang w:val="uk-UA" w:eastAsia="ru-RU" w:bidi="ar-SA"/>
              </w:rPr>
              <w:t>Іванківсько</w:t>
            </w:r>
            <w:r w:rsidR="006E794E" w:rsidRPr="00B959C8">
              <w:rPr>
                <w:rFonts w:ascii="Times New Roman" w:eastAsia="Times New Roman" w:hAnsi="Times New Roman" w:cs="Times New Roman"/>
                <w:bCs/>
                <w:color w:val="auto"/>
                <w:spacing w:val="-4"/>
                <w:sz w:val="22"/>
                <w:szCs w:val="22"/>
                <w:lang w:val="uk-UA" w:eastAsia="ru-RU" w:bidi="ar-SA"/>
              </w:rPr>
              <w:t>го ліцею</w:t>
            </w:r>
            <w:r w:rsidR="006E16F0" w:rsidRPr="00B959C8">
              <w:rPr>
                <w:rFonts w:ascii="Times New Roman" w:eastAsia="Times New Roman" w:hAnsi="Times New Roman" w:cs="Times New Roman"/>
                <w:bCs/>
                <w:color w:val="auto"/>
                <w:spacing w:val="-4"/>
                <w:sz w:val="22"/>
                <w:szCs w:val="22"/>
                <w:lang w:val="uk-UA" w:eastAsia="ru-RU" w:bidi="ar-SA"/>
              </w:rPr>
              <w:t xml:space="preserve"> </w:t>
            </w:r>
            <w:r w:rsidRPr="00B959C8">
              <w:rPr>
                <w:rFonts w:ascii="Times New Roman" w:eastAsia="Times New Roman" w:hAnsi="Times New Roman" w:cs="Times New Roman"/>
                <w:bCs/>
                <w:color w:val="auto"/>
                <w:spacing w:val="-4"/>
                <w:sz w:val="22"/>
                <w:szCs w:val="22"/>
                <w:lang w:val="uk-UA" w:eastAsia="ru-RU" w:bidi="ar-SA"/>
              </w:rPr>
              <w:t xml:space="preserve"> </w:t>
            </w:r>
            <w:r w:rsidR="006E16F0" w:rsidRPr="00B959C8">
              <w:rPr>
                <w:rFonts w:ascii="Times New Roman" w:eastAsia="Times New Roman" w:hAnsi="Times New Roman" w:cs="Times New Roman"/>
                <w:color w:val="auto"/>
                <w:spacing w:val="-4"/>
                <w:sz w:val="22"/>
                <w:szCs w:val="22"/>
                <w:highlight w:val="white"/>
                <w:lang w:val="uk-UA" w:bidi="ar-SA"/>
              </w:rPr>
              <w:t>та засоби його</w:t>
            </w:r>
            <w:r w:rsidRPr="00B959C8">
              <w:rPr>
                <w:rFonts w:ascii="Times New Roman" w:eastAsia="Times New Roman" w:hAnsi="Times New Roman" w:cs="Times New Roman"/>
                <w:color w:val="auto"/>
                <w:spacing w:val="-4"/>
                <w:sz w:val="22"/>
                <w:szCs w:val="22"/>
                <w:highlight w:val="white"/>
                <w:lang w:val="uk-UA" w:bidi="ar-SA"/>
              </w:rPr>
              <w:t xml:space="preserve"> реалізації</w:t>
            </w:r>
          </w:p>
        </w:tc>
        <w:tc>
          <w:tcPr>
            <w:tcW w:w="567" w:type="dxa"/>
          </w:tcPr>
          <w:p w:rsidR="001E5EFF" w:rsidRPr="00B959C8" w:rsidRDefault="00260BBE"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5</w:t>
            </w:r>
          </w:p>
        </w:tc>
      </w:tr>
      <w:tr w:rsidR="001E5EFF" w:rsidRPr="002F5B70" w:rsidTr="00B959C8">
        <w:trPr>
          <w:trHeight w:val="271"/>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1.2.</w:t>
            </w:r>
          </w:p>
        </w:tc>
        <w:tc>
          <w:tcPr>
            <w:tcW w:w="8503" w:type="dxa"/>
          </w:tcPr>
          <w:p w:rsidR="001E5EFF" w:rsidRPr="00B959C8" w:rsidRDefault="001E5EFF" w:rsidP="001E5EFF">
            <w:pPr>
              <w:shd w:val="clear" w:color="auto" w:fill="FFFFFF"/>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 xml:space="preserve">Опис моделі випускника </w:t>
            </w:r>
            <w:r w:rsidR="006E794E" w:rsidRPr="00B959C8">
              <w:rPr>
                <w:rFonts w:ascii="Times New Roman" w:eastAsia="Times New Roman" w:hAnsi="Times New Roman" w:cs="Times New Roman"/>
                <w:bCs/>
                <w:color w:val="auto"/>
                <w:spacing w:val="-4"/>
                <w:sz w:val="22"/>
                <w:szCs w:val="22"/>
                <w:lang w:val="uk-UA" w:eastAsia="ru-RU" w:bidi="ar-SA"/>
              </w:rPr>
              <w:t xml:space="preserve">Іванківського ліцею  </w:t>
            </w:r>
          </w:p>
        </w:tc>
        <w:tc>
          <w:tcPr>
            <w:tcW w:w="567" w:type="dxa"/>
          </w:tcPr>
          <w:p w:rsidR="001E5EFF" w:rsidRPr="00B959C8" w:rsidRDefault="0077475D"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10</w:t>
            </w:r>
          </w:p>
        </w:tc>
      </w:tr>
      <w:tr w:rsidR="001E5EFF" w:rsidRPr="002F5B70" w:rsidTr="00B959C8">
        <w:trPr>
          <w:trHeight w:val="255"/>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1.3.</w:t>
            </w:r>
          </w:p>
        </w:tc>
        <w:tc>
          <w:tcPr>
            <w:tcW w:w="8503" w:type="dxa"/>
          </w:tcPr>
          <w:p w:rsidR="001E5EFF" w:rsidRPr="00B959C8" w:rsidRDefault="001E5EFF" w:rsidP="001E5EFF">
            <w:pPr>
              <w:shd w:val="clear" w:color="auto" w:fill="FFFFFF"/>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lang w:val="uk-UA" w:eastAsia="ru-RU"/>
              </w:rPr>
              <w:t xml:space="preserve">Цілі </w:t>
            </w:r>
            <w:r w:rsidRPr="00B959C8">
              <w:rPr>
                <w:rFonts w:ascii="Times New Roman" w:eastAsia="Times New Roman" w:hAnsi="Times New Roman" w:cs="Times New Roman"/>
                <w:spacing w:val="-4"/>
                <w:sz w:val="22"/>
                <w:szCs w:val="22"/>
                <w:lang w:val="uk-UA" w:eastAsia="uk-UA"/>
              </w:rPr>
              <w:t xml:space="preserve">освітньої діяльності </w:t>
            </w:r>
            <w:r w:rsidR="006E794E" w:rsidRPr="00B959C8">
              <w:rPr>
                <w:rFonts w:ascii="Times New Roman" w:eastAsia="Times New Roman" w:hAnsi="Times New Roman" w:cs="Times New Roman"/>
                <w:bCs/>
                <w:color w:val="auto"/>
                <w:spacing w:val="-4"/>
                <w:sz w:val="22"/>
                <w:szCs w:val="22"/>
                <w:lang w:val="uk-UA" w:eastAsia="ru-RU" w:bidi="ar-SA"/>
              </w:rPr>
              <w:t xml:space="preserve">Іванківського ліцею  </w:t>
            </w:r>
          </w:p>
        </w:tc>
        <w:tc>
          <w:tcPr>
            <w:tcW w:w="567" w:type="dxa"/>
          </w:tcPr>
          <w:p w:rsidR="001E5EFF" w:rsidRPr="00B959C8" w:rsidRDefault="00C648B5"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77475D" w:rsidRPr="00B959C8">
              <w:rPr>
                <w:rFonts w:ascii="Times New Roman" w:eastAsia="Times New Roman" w:hAnsi="Times New Roman" w:cs="Times New Roman"/>
                <w:b/>
                <w:color w:val="auto"/>
                <w:spacing w:val="-4"/>
                <w:sz w:val="22"/>
                <w:szCs w:val="22"/>
                <w:highlight w:val="white"/>
                <w:lang w:val="uk-UA" w:bidi="ar-SA"/>
              </w:rPr>
              <w:t>1</w:t>
            </w:r>
          </w:p>
        </w:tc>
      </w:tr>
      <w:tr w:rsidR="001E5EFF" w:rsidRPr="002F5B70" w:rsidTr="00B959C8">
        <w:trPr>
          <w:trHeight w:val="255"/>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1.4.</w:t>
            </w:r>
          </w:p>
        </w:tc>
        <w:tc>
          <w:tcPr>
            <w:tcW w:w="8503" w:type="dxa"/>
          </w:tcPr>
          <w:p w:rsidR="001E5EFF" w:rsidRPr="00B959C8" w:rsidRDefault="001E5EFF" w:rsidP="001E5EFF">
            <w:pPr>
              <w:spacing w:line="225" w:lineRule="auto"/>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 xml:space="preserve">Навчальний план та його </w:t>
            </w:r>
            <w:r w:rsidRPr="00B959C8">
              <w:rPr>
                <w:rFonts w:ascii="Times New Roman" w:eastAsia="Times New Roman" w:hAnsi="Times New Roman" w:cs="Times New Roman"/>
                <w:bCs/>
                <w:color w:val="auto"/>
                <w:spacing w:val="-4"/>
                <w:sz w:val="22"/>
                <w:szCs w:val="22"/>
                <w:lang w:val="uk-UA" w:eastAsia="ru-RU" w:bidi="ar-SA"/>
              </w:rPr>
              <w:t>обґрунтування</w:t>
            </w:r>
          </w:p>
        </w:tc>
        <w:tc>
          <w:tcPr>
            <w:tcW w:w="567" w:type="dxa"/>
          </w:tcPr>
          <w:p w:rsidR="001E5EFF" w:rsidRPr="00B959C8" w:rsidRDefault="00C648B5"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77475D" w:rsidRPr="00B959C8">
              <w:rPr>
                <w:rFonts w:ascii="Times New Roman" w:eastAsia="Times New Roman" w:hAnsi="Times New Roman" w:cs="Times New Roman"/>
                <w:b/>
                <w:color w:val="auto"/>
                <w:spacing w:val="-4"/>
                <w:sz w:val="22"/>
                <w:szCs w:val="22"/>
                <w:highlight w:val="white"/>
                <w:lang w:val="uk-UA" w:bidi="ar-SA"/>
              </w:rPr>
              <w:t>1</w:t>
            </w:r>
          </w:p>
        </w:tc>
      </w:tr>
      <w:tr w:rsidR="001E5EFF" w:rsidTr="00B959C8">
        <w:trPr>
          <w:trHeight w:val="239"/>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1.5.</w:t>
            </w:r>
          </w:p>
        </w:tc>
        <w:tc>
          <w:tcPr>
            <w:tcW w:w="8503" w:type="dxa"/>
          </w:tcPr>
          <w:p w:rsidR="001E5EFF" w:rsidRPr="00B959C8" w:rsidRDefault="001E5EFF" w:rsidP="001E5EFF">
            <w:pPr>
              <w:spacing w:line="225" w:lineRule="auto"/>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Особливості організації освітнього процесу</w:t>
            </w:r>
          </w:p>
        </w:tc>
        <w:tc>
          <w:tcPr>
            <w:tcW w:w="567" w:type="dxa"/>
          </w:tcPr>
          <w:p w:rsidR="001E5EFF" w:rsidRPr="00B959C8" w:rsidRDefault="00260BBE"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C648B5" w:rsidRPr="00B959C8">
              <w:rPr>
                <w:rFonts w:ascii="Times New Roman" w:eastAsia="Times New Roman" w:hAnsi="Times New Roman" w:cs="Times New Roman"/>
                <w:b/>
                <w:color w:val="auto"/>
                <w:spacing w:val="-4"/>
                <w:sz w:val="22"/>
                <w:szCs w:val="22"/>
                <w:highlight w:val="white"/>
                <w:lang w:val="uk-UA" w:bidi="ar-SA"/>
              </w:rPr>
              <w:t>2</w:t>
            </w:r>
          </w:p>
        </w:tc>
      </w:tr>
      <w:tr w:rsidR="001E5EFF" w:rsidTr="00B959C8">
        <w:trPr>
          <w:trHeight w:val="255"/>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1.6.</w:t>
            </w:r>
          </w:p>
        </w:tc>
        <w:tc>
          <w:tcPr>
            <w:tcW w:w="8503" w:type="dxa"/>
          </w:tcPr>
          <w:p w:rsidR="001E5EFF" w:rsidRPr="00B959C8" w:rsidRDefault="001E5EFF" w:rsidP="001E5EFF">
            <w:pPr>
              <w:spacing w:line="225" w:lineRule="auto"/>
              <w:jc w:val="both"/>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Показники реалізації освітнього процесу</w:t>
            </w:r>
          </w:p>
        </w:tc>
        <w:tc>
          <w:tcPr>
            <w:tcW w:w="567" w:type="dxa"/>
          </w:tcPr>
          <w:p w:rsidR="001E5EFF" w:rsidRPr="00B959C8" w:rsidRDefault="00260BBE"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C648B5" w:rsidRPr="00B959C8">
              <w:rPr>
                <w:rFonts w:ascii="Times New Roman" w:eastAsia="Times New Roman" w:hAnsi="Times New Roman" w:cs="Times New Roman"/>
                <w:b/>
                <w:color w:val="auto"/>
                <w:spacing w:val="-4"/>
                <w:sz w:val="22"/>
                <w:szCs w:val="22"/>
                <w:highlight w:val="white"/>
                <w:lang w:val="uk-UA" w:bidi="ar-SA"/>
              </w:rPr>
              <w:t>3</w:t>
            </w:r>
          </w:p>
        </w:tc>
      </w:tr>
      <w:tr w:rsidR="001E5EFF" w:rsidRPr="002F5B70" w:rsidTr="00B959C8">
        <w:trPr>
          <w:trHeight w:val="255"/>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1.7.</w:t>
            </w:r>
          </w:p>
        </w:tc>
        <w:tc>
          <w:tcPr>
            <w:tcW w:w="8503" w:type="dxa"/>
          </w:tcPr>
          <w:p w:rsidR="001E5EFF" w:rsidRPr="00B959C8" w:rsidRDefault="001E5EFF" w:rsidP="001E5EFF">
            <w:pPr>
              <w:shd w:val="clear" w:color="auto" w:fill="FFFFFF"/>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 xml:space="preserve">Процеси розвитку, виховання і соціалізації в </w:t>
            </w:r>
            <w:r w:rsidR="006E794E" w:rsidRPr="00B959C8">
              <w:rPr>
                <w:rFonts w:ascii="Times New Roman" w:eastAsia="Times New Roman" w:hAnsi="Times New Roman" w:cs="Times New Roman"/>
                <w:bCs/>
                <w:color w:val="auto"/>
                <w:spacing w:val="-4"/>
                <w:sz w:val="22"/>
                <w:szCs w:val="22"/>
                <w:lang w:val="uk-UA" w:eastAsia="ru-RU" w:bidi="ar-SA"/>
              </w:rPr>
              <w:t>Іванківсько</w:t>
            </w:r>
            <w:r w:rsidR="00275938" w:rsidRPr="00B959C8">
              <w:rPr>
                <w:rFonts w:ascii="Times New Roman" w:eastAsia="Times New Roman" w:hAnsi="Times New Roman" w:cs="Times New Roman"/>
                <w:bCs/>
                <w:color w:val="auto"/>
                <w:spacing w:val="-4"/>
                <w:sz w:val="22"/>
                <w:szCs w:val="22"/>
                <w:lang w:val="uk-UA" w:eastAsia="ru-RU" w:bidi="ar-SA"/>
              </w:rPr>
              <w:t>му</w:t>
            </w:r>
            <w:r w:rsidR="006E794E" w:rsidRPr="00B959C8">
              <w:rPr>
                <w:rFonts w:ascii="Times New Roman" w:eastAsia="Times New Roman" w:hAnsi="Times New Roman" w:cs="Times New Roman"/>
                <w:bCs/>
                <w:color w:val="auto"/>
                <w:spacing w:val="-4"/>
                <w:sz w:val="22"/>
                <w:szCs w:val="22"/>
                <w:lang w:val="uk-UA" w:eastAsia="ru-RU" w:bidi="ar-SA"/>
              </w:rPr>
              <w:t xml:space="preserve"> ліце</w:t>
            </w:r>
            <w:r w:rsidR="00275938" w:rsidRPr="00B959C8">
              <w:rPr>
                <w:rFonts w:ascii="Times New Roman" w:eastAsia="Times New Roman" w:hAnsi="Times New Roman" w:cs="Times New Roman"/>
                <w:bCs/>
                <w:color w:val="auto"/>
                <w:spacing w:val="-4"/>
                <w:sz w:val="22"/>
                <w:szCs w:val="22"/>
                <w:lang w:val="uk-UA" w:eastAsia="ru-RU" w:bidi="ar-SA"/>
              </w:rPr>
              <w:t>ї</w:t>
            </w:r>
            <w:r w:rsidR="006E794E" w:rsidRPr="00B959C8">
              <w:rPr>
                <w:rFonts w:ascii="Times New Roman" w:eastAsia="Times New Roman" w:hAnsi="Times New Roman" w:cs="Times New Roman"/>
                <w:bCs/>
                <w:color w:val="auto"/>
                <w:spacing w:val="-4"/>
                <w:sz w:val="22"/>
                <w:szCs w:val="22"/>
                <w:lang w:val="uk-UA" w:eastAsia="ru-RU" w:bidi="ar-SA"/>
              </w:rPr>
              <w:t xml:space="preserve">  </w:t>
            </w:r>
          </w:p>
        </w:tc>
        <w:tc>
          <w:tcPr>
            <w:tcW w:w="567" w:type="dxa"/>
          </w:tcPr>
          <w:p w:rsidR="001E5EFF" w:rsidRPr="00B959C8" w:rsidRDefault="00260BBE"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C648B5" w:rsidRPr="00B959C8">
              <w:rPr>
                <w:rFonts w:ascii="Times New Roman" w:eastAsia="Times New Roman" w:hAnsi="Times New Roman" w:cs="Times New Roman"/>
                <w:b/>
                <w:color w:val="auto"/>
                <w:spacing w:val="-4"/>
                <w:sz w:val="22"/>
                <w:szCs w:val="22"/>
                <w:highlight w:val="white"/>
                <w:lang w:val="uk-UA" w:bidi="ar-SA"/>
              </w:rPr>
              <w:t>4</w:t>
            </w:r>
          </w:p>
        </w:tc>
      </w:tr>
      <w:tr w:rsidR="001E5EFF" w:rsidRPr="002F5B70" w:rsidTr="00B959C8">
        <w:trPr>
          <w:trHeight w:val="255"/>
        </w:trPr>
        <w:tc>
          <w:tcPr>
            <w:tcW w:w="677" w:type="dxa"/>
          </w:tcPr>
          <w:p w:rsidR="001E5EFF" w:rsidRPr="00B959C8" w:rsidRDefault="001E5EFF"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1.8.</w:t>
            </w:r>
          </w:p>
        </w:tc>
        <w:tc>
          <w:tcPr>
            <w:tcW w:w="8503" w:type="dxa"/>
          </w:tcPr>
          <w:p w:rsidR="001E5EFF" w:rsidRPr="00B959C8" w:rsidRDefault="001E5EFF" w:rsidP="00420260">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Програмно-методичне забезпечення освітньої програми</w:t>
            </w:r>
          </w:p>
        </w:tc>
        <w:tc>
          <w:tcPr>
            <w:tcW w:w="567" w:type="dxa"/>
          </w:tcPr>
          <w:p w:rsidR="001E5EFF" w:rsidRPr="00B959C8" w:rsidRDefault="00260BBE" w:rsidP="000C67E1">
            <w:pPr>
              <w:spacing w:line="226" w:lineRule="auto"/>
              <w:jc w:val="center"/>
              <w:rPr>
                <w:rFonts w:ascii="Times New Roman" w:eastAsia="Times New Roman" w:hAnsi="Times New Roman" w:cs="Times New Roman"/>
                <w:b/>
                <w:color w:val="FF0000"/>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C648B5" w:rsidRPr="00B959C8">
              <w:rPr>
                <w:rFonts w:ascii="Times New Roman" w:eastAsia="Times New Roman" w:hAnsi="Times New Roman" w:cs="Times New Roman"/>
                <w:b/>
                <w:color w:val="auto"/>
                <w:spacing w:val="-4"/>
                <w:sz w:val="22"/>
                <w:szCs w:val="22"/>
                <w:highlight w:val="white"/>
                <w:lang w:val="uk-UA" w:bidi="ar-SA"/>
              </w:rPr>
              <w:t>5</w:t>
            </w:r>
          </w:p>
        </w:tc>
      </w:tr>
      <w:tr w:rsidR="001E5EFF" w:rsidTr="00B959C8">
        <w:trPr>
          <w:trHeight w:val="495"/>
        </w:trPr>
        <w:tc>
          <w:tcPr>
            <w:tcW w:w="677" w:type="dxa"/>
          </w:tcPr>
          <w:p w:rsidR="001E5EFF" w:rsidRPr="00B959C8" w:rsidRDefault="00260BBE" w:rsidP="000C67E1">
            <w:pPr>
              <w:spacing w:line="226" w:lineRule="auto"/>
              <w:jc w:val="center"/>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1.9</w:t>
            </w:r>
            <w:r w:rsidR="00420260" w:rsidRPr="00B959C8">
              <w:rPr>
                <w:rFonts w:ascii="Times New Roman" w:eastAsia="Times New Roman" w:hAnsi="Times New Roman" w:cs="Times New Roman"/>
                <w:color w:val="auto"/>
                <w:spacing w:val="-4"/>
                <w:sz w:val="22"/>
                <w:szCs w:val="22"/>
                <w:lang w:val="uk-UA" w:bidi="ar-SA"/>
              </w:rPr>
              <w:t>.</w:t>
            </w:r>
          </w:p>
        </w:tc>
        <w:tc>
          <w:tcPr>
            <w:tcW w:w="8503" w:type="dxa"/>
          </w:tcPr>
          <w:p w:rsidR="001E5EFF" w:rsidRPr="00B959C8" w:rsidRDefault="00420260" w:rsidP="00420260">
            <w:pPr>
              <w:spacing w:line="225"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Використані ресурси</w:t>
            </w:r>
          </w:p>
          <w:p w:rsidR="00420260" w:rsidRPr="00B959C8" w:rsidRDefault="00420260" w:rsidP="00420260">
            <w:pPr>
              <w:spacing w:line="225" w:lineRule="auto"/>
              <w:jc w:val="both"/>
              <w:rPr>
                <w:rFonts w:ascii="Times New Roman" w:eastAsia="Times New Roman" w:hAnsi="Times New Roman" w:cs="Times New Roman"/>
                <w:color w:val="auto"/>
                <w:spacing w:val="-4"/>
                <w:sz w:val="22"/>
                <w:szCs w:val="22"/>
                <w:lang w:val="uk-UA" w:bidi="ar-SA"/>
              </w:rPr>
            </w:pPr>
          </w:p>
        </w:tc>
        <w:tc>
          <w:tcPr>
            <w:tcW w:w="567" w:type="dxa"/>
          </w:tcPr>
          <w:p w:rsidR="001E5EFF" w:rsidRPr="00B959C8" w:rsidRDefault="00260BBE" w:rsidP="000C67E1">
            <w:pPr>
              <w:spacing w:line="226" w:lineRule="auto"/>
              <w:jc w:val="center"/>
              <w:rPr>
                <w:rFonts w:ascii="Times New Roman" w:eastAsia="Times New Roman" w:hAnsi="Times New Roman" w:cs="Times New Roman"/>
                <w:b/>
                <w:color w:val="FF0000"/>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1</w:t>
            </w:r>
            <w:r w:rsidR="00C648B5" w:rsidRPr="00B959C8">
              <w:rPr>
                <w:rFonts w:ascii="Times New Roman" w:eastAsia="Times New Roman" w:hAnsi="Times New Roman" w:cs="Times New Roman"/>
                <w:b/>
                <w:color w:val="auto"/>
                <w:spacing w:val="-4"/>
                <w:sz w:val="22"/>
                <w:szCs w:val="22"/>
                <w:highlight w:val="white"/>
                <w:lang w:val="uk-UA" w:bidi="ar-SA"/>
              </w:rPr>
              <w:t>7</w:t>
            </w:r>
          </w:p>
        </w:tc>
      </w:tr>
      <w:tr w:rsidR="004E3172" w:rsidRPr="002F5B70" w:rsidTr="00B959C8">
        <w:trPr>
          <w:trHeight w:val="223"/>
        </w:trPr>
        <w:tc>
          <w:tcPr>
            <w:tcW w:w="9180" w:type="dxa"/>
            <w:gridSpan w:val="2"/>
          </w:tcPr>
          <w:p w:rsidR="004E3172" w:rsidRPr="00B500E0" w:rsidRDefault="004E3172" w:rsidP="000D6FA8">
            <w:pPr>
              <w:spacing w:line="225" w:lineRule="auto"/>
              <w:ind w:left="708"/>
              <w:jc w:val="both"/>
              <w:rPr>
                <w:rFonts w:ascii="Times New Roman" w:eastAsia="Times New Roman" w:hAnsi="Times New Roman" w:cs="Times New Roman"/>
                <w:color w:val="auto"/>
                <w:spacing w:val="-4"/>
                <w:sz w:val="20"/>
                <w:szCs w:val="20"/>
                <w:lang w:val="uk-UA" w:bidi="ar-SA"/>
              </w:rPr>
            </w:pPr>
            <w:r w:rsidRPr="00B500E0">
              <w:rPr>
                <w:rFonts w:ascii="Times New Roman" w:eastAsia="Times New Roman" w:hAnsi="Times New Roman" w:cs="Times New Roman"/>
                <w:b/>
                <w:color w:val="auto"/>
                <w:spacing w:val="-4"/>
                <w:sz w:val="20"/>
                <w:szCs w:val="20"/>
                <w:lang w:val="uk-UA" w:bidi="ar-SA"/>
              </w:rPr>
              <w:t>ЧАСТИНА ІІ. ОСВІТНЯ ПРОГРАМА ПОЧАТКОВОЇ ШКОЛИ</w:t>
            </w:r>
          </w:p>
        </w:tc>
        <w:tc>
          <w:tcPr>
            <w:tcW w:w="567" w:type="dxa"/>
            <w:vMerge w:val="restart"/>
          </w:tcPr>
          <w:p w:rsidR="004E3172" w:rsidRPr="005C3B56" w:rsidRDefault="004E3172" w:rsidP="000C67E1">
            <w:pPr>
              <w:spacing w:line="226" w:lineRule="auto"/>
              <w:jc w:val="center"/>
              <w:rPr>
                <w:rFonts w:ascii="Times New Roman" w:eastAsia="Times New Roman" w:hAnsi="Times New Roman" w:cs="Times New Roman"/>
                <w:b/>
                <w:color w:val="FF0000"/>
                <w:spacing w:val="-4"/>
                <w:highlight w:val="white"/>
                <w:lang w:val="ru-RU" w:bidi="ar-SA"/>
              </w:rPr>
            </w:pPr>
          </w:p>
          <w:p w:rsidR="004E3172" w:rsidRPr="00C17F96" w:rsidRDefault="004E3172" w:rsidP="000C67E1">
            <w:pPr>
              <w:spacing w:line="226" w:lineRule="auto"/>
              <w:jc w:val="center"/>
              <w:rPr>
                <w:rFonts w:ascii="Times New Roman" w:eastAsia="Times New Roman" w:hAnsi="Times New Roman" w:cs="Times New Roman"/>
                <w:b/>
                <w:color w:val="FF0000"/>
                <w:spacing w:val="-4"/>
                <w:highlight w:val="white"/>
                <w:lang w:val="uk-UA" w:bidi="ar-SA"/>
              </w:rPr>
            </w:pPr>
            <w:r w:rsidRPr="004E3172">
              <w:rPr>
                <w:rFonts w:ascii="Times New Roman" w:eastAsia="Times New Roman" w:hAnsi="Times New Roman" w:cs="Times New Roman"/>
                <w:b/>
                <w:color w:val="auto"/>
                <w:spacing w:val="-4"/>
                <w:highlight w:val="white"/>
                <w:lang w:bidi="ar-SA"/>
              </w:rPr>
              <w:t>1</w:t>
            </w:r>
            <w:r w:rsidR="00C648B5">
              <w:rPr>
                <w:rFonts w:ascii="Times New Roman" w:eastAsia="Times New Roman" w:hAnsi="Times New Roman" w:cs="Times New Roman"/>
                <w:b/>
                <w:color w:val="auto"/>
                <w:spacing w:val="-4"/>
                <w:highlight w:val="white"/>
                <w:lang w:val="uk-UA" w:bidi="ar-SA"/>
              </w:rPr>
              <w:t>9</w:t>
            </w:r>
          </w:p>
        </w:tc>
      </w:tr>
      <w:tr w:rsidR="004E3172" w:rsidTr="00B959C8">
        <w:trPr>
          <w:trHeight w:val="332"/>
        </w:trPr>
        <w:tc>
          <w:tcPr>
            <w:tcW w:w="9180" w:type="dxa"/>
            <w:gridSpan w:val="2"/>
          </w:tcPr>
          <w:p w:rsidR="004E3172" w:rsidRPr="000D6FA8" w:rsidRDefault="004E3172" w:rsidP="004E3172">
            <w:pPr>
              <w:spacing w:line="226" w:lineRule="auto"/>
              <w:ind w:left="708"/>
              <w:rPr>
                <w:rFonts w:ascii="Times New Roman" w:eastAsia="Times New Roman" w:hAnsi="Times New Roman" w:cs="Times New Roman"/>
                <w:color w:val="auto"/>
                <w:spacing w:val="-4"/>
                <w:lang w:val="uk-UA" w:bidi="ar-SA"/>
              </w:rPr>
            </w:pPr>
            <w:r w:rsidRPr="000D6FA8">
              <w:rPr>
                <w:rFonts w:ascii="Times New Roman" w:eastAsia="Times New Roman" w:hAnsi="Times New Roman" w:cs="Times New Roman"/>
                <w:color w:val="auto"/>
                <w:spacing w:val="-4"/>
                <w:lang w:val="uk-UA" w:bidi="ar-SA"/>
              </w:rPr>
              <w:t>Вступ</w:t>
            </w:r>
          </w:p>
        </w:tc>
        <w:tc>
          <w:tcPr>
            <w:tcW w:w="567" w:type="dxa"/>
            <w:vMerge/>
          </w:tcPr>
          <w:p w:rsidR="004E3172" w:rsidRPr="004E3172" w:rsidRDefault="004E3172" w:rsidP="000D6FA8">
            <w:pPr>
              <w:spacing w:line="226" w:lineRule="auto"/>
              <w:ind w:left="708"/>
              <w:jc w:val="center"/>
              <w:rPr>
                <w:rFonts w:ascii="Times New Roman" w:eastAsia="Times New Roman" w:hAnsi="Times New Roman" w:cs="Times New Roman"/>
                <w:b/>
                <w:color w:val="FF0000"/>
                <w:spacing w:val="-4"/>
                <w:highlight w:val="white"/>
                <w:lang w:bidi="ar-SA"/>
              </w:rPr>
            </w:pPr>
          </w:p>
        </w:tc>
      </w:tr>
      <w:tr w:rsidR="001236FF" w:rsidRPr="002F5B70" w:rsidTr="00B959C8">
        <w:trPr>
          <w:trHeight w:val="255"/>
        </w:trPr>
        <w:tc>
          <w:tcPr>
            <w:tcW w:w="677" w:type="dxa"/>
          </w:tcPr>
          <w:p w:rsidR="001236FF" w:rsidRPr="00B959C8" w:rsidRDefault="001236FF" w:rsidP="001236FF">
            <w:pPr>
              <w:spacing w:line="226" w:lineRule="auto"/>
              <w:jc w:val="center"/>
              <w:rPr>
                <w:rFonts w:ascii="Times New Roman" w:eastAsia="Times New Roman" w:hAnsi="Times New Roman" w:cs="Times New Roman"/>
                <w:b/>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2.1. </w:t>
            </w:r>
          </w:p>
        </w:tc>
        <w:tc>
          <w:tcPr>
            <w:tcW w:w="8503" w:type="dxa"/>
          </w:tcPr>
          <w:p w:rsidR="001236FF" w:rsidRPr="00B959C8" w:rsidRDefault="001236FF" w:rsidP="001236FF">
            <w:pPr>
              <w:spacing w:line="225"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Освітні програми. Загальний обсяг навчального навантаження</w:t>
            </w:r>
          </w:p>
        </w:tc>
        <w:tc>
          <w:tcPr>
            <w:tcW w:w="567" w:type="dxa"/>
          </w:tcPr>
          <w:p w:rsidR="001236FF" w:rsidRPr="00B959C8" w:rsidRDefault="00C648B5" w:rsidP="001236FF">
            <w:pPr>
              <w:rPr>
                <w:color w:val="auto"/>
                <w:sz w:val="22"/>
                <w:szCs w:val="22"/>
                <w:lang w:val="uk-UA"/>
              </w:rPr>
            </w:pPr>
            <w:r w:rsidRPr="00B959C8">
              <w:rPr>
                <w:rFonts w:ascii="Times New Roman" w:eastAsia="Times New Roman" w:hAnsi="Times New Roman" w:cs="Times New Roman"/>
                <w:b/>
                <w:color w:val="auto"/>
                <w:spacing w:val="-4"/>
                <w:sz w:val="22"/>
                <w:szCs w:val="22"/>
                <w:lang w:val="uk-UA" w:bidi="ar-SA"/>
              </w:rPr>
              <w:t xml:space="preserve"> 20</w:t>
            </w:r>
          </w:p>
        </w:tc>
      </w:tr>
      <w:tr w:rsidR="001236FF" w:rsidTr="00B959C8">
        <w:trPr>
          <w:trHeight w:val="271"/>
        </w:trPr>
        <w:tc>
          <w:tcPr>
            <w:tcW w:w="677" w:type="dxa"/>
          </w:tcPr>
          <w:p w:rsidR="001236FF" w:rsidRPr="00B959C8" w:rsidRDefault="001236FF" w:rsidP="001236FF">
            <w:pPr>
              <w:spacing w:line="226" w:lineRule="auto"/>
              <w:jc w:val="center"/>
              <w:rPr>
                <w:rFonts w:ascii="Times New Roman" w:eastAsia="Times New Roman" w:hAnsi="Times New Roman" w:cs="Times New Roman"/>
                <w:b/>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2.2. </w:t>
            </w:r>
          </w:p>
        </w:tc>
        <w:tc>
          <w:tcPr>
            <w:tcW w:w="8503" w:type="dxa"/>
          </w:tcPr>
          <w:p w:rsidR="001236FF" w:rsidRPr="00B959C8" w:rsidRDefault="001236FF" w:rsidP="004E3172">
            <w:pPr>
              <w:spacing w:line="225"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 xml:space="preserve">Навчальний план. Переліки навчальних програм. </w:t>
            </w:r>
          </w:p>
        </w:tc>
        <w:tc>
          <w:tcPr>
            <w:tcW w:w="567" w:type="dxa"/>
          </w:tcPr>
          <w:p w:rsidR="001236FF" w:rsidRPr="00B959C8" w:rsidRDefault="00C648B5" w:rsidP="004E3172">
            <w:pPr>
              <w:rPr>
                <w:color w:val="auto"/>
                <w:sz w:val="22"/>
                <w:szCs w:val="22"/>
              </w:rPr>
            </w:pPr>
            <w:r w:rsidRPr="00B959C8">
              <w:rPr>
                <w:rFonts w:ascii="Times New Roman" w:eastAsia="Times New Roman" w:hAnsi="Times New Roman" w:cs="Times New Roman"/>
                <w:b/>
                <w:color w:val="auto"/>
                <w:spacing w:val="-4"/>
                <w:sz w:val="22"/>
                <w:szCs w:val="22"/>
                <w:lang w:val="uk-UA" w:bidi="ar-SA"/>
              </w:rPr>
              <w:t xml:space="preserve"> 21</w:t>
            </w:r>
          </w:p>
        </w:tc>
      </w:tr>
      <w:tr w:rsidR="001236FF" w:rsidRPr="002F5B70" w:rsidTr="00B959C8">
        <w:trPr>
          <w:trHeight w:val="255"/>
        </w:trPr>
        <w:tc>
          <w:tcPr>
            <w:tcW w:w="677" w:type="dxa"/>
          </w:tcPr>
          <w:p w:rsidR="001236FF" w:rsidRPr="00B959C8" w:rsidRDefault="001236FF" w:rsidP="001236FF">
            <w:pPr>
              <w:spacing w:line="226" w:lineRule="auto"/>
              <w:jc w:val="center"/>
              <w:rPr>
                <w:rFonts w:ascii="Times New Roman" w:eastAsia="Times New Roman" w:hAnsi="Times New Roman" w:cs="Times New Roman"/>
                <w:b/>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2.3.</w:t>
            </w:r>
          </w:p>
        </w:tc>
        <w:tc>
          <w:tcPr>
            <w:tcW w:w="8503" w:type="dxa"/>
          </w:tcPr>
          <w:p w:rsidR="001236FF" w:rsidRPr="00B959C8" w:rsidRDefault="001236FF" w:rsidP="001236FF">
            <w:pPr>
              <w:spacing w:line="225"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Вимоги до осіб, які можуть розпочинати навчання за програмою</w:t>
            </w:r>
          </w:p>
        </w:tc>
        <w:tc>
          <w:tcPr>
            <w:tcW w:w="567" w:type="dxa"/>
          </w:tcPr>
          <w:p w:rsidR="001236FF" w:rsidRPr="00B959C8" w:rsidRDefault="00C648B5" w:rsidP="001236FF">
            <w:pPr>
              <w:rPr>
                <w:color w:val="auto"/>
                <w:sz w:val="22"/>
                <w:szCs w:val="22"/>
                <w:lang w:val="uk-UA"/>
              </w:rPr>
            </w:pPr>
            <w:r w:rsidRPr="00B959C8">
              <w:rPr>
                <w:rFonts w:ascii="Times New Roman" w:eastAsia="Times New Roman" w:hAnsi="Times New Roman" w:cs="Times New Roman"/>
                <w:b/>
                <w:color w:val="auto"/>
                <w:spacing w:val="-4"/>
                <w:sz w:val="22"/>
                <w:szCs w:val="22"/>
                <w:lang w:val="uk-UA" w:bidi="ar-SA"/>
              </w:rPr>
              <w:t xml:space="preserve"> </w:t>
            </w:r>
            <w:r w:rsidR="004E3172" w:rsidRPr="00B959C8">
              <w:rPr>
                <w:rFonts w:ascii="Times New Roman" w:eastAsia="Times New Roman" w:hAnsi="Times New Roman" w:cs="Times New Roman"/>
                <w:b/>
                <w:color w:val="auto"/>
                <w:spacing w:val="-4"/>
                <w:sz w:val="22"/>
                <w:szCs w:val="22"/>
                <w:lang w:bidi="ar-SA"/>
              </w:rPr>
              <w:t>2</w:t>
            </w:r>
            <w:r w:rsidRPr="00B959C8">
              <w:rPr>
                <w:rFonts w:ascii="Times New Roman" w:eastAsia="Times New Roman" w:hAnsi="Times New Roman" w:cs="Times New Roman"/>
                <w:b/>
                <w:color w:val="auto"/>
                <w:spacing w:val="-4"/>
                <w:sz w:val="22"/>
                <w:szCs w:val="22"/>
                <w:lang w:val="uk-UA" w:bidi="ar-SA"/>
              </w:rPr>
              <w:t>5</w:t>
            </w:r>
          </w:p>
        </w:tc>
      </w:tr>
      <w:tr w:rsidR="001236FF" w:rsidRPr="002F5B70" w:rsidTr="00B959C8">
        <w:trPr>
          <w:trHeight w:val="511"/>
        </w:trPr>
        <w:tc>
          <w:tcPr>
            <w:tcW w:w="677" w:type="dxa"/>
          </w:tcPr>
          <w:p w:rsidR="001236FF" w:rsidRPr="00B959C8" w:rsidRDefault="001236FF" w:rsidP="001236FF">
            <w:pPr>
              <w:spacing w:line="226" w:lineRule="auto"/>
              <w:jc w:val="center"/>
              <w:rPr>
                <w:rFonts w:ascii="Times New Roman" w:eastAsia="Times New Roman" w:hAnsi="Times New Roman" w:cs="Times New Roman"/>
                <w:b/>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2.4.</w:t>
            </w:r>
          </w:p>
        </w:tc>
        <w:tc>
          <w:tcPr>
            <w:tcW w:w="8503" w:type="dxa"/>
          </w:tcPr>
          <w:p w:rsidR="001236FF" w:rsidRPr="00B959C8" w:rsidRDefault="001236FF" w:rsidP="001236FF">
            <w:pPr>
              <w:spacing w:line="225"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color w:val="auto"/>
                <w:spacing w:val="-4"/>
                <w:sz w:val="22"/>
                <w:szCs w:val="22"/>
                <w:lang w:val="uk-UA" w:bidi="ar-SA"/>
              </w:rPr>
              <w:t>Очікувані результати навчання за освітніми галузями</w:t>
            </w:r>
          </w:p>
          <w:p w:rsidR="001236FF" w:rsidRPr="00B959C8" w:rsidRDefault="001236FF" w:rsidP="001236FF">
            <w:pPr>
              <w:spacing w:line="225" w:lineRule="auto"/>
              <w:jc w:val="both"/>
              <w:rPr>
                <w:rFonts w:ascii="Times New Roman" w:eastAsia="Times New Roman" w:hAnsi="Times New Roman" w:cs="Times New Roman"/>
                <w:color w:val="auto"/>
                <w:spacing w:val="-4"/>
                <w:sz w:val="22"/>
                <w:szCs w:val="22"/>
                <w:lang w:val="uk-UA" w:bidi="ar-SA"/>
              </w:rPr>
            </w:pPr>
          </w:p>
        </w:tc>
        <w:tc>
          <w:tcPr>
            <w:tcW w:w="567" w:type="dxa"/>
          </w:tcPr>
          <w:p w:rsidR="001236FF" w:rsidRPr="00B959C8" w:rsidRDefault="00C648B5" w:rsidP="001236FF">
            <w:pPr>
              <w:rPr>
                <w:color w:val="auto"/>
                <w:sz w:val="22"/>
                <w:szCs w:val="22"/>
                <w:lang w:val="uk-UA"/>
              </w:rPr>
            </w:pPr>
            <w:r w:rsidRPr="00B959C8">
              <w:rPr>
                <w:rFonts w:ascii="Times New Roman" w:eastAsia="Times New Roman" w:hAnsi="Times New Roman" w:cs="Times New Roman"/>
                <w:b/>
                <w:color w:val="auto"/>
                <w:spacing w:val="-4"/>
                <w:sz w:val="22"/>
                <w:szCs w:val="22"/>
                <w:lang w:val="uk-UA" w:bidi="ar-SA"/>
              </w:rPr>
              <w:t xml:space="preserve"> </w:t>
            </w:r>
            <w:r w:rsidR="004E3172" w:rsidRPr="00B959C8">
              <w:rPr>
                <w:rFonts w:ascii="Times New Roman" w:eastAsia="Times New Roman" w:hAnsi="Times New Roman" w:cs="Times New Roman"/>
                <w:b/>
                <w:color w:val="auto"/>
                <w:spacing w:val="-4"/>
                <w:sz w:val="22"/>
                <w:szCs w:val="22"/>
                <w:lang w:bidi="ar-SA"/>
              </w:rPr>
              <w:t>2</w:t>
            </w:r>
            <w:r w:rsidRPr="00B959C8">
              <w:rPr>
                <w:rFonts w:ascii="Times New Roman" w:eastAsia="Times New Roman" w:hAnsi="Times New Roman" w:cs="Times New Roman"/>
                <w:b/>
                <w:color w:val="auto"/>
                <w:spacing w:val="-4"/>
                <w:sz w:val="22"/>
                <w:szCs w:val="22"/>
                <w:lang w:val="uk-UA" w:bidi="ar-SA"/>
              </w:rPr>
              <w:t>5</w:t>
            </w:r>
          </w:p>
        </w:tc>
      </w:tr>
      <w:tr w:rsidR="00B174C8" w:rsidRPr="009011BC" w:rsidTr="00B959C8">
        <w:trPr>
          <w:trHeight w:val="271"/>
        </w:trPr>
        <w:tc>
          <w:tcPr>
            <w:tcW w:w="9180" w:type="dxa"/>
            <w:gridSpan w:val="2"/>
          </w:tcPr>
          <w:p w:rsidR="00B174C8" w:rsidRPr="00B500E0" w:rsidRDefault="00B174C8" w:rsidP="0077475D">
            <w:pPr>
              <w:spacing w:line="225" w:lineRule="auto"/>
              <w:jc w:val="center"/>
              <w:rPr>
                <w:rFonts w:ascii="Times New Roman" w:eastAsia="Times New Roman" w:hAnsi="Times New Roman" w:cs="Times New Roman"/>
                <w:color w:val="auto"/>
                <w:spacing w:val="-4"/>
                <w:sz w:val="22"/>
                <w:szCs w:val="22"/>
                <w:lang w:val="uk-UA" w:bidi="ar-SA"/>
              </w:rPr>
            </w:pPr>
            <w:r w:rsidRPr="00B500E0">
              <w:rPr>
                <w:rFonts w:ascii="Times New Roman" w:eastAsia="Times New Roman" w:hAnsi="Times New Roman" w:cs="Times New Roman"/>
                <w:b/>
                <w:color w:val="auto"/>
                <w:spacing w:val="-4"/>
                <w:sz w:val="20"/>
                <w:szCs w:val="20"/>
                <w:highlight w:val="white"/>
                <w:lang w:val="uk-UA" w:bidi="ar-SA"/>
              </w:rPr>
              <w:t xml:space="preserve">ЧАСТИНА ІІІ. ОСВІТНЯ ПРОГРАМА </w:t>
            </w:r>
            <w:r w:rsidR="005B553B">
              <w:rPr>
                <w:rFonts w:ascii="Times New Roman" w:eastAsia="Times New Roman" w:hAnsi="Times New Roman" w:cs="Times New Roman"/>
                <w:b/>
                <w:color w:val="auto"/>
                <w:spacing w:val="-4"/>
                <w:sz w:val="20"/>
                <w:szCs w:val="20"/>
                <w:lang w:val="uk-UA" w:bidi="ar-SA"/>
              </w:rPr>
              <w:t>ДЛЯ УЧНІВ 5-9 КЛАСІВ</w:t>
            </w:r>
            <w:r w:rsidR="00FF23AA">
              <w:rPr>
                <w:rFonts w:ascii="Times New Roman" w:eastAsia="Times New Roman" w:hAnsi="Times New Roman" w:cs="Times New Roman"/>
                <w:b/>
                <w:color w:val="auto"/>
                <w:spacing w:val="-4"/>
                <w:sz w:val="20"/>
                <w:szCs w:val="20"/>
                <w:lang w:val="uk-UA" w:bidi="ar-SA"/>
              </w:rPr>
              <w:t xml:space="preserve"> (БАЗОВА СЕРЕДНЯ  ОСВІТА)</w:t>
            </w:r>
          </w:p>
        </w:tc>
        <w:tc>
          <w:tcPr>
            <w:tcW w:w="567" w:type="dxa"/>
          </w:tcPr>
          <w:p w:rsidR="00B174C8" w:rsidRPr="004E3172" w:rsidRDefault="00B174C8" w:rsidP="000C67E1">
            <w:pPr>
              <w:spacing w:line="226" w:lineRule="auto"/>
              <w:jc w:val="center"/>
              <w:rPr>
                <w:rFonts w:ascii="Times New Roman" w:eastAsia="Times New Roman" w:hAnsi="Times New Roman" w:cs="Times New Roman"/>
                <w:b/>
                <w:color w:val="auto"/>
                <w:spacing w:val="-4"/>
                <w:highlight w:val="white"/>
                <w:lang w:val="uk-UA" w:bidi="ar-SA"/>
              </w:rPr>
            </w:pPr>
          </w:p>
        </w:tc>
      </w:tr>
      <w:tr w:rsidR="00B174C8" w:rsidTr="00B959C8">
        <w:trPr>
          <w:trHeight w:val="271"/>
        </w:trPr>
        <w:tc>
          <w:tcPr>
            <w:tcW w:w="9180" w:type="dxa"/>
            <w:gridSpan w:val="2"/>
          </w:tcPr>
          <w:p w:rsidR="00B174C8" w:rsidRDefault="00B174C8" w:rsidP="00B174C8">
            <w:pPr>
              <w:spacing w:line="225" w:lineRule="auto"/>
              <w:ind w:firstLine="709"/>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7" w:type="dxa"/>
          </w:tcPr>
          <w:p w:rsidR="00B174C8" w:rsidRPr="00F437A4" w:rsidRDefault="004E3172" w:rsidP="000C67E1">
            <w:pPr>
              <w:spacing w:line="226" w:lineRule="auto"/>
              <w:jc w:val="center"/>
              <w:rPr>
                <w:rFonts w:ascii="Times New Roman" w:eastAsia="Times New Roman" w:hAnsi="Times New Roman" w:cs="Times New Roman"/>
                <w:b/>
                <w:color w:val="auto"/>
                <w:spacing w:val="-4"/>
                <w:highlight w:val="white"/>
                <w:lang w:val="uk-UA" w:bidi="ar-SA"/>
              </w:rPr>
            </w:pPr>
            <w:r w:rsidRPr="004E3172">
              <w:rPr>
                <w:rFonts w:ascii="Times New Roman" w:eastAsia="Times New Roman" w:hAnsi="Times New Roman" w:cs="Times New Roman"/>
                <w:b/>
                <w:color w:val="auto"/>
                <w:spacing w:val="-4"/>
                <w:highlight w:val="white"/>
                <w:lang w:bidi="ar-SA"/>
              </w:rPr>
              <w:t>2</w:t>
            </w:r>
            <w:r w:rsidR="00F437A4">
              <w:rPr>
                <w:rFonts w:ascii="Times New Roman" w:eastAsia="Times New Roman" w:hAnsi="Times New Roman" w:cs="Times New Roman"/>
                <w:b/>
                <w:color w:val="auto"/>
                <w:spacing w:val="-4"/>
                <w:highlight w:val="white"/>
                <w:lang w:val="uk-UA" w:bidi="ar-SA"/>
              </w:rPr>
              <w:t>6</w:t>
            </w:r>
          </w:p>
        </w:tc>
      </w:tr>
      <w:tr w:rsidR="001E5EFF" w:rsidRPr="002F5B70" w:rsidTr="00B959C8">
        <w:trPr>
          <w:trHeight w:val="239"/>
        </w:trPr>
        <w:tc>
          <w:tcPr>
            <w:tcW w:w="677" w:type="dxa"/>
          </w:tcPr>
          <w:p w:rsidR="001E5EFF" w:rsidRPr="00B959C8" w:rsidRDefault="007F6B52"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3.1.</w:t>
            </w:r>
          </w:p>
        </w:tc>
        <w:tc>
          <w:tcPr>
            <w:tcW w:w="8503" w:type="dxa"/>
          </w:tcPr>
          <w:p w:rsidR="001E5EFF" w:rsidRPr="00B959C8" w:rsidRDefault="00E37BC0" w:rsidP="007C12DB">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lang w:val="uk-UA" w:bidi="ar-SA"/>
              </w:rPr>
              <w:t>Освітн</w:t>
            </w:r>
            <w:r w:rsidR="00EC3EA7" w:rsidRPr="00B959C8">
              <w:rPr>
                <w:rFonts w:ascii="Times New Roman" w:eastAsia="Times New Roman" w:hAnsi="Times New Roman" w:cs="Times New Roman"/>
                <w:color w:val="auto"/>
                <w:spacing w:val="-4"/>
                <w:sz w:val="22"/>
                <w:szCs w:val="22"/>
                <w:lang w:val="uk-UA" w:bidi="ar-SA"/>
              </w:rPr>
              <w:t>я</w:t>
            </w:r>
            <w:r w:rsidRPr="00B959C8">
              <w:rPr>
                <w:rFonts w:ascii="Times New Roman" w:eastAsia="Times New Roman" w:hAnsi="Times New Roman" w:cs="Times New Roman"/>
                <w:color w:val="auto"/>
                <w:spacing w:val="-4"/>
                <w:sz w:val="22"/>
                <w:szCs w:val="22"/>
                <w:lang w:val="uk-UA" w:bidi="ar-SA"/>
              </w:rPr>
              <w:t xml:space="preserve"> програм</w:t>
            </w:r>
            <w:r w:rsidR="00EC3EA7" w:rsidRPr="00B959C8">
              <w:rPr>
                <w:rFonts w:ascii="Times New Roman" w:eastAsia="Times New Roman" w:hAnsi="Times New Roman" w:cs="Times New Roman"/>
                <w:color w:val="auto"/>
                <w:spacing w:val="-4"/>
                <w:sz w:val="22"/>
                <w:szCs w:val="22"/>
                <w:lang w:val="uk-UA" w:bidi="ar-SA"/>
              </w:rPr>
              <w:t>а для учнів 5-</w:t>
            </w:r>
            <w:r w:rsidR="00275938" w:rsidRPr="00B959C8">
              <w:rPr>
                <w:rFonts w:ascii="Times New Roman" w:eastAsia="Times New Roman" w:hAnsi="Times New Roman" w:cs="Times New Roman"/>
                <w:color w:val="auto"/>
                <w:spacing w:val="-4"/>
                <w:sz w:val="22"/>
                <w:szCs w:val="22"/>
                <w:lang w:val="uk-UA" w:bidi="ar-SA"/>
              </w:rPr>
              <w:t>6-</w:t>
            </w:r>
            <w:r w:rsidR="00EC3EA7" w:rsidRPr="00B959C8">
              <w:rPr>
                <w:rFonts w:ascii="Times New Roman" w:eastAsia="Times New Roman" w:hAnsi="Times New Roman" w:cs="Times New Roman"/>
                <w:color w:val="auto"/>
                <w:spacing w:val="-4"/>
                <w:sz w:val="22"/>
                <w:szCs w:val="22"/>
                <w:lang w:val="uk-UA" w:bidi="ar-SA"/>
              </w:rPr>
              <w:t>х класів</w:t>
            </w:r>
            <w:r w:rsidRPr="00B959C8">
              <w:rPr>
                <w:rFonts w:ascii="Times New Roman" w:eastAsia="Times New Roman" w:hAnsi="Times New Roman" w:cs="Times New Roman"/>
                <w:color w:val="auto"/>
                <w:spacing w:val="-4"/>
                <w:sz w:val="22"/>
                <w:szCs w:val="22"/>
                <w:lang w:val="uk-UA" w:bidi="ar-SA"/>
              </w:rPr>
              <w:t xml:space="preserve">. </w:t>
            </w:r>
            <w:r w:rsidR="007C12DB" w:rsidRPr="00B959C8">
              <w:rPr>
                <w:rFonts w:ascii="Times New Roman" w:eastAsia="Times New Roman" w:hAnsi="Times New Roman" w:cs="Times New Roman"/>
                <w:color w:val="auto"/>
                <w:spacing w:val="-4"/>
                <w:sz w:val="22"/>
                <w:szCs w:val="22"/>
                <w:highlight w:val="white"/>
                <w:lang w:val="uk-UA" w:bidi="ar-SA"/>
              </w:rPr>
              <w:t>Загальний обсяг навчального навантаження</w:t>
            </w:r>
          </w:p>
        </w:tc>
        <w:tc>
          <w:tcPr>
            <w:tcW w:w="567" w:type="dxa"/>
          </w:tcPr>
          <w:p w:rsidR="001E5EFF" w:rsidRPr="00B959C8" w:rsidRDefault="00E70AEA"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bidi="ar-SA"/>
              </w:rPr>
              <w:t>2</w:t>
            </w:r>
            <w:r w:rsidR="00F437A4" w:rsidRPr="00B959C8">
              <w:rPr>
                <w:rFonts w:ascii="Times New Roman" w:eastAsia="Times New Roman" w:hAnsi="Times New Roman" w:cs="Times New Roman"/>
                <w:b/>
                <w:color w:val="auto"/>
                <w:spacing w:val="-4"/>
                <w:sz w:val="22"/>
                <w:szCs w:val="22"/>
                <w:highlight w:val="white"/>
                <w:lang w:val="uk-UA" w:bidi="ar-SA"/>
              </w:rPr>
              <w:t>6</w:t>
            </w:r>
          </w:p>
        </w:tc>
      </w:tr>
      <w:tr w:rsidR="00EC3EA7" w:rsidRPr="001C6457" w:rsidTr="00B959C8">
        <w:trPr>
          <w:trHeight w:val="255"/>
        </w:trPr>
        <w:tc>
          <w:tcPr>
            <w:tcW w:w="677" w:type="dxa"/>
          </w:tcPr>
          <w:p w:rsidR="00EC3EA7" w:rsidRPr="00B959C8" w:rsidRDefault="00EC3EA7" w:rsidP="000C67E1">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3.2.</w:t>
            </w:r>
          </w:p>
        </w:tc>
        <w:tc>
          <w:tcPr>
            <w:tcW w:w="8503" w:type="dxa"/>
          </w:tcPr>
          <w:p w:rsidR="00EC3EA7" w:rsidRPr="00B959C8" w:rsidRDefault="00EC3EA7" w:rsidP="00B17D26">
            <w:pPr>
              <w:spacing w:line="226" w:lineRule="auto"/>
              <w:jc w:val="both"/>
              <w:rPr>
                <w:rFonts w:ascii="Times New Roman" w:eastAsia="Times New Roman" w:hAnsi="Times New Roman" w:cs="Times New Roman"/>
                <w:color w:val="auto"/>
                <w:spacing w:val="-4"/>
                <w:sz w:val="22"/>
                <w:szCs w:val="22"/>
                <w:lang w:val="uk-UA" w:bidi="ar-SA"/>
              </w:rPr>
            </w:pPr>
            <w:r w:rsidRPr="00B959C8">
              <w:rPr>
                <w:rFonts w:ascii="Times New Roman" w:eastAsia="Times New Roman" w:hAnsi="Times New Roman" w:cs="Times New Roman"/>
                <w:bCs/>
                <w:color w:val="auto"/>
                <w:spacing w:val="-4"/>
                <w:sz w:val="22"/>
                <w:szCs w:val="22"/>
                <w:lang w:val="uk-UA" w:bidi="ar-SA"/>
              </w:rPr>
              <w:t xml:space="preserve"> Вимоги до осіб, які можуть розпочати навчання за освітньою програмою</w:t>
            </w:r>
          </w:p>
        </w:tc>
        <w:tc>
          <w:tcPr>
            <w:tcW w:w="567" w:type="dxa"/>
          </w:tcPr>
          <w:p w:rsidR="00EC3EA7" w:rsidRPr="00B959C8" w:rsidRDefault="00AF1DDB" w:rsidP="000C67E1">
            <w:pPr>
              <w:spacing w:line="226" w:lineRule="auto"/>
              <w:jc w:val="center"/>
              <w:rPr>
                <w:rFonts w:ascii="Times New Roman" w:eastAsia="Times New Roman" w:hAnsi="Times New Roman" w:cs="Times New Roman"/>
                <w:b/>
                <w:color w:val="auto"/>
                <w:spacing w:val="-4"/>
                <w:sz w:val="22"/>
                <w:szCs w:val="22"/>
                <w:highlight w:val="white"/>
                <w:lang w:val="ru-RU" w:bidi="ar-SA"/>
              </w:rPr>
            </w:pPr>
            <w:r w:rsidRPr="00B959C8">
              <w:rPr>
                <w:rFonts w:ascii="Times New Roman" w:eastAsia="Times New Roman" w:hAnsi="Times New Roman" w:cs="Times New Roman"/>
                <w:b/>
                <w:color w:val="auto"/>
                <w:spacing w:val="-4"/>
                <w:sz w:val="22"/>
                <w:szCs w:val="22"/>
                <w:highlight w:val="white"/>
                <w:lang w:val="ru-RU" w:bidi="ar-SA"/>
              </w:rPr>
              <w:t>2</w:t>
            </w:r>
            <w:r w:rsidR="00F437A4" w:rsidRPr="00B959C8">
              <w:rPr>
                <w:rFonts w:ascii="Times New Roman" w:eastAsia="Times New Roman" w:hAnsi="Times New Roman" w:cs="Times New Roman"/>
                <w:b/>
                <w:color w:val="auto"/>
                <w:spacing w:val="-4"/>
                <w:sz w:val="22"/>
                <w:szCs w:val="22"/>
                <w:highlight w:val="white"/>
                <w:lang w:val="ru-RU" w:bidi="ar-SA"/>
              </w:rPr>
              <w:t>6</w:t>
            </w:r>
          </w:p>
        </w:tc>
      </w:tr>
      <w:tr w:rsidR="00EC3EA7" w:rsidRPr="001C6457" w:rsidTr="00B959C8">
        <w:trPr>
          <w:trHeight w:val="495"/>
        </w:trPr>
        <w:tc>
          <w:tcPr>
            <w:tcW w:w="677" w:type="dxa"/>
          </w:tcPr>
          <w:p w:rsidR="00EC3EA7" w:rsidRPr="00B959C8" w:rsidRDefault="00EC3EA7" w:rsidP="000C67E1">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3.3.</w:t>
            </w:r>
          </w:p>
        </w:tc>
        <w:tc>
          <w:tcPr>
            <w:tcW w:w="8503" w:type="dxa"/>
          </w:tcPr>
          <w:p w:rsidR="00EC3EA7" w:rsidRPr="00B959C8" w:rsidRDefault="00EC3EA7" w:rsidP="00EC3EA7">
            <w:pPr>
              <w:spacing w:line="226" w:lineRule="auto"/>
              <w:jc w:val="both"/>
              <w:rPr>
                <w:rFonts w:ascii="Times New Roman" w:eastAsia="Times New Roman" w:hAnsi="Times New Roman" w:cs="Times New Roman"/>
                <w:bCs/>
                <w:color w:val="auto"/>
                <w:spacing w:val="-4"/>
                <w:sz w:val="22"/>
                <w:szCs w:val="22"/>
                <w:lang w:val="uk-UA" w:bidi="ar-SA"/>
              </w:rPr>
            </w:pPr>
            <w:r w:rsidRPr="00B959C8">
              <w:rPr>
                <w:rFonts w:ascii="Times New Roman" w:eastAsia="Times New Roman" w:hAnsi="Times New Roman" w:cs="Times New Roman"/>
                <w:bCs/>
                <w:color w:val="auto"/>
                <w:spacing w:val="-4"/>
                <w:sz w:val="22"/>
                <w:szCs w:val="22"/>
                <w:lang w:val="uk-UA" w:bidi="ar-SA"/>
              </w:rPr>
              <w:t>Загальний обсяг навчального навантаження на адаптаційному циклі базової середньої освіти</w:t>
            </w:r>
          </w:p>
        </w:tc>
        <w:tc>
          <w:tcPr>
            <w:tcW w:w="567" w:type="dxa"/>
          </w:tcPr>
          <w:p w:rsidR="00EC3EA7" w:rsidRPr="00B959C8" w:rsidRDefault="00AF1DDB" w:rsidP="000C67E1">
            <w:pPr>
              <w:spacing w:line="226" w:lineRule="auto"/>
              <w:jc w:val="center"/>
              <w:rPr>
                <w:rFonts w:ascii="Times New Roman" w:eastAsia="Times New Roman" w:hAnsi="Times New Roman" w:cs="Times New Roman"/>
                <w:b/>
                <w:color w:val="auto"/>
                <w:spacing w:val="-4"/>
                <w:sz w:val="22"/>
                <w:szCs w:val="22"/>
                <w:highlight w:val="white"/>
                <w:lang w:val="ru-RU" w:bidi="ar-SA"/>
              </w:rPr>
            </w:pPr>
            <w:r w:rsidRPr="00B959C8">
              <w:rPr>
                <w:rFonts w:ascii="Times New Roman" w:eastAsia="Times New Roman" w:hAnsi="Times New Roman" w:cs="Times New Roman"/>
                <w:b/>
                <w:color w:val="auto"/>
                <w:spacing w:val="-4"/>
                <w:sz w:val="22"/>
                <w:szCs w:val="22"/>
                <w:highlight w:val="white"/>
                <w:lang w:val="ru-RU" w:bidi="ar-SA"/>
              </w:rPr>
              <w:t>2</w:t>
            </w:r>
            <w:r w:rsidR="00F437A4" w:rsidRPr="00B959C8">
              <w:rPr>
                <w:rFonts w:ascii="Times New Roman" w:eastAsia="Times New Roman" w:hAnsi="Times New Roman" w:cs="Times New Roman"/>
                <w:b/>
                <w:color w:val="auto"/>
                <w:spacing w:val="-4"/>
                <w:sz w:val="22"/>
                <w:szCs w:val="22"/>
                <w:highlight w:val="white"/>
                <w:lang w:val="ru-RU" w:bidi="ar-SA"/>
              </w:rPr>
              <w:t>7</w:t>
            </w:r>
          </w:p>
        </w:tc>
      </w:tr>
      <w:tr w:rsidR="00B17D26" w:rsidRPr="001C6457" w:rsidTr="00B959C8">
        <w:trPr>
          <w:trHeight w:val="255"/>
        </w:trPr>
        <w:tc>
          <w:tcPr>
            <w:tcW w:w="677" w:type="dxa"/>
          </w:tcPr>
          <w:p w:rsidR="00B17D26" w:rsidRPr="00B959C8" w:rsidRDefault="00B17D26" w:rsidP="000C67E1">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3.4.</w:t>
            </w:r>
          </w:p>
        </w:tc>
        <w:tc>
          <w:tcPr>
            <w:tcW w:w="8503" w:type="dxa"/>
          </w:tcPr>
          <w:p w:rsidR="00B17D26" w:rsidRPr="00B959C8" w:rsidRDefault="00B17D26" w:rsidP="00EC3EA7">
            <w:pPr>
              <w:spacing w:line="226" w:lineRule="auto"/>
              <w:jc w:val="both"/>
              <w:rPr>
                <w:rFonts w:ascii="Times New Roman" w:eastAsia="Times New Roman" w:hAnsi="Times New Roman" w:cs="Times New Roman"/>
                <w:color w:val="auto"/>
                <w:spacing w:val="-4"/>
                <w:sz w:val="22"/>
                <w:szCs w:val="22"/>
                <w:lang w:val="uk-UA" w:bidi="ar-SA"/>
              </w:rPr>
            </w:pPr>
            <w:proofErr w:type="spellStart"/>
            <w:r w:rsidRPr="00B959C8">
              <w:rPr>
                <w:rFonts w:ascii="Times New Roman" w:hAnsi="Times New Roman" w:cs="Times New Roman"/>
                <w:sz w:val="22"/>
                <w:szCs w:val="22"/>
                <w:lang w:val="ru-RU"/>
              </w:rPr>
              <w:t>Модельні</w:t>
            </w:r>
            <w:proofErr w:type="spellEnd"/>
            <w:r w:rsidRPr="00B959C8">
              <w:rPr>
                <w:rFonts w:ascii="Times New Roman" w:hAnsi="Times New Roman" w:cs="Times New Roman"/>
                <w:sz w:val="22"/>
                <w:szCs w:val="22"/>
                <w:lang w:val="ru-RU"/>
              </w:rPr>
              <w:t xml:space="preserve"> </w:t>
            </w:r>
            <w:proofErr w:type="spellStart"/>
            <w:r w:rsidRPr="00B959C8">
              <w:rPr>
                <w:rFonts w:ascii="Times New Roman" w:hAnsi="Times New Roman" w:cs="Times New Roman"/>
                <w:sz w:val="22"/>
                <w:szCs w:val="22"/>
                <w:lang w:val="ru-RU"/>
              </w:rPr>
              <w:t>навчальні</w:t>
            </w:r>
            <w:proofErr w:type="spellEnd"/>
            <w:r w:rsidRPr="00B959C8">
              <w:rPr>
                <w:rFonts w:ascii="Times New Roman" w:hAnsi="Times New Roman" w:cs="Times New Roman"/>
                <w:sz w:val="22"/>
                <w:szCs w:val="22"/>
                <w:lang w:val="ru-RU"/>
              </w:rPr>
              <w:t xml:space="preserve"> </w:t>
            </w:r>
            <w:proofErr w:type="spellStart"/>
            <w:r w:rsidRPr="00B959C8">
              <w:rPr>
                <w:rFonts w:ascii="Times New Roman" w:hAnsi="Times New Roman" w:cs="Times New Roman"/>
                <w:sz w:val="22"/>
                <w:szCs w:val="22"/>
                <w:lang w:val="ru-RU"/>
              </w:rPr>
              <w:t>програми</w:t>
            </w:r>
            <w:proofErr w:type="spellEnd"/>
            <w:r w:rsidRPr="00B959C8">
              <w:rPr>
                <w:rFonts w:ascii="Times New Roman" w:hAnsi="Times New Roman" w:cs="Times New Roman"/>
                <w:sz w:val="22"/>
                <w:szCs w:val="22"/>
                <w:lang w:val="ru-RU"/>
              </w:rPr>
              <w:t xml:space="preserve"> для</w:t>
            </w:r>
            <w:r w:rsidR="00AF1DDB" w:rsidRPr="00B959C8">
              <w:rPr>
                <w:rFonts w:ascii="Times New Roman" w:hAnsi="Times New Roman" w:cs="Times New Roman"/>
                <w:sz w:val="22"/>
                <w:szCs w:val="22"/>
                <w:lang w:val="ru-RU"/>
              </w:rPr>
              <w:t xml:space="preserve"> учнів</w:t>
            </w:r>
            <w:r w:rsidRPr="00B959C8">
              <w:rPr>
                <w:rFonts w:ascii="Times New Roman" w:hAnsi="Times New Roman" w:cs="Times New Roman"/>
                <w:sz w:val="22"/>
                <w:szCs w:val="22"/>
                <w:lang w:val="ru-RU"/>
              </w:rPr>
              <w:t xml:space="preserve"> 5-</w:t>
            </w:r>
            <w:r w:rsidR="00275938" w:rsidRPr="00B959C8">
              <w:rPr>
                <w:rFonts w:ascii="Times New Roman" w:hAnsi="Times New Roman" w:cs="Times New Roman"/>
                <w:sz w:val="22"/>
                <w:szCs w:val="22"/>
                <w:lang w:val="ru-RU"/>
              </w:rPr>
              <w:t>6-</w:t>
            </w:r>
            <w:r w:rsidRPr="00B959C8">
              <w:rPr>
                <w:rFonts w:ascii="Times New Roman" w:hAnsi="Times New Roman" w:cs="Times New Roman"/>
                <w:sz w:val="22"/>
                <w:szCs w:val="22"/>
                <w:lang w:val="ru-RU"/>
              </w:rPr>
              <w:t>х класів</w:t>
            </w:r>
          </w:p>
        </w:tc>
        <w:tc>
          <w:tcPr>
            <w:tcW w:w="567" w:type="dxa"/>
          </w:tcPr>
          <w:p w:rsidR="00B17D26" w:rsidRPr="00B959C8" w:rsidRDefault="00AF1DDB" w:rsidP="000C67E1">
            <w:pPr>
              <w:spacing w:line="226" w:lineRule="auto"/>
              <w:jc w:val="center"/>
              <w:rPr>
                <w:rFonts w:ascii="Times New Roman" w:eastAsia="Times New Roman" w:hAnsi="Times New Roman" w:cs="Times New Roman"/>
                <w:b/>
                <w:color w:val="auto"/>
                <w:spacing w:val="-4"/>
                <w:sz w:val="22"/>
                <w:szCs w:val="22"/>
                <w:highlight w:val="white"/>
                <w:lang w:val="ru-RU" w:bidi="ar-SA"/>
              </w:rPr>
            </w:pPr>
            <w:r w:rsidRPr="00B959C8">
              <w:rPr>
                <w:rFonts w:ascii="Times New Roman" w:eastAsia="Times New Roman" w:hAnsi="Times New Roman" w:cs="Times New Roman"/>
                <w:b/>
                <w:color w:val="auto"/>
                <w:spacing w:val="-4"/>
                <w:sz w:val="22"/>
                <w:szCs w:val="22"/>
                <w:highlight w:val="white"/>
                <w:lang w:val="ru-RU" w:bidi="ar-SA"/>
              </w:rPr>
              <w:t>2</w:t>
            </w:r>
            <w:r w:rsidR="00F437A4" w:rsidRPr="00B959C8">
              <w:rPr>
                <w:rFonts w:ascii="Times New Roman" w:eastAsia="Times New Roman" w:hAnsi="Times New Roman" w:cs="Times New Roman"/>
                <w:b/>
                <w:color w:val="auto"/>
                <w:spacing w:val="-4"/>
                <w:sz w:val="22"/>
                <w:szCs w:val="22"/>
                <w:highlight w:val="white"/>
                <w:lang w:val="ru-RU" w:bidi="ar-SA"/>
              </w:rPr>
              <w:t>8</w:t>
            </w:r>
          </w:p>
        </w:tc>
      </w:tr>
      <w:tr w:rsidR="00B17D26" w:rsidRPr="00EC3EA7" w:rsidTr="00B959C8">
        <w:trPr>
          <w:trHeight w:val="239"/>
        </w:trPr>
        <w:tc>
          <w:tcPr>
            <w:tcW w:w="677" w:type="dxa"/>
          </w:tcPr>
          <w:p w:rsidR="00B17D26" w:rsidRPr="00B959C8" w:rsidRDefault="00B17D26" w:rsidP="000C67E1">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3.5.</w:t>
            </w:r>
          </w:p>
        </w:tc>
        <w:tc>
          <w:tcPr>
            <w:tcW w:w="8503" w:type="dxa"/>
          </w:tcPr>
          <w:p w:rsidR="00B17D26" w:rsidRPr="00B959C8" w:rsidRDefault="00B17D26" w:rsidP="00EC3EA7">
            <w:pPr>
              <w:spacing w:line="226" w:lineRule="auto"/>
              <w:jc w:val="both"/>
              <w:rPr>
                <w:rFonts w:ascii="Times New Roman" w:hAnsi="Times New Roman" w:cs="Times New Roman"/>
                <w:bCs/>
                <w:sz w:val="22"/>
                <w:szCs w:val="22"/>
                <w:lang w:val="ru-RU"/>
              </w:rPr>
            </w:pPr>
            <w:r w:rsidRPr="00B959C8">
              <w:rPr>
                <w:rFonts w:ascii="Times New Roman" w:eastAsia="Times New Roman" w:hAnsi="Times New Roman" w:cs="Times New Roman"/>
                <w:bCs/>
                <w:color w:val="auto"/>
                <w:spacing w:val="-4"/>
                <w:sz w:val="22"/>
                <w:szCs w:val="22"/>
                <w:lang w:val="uk-UA" w:bidi="ar-SA"/>
              </w:rPr>
              <w:t>Оцінювання навчальних досягнень учнів</w:t>
            </w:r>
          </w:p>
        </w:tc>
        <w:tc>
          <w:tcPr>
            <w:tcW w:w="567" w:type="dxa"/>
          </w:tcPr>
          <w:p w:rsidR="00B17D26" w:rsidRPr="00B959C8" w:rsidRDefault="00AF1DDB" w:rsidP="000C67E1">
            <w:pPr>
              <w:spacing w:line="226" w:lineRule="auto"/>
              <w:jc w:val="center"/>
              <w:rPr>
                <w:rFonts w:ascii="Times New Roman" w:eastAsia="Times New Roman" w:hAnsi="Times New Roman" w:cs="Times New Roman"/>
                <w:b/>
                <w:color w:val="auto"/>
                <w:spacing w:val="-4"/>
                <w:sz w:val="22"/>
                <w:szCs w:val="22"/>
                <w:highlight w:val="white"/>
                <w:lang w:val="ru-RU" w:bidi="ar-SA"/>
              </w:rPr>
            </w:pPr>
            <w:r w:rsidRPr="00B959C8">
              <w:rPr>
                <w:rFonts w:ascii="Times New Roman" w:eastAsia="Times New Roman" w:hAnsi="Times New Roman" w:cs="Times New Roman"/>
                <w:b/>
                <w:color w:val="auto"/>
                <w:spacing w:val="-4"/>
                <w:sz w:val="22"/>
                <w:szCs w:val="22"/>
                <w:highlight w:val="white"/>
                <w:lang w:val="ru-RU" w:bidi="ar-SA"/>
              </w:rPr>
              <w:t>2</w:t>
            </w:r>
            <w:r w:rsidR="00F437A4" w:rsidRPr="00B959C8">
              <w:rPr>
                <w:rFonts w:ascii="Times New Roman" w:eastAsia="Times New Roman" w:hAnsi="Times New Roman" w:cs="Times New Roman"/>
                <w:b/>
                <w:color w:val="auto"/>
                <w:spacing w:val="-4"/>
                <w:sz w:val="22"/>
                <w:szCs w:val="22"/>
                <w:highlight w:val="white"/>
                <w:lang w:val="ru-RU" w:bidi="ar-SA"/>
              </w:rPr>
              <w:t>9</w:t>
            </w:r>
          </w:p>
        </w:tc>
      </w:tr>
      <w:tr w:rsidR="001E5EFF" w:rsidRPr="00375A04" w:rsidTr="00B959C8">
        <w:trPr>
          <w:trHeight w:val="255"/>
        </w:trPr>
        <w:tc>
          <w:tcPr>
            <w:tcW w:w="677" w:type="dxa"/>
          </w:tcPr>
          <w:p w:rsidR="001E5EFF" w:rsidRPr="00B959C8" w:rsidRDefault="007F6B52"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w:t>
            </w:r>
            <w:r w:rsidR="00B17D26" w:rsidRPr="00B959C8">
              <w:rPr>
                <w:rFonts w:ascii="Times New Roman" w:eastAsia="Times New Roman" w:hAnsi="Times New Roman" w:cs="Times New Roman"/>
                <w:color w:val="auto"/>
                <w:spacing w:val="-4"/>
                <w:sz w:val="22"/>
                <w:szCs w:val="22"/>
                <w:highlight w:val="white"/>
                <w:lang w:val="uk-UA" w:bidi="ar-SA"/>
              </w:rPr>
              <w:t>6</w:t>
            </w:r>
            <w:r w:rsidRPr="00B959C8">
              <w:rPr>
                <w:rFonts w:ascii="Times New Roman" w:eastAsia="Times New Roman" w:hAnsi="Times New Roman" w:cs="Times New Roman"/>
                <w:color w:val="auto"/>
                <w:spacing w:val="-4"/>
                <w:sz w:val="22"/>
                <w:szCs w:val="22"/>
                <w:highlight w:val="white"/>
                <w:lang w:val="uk-UA" w:bidi="ar-SA"/>
              </w:rPr>
              <w:t>.</w:t>
            </w:r>
          </w:p>
        </w:tc>
        <w:tc>
          <w:tcPr>
            <w:tcW w:w="8503" w:type="dxa"/>
          </w:tcPr>
          <w:p w:rsidR="001E5EFF" w:rsidRPr="00B959C8" w:rsidRDefault="007C12DB" w:rsidP="007C12DB">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Навчальний план</w:t>
            </w:r>
            <w:r w:rsidR="00375A04" w:rsidRPr="00B959C8">
              <w:rPr>
                <w:rFonts w:ascii="Times New Roman" w:eastAsia="Times New Roman" w:hAnsi="Times New Roman" w:cs="Times New Roman"/>
                <w:color w:val="auto"/>
                <w:spacing w:val="-4"/>
                <w:sz w:val="22"/>
                <w:szCs w:val="22"/>
                <w:highlight w:val="white"/>
                <w:lang w:val="uk-UA" w:bidi="ar-SA"/>
              </w:rPr>
              <w:t xml:space="preserve"> </w:t>
            </w:r>
            <w:r w:rsidR="00B17D26" w:rsidRPr="00B959C8">
              <w:rPr>
                <w:rFonts w:ascii="Times New Roman" w:eastAsia="Times New Roman" w:hAnsi="Times New Roman" w:cs="Times New Roman"/>
                <w:color w:val="auto"/>
                <w:spacing w:val="-4"/>
                <w:sz w:val="22"/>
                <w:szCs w:val="22"/>
                <w:highlight w:val="white"/>
                <w:lang w:val="uk-UA" w:bidi="ar-SA"/>
              </w:rPr>
              <w:t xml:space="preserve">для </w:t>
            </w:r>
            <w:r w:rsidR="00375A04" w:rsidRPr="00B959C8">
              <w:rPr>
                <w:rFonts w:ascii="Times New Roman" w:eastAsia="Times New Roman" w:hAnsi="Times New Roman" w:cs="Times New Roman"/>
                <w:color w:val="auto"/>
                <w:spacing w:val="-4"/>
                <w:sz w:val="22"/>
                <w:szCs w:val="22"/>
                <w:highlight w:val="white"/>
                <w:lang w:val="uk-UA" w:bidi="ar-SA"/>
              </w:rPr>
              <w:t xml:space="preserve">учнів </w:t>
            </w:r>
            <w:r w:rsidR="00B17D26" w:rsidRPr="00B959C8">
              <w:rPr>
                <w:rFonts w:ascii="Times New Roman" w:eastAsia="Times New Roman" w:hAnsi="Times New Roman" w:cs="Times New Roman"/>
                <w:color w:val="auto"/>
                <w:spacing w:val="-4"/>
                <w:sz w:val="22"/>
                <w:szCs w:val="22"/>
                <w:highlight w:val="white"/>
                <w:lang w:val="uk-UA" w:bidi="ar-SA"/>
              </w:rPr>
              <w:t>5-</w:t>
            </w:r>
            <w:r w:rsidR="00275938" w:rsidRPr="00B959C8">
              <w:rPr>
                <w:rFonts w:ascii="Times New Roman" w:eastAsia="Times New Roman" w:hAnsi="Times New Roman" w:cs="Times New Roman"/>
                <w:color w:val="auto"/>
                <w:spacing w:val="-4"/>
                <w:sz w:val="22"/>
                <w:szCs w:val="22"/>
                <w:highlight w:val="white"/>
                <w:lang w:val="uk-UA" w:bidi="ar-SA"/>
              </w:rPr>
              <w:t>6-</w:t>
            </w:r>
            <w:r w:rsidR="00B17D26" w:rsidRPr="00B959C8">
              <w:rPr>
                <w:rFonts w:ascii="Times New Roman" w:eastAsia="Times New Roman" w:hAnsi="Times New Roman" w:cs="Times New Roman"/>
                <w:color w:val="auto"/>
                <w:spacing w:val="-4"/>
                <w:sz w:val="22"/>
                <w:szCs w:val="22"/>
                <w:highlight w:val="white"/>
                <w:lang w:val="uk-UA" w:bidi="ar-SA"/>
              </w:rPr>
              <w:t>х класів</w:t>
            </w:r>
          </w:p>
        </w:tc>
        <w:tc>
          <w:tcPr>
            <w:tcW w:w="567" w:type="dxa"/>
          </w:tcPr>
          <w:p w:rsidR="001E5EFF" w:rsidRPr="00B959C8" w:rsidRDefault="00AF1DDB"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2</w:t>
            </w:r>
            <w:r w:rsidR="00F437A4" w:rsidRPr="00B959C8">
              <w:rPr>
                <w:rFonts w:ascii="Times New Roman" w:eastAsia="Times New Roman" w:hAnsi="Times New Roman" w:cs="Times New Roman"/>
                <w:b/>
                <w:color w:val="auto"/>
                <w:spacing w:val="-4"/>
                <w:sz w:val="22"/>
                <w:szCs w:val="22"/>
                <w:highlight w:val="white"/>
                <w:lang w:val="uk-UA" w:bidi="ar-SA"/>
              </w:rPr>
              <w:t>9</w:t>
            </w:r>
          </w:p>
        </w:tc>
      </w:tr>
      <w:tr w:rsidR="00AF1DDB" w:rsidRPr="00375A04" w:rsidTr="00B959C8">
        <w:trPr>
          <w:trHeight w:val="239"/>
        </w:trPr>
        <w:tc>
          <w:tcPr>
            <w:tcW w:w="677" w:type="dxa"/>
          </w:tcPr>
          <w:p w:rsidR="00AF1DDB" w:rsidRPr="00B959C8" w:rsidRDefault="00AF1DDB" w:rsidP="000C67E1">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3.7.</w:t>
            </w:r>
          </w:p>
        </w:tc>
        <w:tc>
          <w:tcPr>
            <w:tcW w:w="8503" w:type="dxa"/>
          </w:tcPr>
          <w:p w:rsidR="00AF1DDB" w:rsidRPr="00B959C8" w:rsidRDefault="00AF1DDB" w:rsidP="007C12DB">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lang w:val="uk-UA" w:bidi="ar-SA"/>
              </w:rPr>
              <w:t xml:space="preserve">Освітня програма для учнів </w:t>
            </w:r>
            <w:r w:rsidR="00275938" w:rsidRPr="00B959C8">
              <w:rPr>
                <w:rFonts w:ascii="Times New Roman" w:eastAsia="Times New Roman" w:hAnsi="Times New Roman" w:cs="Times New Roman"/>
                <w:color w:val="auto"/>
                <w:spacing w:val="-4"/>
                <w:sz w:val="22"/>
                <w:szCs w:val="22"/>
                <w:lang w:val="uk-UA" w:bidi="ar-SA"/>
              </w:rPr>
              <w:t>7</w:t>
            </w:r>
            <w:r w:rsidRPr="00B959C8">
              <w:rPr>
                <w:rFonts w:ascii="Times New Roman" w:eastAsia="Times New Roman" w:hAnsi="Times New Roman" w:cs="Times New Roman"/>
                <w:color w:val="auto"/>
                <w:spacing w:val="-4"/>
                <w:sz w:val="22"/>
                <w:szCs w:val="22"/>
                <w:lang w:val="uk-UA" w:bidi="ar-SA"/>
              </w:rPr>
              <w:t>-9-х класів. Загальний обсяг навчального навантаження</w:t>
            </w:r>
          </w:p>
        </w:tc>
        <w:tc>
          <w:tcPr>
            <w:tcW w:w="567" w:type="dxa"/>
          </w:tcPr>
          <w:p w:rsidR="00AF1DDB" w:rsidRPr="00B959C8" w:rsidRDefault="00AF1DDB" w:rsidP="000C67E1">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3</w:t>
            </w:r>
            <w:r w:rsidR="0077475D" w:rsidRPr="00B959C8">
              <w:rPr>
                <w:rFonts w:ascii="Times New Roman" w:eastAsia="Times New Roman" w:hAnsi="Times New Roman" w:cs="Times New Roman"/>
                <w:b/>
                <w:color w:val="auto"/>
                <w:spacing w:val="-4"/>
                <w:sz w:val="22"/>
                <w:szCs w:val="22"/>
                <w:highlight w:val="white"/>
                <w:lang w:val="uk-UA" w:bidi="ar-SA"/>
              </w:rPr>
              <w:t>3</w:t>
            </w:r>
          </w:p>
        </w:tc>
      </w:tr>
      <w:tr w:rsidR="00AF1DDB" w:rsidRPr="00375A04" w:rsidTr="00B959C8">
        <w:trPr>
          <w:trHeight w:val="255"/>
        </w:trPr>
        <w:tc>
          <w:tcPr>
            <w:tcW w:w="677" w:type="dxa"/>
          </w:tcPr>
          <w:p w:rsidR="00AF1DDB" w:rsidRPr="00B959C8" w:rsidRDefault="00AF1DDB" w:rsidP="00AF1DDB">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3.8.</w:t>
            </w:r>
          </w:p>
        </w:tc>
        <w:tc>
          <w:tcPr>
            <w:tcW w:w="8503" w:type="dxa"/>
          </w:tcPr>
          <w:p w:rsidR="00AF1DDB" w:rsidRPr="00B959C8" w:rsidRDefault="00AF1DDB" w:rsidP="00AF1DDB">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 xml:space="preserve">Навчальний план для учнів </w:t>
            </w:r>
            <w:r w:rsidR="00275938" w:rsidRPr="00B959C8">
              <w:rPr>
                <w:rFonts w:ascii="Times New Roman" w:eastAsia="Times New Roman" w:hAnsi="Times New Roman" w:cs="Times New Roman"/>
                <w:color w:val="auto"/>
                <w:spacing w:val="-4"/>
                <w:sz w:val="22"/>
                <w:szCs w:val="22"/>
                <w:highlight w:val="white"/>
                <w:lang w:val="uk-UA" w:bidi="ar-SA"/>
              </w:rPr>
              <w:t>7</w:t>
            </w:r>
            <w:r w:rsidRPr="00B959C8">
              <w:rPr>
                <w:rFonts w:ascii="Times New Roman" w:eastAsia="Times New Roman" w:hAnsi="Times New Roman" w:cs="Times New Roman"/>
                <w:color w:val="auto"/>
                <w:spacing w:val="-4"/>
                <w:sz w:val="22"/>
                <w:szCs w:val="22"/>
                <w:highlight w:val="white"/>
                <w:lang w:val="uk-UA" w:bidi="ar-SA"/>
              </w:rPr>
              <w:t>-9-х класів</w:t>
            </w:r>
          </w:p>
        </w:tc>
        <w:tc>
          <w:tcPr>
            <w:tcW w:w="567" w:type="dxa"/>
          </w:tcPr>
          <w:p w:rsidR="00AF1DDB" w:rsidRPr="00B959C8" w:rsidRDefault="00AF1DDB" w:rsidP="00AF1DDB">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3</w:t>
            </w:r>
            <w:r w:rsidR="0077475D" w:rsidRPr="00B959C8">
              <w:rPr>
                <w:rFonts w:ascii="Times New Roman" w:eastAsia="Times New Roman" w:hAnsi="Times New Roman" w:cs="Times New Roman"/>
                <w:b/>
                <w:color w:val="auto"/>
                <w:spacing w:val="-4"/>
                <w:sz w:val="22"/>
                <w:szCs w:val="22"/>
                <w:highlight w:val="white"/>
                <w:lang w:val="uk-UA" w:bidi="ar-SA"/>
              </w:rPr>
              <w:t>3</w:t>
            </w:r>
          </w:p>
        </w:tc>
      </w:tr>
      <w:tr w:rsidR="00AF1DDB" w:rsidRPr="00391910" w:rsidTr="00B959C8">
        <w:trPr>
          <w:trHeight w:val="527"/>
        </w:trPr>
        <w:tc>
          <w:tcPr>
            <w:tcW w:w="677" w:type="dxa"/>
          </w:tcPr>
          <w:p w:rsidR="00AF1DDB" w:rsidRPr="00B959C8" w:rsidRDefault="00AF1DDB" w:rsidP="00AF1DDB">
            <w:pPr>
              <w:spacing w:line="226" w:lineRule="auto"/>
              <w:jc w:val="center"/>
              <w:rPr>
                <w:rFonts w:ascii="Times New Roman" w:eastAsia="Times New Roman" w:hAnsi="Times New Roman" w:cs="Times New Roman"/>
                <w:bCs/>
                <w:color w:val="auto"/>
                <w:spacing w:val="-4"/>
                <w:sz w:val="22"/>
                <w:szCs w:val="22"/>
                <w:highlight w:val="white"/>
                <w:lang w:val="uk-UA" w:bidi="ar-SA"/>
              </w:rPr>
            </w:pPr>
            <w:r w:rsidRPr="00B959C8">
              <w:rPr>
                <w:rFonts w:ascii="Times New Roman" w:eastAsia="Times New Roman" w:hAnsi="Times New Roman" w:cs="Times New Roman"/>
                <w:bCs/>
                <w:color w:val="auto"/>
                <w:spacing w:val="-4"/>
                <w:sz w:val="22"/>
                <w:szCs w:val="22"/>
                <w:highlight w:val="white"/>
                <w:lang w:val="uk-UA" w:bidi="ar-SA"/>
              </w:rPr>
              <w:t>3.9.</w:t>
            </w:r>
          </w:p>
        </w:tc>
        <w:tc>
          <w:tcPr>
            <w:tcW w:w="8503" w:type="dxa"/>
          </w:tcPr>
          <w:p w:rsidR="00AF1DDB" w:rsidRPr="00B959C8" w:rsidRDefault="00AF1DDB" w:rsidP="00AF1DDB">
            <w:pPr>
              <w:jc w:val="both"/>
              <w:rPr>
                <w:rFonts w:ascii="Times New Roman" w:eastAsia="Times New Roman" w:hAnsi="Times New Roman" w:cs="Times New Roman"/>
                <w:bCs/>
                <w:color w:val="FF0000"/>
                <w:spacing w:val="-4"/>
                <w:sz w:val="22"/>
                <w:szCs w:val="22"/>
                <w:lang w:val="uk-UA" w:bidi="ar-SA"/>
              </w:rPr>
            </w:pPr>
            <w:r w:rsidRPr="00B959C8">
              <w:rPr>
                <w:rFonts w:ascii="Times New Roman" w:eastAsia="Times New Roman" w:hAnsi="Times New Roman" w:cs="Times New Roman"/>
                <w:bCs/>
                <w:color w:val="auto"/>
                <w:spacing w:val="-4"/>
                <w:sz w:val="22"/>
                <w:szCs w:val="22"/>
                <w:highlight w:val="white"/>
                <w:lang w:val="uk-UA" w:bidi="ar-SA"/>
              </w:rPr>
              <w:t>Перелік навчальних програм</w:t>
            </w:r>
            <w:r w:rsidRPr="00B959C8">
              <w:rPr>
                <w:rFonts w:ascii="Times New Roman" w:hAnsi="Times New Roman" w:cs="Times New Roman"/>
                <w:bCs/>
                <w:sz w:val="22"/>
                <w:szCs w:val="22"/>
                <w:lang w:val="uk-UA"/>
              </w:rPr>
              <w:t xml:space="preserve"> інваріантної складової для  учнів</w:t>
            </w:r>
            <w:r w:rsidR="005B553B" w:rsidRPr="00B959C8">
              <w:rPr>
                <w:rFonts w:ascii="Times New Roman" w:hAnsi="Times New Roman" w:cs="Times New Roman"/>
                <w:bCs/>
                <w:sz w:val="22"/>
                <w:szCs w:val="22"/>
                <w:lang w:val="uk-UA"/>
              </w:rPr>
              <w:t xml:space="preserve"> </w:t>
            </w:r>
            <w:r w:rsidR="00275938" w:rsidRPr="00B959C8">
              <w:rPr>
                <w:rFonts w:ascii="Times New Roman" w:hAnsi="Times New Roman" w:cs="Times New Roman"/>
                <w:bCs/>
                <w:sz w:val="22"/>
                <w:szCs w:val="22"/>
                <w:lang w:val="uk-UA"/>
              </w:rPr>
              <w:t>7</w:t>
            </w:r>
            <w:r w:rsidR="005B553B" w:rsidRPr="00B959C8">
              <w:rPr>
                <w:rFonts w:ascii="Times New Roman" w:hAnsi="Times New Roman" w:cs="Times New Roman"/>
                <w:bCs/>
                <w:sz w:val="22"/>
                <w:szCs w:val="22"/>
                <w:lang w:val="uk-UA"/>
              </w:rPr>
              <w:t xml:space="preserve">-9 </w:t>
            </w:r>
            <w:r w:rsidRPr="00B959C8">
              <w:rPr>
                <w:rFonts w:ascii="Times New Roman" w:hAnsi="Times New Roman" w:cs="Times New Roman"/>
                <w:bCs/>
                <w:sz w:val="22"/>
                <w:szCs w:val="22"/>
                <w:lang w:val="uk-UA"/>
              </w:rPr>
              <w:t xml:space="preserve"> класів</w:t>
            </w:r>
            <w:r w:rsidRPr="00B959C8">
              <w:rPr>
                <w:rFonts w:ascii="Times New Roman" w:eastAsia="Times New Roman" w:hAnsi="Times New Roman" w:cs="Times New Roman"/>
                <w:bCs/>
                <w:color w:val="auto"/>
                <w:spacing w:val="-4"/>
                <w:sz w:val="22"/>
                <w:szCs w:val="22"/>
                <w:lang w:val="uk-UA" w:bidi="ar-SA"/>
              </w:rPr>
              <w:t xml:space="preserve">. </w:t>
            </w:r>
            <w:r w:rsidRPr="00B959C8">
              <w:rPr>
                <w:rFonts w:ascii="Times New Roman" w:eastAsia="Times New Roman" w:hAnsi="Times New Roman" w:cs="Times New Roman"/>
                <w:bCs/>
                <w:color w:val="auto"/>
                <w:spacing w:val="-4"/>
                <w:sz w:val="22"/>
                <w:szCs w:val="22"/>
                <w:highlight w:val="white"/>
                <w:lang w:val="uk-UA" w:bidi="ar-SA"/>
              </w:rPr>
              <w:t xml:space="preserve">Перелік, зміст, тривалість і </w:t>
            </w:r>
            <w:proofErr w:type="spellStart"/>
            <w:r w:rsidRPr="00B959C8">
              <w:rPr>
                <w:rFonts w:ascii="Times New Roman" w:eastAsia="Times New Roman" w:hAnsi="Times New Roman" w:cs="Times New Roman"/>
                <w:bCs/>
                <w:color w:val="auto"/>
                <w:spacing w:val="-4"/>
                <w:sz w:val="22"/>
                <w:szCs w:val="22"/>
                <w:highlight w:val="white"/>
                <w:lang w:val="uk-UA" w:bidi="ar-SA"/>
              </w:rPr>
              <w:t>взаємозвязок</w:t>
            </w:r>
            <w:proofErr w:type="spellEnd"/>
            <w:r w:rsidRPr="00B959C8">
              <w:rPr>
                <w:rFonts w:ascii="Times New Roman" w:eastAsia="Times New Roman" w:hAnsi="Times New Roman" w:cs="Times New Roman"/>
                <w:bCs/>
                <w:color w:val="auto"/>
                <w:spacing w:val="-4"/>
                <w:sz w:val="22"/>
                <w:szCs w:val="22"/>
                <w:highlight w:val="white"/>
                <w:lang w:val="uk-UA" w:bidi="ar-SA"/>
              </w:rPr>
              <w:t xml:space="preserve"> освітніх галузей, дисциплін. Логічна послідовність їх вивчення</w:t>
            </w:r>
          </w:p>
        </w:tc>
        <w:tc>
          <w:tcPr>
            <w:tcW w:w="567" w:type="dxa"/>
          </w:tcPr>
          <w:p w:rsidR="00AF1DDB" w:rsidRPr="00B959C8" w:rsidRDefault="00AF1DDB" w:rsidP="00AF1DDB">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bidi="ar-SA"/>
              </w:rPr>
              <w:t>3</w:t>
            </w:r>
            <w:r w:rsidR="0077475D" w:rsidRPr="00B959C8">
              <w:rPr>
                <w:rFonts w:ascii="Times New Roman" w:eastAsia="Times New Roman" w:hAnsi="Times New Roman" w:cs="Times New Roman"/>
                <w:b/>
                <w:color w:val="auto"/>
                <w:spacing w:val="-4"/>
                <w:sz w:val="22"/>
                <w:szCs w:val="22"/>
                <w:highlight w:val="white"/>
                <w:lang w:val="uk-UA" w:bidi="ar-SA"/>
              </w:rPr>
              <w:t>8</w:t>
            </w:r>
          </w:p>
        </w:tc>
      </w:tr>
      <w:tr w:rsidR="00AF1DDB" w:rsidRPr="00391910" w:rsidTr="00B959C8">
        <w:trPr>
          <w:trHeight w:val="255"/>
        </w:trPr>
        <w:tc>
          <w:tcPr>
            <w:tcW w:w="677" w:type="dxa"/>
          </w:tcPr>
          <w:p w:rsidR="00AF1DDB" w:rsidRPr="00B959C8" w:rsidRDefault="00AF1DDB" w:rsidP="00AF1DDB">
            <w:pPr>
              <w:spacing w:line="226" w:lineRule="auto"/>
              <w:jc w:val="center"/>
              <w:rPr>
                <w:rFonts w:ascii="Times New Roman" w:eastAsia="Times New Roman" w:hAnsi="Times New Roman" w:cs="Times New Roman"/>
                <w:bCs/>
                <w:color w:val="auto"/>
                <w:spacing w:val="-4"/>
                <w:sz w:val="22"/>
                <w:szCs w:val="22"/>
                <w:highlight w:val="white"/>
                <w:lang w:val="uk-UA" w:bidi="ar-SA"/>
              </w:rPr>
            </w:pPr>
            <w:r w:rsidRPr="00B959C8">
              <w:rPr>
                <w:rFonts w:ascii="Times New Roman" w:eastAsia="Times New Roman" w:hAnsi="Times New Roman" w:cs="Times New Roman"/>
                <w:bCs/>
                <w:color w:val="auto"/>
                <w:spacing w:val="-4"/>
                <w:sz w:val="22"/>
                <w:szCs w:val="22"/>
                <w:highlight w:val="white"/>
                <w:lang w:val="uk-UA" w:bidi="ar-SA"/>
              </w:rPr>
              <w:t>3.10.</w:t>
            </w:r>
          </w:p>
        </w:tc>
        <w:tc>
          <w:tcPr>
            <w:tcW w:w="8503" w:type="dxa"/>
          </w:tcPr>
          <w:p w:rsidR="00AF1DDB" w:rsidRPr="00B959C8" w:rsidRDefault="00AF1DDB" w:rsidP="00AF1DDB">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Вимоги до осіб, які можуть розпочинати навчання за програмою</w:t>
            </w:r>
          </w:p>
        </w:tc>
        <w:tc>
          <w:tcPr>
            <w:tcW w:w="567" w:type="dxa"/>
          </w:tcPr>
          <w:p w:rsidR="00AF1DDB" w:rsidRPr="00B959C8" w:rsidRDefault="00AF1DDB" w:rsidP="00AF1DDB">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4</w:t>
            </w:r>
            <w:r w:rsidR="0077475D" w:rsidRPr="00B959C8">
              <w:rPr>
                <w:rFonts w:ascii="Times New Roman" w:eastAsia="Times New Roman" w:hAnsi="Times New Roman" w:cs="Times New Roman"/>
                <w:b/>
                <w:color w:val="auto"/>
                <w:spacing w:val="-4"/>
                <w:sz w:val="22"/>
                <w:szCs w:val="22"/>
                <w:highlight w:val="white"/>
                <w:lang w:val="uk-UA" w:bidi="ar-SA"/>
              </w:rPr>
              <w:t>2</w:t>
            </w:r>
          </w:p>
        </w:tc>
      </w:tr>
      <w:tr w:rsidR="00AF1DDB" w:rsidRPr="00391910" w:rsidTr="00B959C8">
        <w:trPr>
          <w:trHeight w:val="239"/>
        </w:trPr>
        <w:tc>
          <w:tcPr>
            <w:tcW w:w="677" w:type="dxa"/>
          </w:tcPr>
          <w:p w:rsidR="00AF1DDB" w:rsidRPr="00B959C8" w:rsidRDefault="00AF1DDB" w:rsidP="00AF1DDB">
            <w:pPr>
              <w:spacing w:line="226" w:lineRule="auto"/>
              <w:jc w:val="center"/>
              <w:rPr>
                <w:rFonts w:ascii="Times New Roman" w:eastAsia="Times New Roman" w:hAnsi="Times New Roman" w:cs="Times New Roman"/>
                <w:color w:val="auto"/>
                <w:spacing w:val="-4"/>
                <w:sz w:val="22"/>
                <w:szCs w:val="22"/>
                <w:highlight w:val="white"/>
                <w:lang w:val="uk-UA" w:bidi="ar-SA"/>
              </w:rPr>
            </w:pPr>
            <w:r w:rsidRPr="00B959C8">
              <w:rPr>
                <w:rFonts w:ascii="Times New Roman" w:eastAsia="Times New Roman" w:hAnsi="Times New Roman" w:cs="Times New Roman"/>
                <w:color w:val="auto"/>
                <w:spacing w:val="-4"/>
                <w:sz w:val="22"/>
                <w:szCs w:val="22"/>
                <w:highlight w:val="white"/>
                <w:lang w:val="uk-UA" w:bidi="ar-SA"/>
              </w:rPr>
              <w:t>3.11.</w:t>
            </w:r>
          </w:p>
        </w:tc>
        <w:tc>
          <w:tcPr>
            <w:tcW w:w="8503" w:type="dxa"/>
          </w:tcPr>
          <w:p w:rsidR="00AF1DDB" w:rsidRPr="00B959C8" w:rsidRDefault="00AF1DDB" w:rsidP="00AF1DDB">
            <w:pPr>
              <w:spacing w:line="225" w:lineRule="auto"/>
              <w:jc w:val="both"/>
              <w:rPr>
                <w:rFonts w:ascii="Times New Roman" w:eastAsia="Times New Roman" w:hAnsi="Times New Roman" w:cs="Times New Roman"/>
                <w:color w:val="auto"/>
                <w:spacing w:val="-4"/>
                <w:sz w:val="22"/>
                <w:szCs w:val="22"/>
                <w:highlight w:val="white"/>
                <w:lang w:val="uk-UA" w:bidi="ar-SA"/>
              </w:rPr>
            </w:pPr>
            <w:r w:rsidRPr="00B959C8">
              <w:rPr>
                <w:rFonts w:ascii="Times New Roman" w:eastAsia="Calibri" w:hAnsi="Times New Roman" w:cs="Times New Roman"/>
                <w:color w:val="auto"/>
                <w:spacing w:val="-4"/>
                <w:sz w:val="22"/>
                <w:szCs w:val="22"/>
                <w:lang w:val="uk-UA" w:bidi="ar-SA"/>
              </w:rPr>
              <w:t>Критерії, правила та процедури оцінювання здобувачів освіти</w:t>
            </w:r>
          </w:p>
        </w:tc>
        <w:tc>
          <w:tcPr>
            <w:tcW w:w="567" w:type="dxa"/>
          </w:tcPr>
          <w:p w:rsidR="00AF1DDB" w:rsidRPr="00B959C8" w:rsidRDefault="00AF1DDB" w:rsidP="00AF1DDB">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4</w:t>
            </w:r>
            <w:r w:rsidR="00F437A4" w:rsidRPr="00B959C8">
              <w:rPr>
                <w:rFonts w:ascii="Times New Roman" w:eastAsia="Times New Roman" w:hAnsi="Times New Roman" w:cs="Times New Roman"/>
                <w:b/>
                <w:color w:val="auto"/>
                <w:spacing w:val="-4"/>
                <w:sz w:val="22"/>
                <w:szCs w:val="22"/>
                <w:highlight w:val="white"/>
                <w:lang w:val="uk-UA" w:bidi="ar-SA"/>
              </w:rPr>
              <w:t>4</w:t>
            </w:r>
          </w:p>
        </w:tc>
      </w:tr>
      <w:tr w:rsidR="00AF1DDB" w:rsidRPr="005B553B" w:rsidTr="00B959C8">
        <w:trPr>
          <w:trHeight w:val="463"/>
        </w:trPr>
        <w:tc>
          <w:tcPr>
            <w:tcW w:w="9180" w:type="dxa"/>
            <w:gridSpan w:val="2"/>
          </w:tcPr>
          <w:p w:rsidR="00FF23AA" w:rsidRDefault="00AF1DDB" w:rsidP="00AF1DDB">
            <w:pPr>
              <w:spacing w:line="225" w:lineRule="auto"/>
              <w:ind w:firstLine="709"/>
              <w:jc w:val="both"/>
              <w:rPr>
                <w:rFonts w:ascii="Times New Roman" w:eastAsia="Times New Roman" w:hAnsi="Times New Roman" w:cs="Times New Roman"/>
                <w:b/>
                <w:spacing w:val="-4"/>
                <w:sz w:val="20"/>
                <w:szCs w:val="20"/>
                <w:lang w:val="uk-UA" w:eastAsia="ru-RU" w:bidi="ar-SA"/>
              </w:rPr>
            </w:pPr>
            <w:r w:rsidRPr="00B500E0">
              <w:rPr>
                <w:rFonts w:ascii="Times New Roman" w:eastAsia="Times New Roman" w:hAnsi="Times New Roman" w:cs="Times New Roman"/>
                <w:b/>
                <w:color w:val="auto"/>
                <w:spacing w:val="-4"/>
                <w:sz w:val="20"/>
                <w:szCs w:val="20"/>
                <w:highlight w:val="white"/>
                <w:lang w:val="uk-UA" w:bidi="ar-SA"/>
              </w:rPr>
              <w:t>ЧАСТИНА І</w:t>
            </w:r>
            <w:r w:rsidRPr="00B500E0">
              <w:rPr>
                <w:rFonts w:ascii="Times New Roman" w:eastAsia="Times New Roman" w:hAnsi="Times New Roman" w:cs="Times New Roman"/>
                <w:b/>
                <w:color w:val="auto"/>
                <w:spacing w:val="-4"/>
                <w:sz w:val="20"/>
                <w:szCs w:val="20"/>
                <w:highlight w:val="white"/>
                <w:lang w:bidi="ar-SA"/>
              </w:rPr>
              <w:t>V</w:t>
            </w:r>
            <w:r w:rsidRPr="00B500E0">
              <w:rPr>
                <w:rFonts w:ascii="Times New Roman" w:eastAsia="Times New Roman" w:hAnsi="Times New Roman" w:cs="Times New Roman"/>
                <w:b/>
                <w:color w:val="auto"/>
                <w:spacing w:val="-4"/>
                <w:sz w:val="20"/>
                <w:szCs w:val="20"/>
                <w:highlight w:val="white"/>
                <w:lang w:val="uk-UA" w:bidi="ar-SA"/>
              </w:rPr>
              <w:t xml:space="preserve">. ОСВІТНЯ ПРОГРАМА </w:t>
            </w:r>
            <w:r w:rsidR="00FF23AA">
              <w:rPr>
                <w:rFonts w:ascii="Times New Roman" w:eastAsia="Times New Roman" w:hAnsi="Times New Roman" w:cs="Times New Roman"/>
                <w:b/>
                <w:color w:val="auto"/>
                <w:spacing w:val="-4"/>
                <w:sz w:val="20"/>
                <w:szCs w:val="20"/>
                <w:highlight w:val="white"/>
                <w:lang w:val="uk-UA" w:bidi="ar-SA"/>
              </w:rPr>
              <w:t>ДЛЯ УЧНІВ 10-11 КЛАСІВ</w:t>
            </w:r>
            <w:r w:rsidRPr="00B500E0">
              <w:rPr>
                <w:rFonts w:ascii="Times New Roman" w:eastAsia="Times New Roman" w:hAnsi="Times New Roman" w:cs="Times New Roman"/>
                <w:b/>
                <w:color w:val="auto"/>
                <w:spacing w:val="-4"/>
                <w:sz w:val="20"/>
                <w:szCs w:val="20"/>
                <w:highlight w:val="white"/>
                <w:lang w:val="uk-UA" w:bidi="ar-SA"/>
              </w:rPr>
              <w:t xml:space="preserve"> </w:t>
            </w:r>
            <w:r w:rsidRPr="00B500E0">
              <w:rPr>
                <w:rFonts w:ascii="Times New Roman" w:eastAsia="Times New Roman" w:hAnsi="Times New Roman" w:cs="Times New Roman"/>
                <w:b/>
                <w:spacing w:val="-4"/>
                <w:sz w:val="20"/>
                <w:szCs w:val="20"/>
                <w:lang w:val="uk-UA" w:eastAsia="ru-RU" w:bidi="ar-SA"/>
              </w:rPr>
              <w:t xml:space="preserve">(ПРОФІЛЬНА СЕРЕДНЯ </w:t>
            </w:r>
            <w:r w:rsidR="00FF23AA">
              <w:rPr>
                <w:rFonts w:ascii="Times New Roman" w:eastAsia="Times New Roman" w:hAnsi="Times New Roman" w:cs="Times New Roman"/>
                <w:b/>
                <w:spacing w:val="-4"/>
                <w:sz w:val="20"/>
                <w:szCs w:val="20"/>
                <w:lang w:val="uk-UA" w:eastAsia="ru-RU" w:bidi="ar-SA"/>
              </w:rPr>
              <w:t xml:space="preserve"> </w:t>
            </w:r>
          </w:p>
          <w:p w:rsidR="00AF1DDB" w:rsidRPr="00B500E0" w:rsidRDefault="00AF1DDB" w:rsidP="00AF1DDB">
            <w:pPr>
              <w:spacing w:line="225" w:lineRule="auto"/>
              <w:ind w:firstLine="709"/>
              <w:jc w:val="both"/>
              <w:rPr>
                <w:rFonts w:ascii="Times New Roman" w:eastAsia="Times New Roman" w:hAnsi="Times New Roman" w:cs="Times New Roman"/>
                <w:color w:val="auto"/>
                <w:spacing w:val="-4"/>
                <w:sz w:val="20"/>
                <w:szCs w:val="20"/>
                <w:highlight w:val="white"/>
                <w:lang w:val="uk-UA" w:bidi="ar-SA"/>
              </w:rPr>
            </w:pPr>
            <w:r w:rsidRPr="00B500E0">
              <w:rPr>
                <w:rFonts w:ascii="Times New Roman" w:eastAsia="Times New Roman" w:hAnsi="Times New Roman" w:cs="Times New Roman"/>
                <w:b/>
                <w:spacing w:val="-4"/>
                <w:sz w:val="20"/>
                <w:szCs w:val="20"/>
                <w:lang w:val="uk-UA" w:eastAsia="ru-RU" w:bidi="ar-SA"/>
              </w:rPr>
              <w:t>ОСВІТА)</w:t>
            </w:r>
          </w:p>
        </w:tc>
        <w:tc>
          <w:tcPr>
            <w:tcW w:w="567" w:type="dxa"/>
          </w:tcPr>
          <w:p w:rsidR="00AF1DDB" w:rsidRPr="00B959C8" w:rsidRDefault="00AF1DDB" w:rsidP="00AF1DDB">
            <w:pPr>
              <w:spacing w:line="226" w:lineRule="auto"/>
              <w:jc w:val="center"/>
              <w:rPr>
                <w:rFonts w:ascii="Times New Roman" w:eastAsia="Times New Roman" w:hAnsi="Times New Roman" w:cs="Times New Roman"/>
                <w:b/>
                <w:color w:val="auto"/>
                <w:spacing w:val="-4"/>
                <w:sz w:val="22"/>
                <w:szCs w:val="22"/>
                <w:highlight w:val="white"/>
                <w:lang w:val="ru-RU" w:bidi="ar-SA"/>
              </w:rPr>
            </w:pPr>
          </w:p>
        </w:tc>
      </w:tr>
      <w:tr w:rsidR="00AF1DDB" w:rsidRPr="00512C47" w:rsidTr="00B959C8">
        <w:trPr>
          <w:trHeight w:val="271"/>
        </w:trPr>
        <w:tc>
          <w:tcPr>
            <w:tcW w:w="9180" w:type="dxa"/>
            <w:gridSpan w:val="2"/>
          </w:tcPr>
          <w:p w:rsidR="00AF1DDB" w:rsidRDefault="00AF1DDB" w:rsidP="00AF1DDB">
            <w:pPr>
              <w:spacing w:line="225" w:lineRule="auto"/>
              <w:ind w:firstLine="708"/>
              <w:jc w:val="both"/>
              <w:rPr>
                <w:rFonts w:ascii="Times New Roman" w:eastAsia="Times New Roman" w:hAnsi="Times New Roman" w:cs="Times New Roman"/>
                <w:color w:val="auto"/>
                <w:spacing w:val="-4"/>
                <w:highlight w:val="white"/>
                <w:lang w:val="uk-UA" w:bidi="ar-SA"/>
              </w:rPr>
            </w:pPr>
            <w:r>
              <w:rPr>
                <w:rFonts w:ascii="Times New Roman" w:eastAsia="Times New Roman" w:hAnsi="Times New Roman" w:cs="Times New Roman"/>
                <w:color w:val="auto"/>
                <w:spacing w:val="-4"/>
                <w:highlight w:val="white"/>
                <w:lang w:val="uk-UA" w:bidi="ar-SA"/>
              </w:rPr>
              <w:t>Вступ</w:t>
            </w:r>
          </w:p>
        </w:tc>
        <w:tc>
          <w:tcPr>
            <w:tcW w:w="567" w:type="dxa"/>
          </w:tcPr>
          <w:p w:rsidR="00AF1DDB" w:rsidRPr="00B959C8" w:rsidRDefault="00AF1DDB" w:rsidP="00AF1DDB">
            <w:pPr>
              <w:spacing w:line="226" w:lineRule="auto"/>
              <w:jc w:val="center"/>
              <w:rPr>
                <w:rFonts w:ascii="Times New Roman" w:eastAsia="Times New Roman" w:hAnsi="Times New Roman" w:cs="Times New Roman"/>
                <w:b/>
                <w:color w:val="auto"/>
                <w:spacing w:val="-4"/>
                <w:sz w:val="22"/>
                <w:szCs w:val="22"/>
                <w:highlight w:val="white"/>
                <w:lang w:val="uk-UA" w:bidi="ar-SA"/>
              </w:rPr>
            </w:pPr>
            <w:r w:rsidRPr="00B959C8">
              <w:rPr>
                <w:rFonts w:ascii="Times New Roman" w:eastAsia="Times New Roman" w:hAnsi="Times New Roman" w:cs="Times New Roman"/>
                <w:b/>
                <w:color w:val="auto"/>
                <w:spacing w:val="-4"/>
                <w:sz w:val="22"/>
                <w:szCs w:val="22"/>
                <w:highlight w:val="white"/>
                <w:lang w:val="uk-UA" w:bidi="ar-SA"/>
              </w:rPr>
              <w:t>4</w:t>
            </w:r>
            <w:r w:rsidR="0077475D" w:rsidRPr="00B959C8">
              <w:rPr>
                <w:rFonts w:ascii="Times New Roman" w:eastAsia="Times New Roman" w:hAnsi="Times New Roman" w:cs="Times New Roman"/>
                <w:b/>
                <w:color w:val="auto"/>
                <w:spacing w:val="-4"/>
                <w:sz w:val="22"/>
                <w:szCs w:val="22"/>
                <w:highlight w:val="white"/>
                <w:lang w:val="uk-UA" w:bidi="ar-SA"/>
              </w:rPr>
              <w:t>3</w:t>
            </w:r>
          </w:p>
        </w:tc>
      </w:tr>
      <w:tr w:rsidR="00AF1DDB" w:rsidRPr="00512C47" w:rsidTr="00B959C8">
        <w:trPr>
          <w:trHeight w:val="287"/>
        </w:trPr>
        <w:tc>
          <w:tcPr>
            <w:tcW w:w="677" w:type="dxa"/>
          </w:tcPr>
          <w:p w:rsidR="00AF1DDB" w:rsidRPr="00B959C8" w:rsidRDefault="00AF1DDB" w:rsidP="00B959C8">
            <w:pPr>
              <w:pStyle w:val="af2"/>
              <w:rPr>
                <w:rFonts w:ascii="Times New Roman" w:hAnsi="Times New Roman"/>
                <w:b/>
                <w:highlight w:val="white"/>
              </w:rPr>
            </w:pPr>
            <w:r w:rsidRPr="00B959C8">
              <w:rPr>
                <w:rFonts w:ascii="Times New Roman" w:hAnsi="Times New Roman"/>
                <w:highlight w:val="white"/>
              </w:rPr>
              <w:t>4.1.</w:t>
            </w:r>
          </w:p>
        </w:tc>
        <w:tc>
          <w:tcPr>
            <w:tcW w:w="8503" w:type="dxa"/>
          </w:tcPr>
          <w:p w:rsidR="00AF1DDB" w:rsidRPr="00B959C8" w:rsidRDefault="00AF1DDB" w:rsidP="00B959C8">
            <w:pPr>
              <w:pStyle w:val="af2"/>
              <w:rPr>
                <w:rFonts w:ascii="Times New Roman" w:hAnsi="Times New Roman"/>
                <w:highlight w:val="white"/>
              </w:rPr>
            </w:pPr>
            <w:proofErr w:type="spellStart"/>
            <w:r w:rsidRPr="00B959C8">
              <w:rPr>
                <w:rFonts w:ascii="Times New Roman" w:hAnsi="Times New Roman"/>
              </w:rPr>
              <w:t>Освітні</w:t>
            </w:r>
            <w:proofErr w:type="spellEnd"/>
            <w:r w:rsidRPr="00B959C8">
              <w:rPr>
                <w:rFonts w:ascii="Times New Roman" w:hAnsi="Times New Roman"/>
              </w:rPr>
              <w:t xml:space="preserve"> </w:t>
            </w:r>
            <w:proofErr w:type="spellStart"/>
            <w:r w:rsidRPr="00B959C8">
              <w:rPr>
                <w:rFonts w:ascii="Times New Roman" w:hAnsi="Times New Roman"/>
              </w:rPr>
              <w:t>програми</w:t>
            </w:r>
            <w:proofErr w:type="spellEnd"/>
            <w:r w:rsidRPr="00B959C8">
              <w:rPr>
                <w:rFonts w:ascii="Times New Roman" w:hAnsi="Times New Roman"/>
              </w:rPr>
              <w:t xml:space="preserve">. </w:t>
            </w:r>
            <w:proofErr w:type="spellStart"/>
            <w:r w:rsidRPr="00B959C8">
              <w:rPr>
                <w:rFonts w:ascii="Times New Roman" w:hAnsi="Times New Roman"/>
                <w:highlight w:val="white"/>
              </w:rPr>
              <w:t>Загальний</w:t>
            </w:r>
            <w:proofErr w:type="spellEnd"/>
            <w:r w:rsidRPr="00B959C8">
              <w:rPr>
                <w:rFonts w:ascii="Times New Roman" w:hAnsi="Times New Roman"/>
                <w:highlight w:val="white"/>
              </w:rPr>
              <w:t xml:space="preserve"> </w:t>
            </w:r>
            <w:proofErr w:type="spellStart"/>
            <w:r w:rsidRPr="00B959C8">
              <w:rPr>
                <w:rFonts w:ascii="Times New Roman" w:hAnsi="Times New Roman"/>
                <w:highlight w:val="white"/>
              </w:rPr>
              <w:t>обсяг</w:t>
            </w:r>
            <w:proofErr w:type="spellEnd"/>
            <w:r w:rsidRPr="00B959C8">
              <w:rPr>
                <w:rFonts w:ascii="Times New Roman" w:hAnsi="Times New Roman"/>
                <w:highlight w:val="white"/>
              </w:rPr>
              <w:t xml:space="preserve"> навчального </w:t>
            </w:r>
            <w:proofErr w:type="spellStart"/>
            <w:r w:rsidRPr="00B959C8">
              <w:rPr>
                <w:rFonts w:ascii="Times New Roman" w:hAnsi="Times New Roman"/>
                <w:highlight w:val="white"/>
              </w:rPr>
              <w:t>навантаження</w:t>
            </w:r>
            <w:proofErr w:type="spellEnd"/>
          </w:p>
        </w:tc>
        <w:tc>
          <w:tcPr>
            <w:tcW w:w="567" w:type="dxa"/>
          </w:tcPr>
          <w:p w:rsidR="00AF1DDB" w:rsidRPr="00B959C8" w:rsidRDefault="00AF1DDB" w:rsidP="00AF1DDB">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4</w:t>
            </w:r>
            <w:r w:rsidR="0077475D" w:rsidRPr="00B959C8">
              <w:rPr>
                <w:rFonts w:ascii="Times New Roman" w:eastAsia="Times New Roman" w:hAnsi="Times New Roman" w:cs="Times New Roman"/>
                <w:b/>
                <w:color w:val="auto"/>
                <w:spacing w:val="-4"/>
                <w:sz w:val="22"/>
                <w:szCs w:val="22"/>
                <w:lang w:val="uk-UA" w:bidi="ar-SA"/>
              </w:rPr>
              <w:t>4</w:t>
            </w:r>
          </w:p>
        </w:tc>
      </w:tr>
      <w:tr w:rsidR="00AF1DDB" w:rsidRPr="00512C47" w:rsidTr="00B959C8">
        <w:trPr>
          <w:trHeight w:val="287"/>
        </w:trPr>
        <w:tc>
          <w:tcPr>
            <w:tcW w:w="677" w:type="dxa"/>
          </w:tcPr>
          <w:p w:rsidR="00AF1DDB" w:rsidRPr="00B959C8" w:rsidRDefault="00AF1DDB" w:rsidP="00B959C8">
            <w:pPr>
              <w:pStyle w:val="af2"/>
              <w:rPr>
                <w:rFonts w:ascii="Times New Roman" w:hAnsi="Times New Roman"/>
                <w:b/>
                <w:highlight w:val="white"/>
              </w:rPr>
            </w:pPr>
            <w:r w:rsidRPr="00B959C8">
              <w:rPr>
                <w:rFonts w:ascii="Times New Roman" w:hAnsi="Times New Roman"/>
                <w:highlight w:val="white"/>
              </w:rPr>
              <w:t>4.2.</w:t>
            </w:r>
          </w:p>
        </w:tc>
        <w:tc>
          <w:tcPr>
            <w:tcW w:w="8503" w:type="dxa"/>
          </w:tcPr>
          <w:p w:rsidR="00AF1DDB" w:rsidRPr="00B959C8" w:rsidRDefault="00AF1DDB" w:rsidP="00B959C8">
            <w:pPr>
              <w:pStyle w:val="af2"/>
              <w:rPr>
                <w:rFonts w:ascii="Times New Roman" w:hAnsi="Times New Roman"/>
                <w:highlight w:val="white"/>
              </w:rPr>
            </w:pPr>
            <w:proofErr w:type="spellStart"/>
            <w:r w:rsidRPr="00B959C8">
              <w:rPr>
                <w:rFonts w:ascii="Times New Roman" w:hAnsi="Times New Roman"/>
                <w:highlight w:val="white"/>
              </w:rPr>
              <w:t>Навчальний</w:t>
            </w:r>
            <w:proofErr w:type="spellEnd"/>
            <w:r w:rsidRPr="00B959C8">
              <w:rPr>
                <w:rFonts w:ascii="Times New Roman" w:hAnsi="Times New Roman"/>
                <w:highlight w:val="white"/>
              </w:rPr>
              <w:t xml:space="preserve"> план </w:t>
            </w:r>
          </w:p>
        </w:tc>
        <w:tc>
          <w:tcPr>
            <w:tcW w:w="567" w:type="dxa"/>
          </w:tcPr>
          <w:p w:rsidR="00AF1DDB" w:rsidRPr="00B959C8" w:rsidRDefault="00AF1DDB" w:rsidP="00AF1DDB">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4</w:t>
            </w:r>
            <w:r w:rsidR="0077475D" w:rsidRPr="00B959C8">
              <w:rPr>
                <w:rFonts w:ascii="Times New Roman" w:eastAsia="Times New Roman" w:hAnsi="Times New Roman" w:cs="Times New Roman"/>
                <w:b/>
                <w:color w:val="auto"/>
                <w:spacing w:val="-4"/>
                <w:sz w:val="22"/>
                <w:szCs w:val="22"/>
                <w:lang w:val="uk-UA" w:bidi="ar-SA"/>
              </w:rPr>
              <w:t>5</w:t>
            </w:r>
          </w:p>
        </w:tc>
      </w:tr>
      <w:tr w:rsidR="00AF1DDB" w:rsidRPr="00512C47" w:rsidTr="00B959C8">
        <w:trPr>
          <w:trHeight w:val="287"/>
        </w:trPr>
        <w:tc>
          <w:tcPr>
            <w:tcW w:w="677" w:type="dxa"/>
          </w:tcPr>
          <w:p w:rsidR="00AF1DDB" w:rsidRPr="00B959C8" w:rsidRDefault="00AF1DDB" w:rsidP="00B959C8">
            <w:pPr>
              <w:pStyle w:val="af2"/>
              <w:rPr>
                <w:rFonts w:ascii="Times New Roman" w:hAnsi="Times New Roman"/>
                <w:b/>
                <w:highlight w:val="white"/>
              </w:rPr>
            </w:pPr>
            <w:r w:rsidRPr="00B959C8">
              <w:rPr>
                <w:rFonts w:ascii="Times New Roman" w:hAnsi="Times New Roman"/>
                <w:highlight w:val="white"/>
              </w:rPr>
              <w:t>4.3.</w:t>
            </w:r>
          </w:p>
        </w:tc>
        <w:tc>
          <w:tcPr>
            <w:tcW w:w="8503" w:type="dxa"/>
          </w:tcPr>
          <w:p w:rsidR="00AF1DDB" w:rsidRPr="00B959C8" w:rsidRDefault="00AF1DDB" w:rsidP="00B959C8">
            <w:pPr>
              <w:pStyle w:val="af2"/>
              <w:rPr>
                <w:rFonts w:ascii="Times New Roman" w:hAnsi="Times New Roman"/>
                <w:bCs/>
              </w:rPr>
            </w:pPr>
            <w:proofErr w:type="spellStart"/>
            <w:r w:rsidRPr="00B959C8">
              <w:rPr>
                <w:rFonts w:ascii="Times New Roman" w:hAnsi="Times New Roman"/>
                <w:bCs/>
              </w:rPr>
              <w:t>Перелік</w:t>
            </w:r>
            <w:proofErr w:type="spellEnd"/>
            <w:r w:rsidRPr="00B959C8">
              <w:rPr>
                <w:rFonts w:ascii="Times New Roman" w:hAnsi="Times New Roman"/>
                <w:bCs/>
              </w:rPr>
              <w:t xml:space="preserve"> навчальних програм </w:t>
            </w:r>
            <w:proofErr w:type="spellStart"/>
            <w:r w:rsidRPr="00B959C8">
              <w:rPr>
                <w:rFonts w:ascii="Times New Roman" w:hAnsi="Times New Roman"/>
                <w:bCs/>
              </w:rPr>
              <w:t>інваріантної</w:t>
            </w:r>
            <w:proofErr w:type="spellEnd"/>
            <w:r w:rsidRPr="00B959C8">
              <w:rPr>
                <w:rFonts w:ascii="Times New Roman" w:hAnsi="Times New Roman"/>
                <w:bCs/>
              </w:rPr>
              <w:t xml:space="preserve"> </w:t>
            </w:r>
            <w:proofErr w:type="spellStart"/>
            <w:r w:rsidRPr="00B959C8">
              <w:rPr>
                <w:rFonts w:ascii="Times New Roman" w:hAnsi="Times New Roman"/>
                <w:bCs/>
              </w:rPr>
              <w:t>складової</w:t>
            </w:r>
            <w:proofErr w:type="spellEnd"/>
            <w:r w:rsidRPr="00B959C8">
              <w:rPr>
                <w:rFonts w:ascii="Times New Roman" w:hAnsi="Times New Roman"/>
                <w:bCs/>
              </w:rPr>
              <w:t xml:space="preserve"> </w:t>
            </w:r>
            <w:proofErr w:type="gramStart"/>
            <w:r w:rsidRPr="00B959C8">
              <w:rPr>
                <w:rFonts w:ascii="Times New Roman" w:hAnsi="Times New Roman"/>
                <w:bCs/>
              </w:rPr>
              <w:t>для  учнів</w:t>
            </w:r>
            <w:proofErr w:type="gramEnd"/>
            <w:r w:rsidRPr="00B959C8">
              <w:rPr>
                <w:rFonts w:ascii="Times New Roman" w:hAnsi="Times New Roman"/>
                <w:bCs/>
              </w:rPr>
              <w:t xml:space="preserve"> </w:t>
            </w:r>
            <w:r w:rsidR="00FF23AA" w:rsidRPr="00B959C8">
              <w:rPr>
                <w:rFonts w:ascii="Times New Roman" w:hAnsi="Times New Roman"/>
                <w:bCs/>
              </w:rPr>
              <w:t xml:space="preserve">10-11 </w:t>
            </w:r>
            <w:r w:rsidRPr="00B959C8">
              <w:rPr>
                <w:rFonts w:ascii="Times New Roman" w:hAnsi="Times New Roman"/>
                <w:bCs/>
              </w:rPr>
              <w:t xml:space="preserve">класів </w:t>
            </w:r>
          </w:p>
        </w:tc>
        <w:tc>
          <w:tcPr>
            <w:tcW w:w="567" w:type="dxa"/>
          </w:tcPr>
          <w:p w:rsidR="00AF1DDB" w:rsidRPr="00B959C8" w:rsidRDefault="0077475D" w:rsidP="00AF1DDB">
            <w:pPr>
              <w:jc w:val="center"/>
              <w:rPr>
                <w:color w:val="auto"/>
                <w:sz w:val="22"/>
                <w:szCs w:val="22"/>
                <w:lang w:val="uk-UA"/>
              </w:rPr>
            </w:pPr>
            <w:r w:rsidRPr="00B959C8">
              <w:rPr>
                <w:rFonts w:ascii="Times New Roman" w:eastAsia="Times New Roman" w:hAnsi="Times New Roman" w:cs="Times New Roman"/>
                <w:b/>
                <w:color w:val="auto"/>
                <w:spacing w:val="-4"/>
                <w:sz w:val="22"/>
                <w:szCs w:val="22"/>
                <w:lang w:val="uk-UA" w:bidi="ar-SA"/>
              </w:rPr>
              <w:t>48</w:t>
            </w:r>
          </w:p>
        </w:tc>
      </w:tr>
      <w:tr w:rsidR="00AF1DDB" w:rsidRPr="00512C47" w:rsidTr="00B959C8">
        <w:trPr>
          <w:trHeight w:val="287"/>
        </w:trPr>
        <w:tc>
          <w:tcPr>
            <w:tcW w:w="677" w:type="dxa"/>
          </w:tcPr>
          <w:p w:rsidR="00AF1DDB" w:rsidRPr="00B959C8" w:rsidRDefault="00AF1DDB" w:rsidP="00B959C8">
            <w:pPr>
              <w:pStyle w:val="af2"/>
              <w:rPr>
                <w:rFonts w:ascii="Times New Roman" w:hAnsi="Times New Roman"/>
                <w:b/>
                <w:highlight w:val="white"/>
              </w:rPr>
            </w:pPr>
            <w:r w:rsidRPr="00B959C8">
              <w:rPr>
                <w:rFonts w:ascii="Times New Roman" w:hAnsi="Times New Roman"/>
                <w:highlight w:val="white"/>
              </w:rPr>
              <w:t>4.4.</w:t>
            </w:r>
          </w:p>
        </w:tc>
        <w:tc>
          <w:tcPr>
            <w:tcW w:w="8503" w:type="dxa"/>
          </w:tcPr>
          <w:p w:rsidR="00AF1DDB" w:rsidRPr="00B959C8" w:rsidRDefault="00AF1DDB" w:rsidP="00B959C8">
            <w:pPr>
              <w:pStyle w:val="af2"/>
              <w:rPr>
                <w:rFonts w:ascii="Times New Roman" w:hAnsi="Times New Roman"/>
              </w:rPr>
            </w:pPr>
            <w:proofErr w:type="spellStart"/>
            <w:r w:rsidRPr="00B959C8">
              <w:rPr>
                <w:rFonts w:ascii="Times New Roman" w:hAnsi="Times New Roman"/>
              </w:rPr>
              <w:t>Реалізація</w:t>
            </w:r>
            <w:proofErr w:type="spellEnd"/>
            <w:r w:rsidRPr="00B959C8">
              <w:rPr>
                <w:rFonts w:ascii="Times New Roman" w:hAnsi="Times New Roman"/>
              </w:rPr>
              <w:t xml:space="preserve"> освітніх </w:t>
            </w:r>
            <w:proofErr w:type="spellStart"/>
            <w:r w:rsidRPr="00B959C8">
              <w:rPr>
                <w:rFonts w:ascii="Times New Roman" w:hAnsi="Times New Roman"/>
              </w:rPr>
              <w:t>галузей</w:t>
            </w:r>
            <w:proofErr w:type="spellEnd"/>
            <w:r w:rsidRPr="00B959C8">
              <w:rPr>
                <w:rFonts w:ascii="Times New Roman" w:hAnsi="Times New Roman"/>
              </w:rPr>
              <w:t xml:space="preserve">. </w:t>
            </w:r>
            <w:proofErr w:type="spellStart"/>
            <w:r w:rsidRPr="00B959C8">
              <w:rPr>
                <w:rFonts w:ascii="Times New Roman" w:hAnsi="Times New Roman"/>
              </w:rPr>
              <w:t>Очікувані</w:t>
            </w:r>
            <w:proofErr w:type="spellEnd"/>
            <w:r w:rsidRPr="00B959C8">
              <w:rPr>
                <w:rFonts w:ascii="Times New Roman" w:hAnsi="Times New Roman"/>
              </w:rPr>
              <w:t xml:space="preserve"> </w:t>
            </w:r>
            <w:proofErr w:type="spellStart"/>
            <w:r w:rsidRPr="00B959C8">
              <w:rPr>
                <w:rFonts w:ascii="Times New Roman" w:hAnsi="Times New Roman"/>
              </w:rPr>
              <w:t>результати</w:t>
            </w:r>
            <w:proofErr w:type="spellEnd"/>
            <w:r w:rsidRPr="00B959C8">
              <w:rPr>
                <w:rFonts w:ascii="Times New Roman" w:hAnsi="Times New Roman"/>
              </w:rPr>
              <w:t xml:space="preserve"> навчання за </w:t>
            </w:r>
            <w:proofErr w:type="spellStart"/>
            <w:r w:rsidRPr="00B959C8">
              <w:rPr>
                <w:rFonts w:ascii="Times New Roman" w:hAnsi="Times New Roman"/>
              </w:rPr>
              <w:t>освітніми</w:t>
            </w:r>
            <w:proofErr w:type="spellEnd"/>
            <w:r w:rsidRPr="00B959C8">
              <w:rPr>
                <w:rFonts w:ascii="Times New Roman" w:hAnsi="Times New Roman"/>
              </w:rPr>
              <w:t xml:space="preserve"> </w:t>
            </w:r>
            <w:proofErr w:type="spellStart"/>
            <w:r w:rsidRPr="00B959C8">
              <w:rPr>
                <w:rFonts w:ascii="Times New Roman" w:hAnsi="Times New Roman"/>
              </w:rPr>
              <w:t>галузями</w:t>
            </w:r>
            <w:proofErr w:type="spellEnd"/>
          </w:p>
        </w:tc>
        <w:tc>
          <w:tcPr>
            <w:tcW w:w="567" w:type="dxa"/>
          </w:tcPr>
          <w:p w:rsidR="00AF1DDB" w:rsidRPr="00B959C8" w:rsidRDefault="0077475D" w:rsidP="00AF1DDB">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49</w:t>
            </w:r>
          </w:p>
        </w:tc>
      </w:tr>
      <w:tr w:rsidR="00AF1DDB" w:rsidRPr="00512C47" w:rsidTr="00B959C8">
        <w:trPr>
          <w:trHeight w:val="287"/>
        </w:trPr>
        <w:tc>
          <w:tcPr>
            <w:tcW w:w="677" w:type="dxa"/>
          </w:tcPr>
          <w:p w:rsidR="00AF1DDB" w:rsidRPr="00B959C8" w:rsidRDefault="00AF1DDB" w:rsidP="00B959C8">
            <w:pPr>
              <w:pStyle w:val="af2"/>
              <w:rPr>
                <w:rFonts w:ascii="Times New Roman" w:hAnsi="Times New Roman"/>
                <w:highlight w:val="white"/>
              </w:rPr>
            </w:pPr>
            <w:r w:rsidRPr="00B959C8">
              <w:rPr>
                <w:rFonts w:ascii="Times New Roman" w:hAnsi="Times New Roman"/>
                <w:highlight w:val="white"/>
              </w:rPr>
              <w:t xml:space="preserve">4.5. </w:t>
            </w:r>
          </w:p>
        </w:tc>
        <w:tc>
          <w:tcPr>
            <w:tcW w:w="8503" w:type="dxa"/>
          </w:tcPr>
          <w:p w:rsidR="00AF1DDB" w:rsidRPr="00B959C8" w:rsidRDefault="00AF1DDB" w:rsidP="00B959C8">
            <w:pPr>
              <w:pStyle w:val="af2"/>
              <w:rPr>
                <w:rFonts w:ascii="Times New Roman" w:hAnsi="Times New Roman"/>
              </w:rPr>
            </w:pPr>
            <w:proofErr w:type="spellStart"/>
            <w:r w:rsidRPr="00B959C8">
              <w:rPr>
                <w:rFonts w:ascii="Times New Roman" w:hAnsi="Times New Roman"/>
              </w:rPr>
              <w:t>Вимоги</w:t>
            </w:r>
            <w:proofErr w:type="spellEnd"/>
            <w:r w:rsidRPr="00B959C8">
              <w:rPr>
                <w:rFonts w:ascii="Times New Roman" w:hAnsi="Times New Roman"/>
              </w:rPr>
              <w:t xml:space="preserve"> до осіб, які </w:t>
            </w:r>
            <w:proofErr w:type="spellStart"/>
            <w:r w:rsidRPr="00B959C8">
              <w:rPr>
                <w:rFonts w:ascii="Times New Roman" w:hAnsi="Times New Roman"/>
              </w:rPr>
              <w:t>можуть</w:t>
            </w:r>
            <w:proofErr w:type="spellEnd"/>
            <w:r w:rsidRPr="00B959C8">
              <w:rPr>
                <w:rFonts w:ascii="Times New Roman" w:hAnsi="Times New Roman"/>
              </w:rPr>
              <w:t xml:space="preserve"> </w:t>
            </w:r>
            <w:proofErr w:type="spellStart"/>
            <w:r w:rsidRPr="00B959C8">
              <w:rPr>
                <w:rFonts w:ascii="Times New Roman" w:hAnsi="Times New Roman"/>
              </w:rPr>
              <w:t>розпочинати</w:t>
            </w:r>
            <w:proofErr w:type="spellEnd"/>
            <w:r w:rsidRPr="00B959C8">
              <w:rPr>
                <w:rFonts w:ascii="Times New Roman" w:hAnsi="Times New Roman"/>
              </w:rPr>
              <w:t xml:space="preserve"> </w:t>
            </w:r>
            <w:proofErr w:type="spellStart"/>
            <w:r w:rsidRPr="00B959C8">
              <w:rPr>
                <w:rFonts w:ascii="Times New Roman" w:hAnsi="Times New Roman"/>
              </w:rPr>
              <w:t>здобуття</w:t>
            </w:r>
            <w:proofErr w:type="spellEnd"/>
            <w:r w:rsidRPr="00B959C8">
              <w:rPr>
                <w:rFonts w:ascii="Times New Roman" w:hAnsi="Times New Roman"/>
              </w:rPr>
              <w:t xml:space="preserve"> </w:t>
            </w:r>
            <w:proofErr w:type="spellStart"/>
            <w:r w:rsidRPr="00B959C8">
              <w:rPr>
                <w:rFonts w:ascii="Times New Roman" w:hAnsi="Times New Roman"/>
              </w:rPr>
              <w:t>профільної</w:t>
            </w:r>
            <w:proofErr w:type="spellEnd"/>
            <w:r w:rsidRPr="00B959C8">
              <w:rPr>
                <w:rFonts w:ascii="Times New Roman" w:hAnsi="Times New Roman"/>
              </w:rPr>
              <w:t xml:space="preserve"> середньої </w:t>
            </w:r>
            <w:proofErr w:type="spellStart"/>
            <w:r w:rsidRPr="00B959C8">
              <w:rPr>
                <w:rFonts w:ascii="Times New Roman" w:hAnsi="Times New Roman"/>
              </w:rPr>
              <w:t>освіти</w:t>
            </w:r>
            <w:proofErr w:type="spellEnd"/>
          </w:p>
        </w:tc>
        <w:tc>
          <w:tcPr>
            <w:tcW w:w="567" w:type="dxa"/>
          </w:tcPr>
          <w:p w:rsidR="00AF1DDB" w:rsidRPr="00B959C8" w:rsidRDefault="00AF1DDB" w:rsidP="00AF1DDB">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5</w:t>
            </w:r>
            <w:r w:rsidR="0077475D" w:rsidRPr="00B959C8">
              <w:rPr>
                <w:rFonts w:ascii="Times New Roman" w:eastAsia="Times New Roman" w:hAnsi="Times New Roman" w:cs="Times New Roman"/>
                <w:b/>
                <w:color w:val="auto"/>
                <w:spacing w:val="-4"/>
                <w:sz w:val="22"/>
                <w:szCs w:val="22"/>
                <w:lang w:val="uk-UA" w:bidi="ar-SA"/>
              </w:rPr>
              <w:t>1</w:t>
            </w:r>
          </w:p>
        </w:tc>
      </w:tr>
      <w:tr w:rsidR="00AF1DDB" w:rsidRPr="00512C47" w:rsidTr="00B959C8">
        <w:trPr>
          <w:trHeight w:val="277"/>
        </w:trPr>
        <w:tc>
          <w:tcPr>
            <w:tcW w:w="677" w:type="dxa"/>
          </w:tcPr>
          <w:p w:rsidR="00AF1DDB" w:rsidRPr="00B959C8" w:rsidRDefault="00AF1DDB" w:rsidP="00B959C8">
            <w:pPr>
              <w:pStyle w:val="af2"/>
              <w:rPr>
                <w:rFonts w:ascii="Times New Roman" w:hAnsi="Times New Roman"/>
                <w:highlight w:val="white"/>
              </w:rPr>
            </w:pPr>
            <w:r w:rsidRPr="00B959C8">
              <w:rPr>
                <w:rFonts w:ascii="Times New Roman" w:hAnsi="Times New Roman"/>
                <w:highlight w:val="white"/>
              </w:rPr>
              <w:t>4.6.</w:t>
            </w:r>
          </w:p>
          <w:p w:rsidR="00AF1DDB" w:rsidRPr="00B959C8" w:rsidRDefault="00AF1DDB" w:rsidP="00B959C8">
            <w:pPr>
              <w:pStyle w:val="af2"/>
              <w:rPr>
                <w:rFonts w:ascii="Times New Roman" w:hAnsi="Times New Roman"/>
                <w:highlight w:val="white"/>
              </w:rPr>
            </w:pPr>
          </w:p>
        </w:tc>
        <w:tc>
          <w:tcPr>
            <w:tcW w:w="8503" w:type="dxa"/>
          </w:tcPr>
          <w:p w:rsidR="00AF1DDB" w:rsidRPr="00B959C8" w:rsidRDefault="00AF1DDB" w:rsidP="00B959C8">
            <w:pPr>
              <w:pStyle w:val="af2"/>
              <w:rPr>
                <w:rFonts w:ascii="Times New Roman" w:hAnsi="Times New Roman"/>
              </w:rPr>
            </w:pPr>
            <w:proofErr w:type="spellStart"/>
            <w:r w:rsidRPr="00B959C8">
              <w:rPr>
                <w:rFonts w:ascii="Times New Roman" w:hAnsi="Times New Roman"/>
              </w:rPr>
              <w:t>Критерії</w:t>
            </w:r>
            <w:proofErr w:type="spellEnd"/>
            <w:r w:rsidRPr="00B959C8">
              <w:rPr>
                <w:rFonts w:ascii="Times New Roman" w:hAnsi="Times New Roman"/>
              </w:rPr>
              <w:t xml:space="preserve">, правила та </w:t>
            </w:r>
            <w:proofErr w:type="spellStart"/>
            <w:r w:rsidRPr="00B959C8">
              <w:rPr>
                <w:rFonts w:ascii="Times New Roman" w:hAnsi="Times New Roman"/>
              </w:rPr>
              <w:t>процедури</w:t>
            </w:r>
            <w:proofErr w:type="spellEnd"/>
            <w:r w:rsidRPr="00B959C8">
              <w:rPr>
                <w:rFonts w:ascii="Times New Roman" w:hAnsi="Times New Roman"/>
              </w:rPr>
              <w:t xml:space="preserve"> оцінювання </w:t>
            </w:r>
            <w:proofErr w:type="spellStart"/>
            <w:r w:rsidRPr="00B959C8">
              <w:rPr>
                <w:rFonts w:ascii="Times New Roman" w:hAnsi="Times New Roman"/>
              </w:rPr>
              <w:t>здобувачів</w:t>
            </w:r>
            <w:proofErr w:type="spellEnd"/>
            <w:r w:rsidRPr="00B959C8">
              <w:rPr>
                <w:rFonts w:ascii="Times New Roman" w:hAnsi="Times New Roman"/>
              </w:rPr>
              <w:t xml:space="preserve"> </w:t>
            </w:r>
            <w:proofErr w:type="spellStart"/>
            <w:r w:rsidRPr="00B959C8">
              <w:rPr>
                <w:rFonts w:ascii="Times New Roman" w:hAnsi="Times New Roman"/>
              </w:rPr>
              <w:t>освіти</w:t>
            </w:r>
            <w:proofErr w:type="spellEnd"/>
          </w:p>
        </w:tc>
        <w:tc>
          <w:tcPr>
            <w:tcW w:w="567" w:type="dxa"/>
          </w:tcPr>
          <w:p w:rsidR="00AF1DDB" w:rsidRPr="00B959C8" w:rsidRDefault="00AF1DDB" w:rsidP="00AF1DDB">
            <w:pPr>
              <w:jc w:val="center"/>
              <w:rPr>
                <w:color w:val="auto"/>
                <w:sz w:val="22"/>
                <w:szCs w:val="22"/>
              </w:rPr>
            </w:pPr>
            <w:r w:rsidRPr="00B959C8">
              <w:rPr>
                <w:rFonts w:ascii="Times New Roman" w:eastAsia="Times New Roman" w:hAnsi="Times New Roman" w:cs="Times New Roman"/>
                <w:b/>
                <w:color w:val="auto"/>
                <w:spacing w:val="-4"/>
                <w:sz w:val="22"/>
                <w:szCs w:val="22"/>
                <w:lang w:val="uk-UA" w:bidi="ar-SA"/>
              </w:rPr>
              <w:t>5</w:t>
            </w:r>
            <w:r w:rsidR="0077475D" w:rsidRPr="00B959C8">
              <w:rPr>
                <w:rFonts w:ascii="Times New Roman" w:eastAsia="Times New Roman" w:hAnsi="Times New Roman" w:cs="Times New Roman"/>
                <w:b/>
                <w:color w:val="auto"/>
                <w:spacing w:val="-4"/>
                <w:sz w:val="22"/>
                <w:szCs w:val="22"/>
                <w:lang w:val="uk-UA" w:bidi="ar-SA"/>
              </w:rPr>
              <w:t>1</w:t>
            </w:r>
          </w:p>
        </w:tc>
      </w:tr>
      <w:tr w:rsidR="00AF1DDB" w:rsidRPr="00B85BE0" w:rsidTr="00B959C8">
        <w:trPr>
          <w:trHeight w:val="375"/>
        </w:trPr>
        <w:tc>
          <w:tcPr>
            <w:tcW w:w="677" w:type="dxa"/>
          </w:tcPr>
          <w:p w:rsidR="00AF1DDB" w:rsidRPr="00B959C8" w:rsidRDefault="00AF1DDB" w:rsidP="00B959C8">
            <w:pPr>
              <w:pStyle w:val="af2"/>
              <w:rPr>
                <w:rFonts w:ascii="Times New Roman" w:hAnsi="Times New Roman"/>
                <w:color w:val="000000" w:themeColor="text1"/>
                <w:highlight w:val="white"/>
              </w:rPr>
            </w:pPr>
            <w:r w:rsidRPr="00B959C8">
              <w:rPr>
                <w:rFonts w:ascii="Times New Roman" w:hAnsi="Times New Roman"/>
                <w:color w:val="000000" w:themeColor="text1"/>
                <w:highlight w:val="white"/>
              </w:rPr>
              <w:t>4.7.</w:t>
            </w:r>
          </w:p>
        </w:tc>
        <w:tc>
          <w:tcPr>
            <w:tcW w:w="8503" w:type="dxa"/>
          </w:tcPr>
          <w:p w:rsidR="00AF1DDB" w:rsidRPr="00B959C8" w:rsidRDefault="00AF1DDB" w:rsidP="00B959C8">
            <w:pPr>
              <w:pStyle w:val="af2"/>
              <w:rPr>
                <w:rFonts w:ascii="Times New Roman" w:hAnsi="Times New Roman"/>
                <w:color w:val="000000" w:themeColor="text1"/>
              </w:rPr>
            </w:pPr>
            <w:r w:rsidRPr="00B959C8">
              <w:rPr>
                <w:rFonts w:ascii="Times New Roman" w:hAnsi="Times New Roman"/>
                <w:color w:val="000000" w:themeColor="text1"/>
              </w:rPr>
              <w:t xml:space="preserve">Портрет </w:t>
            </w:r>
            <w:proofErr w:type="spellStart"/>
            <w:r w:rsidRPr="00B959C8">
              <w:rPr>
                <w:rFonts w:ascii="Times New Roman" w:hAnsi="Times New Roman"/>
                <w:color w:val="000000" w:themeColor="text1"/>
              </w:rPr>
              <w:t>випускника</w:t>
            </w:r>
            <w:proofErr w:type="spellEnd"/>
            <w:r w:rsidRPr="00B959C8">
              <w:rPr>
                <w:rFonts w:ascii="Times New Roman" w:hAnsi="Times New Roman"/>
                <w:color w:val="000000" w:themeColor="text1"/>
              </w:rPr>
              <w:t xml:space="preserve"> </w:t>
            </w:r>
            <w:proofErr w:type="spellStart"/>
            <w:r w:rsidRPr="00B959C8">
              <w:rPr>
                <w:rFonts w:ascii="Times New Roman" w:hAnsi="Times New Roman"/>
                <w:color w:val="000000" w:themeColor="text1"/>
              </w:rPr>
              <w:t>профільної</w:t>
            </w:r>
            <w:proofErr w:type="spellEnd"/>
            <w:r w:rsidRPr="00B959C8">
              <w:rPr>
                <w:rFonts w:ascii="Times New Roman" w:hAnsi="Times New Roman"/>
                <w:color w:val="000000" w:themeColor="text1"/>
              </w:rPr>
              <w:t xml:space="preserve"> середньої школи</w:t>
            </w:r>
          </w:p>
        </w:tc>
        <w:tc>
          <w:tcPr>
            <w:tcW w:w="567" w:type="dxa"/>
          </w:tcPr>
          <w:p w:rsidR="00AF1DDB" w:rsidRPr="00B959C8" w:rsidRDefault="00AF1DDB" w:rsidP="00AF1DDB">
            <w:pPr>
              <w:spacing w:line="226" w:lineRule="auto"/>
              <w:jc w:val="center"/>
              <w:rPr>
                <w:rFonts w:ascii="Times New Roman" w:eastAsia="Times New Roman" w:hAnsi="Times New Roman" w:cs="Times New Roman"/>
                <w:b/>
                <w:color w:val="000000" w:themeColor="text1"/>
                <w:spacing w:val="-4"/>
                <w:sz w:val="22"/>
                <w:szCs w:val="22"/>
                <w:highlight w:val="white"/>
                <w:lang w:val="uk-UA" w:bidi="ar-SA"/>
              </w:rPr>
            </w:pPr>
            <w:r w:rsidRPr="00B959C8">
              <w:rPr>
                <w:rFonts w:ascii="Times New Roman" w:eastAsia="Times New Roman" w:hAnsi="Times New Roman" w:cs="Times New Roman"/>
                <w:b/>
                <w:color w:val="000000" w:themeColor="text1"/>
                <w:spacing w:val="-4"/>
                <w:sz w:val="22"/>
                <w:szCs w:val="22"/>
                <w:highlight w:val="white"/>
                <w:lang w:val="uk-UA" w:bidi="ar-SA"/>
              </w:rPr>
              <w:t>5</w:t>
            </w:r>
            <w:r w:rsidR="0077475D" w:rsidRPr="00B959C8">
              <w:rPr>
                <w:rFonts w:ascii="Times New Roman" w:eastAsia="Times New Roman" w:hAnsi="Times New Roman" w:cs="Times New Roman"/>
                <w:b/>
                <w:color w:val="000000" w:themeColor="text1"/>
                <w:spacing w:val="-4"/>
                <w:sz w:val="22"/>
                <w:szCs w:val="22"/>
                <w:highlight w:val="white"/>
                <w:lang w:val="uk-UA" w:bidi="ar-SA"/>
              </w:rPr>
              <w:t>1</w:t>
            </w:r>
          </w:p>
        </w:tc>
      </w:tr>
      <w:tr w:rsidR="00AF1DDB" w:rsidRPr="00B85BE0" w:rsidTr="00B959C8">
        <w:trPr>
          <w:trHeight w:val="223"/>
        </w:trPr>
        <w:tc>
          <w:tcPr>
            <w:tcW w:w="9180" w:type="dxa"/>
            <w:gridSpan w:val="2"/>
          </w:tcPr>
          <w:p w:rsidR="00AF1DDB" w:rsidRPr="00B500E0" w:rsidRDefault="00AF1DDB" w:rsidP="00AF1DDB">
            <w:pPr>
              <w:spacing w:line="223" w:lineRule="auto"/>
              <w:ind w:firstLine="708"/>
              <w:jc w:val="both"/>
              <w:rPr>
                <w:rFonts w:ascii="Times New Roman" w:eastAsia="Times New Roman" w:hAnsi="Times New Roman" w:cs="Times New Roman"/>
                <w:color w:val="000000" w:themeColor="text1"/>
                <w:spacing w:val="-4"/>
                <w:sz w:val="20"/>
                <w:szCs w:val="20"/>
                <w:lang w:val="uk-UA" w:bidi="ar-SA"/>
              </w:rPr>
            </w:pPr>
            <w:r w:rsidRPr="00B500E0">
              <w:rPr>
                <w:rFonts w:ascii="Times New Roman" w:eastAsia="Times New Roman" w:hAnsi="Times New Roman" w:cs="Times New Roman"/>
                <w:b/>
                <w:color w:val="000000" w:themeColor="text1"/>
                <w:spacing w:val="-4"/>
                <w:sz w:val="20"/>
                <w:szCs w:val="20"/>
                <w:lang w:val="uk-UA" w:bidi="ar-SA"/>
              </w:rPr>
              <w:t xml:space="preserve">ЧАСТИНА </w:t>
            </w:r>
            <w:r w:rsidRPr="00B500E0">
              <w:rPr>
                <w:rFonts w:ascii="Times New Roman" w:eastAsia="Times New Roman" w:hAnsi="Times New Roman" w:cs="Times New Roman"/>
                <w:b/>
                <w:color w:val="000000" w:themeColor="text1"/>
                <w:spacing w:val="-4"/>
                <w:sz w:val="20"/>
                <w:szCs w:val="20"/>
                <w:lang w:bidi="ar-SA"/>
              </w:rPr>
              <w:t>V</w:t>
            </w:r>
            <w:r w:rsidRPr="00B500E0">
              <w:rPr>
                <w:rFonts w:ascii="Times New Roman" w:eastAsia="Times New Roman" w:hAnsi="Times New Roman" w:cs="Times New Roman"/>
                <w:b/>
                <w:color w:val="000000" w:themeColor="text1"/>
                <w:spacing w:val="-4"/>
                <w:sz w:val="20"/>
                <w:szCs w:val="20"/>
                <w:lang w:val="uk-UA" w:bidi="ar-SA"/>
              </w:rPr>
              <w:t>. ІНКЛЮЗИВНЕ НАВЧАННЯ</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77475D">
              <w:rPr>
                <w:rFonts w:ascii="Times New Roman" w:eastAsia="Times New Roman" w:hAnsi="Times New Roman" w:cs="Times New Roman"/>
                <w:b/>
                <w:color w:val="000000" w:themeColor="text1"/>
                <w:spacing w:val="-4"/>
                <w:sz w:val="20"/>
                <w:szCs w:val="20"/>
                <w:highlight w:val="white"/>
                <w:lang w:val="uk-UA" w:bidi="ar-SA"/>
              </w:rPr>
              <w:t>2</w:t>
            </w:r>
          </w:p>
        </w:tc>
      </w:tr>
      <w:tr w:rsidR="00AF1DDB" w:rsidRPr="00B85BE0" w:rsidTr="00B959C8">
        <w:trPr>
          <w:trHeight w:val="223"/>
        </w:trPr>
        <w:tc>
          <w:tcPr>
            <w:tcW w:w="9180" w:type="dxa"/>
            <w:gridSpan w:val="2"/>
          </w:tcPr>
          <w:p w:rsidR="00AF1DDB" w:rsidRPr="00B500E0" w:rsidRDefault="00AF1DDB" w:rsidP="00AF1DDB">
            <w:pPr>
              <w:spacing w:line="223" w:lineRule="auto"/>
              <w:ind w:firstLine="708"/>
              <w:jc w:val="both"/>
              <w:rPr>
                <w:rFonts w:ascii="Times New Roman" w:eastAsia="Times New Roman" w:hAnsi="Times New Roman" w:cs="Times New Roman"/>
                <w:b/>
                <w:color w:val="000000" w:themeColor="text1"/>
                <w:spacing w:val="-4"/>
                <w:sz w:val="20"/>
                <w:szCs w:val="20"/>
                <w:lang w:val="uk-UA" w:bidi="ar-SA"/>
              </w:rPr>
            </w:pPr>
            <w:r w:rsidRPr="00B500E0">
              <w:rPr>
                <w:rFonts w:ascii="Times New Roman" w:eastAsia="Times New Roman" w:hAnsi="Times New Roman" w:cs="Times New Roman"/>
                <w:b/>
                <w:color w:val="000000" w:themeColor="text1"/>
                <w:spacing w:val="-4"/>
                <w:sz w:val="20"/>
                <w:szCs w:val="20"/>
                <w:lang w:val="uk-UA" w:bidi="ar-SA"/>
              </w:rPr>
              <w:t xml:space="preserve">ЧАСТИНА </w:t>
            </w:r>
            <w:r w:rsidRPr="00B500E0">
              <w:rPr>
                <w:rFonts w:ascii="Times New Roman" w:eastAsia="Times New Roman" w:hAnsi="Times New Roman" w:cs="Times New Roman"/>
                <w:b/>
                <w:color w:val="000000" w:themeColor="text1"/>
                <w:spacing w:val="-4"/>
                <w:sz w:val="20"/>
                <w:szCs w:val="20"/>
                <w:lang w:bidi="ar-SA"/>
              </w:rPr>
              <w:t>V</w:t>
            </w:r>
            <w:r w:rsidRPr="00B500E0">
              <w:rPr>
                <w:rFonts w:ascii="Times New Roman" w:eastAsia="Times New Roman" w:hAnsi="Times New Roman" w:cs="Times New Roman"/>
                <w:b/>
                <w:color w:val="000000" w:themeColor="text1"/>
                <w:spacing w:val="-4"/>
                <w:sz w:val="20"/>
                <w:szCs w:val="20"/>
                <w:lang w:val="uk-UA" w:bidi="ar-SA"/>
              </w:rPr>
              <w:t>І. ІНДИВІДУАЛЬНА ФОРМА НАВЧАННЯ</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77475D">
              <w:rPr>
                <w:rFonts w:ascii="Times New Roman" w:eastAsia="Times New Roman" w:hAnsi="Times New Roman" w:cs="Times New Roman"/>
                <w:b/>
                <w:color w:val="000000" w:themeColor="text1"/>
                <w:spacing w:val="-4"/>
                <w:sz w:val="20"/>
                <w:szCs w:val="20"/>
                <w:highlight w:val="white"/>
                <w:lang w:val="uk-UA" w:bidi="ar-SA"/>
              </w:rPr>
              <w:t>4</w:t>
            </w:r>
          </w:p>
        </w:tc>
      </w:tr>
      <w:tr w:rsidR="00AF1DDB" w:rsidRPr="00B85BE0" w:rsidTr="00B959C8">
        <w:trPr>
          <w:trHeight w:val="223"/>
        </w:trPr>
        <w:tc>
          <w:tcPr>
            <w:tcW w:w="9180" w:type="dxa"/>
            <w:gridSpan w:val="2"/>
          </w:tcPr>
          <w:p w:rsidR="00AF1DDB" w:rsidRPr="00B500E0" w:rsidRDefault="00AF1DDB" w:rsidP="00AF1DDB">
            <w:pPr>
              <w:spacing w:line="226" w:lineRule="auto"/>
              <w:ind w:firstLine="709"/>
              <w:jc w:val="both"/>
              <w:rPr>
                <w:rFonts w:ascii="Times New Roman" w:eastAsia="Times New Roman" w:hAnsi="Times New Roman" w:cs="Times New Roman"/>
                <w:b/>
                <w:color w:val="000000" w:themeColor="text1"/>
                <w:spacing w:val="-4"/>
                <w:sz w:val="20"/>
                <w:szCs w:val="20"/>
                <w:highlight w:val="green"/>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 xml:space="preserve">ЧАСТИНА </w:t>
            </w:r>
            <w:r w:rsidRPr="00B500E0">
              <w:rPr>
                <w:rFonts w:ascii="Times New Roman" w:eastAsia="Times New Roman" w:hAnsi="Times New Roman" w:cs="Times New Roman"/>
                <w:b/>
                <w:color w:val="000000" w:themeColor="text1"/>
                <w:spacing w:val="-4"/>
                <w:sz w:val="20"/>
                <w:szCs w:val="20"/>
                <w:highlight w:val="white"/>
                <w:lang w:bidi="ar-SA"/>
              </w:rPr>
              <w:t>V</w:t>
            </w:r>
            <w:r w:rsidRPr="00B500E0">
              <w:rPr>
                <w:rFonts w:ascii="Times New Roman" w:eastAsia="Times New Roman" w:hAnsi="Times New Roman" w:cs="Times New Roman"/>
                <w:b/>
                <w:color w:val="000000" w:themeColor="text1"/>
                <w:spacing w:val="-4"/>
                <w:sz w:val="20"/>
                <w:szCs w:val="20"/>
                <w:highlight w:val="white"/>
                <w:lang w:val="uk-UA" w:bidi="ar-SA"/>
              </w:rPr>
              <w:t xml:space="preserve">ІІ. ВИХОВАННЯ ТА ПОЗАУРОЧНА ОСВІТНЯ ДІЯЛЬНІСТЬ </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77170C">
              <w:rPr>
                <w:rFonts w:ascii="Times New Roman" w:eastAsia="Times New Roman" w:hAnsi="Times New Roman" w:cs="Times New Roman"/>
                <w:b/>
                <w:color w:val="000000" w:themeColor="text1"/>
                <w:spacing w:val="-4"/>
                <w:sz w:val="20"/>
                <w:szCs w:val="20"/>
                <w:highlight w:val="white"/>
                <w:lang w:val="uk-UA" w:bidi="ar-SA"/>
              </w:rPr>
              <w:t>7</w:t>
            </w:r>
          </w:p>
        </w:tc>
      </w:tr>
      <w:tr w:rsidR="00AF1DDB" w:rsidRPr="00935F09" w:rsidTr="00B959C8">
        <w:trPr>
          <w:trHeight w:val="223"/>
        </w:trPr>
        <w:tc>
          <w:tcPr>
            <w:tcW w:w="9180" w:type="dxa"/>
            <w:gridSpan w:val="2"/>
          </w:tcPr>
          <w:p w:rsidR="00AF1DDB" w:rsidRPr="00B500E0" w:rsidRDefault="00AF1DDB" w:rsidP="00AF1DDB">
            <w:pPr>
              <w:spacing w:line="226" w:lineRule="auto"/>
              <w:ind w:firstLine="709"/>
              <w:jc w:val="both"/>
              <w:rPr>
                <w:rFonts w:ascii="Times New Roman" w:eastAsia="Times New Roman" w:hAnsi="Times New Roman" w:cs="Times New Roman"/>
                <w:b/>
                <w:color w:val="000000" w:themeColor="text1"/>
                <w:spacing w:val="-4"/>
                <w:sz w:val="20"/>
                <w:szCs w:val="20"/>
                <w:highlight w:val="green"/>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 xml:space="preserve">ЧАСТИНА </w:t>
            </w:r>
            <w:r w:rsidRPr="00B500E0">
              <w:rPr>
                <w:rFonts w:ascii="Times New Roman" w:eastAsia="Times New Roman" w:hAnsi="Times New Roman" w:cs="Times New Roman"/>
                <w:b/>
                <w:color w:val="000000" w:themeColor="text1"/>
                <w:spacing w:val="-4"/>
                <w:sz w:val="20"/>
                <w:szCs w:val="20"/>
                <w:highlight w:val="white"/>
                <w:lang w:bidi="ar-SA"/>
              </w:rPr>
              <w:t>V</w:t>
            </w:r>
            <w:r w:rsidRPr="00B500E0">
              <w:rPr>
                <w:rFonts w:ascii="Times New Roman" w:eastAsia="Times New Roman" w:hAnsi="Times New Roman" w:cs="Times New Roman"/>
                <w:b/>
                <w:color w:val="000000" w:themeColor="text1"/>
                <w:spacing w:val="-4"/>
                <w:sz w:val="20"/>
                <w:szCs w:val="20"/>
                <w:highlight w:val="white"/>
                <w:lang w:val="uk-UA" w:bidi="ar-SA"/>
              </w:rPr>
              <w:t xml:space="preserve">ІІІ. ВНУТРІШНЯ СИСТЕМА ЗАБЕЗПЕЧЕННЯ ЯКОСТІ   ОСВІТИ </w:t>
            </w:r>
          </w:p>
        </w:tc>
        <w:tc>
          <w:tcPr>
            <w:tcW w:w="567" w:type="dxa"/>
          </w:tcPr>
          <w:p w:rsidR="00AF1DDB" w:rsidRPr="00B500E0" w:rsidRDefault="00AF1DDB" w:rsidP="00AF1DDB">
            <w:pPr>
              <w:spacing w:line="226" w:lineRule="auto"/>
              <w:jc w:val="center"/>
              <w:rPr>
                <w:rFonts w:ascii="Times New Roman" w:eastAsia="Times New Roman" w:hAnsi="Times New Roman" w:cs="Times New Roman"/>
                <w:b/>
                <w:color w:val="000000" w:themeColor="text1"/>
                <w:spacing w:val="-4"/>
                <w:sz w:val="20"/>
                <w:szCs w:val="20"/>
                <w:highlight w:val="white"/>
                <w:lang w:val="uk-UA" w:bidi="ar-SA"/>
              </w:rPr>
            </w:pPr>
            <w:r w:rsidRPr="00B500E0">
              <w:rPr>
                <w:rFonts w:ascii="Times New Roman" w:eastAsia="Times New Roman" w:hAnsi="Times New Roman" w:cs="Times New Roman"/>
                <w:b/>
                <w:color w:val="000000" w:themeColor="text1"/>
                <w:spacing w:val="-4"/>
                <w:sz w:val="20"/>
                <w:szCs w:val="20"/>
                <w:highlight w:val="white"/>
                <w:lang w:val="uk-UA" w:bidi="ar-SA"/>
              </w:rPr>
              <w:t>5</w:t>
            </w:r>
            <w:r w:rsidR="0077170C">
              <w:rPr>
                <w:rFonts w:ascii="Times New Roman" w:eastAsia="Times New Roman" w:hAnsi="Times New Roman" w:cs="Times New Roman"/>
                <w:b/>
                <w:color w:val="000000" w:themeColor="text1"/>
                <w:spacing w:val="-4"/>
                <w:sz w:val="20"/>
                <w:szCs w:val="20"/>
                <w:highlight w:val="white"/>
                <w:lang w:val="uk-UA" w:bidi="ar-SA"/>
              </w:rPr>
              <w:t>9</w:t>
            </w:r>
          </w:p>
        </w:tc>
      </w:tr>
      <w:tr w:rsidR="00AF1DDB" w:rsidRPr="00B85BE0" w:rsidTr="00B959C8">
        <w:trPr>
          <w:trHeight w:val="271"/>
        </w:trPr>
        <w:tc>
          <w:tcPr>
            <w:tcW w:w="9180" w:type="dxa"/>
            <w:gridSpan w:val="2"/>
          </w:tcPr>
          <w:p w:rsidR="00AF1DDB" w:rsidRPr="00B85BE0" w:rsidRDefault="00AF1DDB" w:rsidP="00AF1DDB">
            <w:pPr>
              <w:spacing w:line="226" w:lineRule="auto"/>
              <w:jc w:val="both"/>
              <w:rPr>
                <w:rFonts w:ascii="Times New Roman" w:eastAsia="Times New Roman" w:hAnsi="Times New Roman" w:cs="Times New Roman"/>
                <w:b/>
                <w:color w:val="000000" w:themeColor="text1"/>
                <w:spacing w:val="-4"/>
                <w:highlight w:val="white"/>
                <w:lang w:val="uk-UA" w:bidi="ar-SA"/>
              </w:rPr>
            </w:pPr>
            <w:r>
              <w:rPr>
                <w:rFonts w:ascii="Times New Roman" w:eastAsia="Times New Roman" w:hAnsi="Times New Roman" w:cs="Times New Roman"/>
                <w:b/>
                <w:color w:val="000000" w:themeColor="text1"/>
                <w:spacing w:val="-4"/>
                <w:highlight w:val="white"/>
                <w:lang w:val="uk-UA" w:bidi="ar-SA"/>
              </w:rPr>
              <w:t>Додатки</w:t>
            </w:r>
          </w:p>
        </w:tc>
        <w:tc>
          <w:tcPr>
            <w:tcW w:w="567" w:type="dxa"/>
          </w:tcPr>
          <w:p w:rsidR="00AF1DDB" w:rsidRPr="00B85BE0" w:rsidRDefault="00AF1DDB" w:rsidP="00AF1DDB">
            <w:pPr>
              <w:spacing w:line="226" w:lineRule="auto"/>
              <w:jc w:val="center"/>
              <w:rPr>
                <w:rFonts w:ascii="Times New Roman" w:eastAsia="Times New Roman" w:hAnsi="Times New Roman" w:cs="Times New Roman"/>
                <w:b/>
                <w:color w:val="000000" w:themeColor="text1"/>
                <w:spacing w:val="-4"/>
                <w:highlight w:val="white"/>
                <w:lang w:val="uk-UA" w:bidi="ar-SA"/>
              </w:rPr>
            </w:pPr>
          </w:p>
        </w:tc>
      </w:tr>
      <w:tr w:rsidR="00AF1DDB" w:rsidRPr="009011BC" w:rsidTr="00B959C8">
        <w:trPr>
          <w:trHeight w:val="271"/>
        </w:trPr>
        <w:tc>
          <w:tcPr>
            <w:tcW w:w="9180" w:type="dxa"/>
            <w:gridSpan w:val="2"/>
          </w:tcPr>
          <w:p w:rsidR="00AF1DDB" w:rsidRPr="00B835D3" w:rsidRDefault="00AF1DDB" w:rsidP="00AF1DDB">
            <w:pPr>
              <w:spacing w:line="226" w:lineRule="auto"/>
              <w:rPr>
                <w:rFonts w:ascii="Times New Roman" w:eastAsia="Times New Roman" w:hAnsi="Times New Roman" w:cs="Times New Roman"/>
                <w:bCs/>
                <w:color w:val="000000" w:themeColor="text1"/>
                <w:spacing w:val="-4"/>
                <w:highlight w:val="white"/>
                <w:lang w:val="uk-UA" w:bidi="ar-SA"/>
              </w:rPr>
            </w:pPr>
            <w:r w:rsidRPr="00B835D3">
              <w:rPr>
                <w:rFonts w:ascii="Times New Roman" w:eastAsia="Times New Roman" w:hAnsi="Times New Roman" w:cs="Times New Roman"/>
                <w:bCs/>
                <w:color w:val="000000" w:themeColor="text1"/>
                <w:spacing w:val="-4"/>
                <w:highlight w:val="white"/>
                <w:lang w:val="uk-UA" w:bidi="ar-SA"/>
              </w:rPr>
              <w:t>Додаток 1. Перелік програм для викладання варіативної складової у 202</w:t>
            </w:r>
            <w:r w:rsidR="00275938">
              <w:rPr>
                <w:rFonts w:ascii="Times New Roman" w:eastAsia="Times New Roman" w:hAnsi="Times New Roman" w:cs="Times New Roman"/>
                <w:bCs/>
                <w:color w:val="000000" w:themeColor="text1"/>
                <w:spacing w:val="-4"/>
                <w:highlight w:val="white"/>
                <w:lang w:val="uk-UA" w:bidi="ar-SA"/>
              </w:rPr>
              <w:t>3</w:t>
            </w:r>
            <w:r>
              <w:rPr>
                <w:rFonts w:ascii="Times New Roman" w:eastAsia="Times New Roman" w:hAnsi="Times New Roman" w:cs="Times New Roman"/>
                <w:bCs/>
                <w:color w:val="000000" w:themeColor="text1"/>
                <w:spacing w:val="-4"/>
                <w:highlight w:val="white"/>
                <w:lang w:val="uk-UA" w:bidi="ar-SA"/>
              </w:rPr>
              <w:t>/</w:t>
            </w:r>
            <w:r w:rsidRPr="00B835D3">
              <w:rPr>
                <w:rFonts w:ascii="Times New Roman" w:eastAsia="Times New Roman" w:hAnsi="Times New Roman" w:cs="Times New Roman"/>
                <w:bCs/>
                <w:color w:val="000000" w:themeColor="text1"/>
                <w:spacing w:val="-4"/>
                <w:highlight w:val="white"/>
                <w:lang w:val="uk-UA" w:bidi="ar-SA"/>
              </w:rPr>
              <w:t>202</w:t>
            </w:r>
            <w:r w:rsidR="00275938">
              <w:rPr>
                <w:rFonts w:ascii="Times New Roman" w:eastAsia="Times New Roman" w:hAnsi="Times New Roman" w:cs="Times New Roman"/>
                <w:bCs/>
                <w:color w:val="000000" w:themeColor="text1"/>
                <w:spacing w:val="-4"/>
                <w:highlight w:val="white"/>
                <w:lang w:val="uk-UA" w:bidi="ar-SA"/>
              </w:rPr>
              <w:t>4</w:t>
            </w:r>
            <w:r w:rsidRPr="00B835D3">
              <w:rPr>
                <w:rFonts w:ascii="Times New Roman" w:eastAsia="Times New Roman" w:hAnsi="Times New Roman" w:cs="Times New Roman"/>
                <w:bCs/>
                <w:color w:val="000000" w:themeColor="text1"/>
                <w:spacing w:val="-4"/>
                <w:highlight w:val="white"/>
                <w:lang w:val="uk-UA" w:bidi="ar-SA"/>
              </w:rPr>
              <w:t xml:space="preserve"> н.р.</w:t>
            </w:r>
          </w:p>
        </w:tc>
        <w:tc>
          <w:tcPr>
            <w:tcW w:w="567" w:type="dxa"/>
          </w:tcPr>
          <w:p w:rsidR="00AF1DDB" w:rsidRPr="00B85BE0" w:rsidRDefault="00AF1DDB" w:rsidP="00AF1DDB">
            <w:pPr>
              <w:spacing w:line="226" w:lineRule="auto"/>
              <w:jc w:val="center"/>
              <w:rPr>
                <w:rFonts w:ascii="Times New Roman" w:eastAsia="Times New Roman" w:hAnsi="Times New Roman" w:cs="Times New Roman"/>
                <w:b/>
                <w:color w:val="000000" w:themeColor="text1"/>
                <w:spacing w:val="-4"/>
                <w:highlight w:val="white"/>
                <w:lang w:val="uk-UA" w:bidi="ar-SA"/>
              </w:rPr>
            </w:pPr>
          </w:p>
        </w:tc>
      </w:tr>
    </w:tbl>
    <w:p w:rsidR="00B959C8" w:rsidRDefault="00B959C8" w:rsidP="000C67E1">
      <w:pPr>
        <w:spacing w:line="226" w:lineRule="auto"/>
        <w:jc w:val="center"/>
        <w:rPr>
          <w:rFonts w:ascii="Times New Roman" w:eastAsia="Times New Roman" w:hAnsi="Times New Roman" w:cs="Times New Roman"/>
          <w:b/>
          <w:color w:val="auto"/>
          <w:spacing w:val="-4"/>
          <w:highlight w:val="white"/>
          <w:lang w:val="uk-UA" w:bidi="ar-SA"/>
        </w:rPr>
      </w:pPr>
    </w:p>
    <w:p w:rsidR="00091760" w:rsidRPr="00161C4F" w:rsidRDefault="00161C4F" w:rsidP="000C67E1">
      <w:pPr>
        <w:spacing w:line="226" w:lineRule="auto"/>
        <w:jc w:val="center"/>
        <w:rPr>
          <w:rFonts w:ascii="Times New Roman" w:eastAsia="Times New Roman" w:hAnsi="Times New Roman" w:cs="Times New Roman"/>
          <w:b/>
          <w:color w:val="auto"/>
          <w:spacing w:val="-4"/>
          <w:highlight w:val="white"/>
          <w:lang w:val="uk-UA" w:bidi="ar-SA"/>
        </w:rPr>
      </w:pPr>
      <w:r>
        <w:rPr>
          <w:rFonts w:ascii="Times New Roman" w:eastAsia="Times New Roman" w:hAnsi="Times New Roman" w:cs="Times New Roman"/>
          <w:b/>
          <w:color w:val="auto"/>
          <w:spacing w:val="-4"/>
          <w:highlight w:val="white"/>
          <w:lang w:val="uk-UA" w:bidi="ar-SA"/>
        </w:rPr>
        <w:lastRenderedPageBreak/>
        <w:t>ЧАСТИНА</w:t>
      </w:r>
      <w:r w:rsidR="00DE544D">
        <w:rPr>
          <w:rFonts w:ascii="Times New Roman" w:eastAsia="Times New Roman" w:hAnsi="Times New Roman" w:cs="Times New Roman"/>
          <w:b/>
          <w:color w:val="auto"/>
          <w:spacing w:val="-4"/>
          <w:highlight w:val="white"/>
          <w:lang w:val="uk-UA" w:bidi="ar-SA"/>
        </w:rPr>
        <w:t xml:space="preserve"> </w:t>
      </w:r>
      <w:r w:rsidRPr="00161C4F">
        <w:rPr>
          <w:rFonts w:ascii="Times New Roman" w:eastAsia="Times New Roman" w:hAnsi="Times New Roman" w:cs="Times New Roman"/>
          <w:b/>
          <w:color w:val="auto"/>
          <w:spacing w:val="-4"/>
          <w:highlight w:val="white"/>
          <w:lang w:val="uk-UA" w:bidi="ar-SA"/>
        </w:rPr>
        <w:t>І.</w:t>
      </w:r>
      <w:r w:rsidR="00DE544D">
        <w:rPr>
          <w:rFonts w:ascii="Times New Roman" w:eastAsia="Times New Roman" w:hAnsi="Times New Roman" w:cs="Times New Roman"/>
          <w:b/>
          <w:color w:val="auto"/>
          <w:spacing w:val="-4"/>
          <w:highlight w:val="white"/>
          <w:lang w:val="uk-UA" w:bidi="ar-SA"/>
        </w:rPr>
        <w:t xml:space="preserve"> </w:t>
      </w:r>
      <w:r w:rsidR="00685B58" w:rsidRPr="00161C4F">
        <w:rPr>
          <w:rFonts w:ascii="Times New Roman" w:eastAsia="Times New Roman" w:hAnsi="Times New Roman" w:cs="Times New Roman"/>
          <w:b/>
          <w:color w:val="auto"/>
          <w:spacing w:val="-4"/>
          <w:highlight w:val="white"/>
          <w:lang w:val="uk-UA" w:bidi="ar-SA"/>
        </w:rPr>
        <w:t>ЗАГАЛЬНІ ПОЛОЖЕННЯ</w:t>
      </w:r>
    </w:p>
    <w:p w:rsidR="00091760" w:rsidRPr="00161C4F" w:rsidRDefault="00091760" w:rsidP="000C67E1">
      <w:pPr>
        <w:spacing w:line="226" w:lineRule="auto"/>
        <w:ind w:firstLine="709"/>
        <w:jc w:val="center"/>
        <w:rPr>
          <w:rFonts w:ascii="Times New Roman" w:eastAsia="Times New Roman" w:hAnsi="Times New Roman" w:cs="Times New Roman"/>
          <w:b/>
          <w:color w:val="auto"/>
          <w:spacing w:val="-4"/>
          <w:sz w:val="16"/>
          <w:highlight w:val="white"/>
          <w:lang w:val="uk-UA" w:bidi="ar-SA"/>
        </w:rPr>
      </w:pPr>
    </w:p>
    <w:p w:rsidR="003F40B0" w:rsidRPr="003C7C39" w:rsidRDefault="003F40B0" w:rsidP="000C67E1">
      <w:pPr>
        <w:spacing w:line="226" w:lineRule="auto"/>
        <w:jc w:val="center"/>
        <w:rPr>
          <w:rFonts w:ascii="Times New Roman" w:eastAsia="Times New Roman" w:hAnsi="Times New Roman" w:cs="Times New Roman"/>
          <w:b/>
          <w:color w:val="auto"/>
          <w:spacing w:val="-4"/>
          <w:sz w:val="28"/>
          <w:szCs w:val="28"/>
          <w:highlight w:val="white"/>
          <w:lang w:val="uk-UA" w:bidi="ar-SA"/>
        </w:rPr>
      </w:pPr>
      <w:r w:rsidRPr="003C7C39">
        <w:rPr>
          <w:rFonts w:ascii="Times New Roman" w:eastAsia="Times New Roman" w:hAnsi="Times New Roman" w:cs="Times New Roman"/>
          <w:b/>
          <w:color w:val="auto"/>
          <w:spacing w:val="-4"/>
          <w:sz w:val="28"/>
          <w:szCs w:val="28"/>
          <w:highlight w:val="white"/>
          <w:lang w:val="uk-UA" w:bidi="ar-SA"/>
        </w:rPr>
        <w:t>Вступ</w:t>
      </w:r>
    </w:p>
    <w:p w:rsidR="003F40B0" w:rsidRPr="00161C4F" w:rsidRDefault="003F40B0" w:rsidP="000C67E1">
      <w:pPr>
        <w:spacing w:line="226" w:lineRule="auto"/>
        <w:ind w:firstLine="709"/>
        <w:jc w:val="center"/>
        <w:rPr>
          <w:rFonts w:ascii="Times New Roman" w:eastAsia="Times New Roman" w:hAnsi="Times New Roman" w:cs="Times New Roman"/>
          <w:color w:val="auto"/>
          <w:spacing w:val="-4"/>
          <w:sz w:val="16"/>
          <w:highlight w:val="white"/>
          <w:lang w:val="uk-UA" w:bidi="ar-SA"/>
        </w:rPr>
      </w:pPr>
    </w:p>
    <w:p w:rsidR="00A8624E" w:rsidRPr="003C7C39" w:rsidRDefault="00AA40D9"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highlight w:val="white"/>
          <w:lang w:val="uk-UA" w:bidi="ar-SA"/>
        </w:rPr>
        <w:t xml:space="preserve">Відповідно до </w:t>
      </w:r>
      <w:r w:rsidRPr="003C7C39">
        <w:rPr>
          <w:rFonts w:ascii="Times New Roman" w:eastAsia="Times New Roman" w:hAnsi="Times New Roman" w:cs="Times New Roman"/>
          <w:bCs/>
          <w:color w:val="auto"/>
          <w:spacing w:val="-4"/>
          <w:sz w:val="28"/>
          <w:szCs w:val="28"/>
          <w:lang w:val="uk-UA" w:eastAsia="uk-UA"/>
        </w:rPr>
        <w:t>статті</w:t>
      </w:r>
      <w:r w:rsidR="00AB1113" w:rsidRPr="003C7C39">
        <w:rPr>
          <w:rFonts w:ascii="Times New Roman" w:eastAsia="Times New Roman" w:hAnsi="Times New Roman" w:cs="Times New Roman"/>
          <w:bCs/>
          <w:color w:val="auto"/>
          <w:spacing w:val="-4"/>
          <w:sz w:val="28"/>
          <w:szCs w:val="28"/>
          <w:lang w:val="uk-UA" w:eastAsia="uk-UA"/>
        </w:rPr>
        <w:t> </w:t>
      </w:r>
      <w:r w:rsidRPr="003C7C39">
        <w:rPr>
          <w:rFonts w:ascii="Times New Roman" w:eastAsia="Times New Roman" w:hAnsi="Times New Roman" w:cs="Times New Roman"/>
          <w:bCs/>
          <w:color w:val="auto"/>
          <w:spacing w:val="-4"/>
          <w:sz w:val="28"/>
          <w:szCs w:val="28"/>
          <w:lang w:val="uk-UA" w:eastAsia="uk-UA"/>
        </w:rPr>
        <w:t xml:space="preserve">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
          <w:bCs/>
          <w:color w:val="auto"/>
          <w:spacing w:val="-4"/>
          <w:sz w:val="28"/>
          <w:szCs w:val="28"/>
          <w:lang w:val="uk-UA" w:eastAsia="uk-UA"/>
        </w:rPr>
        <w:t xml:space="preserve"> </w:t>
      </w:r>
      <w:r w:rsidRPr="003C7C39">
        <w:rPr>
          <w:rFonts w:ascii="Times New Roman" w:eastAsia="Times New Roman" w:hAnsi="Times New Roman" w:cs="Times New Roman"/>
          <w:bCs/>
          <w:color w:val="auto"/>
          <w:spacing w:val="-4"/>
          <w:sz w:val="28"/>
          <w:szCs w:val="28"/>
          <w:lang w:val="uk-UA" w:eastAsia="uk-UA"/>
        </w:rPr>
        <w:t xml:space="preserve">заклад загальної середньої освіти реалізує </w:t>
      </w:r>
      <w:r w:rsidRPr="003C7C39">
        <w:rPr>
          <w:rFonts w:ascii="Times New Roman" w:eastAsia="Times New Roman" w:hAnsi="Times New Roman" w:cs="Times New Roman"/>
          <w:color w:val="auto"/>
          <w:spacing w:val="-4"/>
          <w:sz w:val="28"/>
          <w:szCs w:val="28"/>
          <w:lang w:val="uk-UA" w:eastAsia="uk-UA"/>
        </w:rPr>
        <w:t>автономію, що означає право</w:t>
      </w:r>
      <w:r w:rsidR="00AB1113"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color w:val="auto"/>
          <w:spacing w:val="-4"/>
          <w:sz w:val="28"/>
          <w:szCs w:val="28"/>
          <w:lang w:val="uk-UA" w:eastAsia="uk-UA"/>
        </w:rPr>
        <w:t>суб</w:t>
      </w:r>
      <w:r w:rsidR="00290877" w:rsidRPr="003C7C39">
        <w:rPr>
          <w:rFonts w:ascii="Times New Roman" w:eastAsia="Times New Roman" w:hAnsi="Times New Roman" w:cs="Times New Roman"/>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єкта освітньої діяльності на самоврядування, яке полягає в його самостійності, неза</w:t>
      </w:r>
      <w:r w:rsidRPr="003C7C39">
        <w:rPr>
          <w:rFonts w:ascii="Times New Roman" w:eastAsia="Times New Roman" w:hAnsi="Times New Roman" w:cs="Times New Roman"/>
          <w:color w:val="auto"/>
          <w:spacing w:val="-4"/>
          <w:sz w:val="28"/>
          <w:szCs w:val="28"/>
          <w:lang w:val="uk-UA" w:eastAsia="uk-UA"/>
        </w:rPr>
        <w:softHyphen/>
        <w:t>леж</w:t>
      </w:r>
      <w:r w:rsidRPr="003C7C39">
        <w:rPr>
          <w:rFonts w:ascii="Times New Roman" w:eastAsia="Times New Roman" w:hAnsi="Times New Roman" w:cs="Times New Roman"/>
          <w:color w:val="auto"/>
          <w:spacing w:val="-4"/>
          <w:sz w:val="28"/>
          <w:szCs w:val="28"/>
          <w:lang w:val="uk-UA" w:eastAsia="uk-UA"/>
        </w:rPr>
        <w:softHyphen/>
        <w:t>ності та відповідальності у прийнятті рішень щодо ака</w:t>
      </w:r>
      <w:r w:rsidRPr="003C7C39">
        <w:rPr>
          <w:rFonts w:ascii="Times New Roman" w:eastAsia="Times New Roman" w:hAnsi="Times New Roman" w:cs="Times New Roman"/>
          <w:color w:val="auto"/>
          <w:spacing w:val="-4"/>
          <w:sz w:val="28"/>
          <w:szCs w:val="28"/>
          <w:lang w:val="uk-UA" w:eastAsia="uk-UA"/>
        </w:rPr>
        <w:softHyphen/>
        <w:t>деміч</w:t>
      </w:r>
      <w:r w:rsidRPr="003C7C39">
        <w:rPr>
          <w:rFonts w:ascii="Times New Roman" w:eastAsia="Times New Roman" w:hAnsi="Times New Roman" w:cs="Times New Roman"/>
          <w:color w:val="auto"/>
          <w:spacing w:val="-4"/>
          <w:sz w:val="28"/>
          <w:szCs w:val="28"/>
          <w:lang w:val="uk-UA" w:eastAsia="uk-UA"/>
        </w:rPr>
        <w:softHyphen/>
        <w:t>них (освітніх), організаційних, фінансових, кадрових та інших питань діяльності</w:t>
      </w:r>
      <w:r w:rsidR="00A8624E" w:rsidRPr="003C7C39">
        <w:rPr>
          <w:rFonts w:ascii="Times New Roman" w:eastAsia="Times New Roman" w:hAnsi="Times New Roman" w:cs="Times New Roman"/>
          <w:color w:val="auto"/>
          <w:spacing w:val="-4"/>
          <w:sz w:val="28"/>
          <w:szCs w:val="28"/>
          <w:lang w:val="uk-UA" w:eastAsia="uk-UA"/>
        </w:rPr>
        <w:t>.</w:t>
      </w:r>
    </w:p>
    <w:p w:rsidR="00946CBC" w:rsidRPr="003C7C39" w:rsidRDefault="00946CBC"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bookmarkStart w:id="0" w:name="n11"/>
      <w:bookmarkEnd w:id="0"/>
      <w:r w:rsidRPr="003C7C39">
        <w:rPr>
          <w:rFonts w:ascii="Times New Roman" w:eastAsia="Times New Roman" w:hAnsi="Times New Roman" w:cs="Times New Roman"/>
          <w:spacing w:val="-4"/>
          <w:sz w:val="28"/>
          <w:szCs w:val="28"/>
          <w:lang w:val="uk-UA" w:eastAsia="uk-UA"/>
        </w:rPr>
        <w:t xml:space="preserve">В освітньому процесі реалізується </w:t>
      </w:r>
      <w:r w:rsidR="00AA40D9" w:rsidRPr="003C7C39">
        <w:rPr>
          <w:rFonts w:ascii="Times New Roman" w:eastAsia="Times New Roman" w:hAnsi="Times New Roman" w:cs="Times New Roman"/>
          <w:spacing w:val="-4"/>
          <w:sz w:val="28"/>
          <w:szCs w:val="28"/>
          <w:lang w:val="uk-UA" w:eastAsia="uk-UA"/>
        </w:rPr>
        <w:t>академічна свобода</w:t>
      </w:r>
      <w:r w:rsidRPr="003C7C39">
        <w:rPr>
          <w:rFonts w:ascii="Times New Roman" w:eastAsia="Times New Roman" w:hAnsi="Times New Roman" w:cs="Times New Roman"/>
          <w:spacing w:val="-4"/>
          <w:sz w:val="28"/>
          <w:szCs w:val="28"/>
          <w:lang w:val="uk-UA" w:eastAsia="uk-UA"/>
        </w:rPr>
        <w:t>, що передбачає</w:t>
      </w:r>
      <w:r w:rsidR="00AB1113" w:rsidRPr="003C7C39">
        <w:rPr>
          <w:rFonts w:ascii="Times New Roman" w:eastAsia="Times New Roman" w:hAnsi="Times New Roman" w:cs="Times New Roman"/>
          <w:spacing w:val="-4"/>
          <w:sz w:val="28"/>
          <w:szCs w:val="28"/>
          <w:lang w:val="uk-UA" w:eastAsia="uk-UA"/>
        </w:rPr>
        <w:t xml:space="preserve"> </w:t>
      </w:r>
      <w:r w:rsidR="00AA40D9" w:rsidRPr="003C7C39">
        <w:rPr>
          <w:rFonts w:ascii="Times New Roman" w:eastAsia="Times New Roman" w:hAnsi="Times New Roman" w:cs="Times New Roman"/>
          <w:color w:val="auto"/>
          <w:spacing w:val="-4"/>
          <w:sz w:val="28"/>
          <w:szCs w:val="28"/>
          <w:lang w:val="uk-UA" w:eastAsia="uk-UA"/>
        </w:rPr>
        <w:t>самостійність і незалежність учасників освітнього процесу під час провадження педа</w:t>
      </w:r>
      <w:r w:rsidR="00AA40D9" w:rsidRPr="003C7C39">
        <w:rPr>
          <w:rFonts w:ascii="Times New Roman" w:eastAsia="Times New Roman" w:hAnsi="Times New Roman" w:cs="Times New Roman"/>
          <w:color w:val="auto"/>
          <w:spacing w:val="-4"/>
          <w:sz w:val="28"/>
          <w:szCs w:val="28"/>
          <w:lang w:val="uk-UA" w:eastAsia="uk-UA"/>
        </w:rPr>
        <w:softHyphen/>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w:t>
      </w:r>
      <w:r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w:t>
      </w:r>
    </w:p>
    <w:p w:rsidR="00A35842" w:rsidRPr="003C7C39" w:rsidRDefault="00A35842"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bookmarkStart w:id="1" w:name="n489"/>
      <w:bookmarkEnd w:id="1"/>
      <w:r w:rsidRPr="003C7C39">
        <w:rPr>
          <w:rFonts w:ascii="Times New Roman" w:eastAsia="Times New Roman" w:hAnsi="Times New Roman" w:cs="Times New Roman"/>
          <w:color w:val="auto"/>
          <w:spacing w:val="-4"/>
          <w:sz w:val="28"/>
          <w:szCs w:val="28"/>
          <w:lang w:val="uk-UA" w:eastAsia="uk-UA"/>
        </w:rPr>
        <w:t xml:space="preserve">Освітня програма </w:t>
      </w:r>
      <w:r w:rsidR="006E794E" w:rsidRPr="006E794E">
        <w:rPr>
          <w:rFonts w:ascii="Times New Roman" w:eastAsia="Times New Roman" w:hAnsi="Times New Roman" w:cs="Times New Roman"/>
          <w:bCs/>
          <w:color w:val="auto"/>
          <w:spacing w:val="-4"/>
          <w:sz w:val="28"/>
          <w:szCs w:val="28"/>
          <w:lang w:val="uk-UA" w:eastAsia="ru-RU" w:bidi="ar-SA"/>
        </w:rPr>
        <w:t>Іванківського ліцею</w:t>
      </w:r>
      <w:r w:rsidR="006E794E">
        <w:rPr>
          <w:rFonts w:ascii="Times New Roman" w:eastAsia="Times New Roman" w:hAnsi="Times New Roman" w:cs="Times New Roman"/>
          <w:bCs/>
          <w:color w:val="auto"/>
          <w:spacing w:val="-4"/>
          <w:lang w:val="uk-UA" w:eastAsia="ru-RU" w:bidi="ar-SA"/>
        </w:rPr>
        <w:t xml:space="preserve">  </w:t>
      </w:r>
      <w:r w:rsidRPr="003C7C39">
        <w:rPr>
          <w:rFonts w:ascii="Times New Roman" w:eastAsia="Times New Roman" w:hAnsi="Times New Roman" w:cs="Times New Roman"/>
          <w:color w:val="auto"/>
          <w:spacing w:val="-4"/>
          <w:sz w:val="28"/>
          <w:szCs w:val="28"/>
          <w:lang w:val="uk-UA" w:eastAsia="uk-UA"/>
        </w:rPr>
        <w:t xml:space="preserve">є </w:t>
      </w:r>
      <w:r w:rsidRPr="003C7C39">
        <w:rPr>
          <w:rFonts w:ascii="Times New Roman" w:eastAsia="Times New Roman" w:hAnsi="Times New Roman" w:cs="Times New Roman"/>
          <w:spacing w:val="-4"/>
          <w:sz w:val="28"/>
          <w:szCs w:val="28"/>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sidRPr="003C7C39">
        <w:rPr>
          <w:rFonts w:ascii="Times New Roman" w:eastAsia="Times New Roman" w:hAnsi="Times New Roman" w:cs="Times New Roman"/>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lang w:val="ru-RU"/>
        </w:rPr>
      </w:pPr>
      <w:r w:rsidRPr="003C7C39">
        <w:rPr>
          <w:color w:val="000000"/>
          <w:spacing w:val="-4"/>
          <w:sz w:val="28"/>
          <w:szCs w:val="28"/>
        </w:rPr>
        <w:t>Основою для розроблення освітньої програми є стандарт</w:t>
      </w:r>
      <w:r w:rsidR="00A35842" w:rsidRPr="003C7C39">
        <w:rPr>
          <w:color w:val="000000"/>
          <w:spacing w:val="-4"/>
          <w:sz w:val="28"/>
          <w:szCs w:val="28"/>
        </w:rPr>
        <w:t>и</w:t>
      </w:r>
      <w:r w:rsidRPr="003C7C39">
        <w:rPr>
          <w:color w:val="000000"/>
          <w:spacing w:val="-4"/>
          <w:sz w:val="28"/>
          <w:szCs w:val="28"/>
        </w:rPr>
        <w:t xml:space="preserve"> освіти відповідного рівня</w:t>
      </w:r>
      <w:r w:rsidR="000C1098" w:rsidRPr="003C7C39">
        <w:rPr>
          <w:color w:val="000000"/>
          <w:spacing w:val="-4"/>
          <w:sz w:val="28"/>
          <w:szCs w:val="28"/>
          <w:lang w:val="ru-RU"/>
        </w:rPr>
        <w:t>.</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2" w:name="n490"/>
      <w:bookmarkEnd w:id="2"/>
      <w:r w:rsidRPr="003C7C39">
        <w:rPr>
          <w:color w:val="000000"/>
          <w:spacing w:val="-4"/>
          <w:sz w:val="28"/>
          <w:szCs w:val="28"/>
        </w:rPr>
        <w:t>Освітня програма містить:</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3" w:name="n491"/>
      <w:bookmarkEnd w:id="3"/>
      <w:r w:rsidRPr="003C7C39">
        <w:rPr>
          <w:color w:val="000000"/>
          <w:spacing w:val="-4"/>
          <w:sz w:val="28"/>
          <w:szCs w:val="28"/>
        </w:rPr>
        <w:t>вимоги до осіб, які можуть розпочати навчання за програмою;</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4" w:name="n492"/>
      <w:bookmarkEnd w:id="4"/>
      <w:r w:rsidRPr="003C7C39">
        <w:rPr>
          <w:color w:val="000000"/>
          <w:spacing w:val="-4"/>
          <w:sz w:val="28"/>
          <w:szCs w:val="28"/>
        </w:rPr>
        <w:t>перелік освітніх компонентів та їх логічну послідовність;</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lang w:val="ru-RU"/>
        </w:rPr>
      </w:pPr>
      <w:bookmarkStart w:id="5" w:name="n493"/>
      <w:bookmarkEnd w:id="5"/>
      <w:r w:rsidRPr="003C7C39">
        <w:rPr>
          <w:color w:val="000000"/>
          <w:spacing w:val="-4"/>
          <w:sz w:val="28"/>
          <w:szCs w:val="28"/>
        </w:rPr>
        <w:t xml:space="preserve">загальний обсяг навчального навантаження та очікувані результати </w:t>
      </w:r>
      <w:r w:rsidR="00A8624E" w:rsidRPr="003C7C39">
        <w:rPr>
          <w:color w:val="000000"/>
          <w:spacing w:val="-4"/>
          <w:sz w:val="28"/>
          <w:szCs w:val="28"/>
        </w:rPr>
        <w:t>навчання здобувачів освіти</w:t>
      </w:r>
      <w:r w:rsidR="00A8624E" w:rsidRPr="003C7C39">
        <w:rPr>
          <w:color w:val="000000"/>
          <w:spacing w:val="-4"/>
          <w:sz w:val="28"/>
          <w:szCs w:val="28"/>
          <w:lang w:val="ru-RU"/>
        </w:rPr>
        <w:t>;</w:t>
      </w:r>
    </w:p>
    <w:p w:rsidR="001177AF" w:rsidRPr="003C7C39" w:rsidRDefault="006C11CA" w:rsidP="000C67E1">
      <w:pPr>
        <w:pStyle w:val="rvps2"/>
        <w:widowControl w:val="0"/>
        <w:shd w:val="clear" w:color="auto" w:fill="FFFFFF"/>
        <w:spacing w:before="0" w:beforeAutospacing="0" w:after="0" w:afterAutospacing="0" w:line="226" w:lineRule="auto"/>
        <w:ind w:firstLine="450"/>
        <w:jc w:val="both"/>
        <w:rPr>
          <w:spacing w:val="-4"/>
          <w:sz w:val="28"/>
          <w:szCs w:val="28"/>
        </w:rPr>
      </w:pPr>
      <w:r w:rsidRPr="003C7C39">
        <w:rPr>
          <w:spacing w:val="-4"/>
          <w:sz w:val="28"/>
          <w:szCs w:val="28"/>
        </w:rPr>
        <w:t>структур</w:t>
      </w:r>
      <w:r w:rsidR="00A8624E" w:rsidRPr="003C7C39">
        <w:rPr>
          <w:spacing w:val="-4"/>
          <w:sz w:val="28"/>
          <w:szCs w:val="28"/>
          <w:lang w:val="ru-RU"/>
        </w:rPr>
        <w:t>у</w:t>
      </w:r>
      <w:r w:rsidRPr="003C7C39">
        <w:rPr>
          <w:spacing w:val="-4"/>
          <w:sz w:val="28"/>
          <w:szCs w:val="28"/>
        </w:rPr>
        <w:t xml:space="preserve"> </w:t>
      </w:r>
      <w:r w:rsidR="001177AF" w:rsidRPr="003C7C39">
        <w:rPr>
          <w:spacing w:val="-4"/>
          <w:sz w:val="28"/>
          <w:szCs w:val="28"/>
        </w:rPr>
        <w:t xml:space="preserve">програми </w:t>
      </w:r>
      <w:r w:rsidRPr="003C7C39">
        <w:rPr>
          <w:spacing w:val="-4"/>
          <w:sz w:val="28"/>
          <w:szCs w:val="28"/>
        </w:rPr>
        <w:t xml:space="preserve">на </w:t>
      </w:r>
      <w:r w:rsidR="00444A49" w:rsidRPr="003C7C39">
        <w:rPr>
          <w:spacing w:val="-4"/>
          <w:sz w:val="28"/>
          <w:szCs w:val="28"/>
        </w:rPr>
        <w:t>20</w:t>
      </w:r>
      <w:r w:rsidR="00444A49" w:rsidRPr="003C7C39">
        <w:rPr>
          <w:spacing w:val="-4"/>
          <w:sz w:val="28"/>
          <w:szCs w:val="28"/>
          <w:lang w:val="ru-RU"/>
        </w:rPr>
        <w:t>2</w:t>
      </w:r>
      <w:r w:rsidR="00275938">
        <w:rPr>
          <w:spacing w:val="-4"/>
          <w:sz w:val="28"/>
          <w:szCs w:val="28"/>
          <w:lang w:val="ru-RU"/>
        </w:rPr>
        <w:t>3</w:t>
      </w:r>
      <w:r w:rsidR="00E672D0">
        <w:rPr>
          <w:spacing w:val="-4"/>
          <w:sz w:val="28"/>
          <w:szCs w:val="28"/>
          <w:lang w:val="ru-RU"/>
        </w:rPr>
        <w:t>/</w:t>
      </w:r>
      <w:r w:rsidR="00444A49" w:rsidRPr="003C7C39">
        <w:rPr>
          <w:spacing w:val="-4"/>
          <w:sz w:val="28"/>
          <w:szCs w:val="28"/>
        </w:rPr>
        <w:t>202</w:t>
      </w:r>
      <w:r w:rsidR="00275938">
        <w:rPr>
          <w:spacing w:val="-4"/>
          <w:sz w:val="28"/>
          <w:szCs w:val="28"/>
        </w:rPr>
        <w:t>4</w:t>
      </w:r>
      <w:r w:rsidR="00781F0F" w:rsidRPr="003C7C39">
        <w:rPr>
          <w:spacing w:val="-4"/>
          <w:sz w:val="28"/>
          <w:szCs w:val="28"/>
        </w:rPr>
        <w:t xml:space="preserve"> навчальний рік</w:t>
      </w:r>
      <w:r w:rsidR="00444A49" w:rsidRPr="003C7C39">
        <w:rPr>
          <w:spacing w:val="-4"/>
          <w:sz w:val="28"/>
          <w:szCs w:val="28"/>
        </w:rPr>
        <w:t>.</w:t>
      </w:r>
    </w:p>
    <w:p w:rsidR="001A7E4A" w:rsidRPr="003C7C39" w:rsidRDefault="000C1098"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6" w:name="n494"/>
      <w:bookmarkStart w:id="7" w:name="n495"/>
      <w:bookmarkEnd w:id="6"/>
      <w:bookmarkEnd w:id="7"/>
      <w:proofErr w:type="spellStart"/>
      <w:r w:rsidRPr="003C7C39">
        <w:rPr>
          <w:color w:val="000000"/>
          <w:spacing w:val="-4"/>
          <w:sz w:val="28"/>
          <w:szCs w:val="28"/>
        </w:rPr>
        <w:t>Освітн</w:t>
      </w:r>
      <w:proofErr w:type="spellEnd"/>
      <w:r w:rsidRPr="003C7C39">
        <w:rPr>
          <w:color w:val="000000"/>
          <w:spacing w:val="-4"/>
          <w:sz w:val="28"/>
          <w:szCs w:val="28"/>
          <w:lang w:val="ru-RU"/>
        </w:rPr>
        <w:t xml:space="preserve">я </w:t>
      </w:r>
      <w:r w:rsidR="001A7E4A" w:rsidRPr="003C7C39">
        <w:rPr>
          <w:color w:val="000000"/>
          <w:spacing w:val="-4"/>
          <w:sz w:val="28"/>
          <w:szCs w:val="28"/>
        </w:rPr>
        <w:t>програм</w:t>
      </w:r>
      <w:r w:rsidRPr="003C7C39">
        <w:rPr>
          <w:color w:val="000000"/>
          <w:spacing w:val="-4"/>
          <w:sz w:val="28"/>
          <w:szCs w:val="28"/>
          <w:lang w:val="ru-RU"/>
        </w:rPr>
        <w:t xml:space="preserve">а </w:t>
      </w:r>
      <w:r w:rsidR="001A7E4A" w:rsidRPr="003C7C39">
        <w:rPr>
          <w:color w:val="000000"/>
          <w:spacing w:val="-4"/>
          <w:sz w:val="28"/>
          <w:szCs w:val="28"/>
        </w:rPr>
        <w:t>передбача</w:t>
      </w:r>
      <w:r w:rsidRPr="003C7C39">
        <w:rPr>
          <w:color w:val="000000"/>
          <w:spacing w:val="-4"/>
          <w:sz w:val="28"/>
          <w:szCs w:val="28"/>
        </w:rPr>
        <w:t xml:space="preserve">є </w:t>
      </w:r>
      <w:r w:rsidR="001A7E4A" w:rsidRPr="003C7C39">
        <w:rPr>
          <w:color w:val="000000"/>
          <w:spacing w:val="-4"/>
          <w:sz w:val="28"/>
          <w:szCs w:val="28"/>
        </w:rPr>
        <w:t>освітні компоненти для вільного вибору здобувачів освіти.</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8" w:name="n496"/>
      <w:bookmarkEnd w:id="8"/>
      <w:r w:rsidRPr="003C7C39">
        <w:rPr>
          <w:color w:val="000000"/>
          <w:spacing w:val="-4"/>
          <w:sz w:val="28"/>
          <w:szCs w:val="28"/>
        </w:rPr>
        <w:t>Заклад</w:t>
      </w:r>
      <w:r w:rsidR="00C378EC" w:rsidRPr="003C7C39">
        <w:rPr>
          <w:color w:val="000000"/>
          <w:spacing w:val="-4"/>
          <w:sz w:val="28"/>
          <w:szCs w:val="28"/>
        </w:rPr>
        <w:t>ом</w:t>
      </w:r>
      <w:r w:rsidRPr="003C7C39">
        <w:rPr>
          <w:color w:val="000000"/>
          <w:spacing w:val="-4"/>
          <w:sz w:val="28"/>
          <w:szCs w:val="28"/>
        </w:rPr>
        <w:t xml:space="preserve"> освіти використ</w:t>
      </w:r>
      <w:r w:rsidR="00C378EC" w:rsidRPr="003C7C39">
        <w:rPr>
          <w:color w:val="000000"/>
          <w:spacing w:val="-4"/>
          <w:sz w:val="28"/>
          <w:szCs w:val="28"/>
        </w:rPr>
        <w:t xml:space="preserve">ано </w:t>
      </w:r>
      <w:r w:rsidRPr="003C7C39">
        <w:rPr>
          <w:color w:val="000000"/>
          <w:spacing w:val="-4"/>
          <w:sz w:val="28"/>
          <w:szCs w:val="28"/>
        </w:rPr>
        <w:t>типові</w:t>
      </w:r>
      <w:r w:rsidR="003E43ED" w:rsidRPr="003C7C39">
        <w:rPr>
          <w:color w:val="000000"/>
          <w:spacing w:val="-4"/>
          <w:sz w:val="28"/>
          <w:szCs w:val="28"/>
        </w:rPr>
        <w:t xml:space="preserve"> освітні програми</w:t>
      </w:r>
      <w:r w:rsidR="00781F0F" w:rsidRPr="003C7C39">
        <w:rPr>
          <w:color w:val="000000"/>
          <w:spacing w:val="-4"/>
          <w:sz w:val="28"/>
          <w:szCs w:val="28"/>
        </w:rPr>
        <w:t>,</w:t>
      </w:r>
      <w:r w:rsidRPr="003C7C39">
        <w:rPr>
          <w:color w:val="000000"/>
          <w:spacing w:val="-4"/>
          <w:sz w:val="28"/>
          <w:szCs w:val="28"/>
        </w:rPr>
        <w:t xml:space="preserve"> які розробляються </w:t>
      </w:r>
      <w:r w:rsidR="00F0398A" w:rsidRPr="003C7C39">
        <w:rPr>
          <w:color w:val="000000"/>
          <w:spacing w:val="-4"/>
          <w:sz w:val="28"/>
          <w:szCs w:val="28"/>
        </w:rPr>
        <w:t>і</w:t>
      </w:r>
      <w:r w:rsidRPr="003C7C39">
        <w:rPr>
          <w:color w:val="000000"/>
          <w:spacing w:val="-4"/>
          <w:sz w:val="28"/>
          <w:szCs w:val="28"/>
        </w:rPr>
        <w:t xml:space="preserve"> затверджуються відповідно до Закону </w:t>
      </w:r>
      <w:r w:rsidR="00F0398A" w:rsidRPr="003C7C39">
        <w:rPr>
          <w:color w:val="000000"/>
          <w:spacing w:val="-4"/>
          <w:sz w:val="28"/>
          <w:szCs w:val="28"/>
        </w:rPr>
        <w:t xml:space="preserve">України </w:t>
      </w:r>
      <w:r w:rsidR="00C8651C" w:rsidRPr="003C7C39">
        <w:rPr>
          <w:color w:val="000000"/>
          <w:spacing w:val="-4"/>
          <w:sz w:val="28"/>
          <w:szCs w:val="28"/>
        </w:rPr>
        <w:t>«</w:t>
      </w:r>
      <w:r w:rsidR="00F0398A" w:rsidRPr="003C7C39">
        <w:rPr>
          <w:color w:val="000000"/>
          <w:spacing w:val="-4"/>
          <w:sz w:val="28"/>
          <w:szCs w:val="28"/>
        </w:rPr>
        <w:t>Про освіту</w:t>
      </w:r>
      <w:r w:rsidR="00C8651C" w:rsidRPr="003C7C39">
        <w:rPr>
          <w:color w:val="000000"/>
          <w:spacing w:val="-4"/>
          <w:sz w:val="28"/>
          <w:szCs w:val="28"/>
        </w:rPr>
        <w:t>»</w:t>
      </w:r>
      <w:r w:rsidR="00F0398A" w:rsidRPr="003C7C39">
        <w:rPr>
          <w:color w:val="000000"/>
          <w:spacing w:val="-4"/>
          <w:sz w:val="28"/>
          <w:szCs w:val="28"/>
        </w:rPr>
        <w:t xml:space="preserve"> </w:t>
      </w:r>
      <w:r w:rsidRPr="003C7C39">
        <w:rPr>
          <w:color w:val="000000"/>
          <w:spacing w:val="-4"/>
          <w:sz w:val="28"/>
          <w:szCs w:val="28"/>
        </w:rPr>
        <w:t>та спеціальних законів.</w:t>
      </w:r>
    </w:p>
    <w:p w:rsidR="001A7E4A" w:rsidRPr="003C7C39" w:rsidRDefault="001A7E4A" w:rsidP="000C67E1">
      <w:pPr>
        <w:pStyle w:val="rvps2"/>
        <w:widowControl w:val="0"/>
        <w:shd w:val="clear" w:color="auto" w:fill="FFFFFF"/>
        <w:spacing w:before="0" w:beforeAutospacing="0" w:after="0" w:afterAutospacing="0" w:line="226" w:lineRule="auto"/>
        <w:ind w:firstLine="450"/>
        <w:jc w:val="both"/>
        <w:rPr>
          <w:color w:val="000000"/>
          <w:spacing w:val="-4"/>
          <w:sz w:val="28"/>
          <w:szCs w:val="28"/>
        </w:rPr>
      </w:pPr>
      <w:bookmarkStart w:id="9" w:name="n497"/>
      <w:bookmarkStart w:id="10" w:name="n498"/>
      <w:bookmarkEnd w:id="9"/>
      <w:bookmarkEnd w:id="10"/>
      <w:r w:rsidRPr="003C7C39">
        <w:rPr>
          <w:color w:val="000000"/>
          <w:spacing w:val="-4"/>
          <w:sz w:val="28"/>
          <w:szCs w:val="28"/>
        </w:rPr>
        <w:t>Освітн</w:t>
      </w:r>
      <w:r w:rsidR="00AC3431" w:rsidRPr="003C7C39">
        <w:rPr>
          <w:color w:val="000000"/>
          <w:spacing w:val="-4"/>
          <w:sz w:val="28"/>
          <w:szCs w:val="28"/>
        </w:rPr>
        <w:t>я</w:t>
      </w:r>
      <w:r w:rsidRPr="003C7C39">
        <w:rPr>
          <w:color w:val="000000"/>
          <w:spacing w:val="-4"/>
          <w:sz w:val="28"/>
          <w:szCs w:val="28"/>
        </w:rPr>
        <w:t xml:space="preserve"> програм</w:t>
      </w:r>
      <w:r w:rsidR="00AC3431" w:rsidRPr="003C7C39">
        <w:rPr>
          <w:color w:val="000000"/>
          <w:spacing w:val="-4"/>
          <w:sz w:val="28"/>
          <w:szCs w:val="28"/>
        </w:rPr>
        <w:t>а</w:t>
      </w:r>
      <w:r w:rsidRPr="003C7C39">
        <w:rPr>
          <w:color w:val="000000"/>
          <w:spacing w:val="-4"/>
          <w:sz w:val="28"/>
          <w:szCs w:val="28"/>
        </w:rPr>
        <w:t xml:space="preserve"> </w:t>
      </w:r>
      <w:r w:rsidRPr="003C7C39">
        <w:rPr>
          <w:spacing w:val="-4"/>
          <w:sz w:val="28"/>
          <w:szCs w:val="28"/>
        </w:rPr>
        <w:t>ма</w:t>
      </w:r>
      <w:r w:rsidR="00AC3431" w:rsidRPr="003C7C39">
        <w:rPr>
          <w:spacing w:val="-4"/>
          <w:sz w:val="28"/>
          <w:szCs w:val="28"/>
        </w:rPr>
        <w:t>є</w:t>
      </w:r>
      <w:r w:rsidR="00AC3431" w:rsidRPr="003C7C39">
        <w:rPr>
          <w:color w:val="FF0000"/>
          <w:spacing w:val="-4"/>
          <w:sz w:val="28"/>
          <w:szCs w:val="28"/>
        </w:rPr>
        <w:t xml:space="preserve"> </w:t>
      </w:r>
      <w:r w:rsidRPr="003C7C39">
        <w:rPr>
          <w:color w:val="000000"/>
          <w:spacing w:val="-4"/>
          <w:sz w:val="28"/>
          <w:szCs w:val="28"/>
        </w:rPr>
        <w:t>корекційно-</w:t>
      </w:r>
      <w:proofErr w:type="spellStart"/>
      <w:r w:rsidRPr="003C7C39">
        <w:rPr>
          <w:color w:val="000000"/>
          <w:spacing w:val="-4"/>
          <w:sz w:val="28"/>
          <w:szCs w:val="28"/>
        </w:rPr>
        <w:t>розвитковий</w:t>
      </w:r>
      <w:proofErr w:type="spellEnd"/>
      <w:r w:rsidRPr="003C7C39">
        <w:rPr>
          <w:color w:val="000000"/>
          <w:spacing w:val="-4"/>
          <w:sz w:val="28"/>
          <w:szCs w:val="28"/>
        </w:rPr>
        <w:t xml:space="preserve"> складник для осіб з особливими освітніми потребами</w:t>
      </w:r>
      <w:r w:rsidR="00890D96" w:rsidRPr="003C7C39">
        <w:rPr>
          <w:color w:val="000000"/>
          <w:spacing w:val="-4"/>
          <w:sz w:val="28"/>
          <w:szCs w:val="28"/>
        </w:rPr>
        <w:t xml:space="preserve"> (</w:t>
      </w:r>
      <w:r w:rsidR="00890D96" w:rsidRPr="003C7C39">
        <w:rPr>
          <w:bCs/>
          <w:spacing w:val="-4"/>
          <w:sz w:val="28"/>
          <w:szCs w:val="28"/>
        </w:rPr>
        <w:t xml:space="preserve">стаття 33 Закону України </w:t>
      </w:r>
      <w:r w:rsidR="00C8651C" w:rsidRPr="003C7C39">
        <w:rPr>
          <w:bCs/>
          <w:spacing w:val="-4"/>
          <w:sz w:val="28"/>
          <w:szCs w:val="28"/>
        </w:rPr>
        <w:t>«</w:t>
      </w:r>
      <w:r w:rsidR="00890D96" w:rsidRPr="003C7C39">
        <w:rPr>
          <w:bCs/>
          <w:spacing w:val="-4"/>
          <w:sz w:val="28"/>
          <w:szCs w:val="28"/>
        </w:rPr>
        <w:t>Про освіту</w:t>
      </w:r>
      <w:r w:rsidR="00C8651C" w:rsidRPr="003C7C39">
        <w:rPr>
          <w:bCs/>
          <w:spacing w:val="-4"/>
          <w:sz w:val="28"/>
          <w:szCs w:val="28"/>
        </w:rPr>
        <w:t>»</w:t>
      </w:r>
      <w:r w:rsidR="00890D96" w:rsidRPr="003C7C39">
        <w:rPr>
          <w:color w:val="000000"/>
          <w:spacing w:val="-4"/>
          <w:sz w:val="28"/>
          <w:szCs w:val="28"/>
        </w:rPr>
        <w:t>)</w:t>
      </w:r>
      <w:r w:rsidRPr="003C7C39">
        <w:rPr>
          <w:color w:val="000000"/>
          <w:spacing w:val="-4"/>
          <w:sz w:val="28"/>
          <w:szCs w:val="28"/>
        </w:rPr>
        <w:t>.</w:t>
      </w:r>
    </w:p>
    <w:p w:rsidR="0053475B" w:rsidRPr="003C7C39" w:rsidRDefault="00781F0F"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Освітній процес </w:t>
      </w:r>
      <w:bookmarkStart w:id="11" w:name="_Hlk111545651"/>
      <w:r w:rsidR="00652C80">
        <w:rPr>
          <w:rFonts w:ascii="Times New Roman" w:eastAsia="Times New Roman" w:hAnsi="Times New Roman" w:cs="Times New Roman"/>
          <w:b/>
          <w:color w:val="auto"/>
          <w:spacing w:val="-4"/>
          <w:sz w:val="28"/>
          <w:szCs w:val="28"/>
          <w:lang w:val="uk-UA" w:eastAsia="uk-UA"/>
        </w:rPr>
        <w:t>в</w:t>
      </w:r>
      <w:r w:rsidRPr="003C7C39">
        <w:rPr>
          <w:rFonts w:ascii="Times New Roman" w:eastAsia="Times New Roman" w:hAnsi="Times New Roman" w:cs="Times New Roman"/>
          <w:b/>
          <w:color w:val="auto"/>
          <w:spacing w:val="-4"/>
          <w:sz w:val="28"/>
          <w:szCs w:val="28"/>
          <w:lang w:val="uk-UA" w:eastAsia="uk-UA"/>
        </w:rPr>
        <w:t xml:space="preserve"> </w:t>
      </w:r>
      <w:r w:rsidR="006E794E" w:rsidRPr="00652C80">
        <w:rPr>
          <w:rFonts w:ascii="Times New Roman" w:eastAsia="Times New Roman" w:hAnsi="Times New Roman" w:cs="Times New Roman"/>
          <w:b/>
          <w:color w:val="auto"/>
          <w:spacing w:val="-4"/>
          <w:sz w:val="28"/>
          <w:szCs w:val="28"/>
          <w:lang w:val="uk-UA" w:eastAsia="ru-RU" w:bidi="ar-SA"/>
        </w:rPr>
        <w:t>Іванківському ліце</w:t>
      </w:r>
      <w:r w:rsidR="00652C80" w:rsidRPr="00652C80">
        <w:rPr>
          <w:rFonts w:ascii="Times New Roman" w:eastAsia="Times New Roman" w:hAnsi="Times New Roman" w:cs="Times New Roman"/>
          <w:b/>
          <w:color w:val="auto"/>
          <w:spacing w:val="-4"/>
          <w:sz w:val="28"/>
          <w:szCs w:val="28"/>
          <w:lang w:val="uk-UA" w:eastAsia="ru-RU" w:bidi="ar-SA"/>
        </w:rPr>
        <w:t>ї</w:t>
      </w:r>
      <w:r w:rsidR="006E794E">
        <w:rPr>
          <w:rFonts w:ascii="Times New Roman" w:eastAsia="Times New Roman" w:hAnsi="Times New Roman" w:cs="Times New Roman"/>
          <w:bCs/>
          <w:color w:val="auto"/>
          <w:spacing w:val="-4"/>
          <w:lang w:val="uk-UA" w:eastAsia="ru-RU" w:bidi="ar-SA"/>
        </w:rPr>
        <w:t xml:space="preserve">  </w:t>
      </w:r>
      <w:r w:rsidR="0053475B" w:rsidRPr="003C7C39">
        <w:rPr>
          <w:rFonts w:ascii="Times New Roman" w:eastAsia="Times New Roman" w:hAnsi="Times New Roman" w:cs="Times New Roman"/>
          <w:color w:val="auto"/>
          <w:spacing w:val="-4"/>
          <w:sz w:val="28"/>
          <w:szCs w:val="28"/>
          <w:lang w:val="uk-UA" w:eastAsia="uk-UA"/>
        </w:rPr>
        <w:t xml:space="preserve"> </w:t>
      </w:r>
      <w:bookmarkEnd w:id="11"/>
      <w:r w:rsidR="0053475B" w:rsidRPr="003C7C39">
        <w:rPr>
          <w:rFonts w:ascii="Times New Roman" w:eastAsia="Times New Roman" w:hAnsi="Times New Roman" w:cs="Times New Roman"/>
          <w:color w:val="auto"/>
          <w:spacing w:val="-4"/>
          <w:sz w:val="28"/>
          <w:szCs w:val="28"/>
          <w:lang w:val="uk-UA" w:eastAsia="uk-UA"/>
        </w:rPr>
        <w:t xml:space="preserve">є системою </w:t>
      </w:r>
      <w:r w:rsidR="0053475B" w:rsidRPr="003C7C39">
        <w:rPr>
          <w:rFonts w:ascii="Times New Roman" w:eastAsia="Times New Roman" w:hAnsi="Times New Roman" w:cs="Times New Roman"/>
          <w:spacing w:val="-4"/>
          <w:sz w:val="28"/>
          <w:szCs w:val="28"/>
          <w:lang w:val="uk-UA" w:eastAsia="uk-UA"/>
        </w:rPr>
        <w:t xml:space="preserve">науково-методичних і педагогічних заходів, спрямованих на розвиток особистості шляхом формування та застосування її компетентностей </w:t>
      </w:r>
      <w:r w:rsidR="0053475B" w:rsidRPr="003C7C39">
        <w:rPr>
          <w:rFonts w:ascii="Times New Roman" w:eastAsia="Times New Roman" w:hAnsi="Times New Roman" w:cs="Times New Roman"/>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color w:val="auto"/>
          <w:spacing w:val="-4"/>
          <w:sz w:val="28"/>
          <w:szCs w:val="28"/>
          <w:lang w:val="uk-UA" w:eastAsia="uk-UA"/>
        </w:rPr>
        <w:t>).</w:t>
      </w:r>
    </w:p>
    <w:p w:rsidR="0053475B" w:rsidRPr="003C7C39" w:rsidRDefault="00C55217"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Освітня </w:t>
      </w:r>
      <w:r w:rsidR="0053475B" w:rsidRPr="003C7C39">
        <w:rPr>
          <w:rFonts w:ascii="Times New Roman" w:eastAsia="Times New Roman" w:hAnsi="Times New Roman" w:cs="Times New Roman"/>
          <w:b/>
          <w:color w:val="auto"/>
          <w:spacing w:val="-4"/>
          <w:sz w:val="28"/>
          <w:szCs w:val="28"/>
          <w:lang w:val="uk-UA" w:eastAsia="uk-UA"/>
        </w:rPr>
        <w:t>діяльність</w:t>
      </w:r>
      <w:r w:rsidRPr="003C7C39">
        <w:rPr>
          <w:rFonts w:ascii="Times New Roman" w:eastAsia="Times New Roman" w:hAnsi="Times New Roman" w:cs="Times New Roman"/>
          <w:b/>
          <w:color w:val="auto"/>
          <w:spacing w:val="-4"/>
          <w:sz w:val="28"/>
          <w:szCs w:val="28"/>
          <w:lang w:val="uk-UA" w:eastAsia="uk-UA"/>
        </w:rPr>
        <w:t xml:space="preserve"> </w:t>
      </w:r>
      <w:r w:rsidR="00652C80">
        <w:rPr>
          <w:rFonts w:ascii="Times New Roman" w:eastAsia="Times New Roman" w:hAnsi="Times New Roman" w:cs="Times New Roman"/>
          <w:b/>
          <w:color w:val="auto"/>
          <w:spacing w:val="-4"/>
          <w:sz w:val="28"/>
          <w:szCs w:val="28"/>
          <w:lang w:val="uk-UA" w:eastAsia="uk-UA"/>
        </w:rPr>
        <w:t>в</w:t>
      </w:r>
      <w:r w:rsidR="00652C80" w:rsidRPr="003C7C39">
        <w:rPr>
          <w:rFonts w:ascii="Times New Roman" w:eastAsia="Times New Roman" w:hAnsi="Times New Roman" w:cs="Times New Roman"/>
          <w:b/>
          <w:color w:val="auto"/>
          <w:spacing w:val="-4"/>
          <w:sz w:val="28"/>
          <w:szCs w:val="28"/>
          <w:lang w:val="uk-UA" w:eastAsia="uk-UA"/>
        </w:rPr>
        <w:t xml:space="preserve"> </w:t>
      </w:r>
      <w:r w:rsidR="00652C80" w:rsidRPr="00652C80">
        <w:rPr>
          <w:rFonts w:ascii="Times New Roman" w:eastAsia="Times New Roman" w:hAnsi="Times New Roman" w:cs="Times New Roman"/>
          <w:b/>
          <w:color w:val="auto"/>
          <w:spacing w:val="-4"/>
          <w:sz w:val="28"/>
          <w:szCs w:val="28"/>
          <w:lang w:val="uk-UA" w:eastAsia="ru-RU" w:bidi="ar-SA"/>
        </w:rPr>
        <w:t>Іванківському ліцеї</w:t>
      </w:r>
      <w:r w:rsidR="00652C80">
        <w:rPr>
          <w:rFonts w:ascii="Times New Roman" w:eastAsia="Times New Roman" w:hAnsi="Times New Roman" w:cs="Times New Roman"/>
          <w:bCs/>
          <w:color w:val="auto"/>
          <w:spacing w:val="-4"/>
          <w:lang w:val="uk-UA" w:eastAsia="ru-RU" w:bidi="ar-SA"/>
        </w:rPr>
        <w:t xml:space="preserve">  </w:t>
      </w:r>
      <w:r w:rsidR="00652C80"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color w:val="auto"/>
          <w:spacing w:val="-4"/>
          <w:sz w:val="28"/>
          <w:szCs w:val="28"/>
          <w:lang w:val="uk-UA" w:eastAsia="uk-UA"/>
        </w:rPr>
        <w:t>передбачає</w:t>
      </w:r>
      <w:r w:rsidR="0053475B" w:rsidRPr="003C7C39">
        <w:rPr>
          <w:rFonts w:ascii="Times New Roman" w:eastAsia="Times New Roman" w:hAnsi="Times New Roman" w:cs="Times New Roman"/>
          <w:color w:val="auto"/>
          <w:spacing w:val="-4"/>
          <w:sz w:val="28"/>
          <w:szCs w:val="28"/>
          <w:lang w:val="uk-UA" w:eastAsia="uk-UA"/>
        </w:rPr>
        <w:t xml:space="preserve"> </w:t>
      </w:r>
      <w:r w:rsidR="0053475B" w:rsidRPr="003C7C39">
        <w:rPr>
          <w:rFonts w:ascii="Times New Roman" w:eastAsia="Times New Roman" w:hAnsi="Times New Roman" w:cs="Times New Roman"/>
          <w:spacing w:val="-4"/>
          <w:sz w:val="28"/>
          <w:szCs w:val="28"/>
          <w:lang w:val="uk-UA" w:eastAsia="uk-UA"/>
        </w:rPr>
        <w:t>діяльність суб</w:t>
      </w:r>
      <w:r w:rsidR="00290877" w:rsidRPr="003C7C39">
        <w:rPr>
          <w:rFonts w:ascii="Times New Roman" w:eastAsia="Times New Roman" w:hAnsi="Times New Roman" w:cs="Times New Roman"/>
          <w:spacing w:val="-4"/>
          <w:sz w:val="28"/>
          <w:szCs w:val="28"/>
          <w:lang w:val="uk-UA" w:eastAsia="uk-UA"/>
        </w:rPr>
        <w:t>’</w:t>
      </w:r>
      <w:r w:rsidR="0053475B" w:rsidRPr="003C7C39">
        <w:rPr>
          <w:rFonts w:ascii="Times New Roman" w:eastAsia="Times New Roman" w:hAnsi="Times New Roman" w:cs="Times New Roman"/>
          <w:spacing w:val="-4"/>
          <w:sz w:val="28"/>
          <w:szCs w:val="28"/>
          <w:lang w:val="uk-UA" w:eastAsia="uk-UA"/>
        </w:rPr>
        <w:t>єкта освітньої діяльності, спрямован</w:t>
      </w:r>
      <w:r w:rsidR="0098561F" w:rsidRPr="003C7C39">
        <w:rPr>
          <w:rFonts w:ascii="Times New Roman" w:eastAsia="Times New Roman" w:hAnsi="Times New Roman" w:cs="Times New Roman"/>
          <w:spacing w:val="-4"/>
          <w:sz w:val="28"/>
          <w:szCs w:val="28"/>
          <w:lang w:val="uk-UA" w:eastAsia="uk-UA"/>
        </w:rPr>
        <w:t>у</w:t>
      </w:r>
      <w:r w:rsidR="0053475B" w:rsidRPr="003C7C39">
        <w:rPr>
          <w:rFonts w:ascii="Times New Roman" w:eastAsia="Times New Roman" w:hAnsi="Times New Roman" w:cs="Times New Roman"/>
          <w:spacing w:val="-4"/>
          <w:sz w:val="28"/>
          <w:szCs w:val="28"/>
          <w:lang w:val="uk-UA" w:eastAsia="uk-UA"/>
        </w:rPr>
        <w:t xml:space="preserve"> на організацію, забезпечення та реалізацію освітнього процесу у формальній та/або неформальній освіті </w:t>
      </w:r>
      <w:r w:rsidR="0053475B" w:rsidRPr="003C7C39">
        <w:rPr>
          <w:rFonts w:ascii="Times New Roman" w:eastAsia="Times New Roman" w:hAnsi="Times New Roman" w:cs="Times New Roman"/>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53475B" w:rsidRPr="003C7C39">
        <w:rPr>
          <w:rFonts w:ascii="Times New Roman" w:eastAsia="Times New Roman" w:hAnsi="Times New Roman" w:cs="Times New Roman"/>
          <w:color w:val="auto"/>
          <w:spacing w:val="-4"/>
          <w:sz w:val="28"/>
          <w:szCs w:val="28"/>
          <w:lang w:val="uk-UA" w:eastAsia="uk-UA"/>
        </w:rPr>
        <w:t>).</w:t>
      </w:r>
    </w:p>
    <w:p w:rsidR="003E41A8" w:rsidRPr="003C7C39" w:rsidRDefault="003E41A8"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 xml:space="preserve">Освітня діяльність </w:t>
      </w:r>
      <w:r w:rsidR="00652C80">
        <w:rPr>
          <w:rFonts w:ascii="Times New Roman" w:eastAsia="Times New Roman" w:hAnsi="Times New Roman" w:cs="Times New Roman"/>
          <w:color w:val="auto"/>
          <w:spacing w:val="-4"/>
          <w:sz w:val="28"/>
          <w:szCs w:val="28"/>
          <w:lang w:val="uk-UA" w:eastAsia="uk-UA"/>
        </w:rPr>
        <w:t>в Іванківському ліцеї</w:t>
      </w:r>
      <w:r w:rsidRPr="003C7C39">
        <w:rPr>
          <w:rFonts w:ascii="Times New Roman" w:eastAsia="Times New Roman" w:hAnsi="Times New Roman" w:cs="Times New Roman"/>
          <w:color w:val="auto"/>
          <w:spacing w:val="-4"/>
          <w:sz w:val="28"/>
          <w:szCs w:val="28"/>
          <w:lang w:val="uk-UA" w:eastAsia="uk-UA"/>
        </w:rPr>
        <w:t xml:space="preserve"> здійснюється на засадах особистісно</w:t>
      </w:r>
      <w:r w:rsidR="001A41F8" w:rsidRPr="003C7C39">
        <w:rPr>
          <w:rFonts w:ascii="Times New Roman" w:eastAsia="Times New Roman" w:hAnsi="Times New Roman" w:cs="Times New Roman"/>
          <w:color w:val="auto"/>
          <w:spacing w:val="-4"/>
          <w:sz w:val="28"/>
          <w:szCs w:val="28"/>
          <w:lang w:val="uk-UA" w:eastAsia="uk-UA"/>
        </w:rPr>
        <w:t xml:space="preserve"> зорієнтованого</w:t>
      </w:r>
      <w:r w:rsidRPr="003C7C39">
        <w:rPr>
          <w:rFonts w:ascii="Times New Roman" w:eastAsia="Times New Roman" w:hAnsi="Times New Roman" w:cs="Times New Roman"/>
          <w:color w:val="auto"/>
          <w:spacing w:val="-4"/>
          <w:sz w:val="28"/>
          <w:szCs w:val="28"/>
          <w:lang w:val="uk-UA" w:eastAsia="uk-UA"/>
        </w:rPr>
        <w:t>, компетентнісного та діяльнісного підходів.</w:t>
      </w:r>
    </w:p>
    <w:p w:rsidR="00FD41C9" w:rsidRPr="003C7C39" w:rsidRDefault="00FD41C9" w:rsidP="000C67E1">
      <w:pPr>
        <w:shd w:val="clear" w:color="auto" w:fill="FFFFFF"/>
        <w:spacing w:line="226" w:lineRule="auto"/>
        <w:ind w:firstLine="450"/>
        <w:jc w:val="both"/>
        <w:rPr>
          <w:rFonts w:ascii="Times New Roman" w:eastAsia="Times New Roman" w:hAnsi="Times New Roman" w:cs="Times New Roman"/>
          <w:b/>
          <w:color w:val="auto"/>
          <w:spacing w:val="-4"/>
          <w:sz w:val="28"/>
          <w:szCs w:val="28"/>
          <w:highlight w:val="yellow"/>
          <w:lang w:val="uk-UA" w:eastAsia="uk-UA"/>
        </w:rPr>
      </w:pPr>
      <w:r w:rsidRPr="003C7C39">
        <w:rPr>
          <w:rFonts w:ascii="Times New Roman" w:hAnsi="Times New Roman" w:cs="Times New Roman"/>
          <w:b/>
          <w:spacing w:val="-4"/>
          <w:sz w:val="28"/>
          <w:szCs w:val="28"/>
          <w:shd w:val="clear" w:color="auto" w:fill="FFFFFF"/>
          <w:lang w:val="uk-UA"/>
        </w:rPr>
        <w:t xml:space="preserve">Особистісно </w:t>
      </w:r>
      <w:r w:rsidR="007118A1" w:rsidRPr="003C7C39">
        <w:rPr>
          <w:rFonts w:ascii="Times New Roman" w:hAnsi="Times New Roman" w:cs="Times New Roman"/>
          <w:b/>
          <w:spacing w:val="-4"/>
          <w:sz w:val="28"/>
          <w:szCs w:val="28"/>
          <w:shd w:val="clear" w:color="auto" w:fill="FFFFFF"/>
          <w:lang w:val="uk-UA"/>
        </w:rPr>
        <w:t>з</w:t>
      </w:r>
      <w:r w:rsidRPr="003C7C39">
        <w:rPr>
          <w:rFonts w:ascii="Times New Roman" w:hAnsi="Times New Roman" w:cs="Times New Roman"/>
          <w:b/>
          <w:spacing w:val="-4"/>
          <w:sz w:val="28"/>
          <w:szCs w:val="28"/>
          <w:shd w:val="clear" w:color="auto" w:fill="FFFFFF"/>
          <w:lang w:val="uk-UA"/>
        </w:rPr>
        <w:t>орієнтован</w:t>
      </w:r>
      <w:r w:rsidR="007118A1" w:rsidRPr="003C7C39">
        <w:rPr>
          <w:rFonts w:ascii="Times New Roman" w:hAnsi="Times New Roman" w:cs="Times New Roman"/>
          <w:b/>
          <w:spacing w:val="-4"/>
          <w:sz w:val="28"/>
          <w:szCs w:val="28"/>
          <w:shd w:val="clear" w:color="auto" w:fill="FFFFFF"/>
          <w:lang w:val="uk-UA"/>
        </w:rPr>
        <w:t>ий підхід</w:t>
      </w:r>
      <w:r w:rsidR="007118A1" w:rsidRPr="003C7C39">
        <w:rPr>
          <w:rFonts w:ascii="Times New Roman" w:hAnsi="Times New Roman" w:cs="Times New Roman"/>
          <w:spacing w:val="-4"/>
          <w:sz w:val="28"/>
          <w:szCs w:val="28"/>
          <w:shd w:val="clear" w:color="auto" w:fill="FFFFFF"/>
          <w:lang w:val="uk-UA"/>
        </w:rPr>
        <w:t xml:space="preserve"> </w:t>
      </w:r>
      <w:r w:rsidRPr="003C7C39">
        <w:rPr>
          <w:rFonts w:ascii="Times New Roman" w:hAnsi="Times New Roman" w:cs="Times New Roman"/>
          <w:spacing w:val="-4"/>
          <w:sz w:val="28"/>
          <w:szCs w:val="28"/>
          <w:shd w:val="clear" w:color="auto" w:fill="FFFFFF"/>
          <w:lang w:val="uk-UA"/>
        </w:rPr>
        <w:t xml:space="preserve">забезпечує </w:t>
      </w:r>
      <w:r w:rsidR="00BE0320" w:rsidRPr="003C7C39">
        <w:rPr>
          <w:rFonts w:ascii="Times New Roman" w:hAnsi="Times New Roman" w:cs="Times New Roman"/>
          <w:sz w:val="28"/>
          <w:szCs w:val="28"/>
          <w:shd w:val="clear" w:color="auto" w:fill="FFFFFF"/>
          <w:lang w:val="uk-UA"/>
        </w:rPr>
        <w:t xml:space="preserve">спрямованість </w:t>
      </w:r>
      <w:r w:rsidR="00DA36D1" w:rsidRPr="003C7C39">
        <w:rPr>
          <w:rFonts w:ascii="Times New Roman" w:hAnsi="Times New Roman" w:cs="Times New Roman"/>
          <w:sz w:val="28"/>
          <w:szCs w:val="28"/>
          <w:shd w:val="clear" w:color="auto" w:fill="FFFFFF"/>
          <w:lang w:val="uk-UA"/>
        </w:rPr>
        <w:t>освітнього</w:t>
      </w:r>
      <w:r w:rsidR="00D20DB7" w:rsidRPr="003C7C39">
        <w:rPr>
          <w:rFonts w:ascii="Times New Roman" w:hAnsi="Times New Roman" w:cs="Times New Roman"/>
          <w:sz w:val="28"/>
          <w:szCs w:val="28"/>
          <w:shd w:val="clear" w:color="auto" w:fill="FFFFFF"/>
          <w:lang w:val="uk-UA"/>
        </w:rPr>
        <w:t xml:space="preserve"> </w:t>
      </w:r>
      <w:r w:rsidR="00BE0320" w:rsidRPr="003C7C39">
        <w:rPr>
          <w:rFonts w:ascii="Times New Roman" w:hAnsi="Times New Roman" w:cs="Times New Roman"/>
          <w:sz w:val="28"/>
          <w:szCs w:val="28"/>
          <w:shd w:val="clear" w:color="auto" w:fill="FFFFFF"/>
          <w:lang w:val="uk-UA"/>
        </w:rPr>
        <w:t>процесу на взаємодію і плідний розвиток особистості педагога та його учнів на основі рівності у спілкуванні та партнерства у навчанні (</w:t>
      </w:r>
      <w:r w:rsidR="00BE0320" w:rsidRPr="003C7C39">
        <w:rPr>
          <w:rStyle w:val="rvts23"/>
          <w:rFonts w:ascii="Times New Roman" w:hAnsi="Times New Roman" w:cs="Times New Roman"/>
          <w:bCs/>
          <w:sz w:val="28"/>
          <w:szCs w:val="28"/>
          <w:shd w:val="clear" w:color="auto" w:fill="FFFFFF"/>
          <w:lang w:val="uk-UA"/>
        </w:rPr>
        <w:t>Державний стандарт базової і повної загальної середньої освіти</w:t>
      </w:r>
      <w:r w:rsidR="00BE0320" w:rsidRPr="003C7C39">
        <w:rPr>
          <w:rFonts w:ascii="Times New Roman" w:hAnsi="Times New Roman" w:cs="Times New Roman"/>
          <w:sz w:val="28"/>
          <w:szCs w:val="28"/>
          <w:shd w:val="clear" w:color="auto" w:fill="FFFFFF"/>
          <w:lang w:val="uk-UA"/>
        </w:rPr>
        <w:t>);</w:t>
      </w:r>
      <w:r w:rsidR="00D14F04" w:rsidRPr="003C7C39">
        <w:rPr>
          <w:rFonts w:ascii="Times New Roman" w:hAnsi="Times New Roman" w:cs="Times New Roman"/>
          <w:sz w:val="28"/>
          <w:szCs w:val="28"/>
          <w:shd w:val="clear" w:color="auto" w:fill="FFFFFF"/>
          <w:lang w:val="uk-UA"/>
        </w:rPr>
        <w:t xml:space="preserve"> </w:t>
      </w:r>
      <w:r w:rsidRPr="003C7C39">
        <w:rPr>
          <w:rFonts w:ascii="Times New Roman" w:hAnsi="Times New Roman" w:cs="Times New Roman"/>
          <w:spacing w:val="-4"/>
          <w:sz w:val="28"/>
          <w:szCs w:val="28"/>
          <w:shd w:val="clear" w:color="auto" w:fill="FFFFFF"/>
          <w:lang w:val="uk-UA"/>
        </w:rPr>
        <w:t>розвиток і саморозвиток особистості учня як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 xml:space="preserve">єкта пізнавальної та предметної діяльності; має забезпечувати </w:t>
      </w:r>
      <w:r w:rsidRPr="003C7C39">
        <w:rPr>
          <w:rFonts w:ascii="Times New Roman" w:hAnsi="Times New Roman" w:cs="Times New Roman"/>
          <w:spacing w:val="-4"/>
          <w:sz w:val="28"/>
          <w:szCs w:val="28"/>
          <w:shd w:val="clear" w:color="auto" w:fill="FFFFFF"/>
          <w:lang w:val="uk-UA"/>
        </w:rPr>
        <w:lastRenderedPageBreak/>
        <w:t>кожному учневі (</w:t>
      </w:r>
      <w:proofErr w:type="spellStart"/>
      <w:r w:rsidRPr="003C7C39">
        <w:rPr>
          <w:rFonts w:ascii="Times New Roman" w:hAnsi="Times New Roman" w:cs="Times New Roman"/>
          <w:spacing w:val="-4"/>
          <w:sz w:val="28"/>
          <w:szCs w:val="28"/>
          <w:shd w:val="clear" w:color="auto" w:fill="FFFFFF"/>
          <w:lang w:val="uk-UA"/>
        </w:rPr>
        <w:t>спираючися</w:t>
      </w:r>
      <w:proofErr w:type="spellEnd"/>
      <w:r w:rsidRPr="003C7C39">
        <w:rPr>
          <w:rFonts w:ascii="Times New Roman" w:hAnsi="Times New Roman" w:cs="Times New Roman"/>
          <w:spacing w:val="-4"/>
          <w:sz w:val="28"/>
          <w:szCs w:val="28"/>
          <w:shd w:val="clear" w:color="auto" w:fill="FFFFFF"/>
          <w:lang w:val="uk-UA"/>
        </w:rPr>
        <w:t xml:space="preserve"> на його здібності, нахили, інтереси, ціннісні орієнтації та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єктивний досвід) можливість реалізувати себе в різних видах діяльності; зміст освіти, її засоби й методи організовуються так, щоб учень міг вибирати предметний матеріал, його вид та форму; освіченість як сукупність знань, умінь, індивідуальних здібностей є найважливішим засобом становлення духовних та інтелектуальних якостей учня і має бути основною метою сучасної освіти; освіченість формує індивідуальне сприйняття світу, можливості його творчого вдосконалення, широке використання суб</w:t>
      </w:r>
      <w:r w:rsidR="00290877"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єктного досвіду в інтерпретації та оцінці фактів, явищ, подій навколишньої дійсності на основі особистісно значущих цінностей і внутрішніх настанов; найважливі</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ши</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ми чинниками особистісно орієнтованого навчального процесу є ті, що розви</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вають індивідуальність учня, створюють умови для його саморозвитку та само</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вираження; особистісно орієнтоване навчання будується на принципі варіа</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тив</w:t>
      </w:r>
      <w:r w:rsidR="00D20DB7" w:rsidRPr="003C7C39">
        <w:rPr>
          <w:rFonts w:ascii="Times New Roman" w:hAnsi="Times New Roman" w:cs="Times New Roman"/>
          <w:spacing w:val="-4"/>
          <w:sz w:val="28"/>
          <w:szCs w:val="28"/>
          <w:shd w:val="clear" w:color="auto" w:fill="FFFFFF"/>
          <w:lang w:val="uk-UA"/>
        </w:rPr>
        <w:softHyphen/>
      </w:r>
      <w:r w:rsidRPr="003C7C39">
        <w:rPr>
          <w:rFonts w:ascii="Times New Roman" w:hAnsi="Times New Roman" w:cs="Times New Roman"/>
          <w:spacing w:val="-4"/>
          <w:sz w:val="28"/>
          <w:szCs w:val="28"/>
          <w:shd w:val="clear" w:color="auto" w:fill="FFFFFF"/>
          <w:lang w:val="uk-UA"/>
        </w:rPr>
        <w:t>ності</w:t>
      </w:r>
      <w:r w:rsidR="001E64DF" w:rsidRPr="003C7C39">
        <w:rPr>
          <w:rFonts w:ascii="Times New Roman" w:hAnsi="Times New Roman" w:cs="Times New Roman"/>
          <w:spacing w:val="-4"/>
          <w:sz w:val="28"/>
          <w:szCs w:val="28"/>
          <w:shd w:val="clear" w:color="auto" w:fill="FFFFFF"/>
          <w:lang w:val="uk-UA"/>
        </w:rPr>
        <w:t xml:space="preserve"> (О. Савченко, </w:t>
      </w:r>
      <w:r w:rsidR="001E64DF" w:rsidRPr="003C7C39">
        <w:rPr>
          <w:rFonts w:ascii="Times New Roman" w:hAnsi="Times New Roman" w:cs="Times New Roman"/>
          <w:sz w:val="28"/>
          <w:szCs w:val="28"/>
          <w:shd w:val="clear" w:color="auto" w:fill="FFFFFF"/>
          <w:lang w:val="uk-UA"/>
        </w:rPr>
        <w:t>І. </w:t>
      </w:r>
      <w:proofErr w:type="spellStart"/>
      <w:r w:rsidR="001E64DF" w:rsidRPr="003C7C39">
        <w:rPr>
          <w:rFonts w:ascii="Times New Roman" w:hAnsi="Times New Roman" w:cs="Times New Roman"/>
          <w:sz w:val="28"/>
          <w:szCs w:val="28"/>
          <w:shd w:val="clear" w:color="auto" w:fill="FFFFFF"/>
          <w:lang w:val="uk-UA"/>
        </w:rPr>
        <w:t>Якиманська</w:t>
      </w:r>
      <w:proofErr w:type="spellEnd"/>
      <w:r w:rsidR="001E64DF" w:rsidRPr="003C7C39">
        <w:rPr>
          <w:rFonts w:ascii="Times New Roman" w:hAnsi="Times New Roman" w:cs="Times New Roman"/>
          <w:spacing w:val="-4"/>
          <w:sz w:val="28"/>
          <w:szCs w:val="28"/>
          <w:shd w:val="clear" w:color="auto" w:fill="FFFFFF"/>
          <w:lang w:val="uk-UA"/>
        </w:rPr>
        <w:t>)</w:t>
      </w:r>
      <w:r w:rsidRPr="003C7C39">
        <w:rPr>
          <w:rFonts w:ascii="Times New Roman" w:hAnsi="Times New Roman" w:cs="Times New Roman"/>
          <w:spacing w:val="-4"/>
          <w:sz w:val="28"/>
          <w:szCs w:val="28"/>
          <w:shd w:val="clear" w:color="auto" w:fill="FFFFFF"/>
          <w:lang w:val="uk-UA"/>
        </w:rPr>
        <w:t>.</w:t>
      </w:r>
    </w:p>
    <w:p w:rsidR="002525F9" w:rsidRPr="003C7C39" w:rsidRDefault="003E41A8" w:rsidP="000C67E1">
      <w:pPr>
        <w:shd w:val="clear" w:color="auto" w:fill="FFFFFF"/>
        <w:spacing w:line="226" w:lineRule="auto"/>
        <w:ind w:firstLine="450"/>
        <w:jc w:val="both"/>
        <w:rPr>
          <w:rFonts w:ascii="Times New Roman" w:hAnsi="Times New Roman" w:cs="Times New Roman"/>
          <w:sz w:val="28"/>
          <w:szCs w:val="28"/>
          <w:lang w:val="uk-UA"/>
        </w:rPr>
      </w:pPr>
      <w:r w:rsidRPr="003C7C39">
        <w:rPr>
          <w:rFonts w:ascii="Times New Roman" w:eastAsia="Times New Roman" w:hAnsi="Times New Roman" w:cs="Times New Roman"/>
          <w:b/>
          <w:color w:val="auto"/>
          <w:spacing w:val="-4"/>
          <w:sz w:val="28"/>
          <w:szCs w:val="28"/>
          <w:lang w:val="uk-UA" w:eastAsia="uk-UA"/>
        </w:rPr>
        <w:t>Компетентнісний підхід</w:t>
      </w:r>
      <w:r w:rsidR="00FF06EA" w:rsidRPr="003C7C39">
        <w:rPr>
          <w:rFonts w:ascii="Times New Roman" w:hAnsi="Times New Roman" w:cs="Times New Roman"/>
          <w:sz w:val="28"/>
          <w:szCs w:val="28"/>
          <w:lang w:val="uk-UA"/>
        </w:rPr>
        <w:t xml:space="preserve"> передбачає спрямованість освітнього процесу на формування та розвиток ключових</w:t>
      </w:r>
      <w:r w:rsidR="005A1C14" w:rsidRPr="003C7C39">
        <w:rPr>
          <w:rFonts w:ascii="Times New Roman" w:hAnsi="Times New Roman" w:cs="Times New Roman"/>
          <w:sz w:val="28"/>
          <w:szCs w:val="28"/>
          <w:lang w:val="uk-UA"/>
        </w:rPr>
        <w:t xml:space="preserve">, </w:t>
      </w:r>
      <w:proofErr w:type="spellStart"/>
      <w:r w:rsidR="005A1C14" w:rsidRPr="003C7C39">
        <w:rPr>
          <w:rFonts w:ascii="Times New Roman" w:hAnsi="Times New Roman" w:cs="Times New Roman"/>
          <w:sz w:val="28"/>
          <w:szCs w:val="28"/>
          <w:shd w:val="clear" w:color="auto" w:fill="FFFFFF"/>
          <w:lang w:val="uk-UA"/>
        </w:rPr>
        <w:t>загальнопредметн</w:t>
      </w:r>
      <w:r w:rsidR="00BA7633" w:rsidRPr="003C7C39">
        <w:rPr>
          <w:rFonts w:ascii="Times New Roman" w:hAnsi="Times New Roman" w:cs="Times New Roman"/>
          <w:sz w:val="28"/>
          <w:szCs w:val="28"/>
          <w:shd w:val="clear" w:color="auto" w:fill="FFFFFF"/>
          <w:lang w:val="uk-UA"/>
        </w:rPr>
        <w:t>их</w:t>
      </w:r>
      <w:proofErr w:type="spellEnd"/>
      <w:r w:rsidR="00FF06EA" w:rsidRPr="003C7C39">
        <w:rPr>
          <w:rFonts w:ascii="Times New Roman" w:hAnsi="Times New Roman" w:cs="Times New Roman"/>
          <w:sz w:val="28"/>
          <w:szCs w:val="28"/>
          <w:lang w:val="uk-UA"/>
        </w:rPr>
        <w:t xml:space="preserve"> і предметних компе</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тентностей особистості</w:t>
      </w:r>
      <w:r w:rsidR="003511ED" w:rsidRPr="003C7C39">
        <w:rPr>
          <w:rFonts w:ascii="Times New Roman" w:hAnsi="Times New Roman" w:cs="Times New Roman"/>
          <w:sz w:val="28"/>
          <w:szCs w:val="28"/>
          <w:lang w:val="uk-UA"/>
        </w:rPr>
        <w:t>: скеровує освітній процес</w:t>
      </w:r>
      <w:r w:rsidR="00FF06EA" w:rsidRPr="003C7C39">
        <w:rPr>
          <w:rFonts w:ascii="Times New Roman" w:hAnsi="Times New Roman" w:cs="Times New Roman"/>
          <w:sz w:val="28"/>
          <w:szCs w:val="28"/>
          <w:lang w:val="uk-UA"/>
        </w:rPr>
        <w:t xml:space="preserve"> на формування </w:t>
      </w:r>
      <w:r w:rsidR="003511ED" w:rsidRPr="003C7C39">
        <w:rPr>
          <w:rFonts w:ascii="Times New Roman" w:hAnsi="Times New Roman" w:cs="Times New Roman"/>
          <w:sz w:val="28"/>
          <w:szCs w:val="28"/>
          <w:lang w:val="uk-UA"/>
        </w:rPr>
        <w:t xml:space="preserve">системи </w:t>
      </w:r>
      <w:r w:rsidR="00FF06EA" w:rsidRPr="003C7C39">
        <w:rPr>
          <w:rFonts w:ascii="Times New Roman" w:hAnsi="Times New Roman" w:cs="Times New Roman"/>
          <w:sz w:val="28"/>
          <w:szCs w:val="28"/>
          <w:lang w:val="uk-UA"/>
        </w:rPr>
        <w:t>компетентностей</w:t>
      </w:r>
      <w:r w:rsidR="003511ED" w:rsidRPr="003C7C39">
        <w:rPr>
          <w:rFonts w:ascii="Times New Roman" w:hAnsi="Times New Roman" w:cs="Times New Roman"/>
          <w:sz w:val="28"/>
          <w:szCs w:val="28"/>
          <w:lang w:val="uk-UA"/>
        </w:rPr>
        <w:t xml:space="preserve"> (</w:t>
      </w:r>
      <w:r w:rsidR="005A1C14" w:rsidRPr="003C7C39">
        <w:rPr>
          <w:rStyle w:val="rvts23"/>
          <w:rFonts w:ascii="Times New Roman" w:hAnsi="Times New Roman" w:cs="Times New Roman"/>
          <w:bCs/>
          <w:sz w:val="28"/>
          <w:szCs w:val="28"/>
          <w:shd w:val="clear" w:color="auto" w:fill="FFFFFF"/>
          <w:lang w:val="uk-UA"/>
        </w:rPr>
        <w:t>Державний стандарт базової і пов</w:t>
      </w:r>
      <w:r w:rsidR="00A02583" w:rsidRPr="003C7C39">
        <w:rPr>
          <w:rStyle w:val="rvts23"/>
          <w:rFonts w:ascii="Times New Roman" w:hAnsi="Times New Roman" w:cs="Times New Roman"/>
          <w:bCs/>
          <w:sz w:val="28"/>
          <w:szCs w:val="28"/>
          <w:shd w:val="clear" w:color="auto" w:fill="FFFFFF"/>
          <w:lang w:val="uk-UA"/>
        </w:rPr>
        <w:softHyphen/>
      </w:r>
      <w:r w:rsidR="005A1C14" w:rsidRPr="003C7C39">
        <w:rPr>
          <w:rStyle w:val="rvts23"/>
          <w:rFonts w:ascii="Times New Roman" w:hAnsi="Times New Roman" w:cs="Times New Roman"/>
          <w:bCs/>
          <w:sz w:val="28"/>
          <w:szCs w:val="28"/>
          <w:shd w:val="clear" w:color="auto" w:fill="FFFFFF"/>
          <w:lang w:val="uk-UA"/>
        </w:rPr>
        <w:t>ної загальної середньої освіти;</w:t>
      </w:r>
      <w:r w:rsidR="005A1C14" w:rsidRPr="003C7C39">
        <w:rPr>
          <w:rFonts w:ascii="Times New Roman" w:hAnsi="Times New Roman" w:cs="Times New Roman"/>
          <w:sz w:val="28"/>
          <w:szCs w:val="28"/>
          <w:lang w:val="uk-UA"/>
        </w:rPr>
        <w:t xml:space="preserve"> </w:t>
      </w:r>
      <w:r w:rsidR="00F1406F" w:rsidRPr="003C7C39">
        <w:rPr>
          <w:rFonts w:ascii="Times New Roman" w:hAnsi="Times New Roman" w:cs="Times New Roman"/>
          <w:sz w:val="28"/>
          <w:szCs w:val="28"/>
          <w:lang w:val="uk-UA"/>
        </w:rPr>
        <w:t>В. </w:t>
      </w:r>
      <w:proofErr w:type="spellStart"/>
      <w:r w:rsidR="003511ED" w:rsidRPr="003C7C39">
        <w:rPr>
          <w:rFonts w:ascii="Times New Roman" w:hAnsi="Times New Roman" w:cs="Times New Roman"/>
          <w:sz w:val="28"/>
          <w:szCs w:val="28"/>
          <w:lang w:val="uk-UA"/>
        </w:rPr>
        <w:t>Химинець</w:t>
      </w:r>
      <w:proofErr w:type="spellEnd"/>
      <w:r w:rsidR="003511ED" w:rsidRPr="003C7C39">
        <w:rPr>
          <w:rFonts w:ascii="Times New Roman" w:hAnsi="Times New Roman" w:cs="Times New Roman"/>
          <w:sz w:val="28"/>
          <w:szCs w:val="28"/>
          <w:lang w:val="uk-UA"/>
        </w:rPr>
        <w:t xml:space="preserve">). </w:t>
      </w:r>
      <w:r w:rsidR="00FF06EA" w:rsidRPr="003C7C39">
        <w:rPr>
          <w:rFonts w:ascii="Times New Roman" w:hAnsi="Times New Roman" w:cs="Times New Roman"/>
          <w:sz w:val="28"/>
          <w:szCs w:val="28"/>
          <w:lang w:val="uk-UA"/>
        </w:rPr>
        <w:t>Визначальним у реалізації компетент</w:t>
      </w:r>
      <w:r w:rsidR="00A02583"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нісного підходу є зорієнтованість на розвиток системного комплексу умінь, смислових орієн</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та</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цій, адаптаційних можливостей, досвіду і способів трансформаційної діяль</w:t>
      </w:r>
      <w:r w:rsidR="006B4DD8" w:rsidRPr="003C7C39">
        <w:rPr>
          <w:rFonts w:ascii="Times New Roman" w:hAnsi="Times New Roman" w:cs="Times New Roman"/>
          <w:sz w:val="28"/>
          <w:szCs w:val="28"/>
          <w:lang w:val="uk-UA"/>
        </w:rPr>
        <w:softHyphen/>
      </w:r>
      <w:r w:rsidR="00FF06EA" w:rsidRPr="003C7C39">
        <w:rPr>
          <w:rFonts w:ascii="Times New Roman" w:hAnsi="Times New Roman" w:cs="Times New Roman"/>
          <w:sz w:val="28"/>
          <w:szCs w:val="28"/>
          <w:lang w:val="uk-UA"/>
        </w:rPr>
        <w:t>ності з о</w:t>
      </w:r>
      <w:r w:rsidR="00F1406F" w:rsidRPr="003C7C39">
        <w:rPr>
          <w:rFonts w:ascii="Times New Roman" w:hAnsi="Times New Roman" w:cs="Times New Roman"/>
          <w:sz w:val="28"/>
          <w:szCs w:val="28"/>
          <w:lang w:val="uk-UA"/>
        </w:rPr>
        <w:t>триманням конкретного продукту (</w:t>
      </w:r>
      <w:r w:rsidR="002525F9" w:rsidRPr="003C7C39">
        <w:rPr>
          <w:rFonts w:ascii="Times New Roman" w:hAnsi="Times New Roman" w:cs="Times New Roman"/>
          <w:sz w:val="28"/>
          <w:szCs w:val="28"/>
          <w:lang w:val="uk-UA"/>
        </w:rPr>
        <w:t>М. </w:t>
      </w:r>
      <w:proofErr w:type="spellStart"/>
      <w:r w:rsidR="002525F9" w:rsidRPr="003C7C39">
        <w:rPr>
          <w:rFonts w:ascii="Times New Roman" w:hAnsi="Times New Roman" w:cs="Times New Roman"/>
          <w:sz w:val="28"/>
          <w:szCs w:val="28"/>
          <w:lang w:val="uk-UA"/>
        </w:rPr>
        <w:t>Нагач</w:t>
      </w:r>
      <w:proofErr w:type="spellEnd"/>
      <w:r w:rsidR="00F1406F" w:rsidRPr="003C7C39">
        <w:rPr>
          <w:rFonts w:ascii="Times New Roman" w:hAnsi="Times New Roman" w:cs="Times New Roman"/>
          <w:sz w:val="28"/>
          <w:szCs w:val="28"/>
          <w:lang w:val="uk-UA"/>
        </w:rPr>
        <w:t>)</w:t>
      </w:r>
      <w:r w:rsidR="00FF06EA" w:rsidRPr="003C7C39">
        <w:rPr>
          <w:rFonts w:ascii="Times New Roman" w:hAnsi="Times New Roman" w:cs="Times New Roman"/>
          <w:sz w:val="28"/>
          <w:szCs w:val="28"/>
          <w:lang w:val="uk-UA"/>
        </w:rPr>
        <w:t xml:space="preserve">. </w:t>
      </w:r>
    </w:p>
    <w:p w:rsidR="00AE6C08" w:rsidRPr="003C7C39" w:rsidRDefault="003E41A8"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Діяльнісний підхід</w:t>
      </w:r>
      <w:r w:rsidR="002A327A" w:rsidRPr="003C7C39">
        <w:rPr>
          <w:rFonts w:ascii="Times New Roman" w:eastAsia="Times New Roman" w:hAnsi="Times New Roman" w:cs="Times New Roman"/>
          <w:b/>
          <w:color w:val="auto"/>
          <w:spacing w:val="-4"/>
          <w:sz w:val="28"/>
          <w:szCs w:val="28"/>
          <w:lang w:val="uk-UA" w:eastAsia="uk-UA"/>
        </w:rPr>
        <w:t xml:space="preserve"> </w:t>
      </w:r>
      <w:r w:rsidR="00DA36D1" w:rsidRPr="003C7C39">
        <w:rPr>
          <w:rFonts w:ascii="Times New Roman" w:eastAsia="Times New Roman" w:hAnsi="Times New Roman" w:cs="Times New Roman"/>
          <w:color w:val="auto"/>
          <w:spacing w:val="-4"/>
          <w:sz w:val="28"/>
          <w:szCs w:val="28"/>
          <w:lang w:val="uk-UA" w:eastAsia="uk-UA"/>
        </w:rPr>
        <w:t>визначає</w:t>
      </w:r>
      <w:r w:rsidR="00DA36D1" w:rsidRPr="003C7C39">
        <w:rPr>
          <w:rFonts w:ascii="Times New Roman" w:eastAsia="Times New Roman" w:hAnsi="Times New Roman" w:cs="Times New Roman"/>
          <w:b/>
          <w:color w:val="auto"/>
          <w:spacing w:val="-4"/>
          <w:sz w:val="28"/>
          <w:szCs w:val="28"/>
          <w:lang w:val="uk-UA" w:eastAsia="uk-UA"/>
        </w:rPr>
        <w:t xml:space="preserve"> </w:t>
      </w:r>
      <w:r w:rsidR="00D8513D" w:rsidRPr="003C7C39">
        <w:rPr>
          <w:rFonts w:ascii="Times New Roman" w:hAnsi="Times New Roman" w:cs="Times New Roman"/>
          <w:sz w:val="28"/>
          <w:szCs w:val="28"/>
          <w:shd w:val="clear" w:color="auto" w:fill="FFFFFF"/>
          <w:lang w:val="uk-UA"/>
        </w:rPr>
        <w:t xml:space="preserve">спрямованість </w:t>
      </w:r>
      <w:r w:rsidR="00DA36D1" w:rsidRPr="003C7C39">
        <w:rPr>
          <w:rFonts w:ascii="Times New Roman" w:hAnsi="Times New Roman" w:cs="Times New Roman"/>
          <w:sz w:val="28"/>
          <w:szCs w:val="28"/>
          <w:shd w:val="clear" w:color="auto" w:fill="FFFFFF"/>
          <w:lang w:val="uk-UA"/>
        </w:rPr>
        <w:t>освітнього</w:t>
      </w:r>
      <w:r w:rsidR="004A3FA7" w:rsidRPr="003C7C39">
        <w:rPr>
          <w:rFonts w:ascii="Times New Roman" w:hAnsi="Times New Roman" w:cs="Times New Roman"/>
          <w:sz w:val="28"/>
          <w:szCs w:val="28"/>
          <w:shd w:val="clear" w:color="auto" w:fill="FFFFFF"/>
          <w:lang w:val="uk-UA"/>
        </w:rPr>
        <w:t xml:space="preserve"> </w:t>
      </w:r>
      <w:r w:rsidR="00D8513D" w:rsidRPr="003C7C39">
        <w:rPr>
          <w:rFonts w:ascii="Times New Roman" w:hAnsi="Times New Roman" w:cs="Times New Roman"/>
          <w:sz w:val="28"/>
          <w:szCs w:val="28"/>
          <w:shd w:val="clear" w:color="auto" w:fill="FFFFFF"/>
          <w:lang w:val="uk-UA"/>
        </w:rPr>
        <w:t>процесу на розви</w:t>
      </w:r>
      <w:r w:rsidR="00C613F6"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ток умінь і навичок особистості, застосування на практиці здобутих знань з різних навчальних предме</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тів, успішну адаптацію людини в соціумі, профе</w:t>
      </w:r>
      <w:r w:rsidR="00C613F6"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сійну самореалізацію, формування здіб</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нос</w:t>
      </w:r>
      <w:r w:rsidR="00A02583"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тей до колективної діяльності та са</w:t>
      </w:r>
      <w:r w:rsidR="00B04A2F" w:rsidRPr="003C7C39">
        <w:rPr>
          <w:rFonts w:ascii="Times New Roman" w:hAnsi="Times New Roman" w:cs="Times New Roman"/>
          <w:sz w:val="28"/>
          <w:szCs w:val="28"/>
          <w:shd w:val="clear" w:color="auto" w:fill="FFFFFF"/>
          <w:lang w:val="uk-UA"/>
        </w:rPr>
        <w:softHyphen/>
      </w:r>
      <w:r w:rsidR="00D8513D" w:rsidRPr="003C7C39">
        <w:rPr>
          <w:rFonts w:ascii="Times New Roman" w:hAnsi="Times New Roman" w:cs="Times New Roman"/>
          <w:sz w:val="28"/>
          <w:szCs w:val="28"/>
          <w:shd w:val="clear" w:color="auto" w:fill="FFFFFF"/>
          <w:lang w:val="uk-UA"/>
        </w:rPr>
        <w:t>моосвіти</w:t>
      </w:r>
      <w:r w:rsidR="000D1EDA" w:rsidRPr="003C7C39">
        <w:rPr>
          <w:rFonts w:ascii="Times New Roman" w:hAnsi="Times New Roman" w:cs="Times New Roman"/>
          <w:sz w:val="28"/>
          <w:szCs w:val="28"/>
          <w:shd w:val="clear" w:color="auto" w:fill="FFFFFF"/>
          <w:lang w:val="uk-UA"/>
        </w:rPr>
        <w:t xml:space="preserve"> (</w:t>
      </w:r>
      <w:r w:rsidR="000D1EDA" w:rsidRPr="003C7C39">
        <w:rPr>
          <w:rStyle w:val="rvts23"/>
          <w:rFonts w:ascii="Times New Roman" w:hAnsi="Times New Roman" w:cs="Times New Roman"/>
          <w:bCs/>
          <w:sz w:val="28"/>
          <w:szCs w:val="28"/>
          <w:shd w:val="clear" w:color="auto" w:fill="FFFFFF"/>
          <w:lang w:val="uk-UA"/>
        </w:rPr>
        <w:t>Державний стандарт базової і повної загальної середньої освіти</w:t>
      </w:r>
      <w:r w:rsidR="000D1EDA" w:rsidRPr="003C7C39">
        <w:rPr>
          <w:rFonts w:ascii="Times New Roman" w:hAnsi="Times New Roman" w:cs="Times New Roman"/>
          <w:sz w:val="28"/>
          <w:szCs w:val="28"/>
          <w:shd w:val="clear" w:color="auto" w:fill="FFFFFF"/>
          <w:lang w:val="uk-UA"/>
        </w:rPr>
        <w:t>)</w:t>
      </w:r>
      <w:r w:rsidR="00DA36D1" w:rsidRPr="003C7C39">
        <w:rPr>
          <w:rFonts w:ascii="Times New Roman" w:hAnsi="Times New Roman" w:cs="Times New Roman"/>
          <w:sz w:val="28"/>
          <w:szCs w:val="28"/>
          <w:shd w:val="clear" w:color="auto" w:fill="FFFFFF"/>
          <w:lang w:val="uk-UA"/>
        </w:rPr>
        <w:t>.</w:t>
      </w:r>
    </w:p>
    <w:p w:rsidR="003E41A8" w:rsidRPr="003C7C39" w:rsidRDefault="0037005C"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Освітня діяльність</w:t>
      </w:r>
      <w:r w:rsidR="00275938">
        <w:rPr>
          <w:rFonts w:ascii="Times New Roman" w:eastAsia="Times New Roman" w:hAnsi="Times New Roman" w:cs="Times New Roman"/>
          <w:color w:val="auto"/>
          <w:spacing w:val="-4"/>
          <w:sz w:val="28"/>
          <w:szCs w:val="28"/>
          <w:lang w:val="uk-UA" w:eastAsia="uk-UA"/>
        </w:rPr>
        <w:t xml:space="preserve"> в </w:t>
      </w:r>
      <w:r w:rsidR="00781F0F" w:rsidRPr="003C7C39">
        <w:rPr>
          <w:rFonts w:ascii="Times New Roman" w:eastAsia="Times New Roman" w:hAnsi="Times New Roman" w:cs="Times New Roman"/>
          <w:color w:val="auto"/>
          <w:spacing w:val="-4"/>
          <w:sz w:val="28"/>
          <w:szCs w:val="28"/>
          <w:lang w:val="uk-UA" w:eastAsia="uk-UA"/>
        </w:rPr>
        <w:t>Іванківсько</w:t>
      </w:r>
      <w:r w:rsidR="00652C80">
        <w:rPr>
          <w:rFonts w:ascii="Times New Roman" w:eastAsia="Times New Roman" w:hAnsi="Times New Roman" w:cs="Times New Roman"/>
          <w:color w:val="auto"/>
          <w:spacing w:val="-4"/>
          <w:sz w:val="28"/>
          <w:szCs w:val="28"/>
          <w:lang w:val="uk-UA" w:eastAsia="uk-UA"/>
        </w:rPr>
        <w:t>му ліцеї</w:t>
      </w:r>
      <w:r w:rsidRPr="003C7C39">
        <w:rPr>
          <w:rFonts w:ascii="Times New Roman" w:eastAsia="Times New Roman" w:hAnsi="Times New Roman" w:cs="Times New Roman"/>
          <w:color w:val="auto"/>
          <w:spacing w:val="-4"/>
          <w:sz w:val="28"/>
          <w:szCs w:val="28"/>
          <w:lang w:val="uk-UA" w:eastAsia="uk-UA"/>
        </w:rPr>
        <w:t xml:space="preserve"> спрямована на формування </w:t>
      </w:r>
      <w:r w:rsidRPr="003C7C39">
        <w:rPr>
          <w:rFonts w:ascii="Times New Roman" w:eastAsia="Times New Roman" w:hAnsi="Times New Roman" w:cs="Times New Roman"/>
          <w:b/>
          <w:color w:val="auto"/>
          <w:spacing w:val="-4"/>
          <w:sz w:val="28"/>
          <w:szCs w:val="28"/>
          <w:lang w:val="uk-UA" w:eastAsia="uk-UA"/>
        </w:rPr>
        <w:t>к</w:t>
      </w:r>
      <w:r w:rsidR="003E41A8" w:rsidRPr="003C7C39">
        <w:rPr>
          <w:rFonts w:ascii="Times New Roman" w:eastAsia="Times New Roman" w:hAnsi="Times New Roman" w:cs="Times New Roman"/>
          <w:b/>
          <w:color w:val="auto"/>
          <w:spacing w:val="-4"/>
          <w:sz w:val="28"/>
          <w:szCs w:val="28"/>
          <w:lang w:val="uk-UA" w:eastAsia="uk-UA"/>
        </w:rPr>
        <w:t>омпетентн</w:t>
      </w:r>
      <w:r w:rsidRPr="003C7C39">
        <w:rPr>
          <w:rFonts w:ascii="Times New Roman" w:eastAsia="Times New Roman" w:hAnsi="Times New Roman" w:cs="Times New Roman"/>
          <w:b/>
          <w:color w:val="auto"/>
          <w:spacing w:val="-4"/>
          <w:sz w:val="28"/>
          <w:szCs w:val="28"/>
          <w:lang w:val="uk-UA" w:eastAsia="uk-UA"/>
        </w:rPr>
        <w:t>остей</w:t>
      </w:r>
      <w:r w:rsidRPr="003C7C39">
        <w:rPr>
          <w:rFonts w:ascii="Times New Roman" w:eastAsia="Times New Roman" w:hAnsi="Times New Roman" w:cs="Times New Roman"/>
          <w:color w:val="auto"/>
          <w:spacing w:val="-4"/>
          <w:sz w:val="28"/>
          <w:szCs w:val="28"/>
          <w:lang w:val="uk-UA" w:eastAsia="uk-UA"/>
        </w:rPr>
        <w:t xml:space="preserve"> здобувачів освіти, що є</w:t>
      </w:r>
      <w:r w:rsidR="003E41A8" w:rsidRPr="003C7C39">
        <w:rPr>
          <w:rFonts w:ascii="Times New Roman" w:eastAsia="Times New Roman" w:hAnsi="Times New Roman" w:cs="Times New Roman"/>
          <w:color w:val="auto"/>
          <w:spacing w:val="-4"/>
          <w:sz w:val="28"/>
          <w:szCs w:val="28"/>
          <w:lang w:val="uk-UA" w:eastAsia="uk-UA"/>
        </w:rPr>
        <w:t xml:space="preserve"> динамічн</w:t>
      </w:r>
      <w:r w:rsidRPr="003C7C39">
        <w:rPr>
          <w:rFonts w:ascii="Times New Roman" w:eastAsia="Times New Roman" w:hAnsi="Times New Roman" w:cs="Times New Roman"/>
          <w:color w:val="auto"/>
          <w:spacing w:val="-4"/>
          <w:sz w:val="28"/>
          <w:szCs w:val="28"/>
          <w:lang w:val="uk-UA" w:eastAsia="uk-UA"/>
        </w:rPr>
        <w:t>ою</w:t>
      </w:r>
      <w:r w:rsidR="003E41A8" w:rsidRPr="003C7C39">
        <w:rPr>
          <w:rFonts w:ascii="Times New Roman" w:eastAsia="Times New Roman" w:hAnsi="Times New Roman" w:cs="Times New Roman"/>
          <w:color w:val="auto"/>
          <w:spacing w:val="-4"/>
          <w:sz w:val="28"/>
          <w:szCs w:val="28"/>
          <w:lang w:val="uk-UA" w:eastAsia="uk-UA"/>
        </w:rPr>
        <w:t xml:space="preserve"> комбінаці</w:t>
      </w:r>
      <w:r w:rsidRPr="003C7C39">
        <w:rPr>
          <w:rFonts w:ascii="Times New Roman" w:eastAsia="Times New Roman" w:hAnsi="Times New Roman" w:cs="Times New Roman"/>
          <w:color w:val="auto"/>
          <w:spacing w:val="-4"/>
          <w:sz w:val="28"/>
          <w:szCs w:val="28"/>
          <w:lang w:val="uk-UA" w:eastAsia="uk-UA"/>
        </w:rPr>
        <w:t>єю</w:t>
      </w:r>
      <w:r w:rsidR="003E41A8" w:rsidRPr="003C7C39">
        <w:rPr>
          <w:rFonts w:ascii="Times New Roman" w:eastAsia="Times New Roman" w:hAnsi="Times New Roman" w:cs="Times New Roman"/>
          <w:color w:val="auto"/>
          <w:spacing w:val="-4"/>
          <w:sz w:val="28"/>
          <w:szCs w:val="28"/>
          <w:lang w:val="uk-UA" w:eastAsia="uk-UA"/>
        </w:rPr>
        <w:t xml:space="preserve"> знань, умінь, навичок, способів мислення, поглядів, цінностей, інших особистих якостей, що визнача</w:t>
      </w:r>
      <w:r w:rsidRPr="003C7C39">
        <w:rPr>
          <w:rFonts w:ascii="Times New Roman" w:eastAsia="Times New Roman" w:hAnsi="Times New Roman" w:cs="Times New Roman"/>
          <w:color w:val="auto"/>
          <w:spacing w:val="-4"/>
          <w:sz w:val="28"/>
          <w:szCs w:val="28"/>
          <w:lang w:val="uk-UA" w:eastAsia="uk-UA"/>
        </w:rPr>
        <w:t>ють</w:t>
      </w:r>
      <w:r w:rsidR="003E41A8" w:rsidRPr="003C7C39">
        <w:rPr>
          <w:rFonts w:ascii="Times New Roman" w:eastAsia="Times New Roman" w:hAnsi="Times New Roman" w:cs="Times New Roman"/>
          <w:color w:val="auto"/>
          <w:spacing w:val="-4"/>
          <w:sz w:val="28"/>
          <w:szCs w:val="28"/>
          <w:lang w:val="uk-UA" w:eastAsia="uk-UA"/>
        </w:rPr>
        <w:t xml:space="preserve"> здатність особи успішно соціалізуватися, провадити професійну та/або подальшу навчальну діяльність (</w:t>
      </w:r>
      <w:r w:rsidR="003E41A8"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3E41A8"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3E41A8" w:rsidRPr="003C7C39">
        <w:rPr>
          <w:rFonts w:ascii="Times New Roman" w:eastAsia="Times New Roman" w:hAnsi="Times New Roman" w:cs="Times New Roman"/>
          <w:color w:val="auto"/>
          <w:spacing w:val="-4"/>
          <w:sz w:val="28"/>
          <w:szCs w:val="28"/>
          <w:lang w:val="uk-UA" w:eastAsia="uk-UA"/>
        </w:rPr>
        <w:t>).</w:t>
      </w:r>
    </w:p>
    <w:p w:rsidR="004D5E21" w:rsidRPr="003C7C39" w:rsidRDefault="00166DC3"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b/>
          <w:color w:val="auto"/>
          <w:spacing w:val="-4"/>
          <w:sz w:val="28"/>
          <w:szCs w:val="28"/>
          <w:lang w:val="uk-UA" w:eastAsia="uk-UA"/>
        </w:rPr>
        <w:t xml:space="preserve">Викладацька </w:t>
      </w:r>
      <w:r w:rsidR="004D5E21" w:rsidRPr="003C7C39">
        <w:rPr>
          <w:rFonts w:ascii="Times New Roman" w:eastAsia="Times New Roman" w:hAnsi="Times New Roman" w:cs="Times New Roman"/>
          <w:b/>
          <w:color w:val="auto"/>
          <w:spacing w:val="-4"/>
          <w:sz w:val="28"/>
          <w:szCs w:val="28"/>
          <w:lang w:val="uk-UA" w:eastAsia="uk-UA"/>
        </w:rPr>
        <w:t xml:space="preserve">діяльність </w:t>
      </w:r>
      <w:r w:rsidRPr="003C7C39">
        <w:rPr>
          <w:rFonts w:ascii="Times New Roman" w:eastAsia="Times New Roman" w:hAnsi="Times New Roman" w:cs="Times New Roman"/>
          <w:b/>
          <w:color w:val="auto"/>
          <w:spacing w:val="-4"/>
          <w:sz w:val="28"/>
          <w:szCs w:val="28"/>
          <w:lang w:val="uk-UA" w:eastAsia="uk-UA"/>
        </w:rPr>
        <w:t xml:space="preserve">педагогів </w:t>
      </w:r>
      <w:r w:rsidR="00781F0F" w:rsidRPr="003C7C39">
        <w:rPr>
          <w:rFonts w:ascii="Times New Roman" w:eastAsia="Times New Roman" w:hAnsi="Times New Roman" w:cs="Times New Roman"/>
          <w:b/>
          <w:color w:val="auto"/>
          <w:spacing w:val="-4"/>
          <w:sz w:val="28"/>
          <w:szCs w:val="28"/>
          <w:lang w:val="uk-UA" w:eastAsia="uk-UA"/>
        </w:rPr>
        <w:t>Іванківсько</w:t>
      </w:r>
      <w:r w:rsidR="00652C80">
        <w:rPr>
          <w:rFonts w:ascii="Times New Roman" w:eastAsia="Times New Roman" w:hAnsi="Times New Roman" w:cs="Times New Roman"/>
          <w:b/>
          <w:color w:val="auto"/>
          <w:spacing w:val="-4"/>
          <w:sz w:val="28"/>
          <w:szCs w:val="28"/>
          <w:lang w:val="uk-UA" w:eastAsia="uk-UA"/>
        </w:rPr>
        <w:t xml:space="preserve">го ліцею </w:t>
      </w:r>
      <w:r w:rsidR="004D5E21" w:rsidRPr="003C7C39">
        <w:rPr>
          <w:rFonts w:ascii="Times New Roman" w:eastAsia="Times New Roman" w:hAnsi="Times New Roman" w:cs="Times New Roman"/>
          <w:color w:val="auto"/>
          <w:spacing w:val="-4"/>
          <w:sz w:val="28"/>
          <w:szCs w:val="28"/>
          <w:lang w:val="uk-UA" w:eastAsia="uk-UA"/>
        </w:rPr>
        <w:t>спрямована на формування знань, інших компе</w:t>
      </w:r>
      <w:r w:rsidR="000C61FB" w:rsidRPr="003C7C39">
        <w:rPr>
          <w:rFonts w:ascii="Times New Roman" w:eastAsia="Times New Roman" w:hAnsi="Times New Roman" w:cs="Times New Roman"/>
          <w:color w:val="auto"/>
          <w:spacing w:val="-4"/>
          <w:sz w:val="28"/>
          <w:szCs w:val="28"/>
          <w:lang w:val="uk-UA" w:eastAsia="uk-UA"/>
        </w:rPr>
        <w:t>тентностей, світогляду, розвитку</w:t>
      </w:r>
      <w:r w:rsidR="004D5E21" w:rsidRPr="003C7C39">
        <w:rPr>
          <w:rFonts w:ascii="Times New Roman" w:eastAsia="Times New Roman" w:hAnsi="Times New Roman" w:cs="Times New Roman"/>
          <w:color w:val="auto"/>
          <w:spacing w:val="-4"/>
          <w:sz w:val="28"/>
          <w:szCs w:val="28"/>
          <w:lang w:val="uk-UA" w:eastAsia="uk-UA"/>
        </w:rPr>
        <w:t xml:space="preserve">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004D5E21" w:rsidRPr="003C7C39">
        <w:rPr>
          <w:rFonts w:ascii="Times New Roman" w:eastAsia="Times New Roman" w:hAnsi="Times New Roman" w:cs="Times New Roman"/>
          <w:color w:val="auto"/>
          <w:spacing w:val="-4"/>
          <w:sz w:val="28"/>
          <w:szCs w:val="28"/>
          <w:lang w:val="uk-UA" w:eastAsia="uk-UA"/>
        </w:rPr>
        <w:t>вебінар</w:t>
      </w:r>
      <w:proofErr w:type="spellEnd"/>
      <w:r w:rsidR="004D5E21" w:rsidRPr="003C7C39">
        <w:rPr>
          <w:rFonts w:ascii="Times New Roman" w:eastAsia="Times New Roman" w:hAnsi="Times New Roman" w:cs="Times New Roman"/>
          <w:color w:val="auto"/>
          <w:spacing w:val="-4"/>
          <w:sz w:val="28"/>
          <w:szCs w:val="28"/>
          <w:lang w:val="uk-UA" w:eastAsia="uk-UA"/>
        </w:rPr>
        <w:t xml:space="preserve"> тощо), та яка провадиться педа</w:t>
      </w:r>
      <w:r w:rsidR="000C61FB" w:rsidRPr="003C7C39">
        <w:rPr>
          <w:rFonts w:ascii="Times New Roman" w:eastAsia="Times New Roman" w:hAnsi="Times New Roman" w:cs="Times New Roman"/>
          <w:color w:val="auto"/>
          <w:spacing w:val="-4"/>
          <w:sz w:val="28"/>
          <w:szCs w:val="28"/>
          <w:lang w:val="uk-UA" w:eastAsia="uk-UA"/>
        </w:rPr>
        <w:t xml:space="preserve">гогічним </w:t>
      </w:r>
      <w:r w:rsidR="004D5E21" w:rsidRPr="003C7C39">
        <w:rPr>
          <w:rFonts w:ascii="Times New Roman" w:eastAsia="Times New Roman" w:hAnsi="Times New Roman" w:cs="Times New Roman"/>
          <w:color w:val="auto"/>
          <w:spacing w:val="-4"/>
          <w:sz w:val="28"/>
          <w:szCs w:val="28"/>
          <w:lang w:val="uk-UA" w:eastAsia="uk-UA"/>
        </w:rPr>
        <w:t>п</w:t>
      </w:r>
      <w:r w:rsidR="000C61FB" w:rsidRPr="003C7C39">
        <w:rPr>
          <w:rFonts w:ascii="Times New Roman" w:eastAsia="Times New Roman" w:hAnsi="Times New Roman" w:cs="Times New Roman"/>
          <w:color w:val="auto"/>
          <w:spacing w:val="-4"/>
          <w:sz w:val="28"/>
          <w:szCs w:val="28"/>
          <w:lang w:val="uk-UA" w:eastAsia="uk-UA"/>
        </w:rPr>
        <w:t xml:space="preserve">рацівником, </w:t>
      </w:r>
      <w:r w:rsidR="004D5E21" w:rsidRPr="003C7C39">
        <w:rPr>
          <w:rFonts w:ascii="Times New Roman" w:eastAsia="Times New Roman" w:hAnsi="Times New Roman" w:cs="Times New Roman"/>
          <w:color w:val="auto"/>
          <w:spacing w:val="-4"/>
          <w:sz w:val="28"/>
          <w:szCs w:val="28"/>
          <w:lang w:val="uk-UA" w:eastAsia="uk-UA"/>
        </w:rPr>
        <w:t>або іншою фізичною особою на основі відповідного трудового або цивільно-правового договору (</w:t>
      </w:r>
      <w:r w:rsidR="004D5E21"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004D5E21"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004D5E21" w:rsidRPr="003C7C39">
        <w:rPr>
          <w:rFonts w:ascii="Times New Roman" w:eastAsia="Times New Roman" w:hAnsi="Times New Roman" w:cs="Times New Roman"/>
          <w:color w:val="auto"/>
          <w:spacing w:val="-4"/>
          <w:sz w:val="28"/>
          <w:szCs w:val="28"/>
          <w:lang w:val="uk-UA" w:eastAsia="uk-UA"/>
        </w:rPr>
        <w:t>).</w:t>
      </w:r>
    </w:p>
    <w:p w:rsidR="00D30F45" w:rsidRPr="003C7C39" w:rsidRDefault="00D30F45" w:rsidP="000C67E1">
      <w:pPr>
        <w:shd w:val="clear" w:color="auto" w:fill="FFFFFF"/>
        <w:spacing w:line="226" w:lineRule="auto"/>
        <w:ind w:firstLine="450"/>
        <w:jc w:val="both"/>
        <w:rPr>
          <w:rFonts w:ascii="Times New Roman" w:eastAsia="Times New Roman" w:hAnsi="Times New Roman" w:cs="Times New Roman"/>
          <w:color w:val="auto"/>
          <w:spacing w:val="-4"/>
          <w:sz w:val="28"/>
          <w:szCs w:val="28"/>
          <w:lang w:val="uk-UA" w:eastAsia="uk-UA"/>
        </w:rPr>
      </w:pPr>
      <w:r w:rsidRPr="003C7C39">
        <w:rPr>
          <w:rFonts w:ascii="Times New Roman" w:eastAsia="Times New Roman" w:hAnsi="Times New Roman" w:cs="Times New Roman"/>
          <w:color w:val="auto"/>
          <w:spacing w:val="-4"/>
          <w:sz w:val="28"/>
          <w:szCs w:val="28"/>
          <w:lang w:val="uk-UA" w:eastAsia="uk-UA"/>
        </w:rPr>
        <w:t xml:space="preserve">Діяльність педагогів </w:t>
      </w:r>
      <w:r w:rsidR="00781F0F" w:rsidRPr="003C7C39">
        <w:rPr>
          <w:rFonts w:ascii="Times New Roman" w:eastAsia="Times New Roman" w:hAnsi="Times New Roman" w:cs="Times New Roman"/>
          <w:color w:val="auto"/>
          <w:spacing w:val="-4"/>
          <w:sz w:val="28"/>
          <w:szCs w:val="28"/>
          <w:lang w:val="uk-UA" w:eastAsia="uk-UA"/>
        </w:rPr>
        <w:t>Іванківсько</w:t>
      </w:r>
      <w:r w:rsidR="00652C80">
        <w:rPr>
          <w:rFonts w:ascii="Times New Roman" w:eastAsia="Times New Roman" w:hAnsi="Times New Roman" w:cs="Times New Roman"/>
          <w:color w:val="auto"/>
          <w:spacing w:val="-4"/>
          <w:sz w:val="28"/>
          <w:szCs w:val="28"/>
          <w:lang w:val="uk-UA" w:eastAsia="uk-UA"/>
        </w:rPr>
        <w:t>го ліцею</w:t>
      </w:r>
      <w:r w:rsidR="00781F0F" w:rsidRPr="003C7C39">
        <w:rPr>
          <w:rFonts w:ascii="Times New Roman" w:eastAsia="Times New Roman" w:hAnsi="Times New Roman" w:cs="Times New Roman"/>
          <w:color w:val="auto"/>
          <w:spacing w:val="-4"/>
          <w:sz w:val="28"/>
          <w:szCs w:val="28"/>
          <w:lang w:val="uk-UA" w:eastAsia="uk-UA"/>
        </w:rPr>
        <w:t xml:space="preserve"> </w:t>
      </w:r>
      <w:r w:rsidRPr="003C7C39">
        <w:rPr>
          <w:rFonts w:ascii="Times New Roman" w:eastAsia="Times New Roman" w:hAnsi="Times New Roman" w:cs="Times New Roman"/>
          <w:color w:val="auto"/>
          <w:spacing w:val="-4"/>
          <w:sz w:val="28"/>
          <w:szCs w:val="28"/>
          <w:lang w:val="uk-UA" w:eastAsia="uk-UA"/>
        </w:rPr>
        <w:t xml:space="preserve"> поєднує інтелектуаль</w:t>
      </w:r>
      <w:r w:rsidR="00275938">
        <w:rPr>
          <w:rFonts w:ascii="Times New Roman" w:eastAsia="Times New Roman" w:hAnsi="Times New Roman" w:cs="Times New Roman"/>
          <w:color w:val="auto"/>
          <w:spacing w:val="-4"/>
          <w:sz w:val="28"/>
          <w:szCs w:val="28"/>
          <w:lang w:val="uk-UA" w:eastAsia="uk-UA"/>
        </w:rPr>
        <w:t>н</w:t>
      </w:r>
      <w:r w:rsidRPr="003C7C39">
        <w:rPr>
          <w:rFonts w:ascii="Times New Roman" w:eastAsia="Times New Roman" w:hAnsi="Times New Roman" w:cs="Times New Roman"/>
          <w:color w:val="auto"/>
          <w:spacing w:val="-4"/>
          <w:sz w:val="28"/>
          <w:szCs w:val="28"/>
          <w:lang w:val="uk-UA" w:eastAsia="uk-UA"/>
        </w:rPr>
        <w:t>у, творчу діяльність педаг</w:t>
      </w:r>
      <w:r w:rsidR="000C61FB" w:rsidRPr="003C7C39">
        <w:rPr>
          <w:rFonts w:ascii="Times New Roman" w:eastAsia="Times New Roman" w:hAnsi="Times New Roman" w:cs="Times New Roman"/>
          <w:color w:val="auto"/>
          <w:spacing w:val="-4"/>
          <w:sz w:val="28"/>
          <w:szCs w:val="28"/>
          <w:lang w:val="uk-UA" w:eastAsia="uk-UA"/>
        </w:rPr>
        <w:t>огічного</w:t>
      </w:r>
      <w:r w:rsidRPr="003C7C39">
        <w:rPr>
          <w:rFonts w:ascii="Times New Roman" w:eastAsia="Times New Roman" w:hAnsi="Times New Roman" w:cs="Times New Roman"/>
          <w:color w:val="auto"/>
          <w:spacing w:val="-4"/>
          <w:sz w:val="28"/>
          <w:szCs w:val="28"/>
          <w:lang w:val="uk-UA" w:eastAsia="uk-UA"/>
        </w:rPr>
        <w:t xml:space="preserve"> п</w:t>
      </w:r>
      <w:r w:rsidR="000C61FB" w:rsidRPr="003C7C39">
        <w:rPr>
          <w:rFonts w:ascii="Times New Roman" w:eastAsia="Times New Roman" w:hAnsi="Times New Roman" w:cs="Times New Roman"/>
          <w:color w:val="auto"/>
          <w:spacing w:val="-4"/>
          <w:sz w:val="28"/>
          <w:szCs w:val="28"/>
          <w:lang w:val="uk-UA" w:eastAsia="uk-UA"/>
        </w:rPr>
        <w:t>рацівника</w:t>
      </w:r>
      <w:r w:rsidRPr="003C7C39">
        <w:rPr>
          <w:rFonts w:ascii="Times New Roman" w:eastAsia="Times New Roman" w:hAnsi="Times New Roman" w:cs="Times New Roman"/>
          <w:color w:val="auto"/>
          <w:spacing w:val="-4"/>
          <w:sz w:val="28"/>
          <w:szCs w:val="28"/>
          <w:lang w:val="uk-UA" w:eastAsia="uk-UA"/>
        </w:rPr>
        <w:t>, спрямовану на навчання, виховання та розвиток особистості, її загально</w:t>
      </w:r>
      <w:r w:rsidR="00D63185" w:rsidRPr="003C7C39">
        <w:rPr>
          <w:rFonts w:ascii="Times New Roman" w:eastAsia="Times New Roman" w:hAnsi="Times New Roman" w:cs="Times New Roman"/>
          <w:color w:val="auto"/>
          <w:spacing w:val="-4"/>
          <w:sz w:val="28"/>
          <w:szCs w:val="28"/>
          <w:lang w:val="uk-UA" w:eastAsia="uk-UA"/>
        </w:rPr>
        <w:softHyphen/>
      </w:r>
      <w:r w:rsidRPr="003C7C39">
        <w:rPr>
          <w:rFonts w:ascii="Times New Roman" w:eastAsia="Times New Roman" w:hAnsi="Times New Roman" w:cs="Times New Roman"/>
          <w:color w:val="auto"/>
          <w:spacing w:val="-4"/>
          <w:sz w:val="28"/>
          <w:szCs w:val="28"/>
          <w:lang w:val="uk-UA" w:eastAsia="uk-UA"/>
        </w:rPr>
        <w:t>культурних, громадянських та/або професійних компетентностей (</w:t>
      </w:r>
      <w:r w:rsidRPr="003C7C39">
        <w:rPr>
          <w:rFonts w:ascii="Times New Roman" w:eastAsia="Times New Roman" w:hAnsi="Times New Roman" w:cs="Times New Roman"/>
          <w:bCs/>
          <w:color w:val="auto"/>
          <w:spacing w:val="-4"/>
          <w:sz w:val="28"/>
          <w:szCs w:val="28"/>
          <w:lang w:val="uk-UA" w:eastAsia="uk-UA"/>
        </w:rPr>
        <w:t xml:space="preserve">стаття 1 Закону України </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bCs/>
          <w:color w:val="auto"/>
          <w:spacing w:val="-4"/>
          <w:sz w:val="28"/>
          <w:szCs w:val="28"/>
          <w:lang w:val="uk-UA" w:eastAsia="uk-UA"/>
        </w:rPr>
        <w:t>Про освіту</w:t>
      </w:r>
      <w:r w:rsidR="00C8651C" w:rsidRPr="003C7C39">
        <w:rPr>
          <w:rFonts w:ascii="Times New Roman" w:eastAsia="Times New Roman" w:hAnsi="Times New Roman" w:cs="Times New Roman"/>
          <w:bCs/>
          <w:color w:val="auto"/>
          <w:spacing w:val="-4"/>
          <w:sz w:val="28"/>
          <w:szCs w:val="28"/>
          <w:lang w:val="uk-UA" w:eastAsia="uk-UA"/>
        </w:rPr>
        <w:t>»</w:t>
      </w:r>
      <w:r w:rsidRPr="003C7C39">
        <w:rPr>
          <w:rFonts w:ascii="Times New Roman" w:eastAsia="Times New Roman" w:hAnsi="Times New Roman" w:cs="Times New Roman"/>
          <w:color w:val="auto"/>
          <w:spacing w:val="-4"/>
          <w:sz w:val="28"/>
          <w:szCs w:val="28"/>
          <w:lang w:val="uk-UA" w:eastAsia="uk-UA"/>
        </w:rPr>
        <w:t>).</w:t>
      </w:r>
    </w:p>
    <w:p w:rsidR="00077F64" w:rsidRPr="003C7C39" w:rsidRDefault="00077F64"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bookmarkStart w:id="12" w:name="n39"/>
      <w:bookmarkEnd w:id="12"/>
      <w:r w:rsidRPr="003C7C39">
        <w:rPr>
          <w:rFonts w:ascii="Times New Roman" w:eastAsia="Times New Roman" w:hAnsi="Times New Roman" w:cs="Times New Roman"/>
          <w:color w:val="auto"/>
          <w:spacing w:val="-4"/>
          <w:sz w:val="28"/>
          <w:szCs w:val="28"/>
          <w:highlight w:val="white"/>
          <w:lang w:val="uk-UA" w:bidi="ar-SA"/>
        </w:rPr>
        <w:t>Сьогодні освіта вже не підготовка до життя, а спосіб життя. Завдання шко</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ли полягає у формуванні </w:t>
      </w:r>
      <w:r w:rsidR="0038798C" w:rsidRPr="003C7C39">
        <w:rPr>
          <w:rFonts w:ascii="Times New Roman" w:eastAsia="Times New Roman" w:hAnsi="Times New Roman" w:cs="Times New Roman"/>
          <w:color w:val="auto"/>
          <w:spacing w:val="-4"/>
          <w:sz w:val="28"/>
          <w:szCs w:val="28"/>
          <w:highlight w:val="white"/>
          <w:lang w:val="uk-UA" w:bidi="ar-SA"/>
        </w:rPr>
        <w:t xml:space="preserve">глобальної компетентності учня, </w:t>
      </w:r>
      <w:r w:rsidR="0038798C" w:rsidRPr="003C7C39">
        <w:rPr>
          <w:rFonts w:ascii="Times New Roman" w:eastAsia="Times New Roman" w:hAnsi="Times New Roman" w:cs="Times New Roman"/>
          <w:color w:val="auto"/>
          <w:spacing w:val="-4"/>
          <w:sz w:val="28"/>
          <w:szCs w:val="28"/>
          <w:highlight w:val="white"/>
          <w:lang w:val="uk-UA"/>
        </w:rPr>
        <w:t>необхідної кож</w:t>
      </w:r>
      <w:r w:rsidR="009830E0" w:rsidRPr="003C7C39">
        <w:rPr>
          <w:rFonts w:ascii="Times New Roman" w:eastAsia="Times New Roman" w:hAnsi="Times New Roman" w:cs="Times New Roman"/>
          <w:color w:val="auto"/>
          <w:spacing w:val="-4"/>
          <w:sz w:val="28"/>
          <w:szCs w:val="28"/>
          <w:highlight w:val="white"/>
          <w:lang w:val="uk-UA"/>
        </w:rPr>
        <w:softHyphen/>
      </w:r>
      <w:r w:rsidR="0038798C" w:rsidRPr="003C7C39">
        <w:rPr>
          <w:rFonts w:ascii="Times New Roman" w:eastAsia="Times New Roman" w:hAnsi="Times New Roman" w:cs="Times New Roman"/>
          <w:color w:val="auto"/>
          <w:spacing w:val="-4"/>
          <w:sz w:val="28"/>
          <w:szCs w:val="28"/>
          <w:highlight w:val="white"/>
          <w:lang w:val="uk-UA"/>
        </w:rPr>
        <w:t>ній сучасній людині для успішної життєдіяльності</w:t>
      </w:r>
      <w:r w:rsidRPr="003C7C39">
        <w:rPr>
          <w:rFonts w:ascii="Times New Roman" w:eastAsia="Times New Roman" w:hAnsi="Times New Roman" w:cs="Times New Roman"/>
          <w:color w:val="auto"/>
          <w:spacing w:val="-4"/>
          <w:sz w:val="28"/>
          <w:szCs w:val="28"/>
          <w:highlight w:val="white"/>
          <w:lang w:val="uk-UA" w:bidi="ar-SA"/>
        </w:rPr>
        <w:t xml:space="preserve">. </w:t>
      </w:r>
      <w:proofErr w:type="spellStart"/>
      <w:r w:rsidRPr="003C7C39">
        <w:rPr>
          <w:rFonts w:ascii="Times New Roman" w:eastAsia="Times New Roman" w:hAnsi="Times New Roman" w:cs="Times New Roman"/>
          <w:color w:val="auto"/>
          <w:spacing w:val="-4"/>
          <w:sz w:val="28"/>
          <w:szCs w:val="28"/>
          <w:highlight w:val="white"/>
          <w:lang w:val="uk-UA" w:bidi="ar-SA"/>
        </w:rPr>
        <w:t>Глобально</w:t>
      </w:r>
      <w:proofErr w:type="spellEnd"/>
      <w:r w:rsidRPr="003C7C39">
        <w:rPr>
          <w:rFonts w:ascii="Times New Roman" w:eastAsia="Times New Roman" w:hAnsi="Times New Roman" w:cs="Times New Roman"/>
          <w:color w:val="auto"/>
          <w:spacing w:val="-4"/>
          <w:sz w:val="28"/>
          <w:szCs w:val="28"/>
          <w:highlight w:val="white"/>
          <w:lang w:val="uk-UA" w:bidi="ar-SA"/>
        </w:rPr>
        <w:t xml:space="preserve"> компетентні лю</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ди мають застосовувати такі якості, характеристики і здібності, щоб не лише ви</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вчати </w:t>
      </w:r>
      <w:r w:rsidRPr="003C7C39">
        <w:rPr>
          <w:rFonts w:ascii="Times New Roman" w:eastAsia="Times New Roman" w:hAnsi="Times New Roman" w:cs="Times New Roman"/>
          <w:color w:val="auto"/>
          <w:spacing w:val="-4"/>
          <w:sz w:val="28"/>
          <w:szCs w:val="28"/>
          <w:highlight w:val="white"/>
          <w:lang w:val="uk-UA" w:bidi="ar-SA"/>
        </w:rPr>
        <w:lastRenderedPageBreak/>
        <w:t>навколишній світ, а й жити в ньому. Педагогам, щоб допомогти учням ста</w:t>
      </w:r>
      <w:r w:rsidR="009830E0" w:rsidRPr="003C7C39">
        <w:rPr>
          <w:rFonts w:ascii="Times New Roman" w:eastAsia="Times New Roman" w:hAnsi="Times New Roman" w:cs="Times New Roman"/>
          <w:color w:val="auto"/>
          <w:spacing w:val="-4"/>
          <w:sz w:val="28"/>
          <w:szCs w:val="28"/>
          <w:highlight w:val="white"/>
          <w:lang w:val="uk-UA" w:bidi="ar-SA"/>
        </w:rPr>
        <w:softHyphen/>
      </w:r>
      <w:r w:rsidRPr="003C7C39">
        <w:rPr>
          <w:rFonts w:ascii="Times New Roman" w:eastAsia="Times New Roman" w:hAnsi="Times New Roman" w:cs="Times New Roman"/>
          <w:color w:val="auto"/>
          <w:spacing w:val="-4"/>
          <w:sz w:val="28"/>
          <w:szCs w:val="28"/>
          <w:highlight w:val="white"/>
          <w:lang w:val="uk-UA" w:bidi="ar-SA"/>
        </w:rPr>
        <w:t xml:space="preserve">ти </w:t>
      </w:r>
      <w:proofErr w:type="spellStart"/>
      <w:r w:rsidRPr="003C7C39">
        <w:rPr>
          <w:rFonts w:ascii="Times New Roman" w:eastAsia="Times New Roman" w:hAnsi="Times New Roman" w:cs="Times New Roman"/>
          <w:color w:val="auto"/>
          <w:spacing w:val="-4"/>
          <w:sz w:val="28"/>
          <w:szCs w:val="28"/>
          <w:highlight w:val="white"/>
          <w:lang w:val="uk-UA" w:bidi="ar-SA"/>
        </w:rPr>
        <w:t>глобально</w:t>
      </w:r>
      <w:proofErr w:type="spellEnd"/>
      <w:r w:rsidRPr="003C7C39">
        <w:rPr>
          <w:rFonts w:ascii="Times New Roman" w:eastAsia="Times New Roman" w:hAnsi="Times New Roman" w:cs="Times New Roman"/>
          <w:color w:val="auto"/>
          <w:spacing w:val="-4"/>
          <w:sz w:val="28"/>
          <w:szCs w:val="28"/>
          <w:highlight w:val="white"/>
          <w:lang w:val="uk-UA" w:bidi="ar-SA"/>
        </w:rPr>
        <w:t xml:space="preserve"> компетентними, потрібно не тільки розвивати ці якості у собі, а й шукати способи їх розвитку в учнів.</w:t>
      </w:r>
      <w:r w:rsidR="00CA0093" w:rsidRPr="003C7C39">
        <w:rPr>
          <w:rFonts w:ascii="Times New Roman" w:eastAsia="Times New Roman" w:hAnsi="Times New Roman" w:cs="Times New Roman"/>
          <w:color w:val="auto"/>
          <w:spacing w:val="-4"/>
          <w:sz w:val="28"/>
          <w:szCs w:val="28"/>
          <w:highlight w:val="white"/>
          <w:lang w:val="uk-UA" w:bidi="ar-SA"/>
        </w:rPr>
        <w:t xml:space="preserve"> </w:t>
      </w:r>
      <w:r w:rsidRPr="003C7C39">
        <w:rPr>
          <w:rFonts w:ascii="Times New Roman" w:eastAsia="Times New Roman" w:hAnsi="Times New Roman" w:cs="Times New Roman"/>
          <w:color w:val="auto"/>
          <w:spacing w:val="-4"/>
          <w:sz w:val="28"/>
          <w:szCs w:val="28"/>
          <w:highlight w:val="white"/>
          <w:lang w:val="uk-UA"/>
        </w:rPr>
        <w:t>За експертними оцінками, найбільш ус</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піш</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ними на ринку праці в найближчій перспективі будуть фахівці, які вміють на</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вчатися впродовж життя, критично мислити, ставити цілі та досягати їх, пра</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цю</w:t>
      </w:r>
      <w:r w:rsidR="009830E0" w:rsidRPr="003C7C39">
        <w:rPr>
          <w:rFonts w:ascii="Times New Roman" w:eastAsia="Times New Roman" w:hAnsi="Times New Roman" w:cs="Times New Roman"/>
          <w:color w:val="auto"/>
          <w:spacing w:val="-4"/>
          <w:sz w:val="28"/>
          <w:szCs w:val="28"/>
          <w:highlight w:val="white"/>
          <w:lang w:val="uk-UA"/>
        </w:rPr>
        <w:softHyphen/>
      </w:r>
      <w:r w:rsidRPr="003C7C39">
        <w:rPr>
          <w:rFonts w:ascii="Times New Roman" w:eastAsia="Times New Roman" w:hAnsi="Times New Roman" w:cs="Times New Roman"/>
          <w:color w:val="auto"/>
          <w:spacing w:val="-4"/>
          <w:sz w:val="28"/>
          <w:szCs w:val="28"/>
          <w:highlight w:val="white"/>
          <w:lang w:val="uk-UA"/>
        </w:rPr>
        <w:t>вати в команді, спілкуватися в багатокультурному середовищі та володіти іншими сучасними вміннями.</w:t>
      </w:r>
    </w:p>
    <w:p w:rsidR="00077F64" w:rsidRPr="003C7C39" w:rsidRDefault="006975B9" w:rsidP="000C67E1">
      <w:pPr>
        <w:spacing w:line="226" w:lineRule="auto"/>
        <w:ind w:firstLine="708"/>
        <w:jc w:val="both"/>
        <w:rPr>
          <w:rFonts w:ascii="Times New Roman" w:eastAsia="Calibri" w:hAnsi="Times New Roman" w:cs="Times New Roman"/>
          <w:bCs/>
          <w:color w:val="auto"/>
          <w:spacing w:val="-4"/>
          <w:sz w:val="28"/>
          <w:szCs w:val="28"/>
          <w:lang w:val="uk-UA"/>
        </w:rPr>
      </w:pPr>
      <w:r w:rsidRPr="003C7C39">
        <w:rPr>
          <w:rFonts w:ascii="Times New Roman" w:eastAsia="Calibri" w:hAnsi="Times New Roman" w:cs="Times New Roman"/>
          <w:bCs/>
          <w:color w:val="auto"/>
          <w:spacing w:val="-4"/>
          <w:sz w:val="28"/>
          <w:szCs w:val="28"/>
          <w:lang w:val="uk-UA"/>
        </w:rPr>
        <w:t>Потужну державу і конкурентну економіку забезпечить згуртована</w:t>
      </w:r>
      <w:r w:rsidR="00CA0093" w:rsidRPr="003C7C39">
        <w:rPr>
          <w:rFonts w:ascii="Times New Roman" w:eastAsia="Calibri" w:hAnsi="Times New Roman" w:cs="Times New Roman"/>
          <w:bCs/>
          <w:color w:val="auto"/>
          <w:spacing w:val="-4"/>
          <w:sz w:val="28"/>
          <w:szCs w:val="28"/>
          <w:lang w:val="uk-UA"/>
        </w:rPr>
        <w:t xml:space="preserve"> </w:t>
      </w:r>
      <w:r w:rsidRPr="003C7C39">
        <w:rPr>
          <w:rFonts w:ascii="Times New Roman" w:eastAsia="Calibri" w:hAnsi="Times New Roman" w:cs="Times New Roman"/>
          <w:bCs/>
          <w:color w:val="auto"/>
          <w:spacing w:val="-4"/>
          <w:sz w:val="28"/>
          <w:szCs w:val="28"/>
          <w:lang w:val="uk-UA"/>
        </w:rPr>
        <w:t>спіль</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нота творчих людей, відповідальних громадян, активних і підприємливих. Саме таких повинна готувати школа України. У школі фор</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му</w:t>
      </w:r>
      <w:r w:rsidR="009830E0" w:rsidRPr="003C7C39">
        <w:rPr>
          <w:rFonts w:ascii="Times New Roman" w:eastAsia="Calibri" w:hAnsi="Times New Roman" w:cs="Times New Roman"/>
          <w:bCs/>
          <w:color w:val="auto"/>
          <w:spacing w:val="-4"/>
          <w:sz w:val="28"/>
          <w:szCs w:val="28"/>
          <w:lang w:val="uk-UA"/>
        </w:rPr>
        <w:softHyphen/>
      </w:r>
      <w:r w:rsidRPr="003C7C39">
        <w:rPr>
          <w:rFonts w:ascii="Times New Roman" w:eastAsia="Calibri" w:hAnsi="Times New Roman" w:cs="Times New Roman"/>
          <w:bCs/>
          <w:color w:val="auto"/>
          <w:spacing w:val="-4"/>
          <w:sz w:val="28"/>
          <w:szCs w:val="28"/>
          <w:lang w:val="uk-UA"/>
        </w:rPr>
        <w:t>ється особистість, її громадянська позиція та моральні якості</w:t>
      </w:r>
      <w:r w:rsidR="00D63185" w:rsidRPr="003C7C39">
        <w:rPr>
          <w:rFonts w:ascii="Times New Roman" w:eastAsia="Calibri" w:hAnsi="Times New Roman" w:cs="Times New Roman"/>
          <w:bCs/>
          <w:color w:val="auto"/>
          <w:spacing w:val="-4"/>
          <w:sz w:val="28"/>
          <w:szCs w:val="28"/>
          <w:lang w:val="uk-UA"/>
        </w:rPr>
        <w:t xml:space="preserve">, закладаються основи мотивації до </w:t>
      </w:r>
      <w:r w:rsidRPr="003C7C39">
        <w:rPr>
          <w:rFonts w:ascii="Times New Roman" w:eastAsia="Calibri" w:hAnsi="Times New Roman" w:cs="Times New Roman"/>
          <w:bCs/>
          <w:color w:val="auto"/>
          <w:spacing w:val="-4"/>
          <w:sz w:val="28"/>
          <w:szCs w:val="28"/>
          <w:lang w:val="uk-UA"/>
        </w:rPr>
        <w:t>навча</w:t>
      </w:r>
      <w:r w:rsidR="00D63185" w:rsidRPr="003C7C39">
        <w:rPr>
          <w:rFonts w:ascii="Times New Roman" w:eastAsia="Calibri" w:hAnsi="Times New Roman" w:cs="Times New Roman"/>
          <w:bCs/>
          <w:color w:val="auto"/>
          <w:spacing w:val="-4"/>
          <w:sz w:val="28"/>
          <w:szCs w:val="28"/>
          <w:lang w:val="uk-UA"/>
        </w:rPr>
        <w:t>ння у</w:t>
      </w:r>
      <w:r w:rsidRPr="003C7C39">
        <w:rPr>
          <w:rFonts w:ascii="Times New Roman" w:eastAsia="Calibri" w:hAnsi="Times New Roman" w:cs="Times New Roman"/>
          <w:bCs/>
          <w:color w:val="auto"/>
          <w:spacing w:val="-4"/>
          <w:sz w:val="28"/>
          <w:szCs w:val="28"/>
          <w:lang w:val="uk-UA"/>
        </w:rPr>
        <w:t>продовж життя.</w:t>
      </w:r>
    </w:p>
    <w:p w:rsidR="009830E0" w:rsidRPr="003C7C39" w:rsidRDefault="00CA0093" w:rsidP="000C67E1">
      <w:pPr>
        <w:spacing w:line="226" w:lineRule="auto"/>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uk-UA"/>
        </w:rPr>
        <w:t xml:space="preserve"> </w:t>
      </w:r>
      <w:r w:rsidR="009830E0" w:rsidRPr="003C7C39">
        <w:rPr>
          <w:rFonts w:ascii="Times New Roman" w:eastAsia="Calibri" w:hAnsi="Times New Roman" w:cs="Times New Roman"/>
          <w:bCs/>
          <w:color w:val="auto"/>
          <w:spacing w:val="-4"/>
          <w:sz w:val="28"/>
          <w:szCs w:val="28"/>
          <w:lang w:val="uk-UA"/>
        </w:rPr>
        <w:tab/>
      </w:r>
      <w:proofErr w:type="spellStart"/>
      <w:r w:rsidR="0036037C" w:rsidRPr="003C7C39">
        <w:rPr>
          <w:rFonts w:ascii="Times New Roman" w:eastAsia="Calibri" w:hAnsi="Times New Roman" w:cs="Times New Roman"/>
          <w:bCs/>
          <w:color w:val="auto"/>
          <w:spacing w:val="-4"/>
          <w:sz w:val="28"/>
          <w:szCs w:val="28"/>
          <w:lang w:val="ru-RU"/>
        </w:rPr>
        <w:t>Пріоритетного</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значення</w:t>
      </w:r>
      <w:proofErr w:type="spellEnd"/>
      <w:r w:rsidR="0036037C" w:rsidRPr="003C7C39">
        <w:rPr>
          <w:rFonts w:ascii="Times New Roman" w:eastAsia="Calibri" w:hAnsi="Times New Roman" w:cs="Times New Roman"/>
          <w:bCs/>
          <w:color w:val="auto"/>
          <w:spacing w:val="-4"/>
          <w:sz w:val="28"/>
          <w:szCs w:val="28"/>
          <w:lang w:val="ru-RU"/>
        </w:rPr>
        <w:t xml:space="preserve"> в </w:t>
      </w:r>
      <w:proofErr w:type="spellStart"/>
      <w:r w:rsidR="0036037C" w:rsidRPr="003C7C39">
        <w:rPr>
          <w:rFonts w:ascii="Times New Roman" w:eastAsia="Calibri" w:hAnsi="Times New Roman" w:cs="Times New Roman"/>
          <w:bCs/>
          <w:color w:val="auto"/>
          <w:spacing w:val="-4"/>
          <w:sz w:val="28"/>
          <w:szCs w:val="28"/>
          <w:lang w:val="ru-RU"/>
        </w:rPr>
        <w:t>розбудові</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нової</w:t>
      </w:r>
      <w:proofErr w:type="spellEnd"/>
      <w:r w:rsidR="0036037C" w:rsidRPr="003C7C39">
        <w:rPr>
          <w:rFonts w:ascii="Times New Roman" w:eastAsia="Calibri" w:hAnsi="Times New Roman" w:cs="Times New Roman"/>
          <w:bCs/>
          <w:color w:val="auto"/>
          <w:spacing w:val="-4"/>
          <w:sz w:val="28"/>
          <w:szCs w:val="28"/>
          <w:lang w:val="ru-RU"/>
        </w:rPr>
        <w:t xml:space="preserve"> школи </w:t>
      </w:r>
      <w:proofErr w:type="spellStart"/>
      <w:r w:rsidR="0036037C" w:rsidRPr="003C7C39">
        <w:rPr>
          <w:rFonts w:ascii="Times New Roman" w:eastAsia="Calibri" w:hAnsi="Times New Roman" w:cs="Times New Roman"/>
          <w:bCs/>
          <w:color w:val="auto"/>
          <w:spacing w:val="-4"/>
          <w:sz w:val="28"/>
          <w:szCs w:val="28"/>
          <w:lang w:val="ru-RU"/>
        </w:rPr>
        <w:t>набуває</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завдання</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формувати</w:t>
      </w:r>
      <w:proofErr w:type="spellEnd"/>
      <w:r w:rsidR="0036037C" w:rsidRPr="003C7C39">
        <w:rPr>
          <w:rFonts w:ascii="Times New Roman" w:eastAsia="Calibri" w:hAnsi="Times New Roman" w:cs="Times New Roman"/>
          <w:bCs/>
          <w:color w:val="auto"/>
          <w:spacing w:val="-4"/>
          <w:sz w:val="28"/>
          <w:szCs w:val="28"/>
          <w:lang w:val="ru-RU"/>
        </w:rPr>
        <w:t xml:space="preserve"> в учнів систему </w:t>
      </w:r>
      <w:proofErr w:type="spellStart"/>
      <w:r w:rsidR="0036037C" w:rsidRPr="003C7C39">
        <w:rPr>
          <w:rFonts w:ascii="Times New Roman" w:eastAsia="Calibri" w:hAnsi="Times New Roman" w:cs="Times New Roman"/>
          <w:bCs/>
          <w:color w:val="auto"/>
          <w:spacing w:val="-4"/>
          <w:sz w:val="28"/>
          <w:szCs w:val="28"/>
          <w:lang w:val="ru-RU"/>
        </w:rPr>
        <w:t>загальнолюдських</w:t>
      </w:r>
      <w:proofErr w:type="spellEnd"/>
      <w:r w:rsidR="0036037C" w:rsidRPr="003C7C39">
        <w:rPr>
          <w:rFonts w:ascii="Times New Roman" w:eastAsia="Calibri" w:hAnsi="Times New Roman" w:cs="Times New Roman"/>
          <w:bCs/>
          <w:color w:val="auto"/>
          <w:spacing w:val="-4"/>
          <w:sz w:val="28"/>
          <w:szCs w:val="28"/>
          <w:lang w:val="ru-RU"/>
        </w:rPr>
        <w:t xml:space="preserve"> </w:t>
      </w:r>
      <w:proofErr w:type="spellStart"/>
      <w:r w:rsidR="0036037C" w:rsidRPr="003C7C39">
        <w:rPr>
          <w:rFonts w:ascii="Times New Roman" w:eastAsia="Calibri" w:hAnsi="Times New Roman" w:cs="Times New Roman"/>
          <w:bCs/>
          <w:color w:val="auto"/>
          <w:spacing w:val="-4"/>
          <w:sz w:val="28"/>
          <w:szCs w:val="28"/>
          <w:lang w:val="ru-RU"/>
        </w:rPr>
        <w:t>цінностей</w:t>
      </w:r>
      <w:proofErr w:type="spellEnd"/>
      <w:r w:rsidR="009830E0" w:rsidRPr="003C7C39">
        <w:rPr>
          <w:rFonts w:ascii="Times New Roman" w:eastAsia="Calibri" w:hAnsi="Times New Roman" w:cs="Times New Roman"/>
          <w:bCs/>
          <w:color w:val="auto"/>
          <w:spacing w:val="-4"/>
          <w:sz w:val="28"/>
          <w:szCs w:val="28"/>
          <w:lang w:val="ru-RU"/>
        </w:rPr>
        <w:t>:</w:t>
      </w:r>
    </w:p>
    <w:p w:rsidR="009830E0"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
          <w:bCs/>
          <w:color w:val="auto"/>
          <w:spacing w:val="-4"/>
          <w:sz w:val="28"/>
          <w:szCs w:val="28"/>
          <w:lang w:val="ru-RU"/>
        </w:rPr>
        <w:t>морально-</w:t>
      </w:r>
      <w:proofErr w:type="spellStart"/>
      <w:r w:rsidRPr="003C7C39">
        <w:rPr>
          <w:rFonts w:ascii="Times New Roman" w:eastAsia="Calibri" w:hAnsi="Times New Roman" w:cs="Times New Roman"/>
          <w:b/>
          <w:bCs/>
          <w:color w:val="auto"/>
          <w:spacing w:val="-4"/>
          <w:sz w:val="28"/>
          <w:szCs w:val="28"/>
          <w:lang w:val="ru-RU"/>
        </w:rPr>
        <w:t>етичних</w:t>
      </w:r>
      <w:proofErr w:type="spellEnd"/>
      <w:r w:rsidR="009830E0" w:rsidRPr="003C7C39">
        <w:rPr>
          <w:rFonts w:ascii="Times New Roman" w:eastAsia="Calibri" w:hAnsi="Times New Roman" w:cs="Times New Roman"/>
          <w:bCs/>
          <w:color w:val="auto"/>
          <w:spacing w:val="-4"/>
          <w:sz w:val="28"/>
          <w:szCs w:val="28"/>
          <w:lang w:val="ru-RU"/>
        </w:rPr>
        <w:t xml:space="preserve"> – </w:t>
      </w:r>
      <w:proofErr w:type="spellStart"/>
      <w:r w:rsidRPr="003C7C39">
        <w:rPr>
          <w:rFonts w:ascii="Times New Roman" w:eastAsia="Calibri" w:hAnsi="Times New Roman" w:cs="Times New Roman"/>
          <w:bCs/>
          <w:color w:val="auto"/>
          <w:spacing w:val="-4"/>
          <w:sz w:val="28"/>
          <w:szCs w:val="28"/>
          <w:lang w:val="ru-RU"/>
        </w:rPr>
        <w:t>гідність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чесність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справедливість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турбота</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життя,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себе та інших людей</w:t>
      </w:r>
      <w:r w:rsidR="009830E0" w:rsidRPr="003C7C39">
        <w:rPr>
          <w:rFonts w:ascii="Times New Roman" w:eastAsia="Calibri" w:hAnsi="Times New Roman" w:cs="Times New Roman"/>
          <w:bCs/>
          <w:color w:val="auto"/>
          <w:spacing w:val="-4"/>
          <w:sz w:val="28"/>
          <w:szCs w:val="28"/>
          <w:lang w:val="ru-RU"/>
        </w:rPr>
        <w:t>;</w:t>
      </w:r>
    </w:p>
    <w:p w:rsidR="00553429"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proofErr w:type="spellStart"/>
      <w:r w:rsidRPr="003C7C39">
        <w:rPr>
          <w:rFonts w:ascii="Times New Roman" w:eastAsia="Calibri" w:hAnsi="Times New Roman" w:cs="Times New Roman"/>
          <w:b/>
          <w:bCs/>
          <w:color w:val="auto"/>
          <w:spacing w:val="-4"/>
          <w:sz w:val="28"/>
          <w:szCs w:val="28"/>
          <w:lang w:val="ru-RU"/>
        </w:rPr>
        <w:t>соціально-політичних</w:t>
      </w:r>
      <w:proofErr w:type="spellEnd"/>
      <w:r w:rsidRPr="003C7C39">
        <w:rPr>
          <w:rFonts w:ascii="Times New Roman" w:eastAsia="Calibri" w:hAnsi="Times New Roman" w:cs="Times New Roman"/>
          <w:b/>
          <w:bCs/>
          <w:color w:val="auto"/>
          <w:spacing w:val="-4"/>
          <w:sz w:val="28"/>
          <w:szCs w:val="28"/>
          <w:lang w:val="ru-RU"/>
        </w:rPr>
        <w:t xml:space="preserve"> </w:t>
      </w:r>
      <w:r w:rsidR="009830E0" w:rsidRPr="003C7C39">
        <w:rPr>
          <w:rFonts w:ascii="Times New Roman" w:eastAsia="Calibri" w:hAnsi="Times New Roman" w:cs="Times New Roman"/>
          <w:bCs/>
          <w:color w:val="auto"/>
          <w:spacing w:val="-4"/>
          <w:sz w:val="28"/>
          <w:szCs w:val="28"/>
          <w:lang w:val="ru-RU"/>
        </w:rPr>
        <w:t xml:space="preserve">– </w:t>
      </w:r>
      <w:r w:rsidRPr="003C7C39">
        <w:rPr>
          <w:rFonts w:ascii="Times New Roman" w:eastAsia="Calibri" w:hAnsi="Times New Roman" w:cs="Times New Roman"/>
          <w:bCs/>
          <w:color w:val="auto"/>
          <w:spacing w:val="-4"/>
          <w:sz w:val="28"/>
          <w:szCs w:val="28"/>
          <w:lang w:val="ru-RU"/>
        </w:rPr>
        <w:t xml:space="preserve">свобода, </w:t>
      </w:r>
      <w:proofErr w:type="spellStart"/>
      <w:r w:rsidRPr="003C7C39">
        <w:rPr>
          <w:rFonts w:ascii="Times New Roman" w:eastAsia="Calibri" w:hAnsi="Times New Roman" w:cs="Times New Roman"/>
          <w:bCs/>
          <w:color w:val="auto"/>
          <w:spacing w:val="-4"/>
          <w:sz w:val="28"/>
          <w:szCs w:val="28"/>
          <w:lang w:val="ru-RU"/>
        </w:rPr>
        <w:t>демократія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культурне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різноманіття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рідної</w:t>
      </w:r>
      <w:proofErr w:type="spellEnd"/>
      <w:r w:rsidRPr="003C7C39">
        <w:rPr>
          <w:rFonts w:ascii="Times New Roman" w:eastAsia="Calibri" w:hAnsi="Times New Roman" w:cs="Times New Roman"/>
          <w:bCs/>
          <w:color w:val="auto"/>
          <w:spacing w:val="-4"/>
          <w:sz w:val="28"/>
          <w:szCs w:val="28"/>
          <w:lang w:val="ru-RU"/>
        </w:rPr>
        <w:t xml:space="preserve"> мови і </w:t>
      </w:r>
      <w:proofErr w:type="spellStart"/>
      <w:r w:rsidRPr="003C7C39">
        <w:rPr>
          <w:rFonts w:ascii="Times New Roman" w:eastAsia="Calibri" w:hAnsi="Times New Roman" w:cs="Times New Roman"/>
          <w:bCs/>
          <w:color w:val="auto"/>
          <w:spacing w:val="-4"/>
          <w:sz w:val="28"/>
          <w:szCs w:val="28"/>
          <w:lang w:val="ru-RU"/>
        </w:rPr>
        <w:t>культури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патріотизм</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шанобливе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ставлення</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довкілля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повага</w:t>
      </w:r>
      <w:proofErr w:type="spellEnd"/>
      <w:r w:rsidRPr="003C7C39">
        <w:rPr>
          <w:rFonts w:ascii="Times New Roman" w:eastAsia="Calibri" w:hAnsi="Times New Roman" w:cs="Times New Roman"/>
          <w:bCs/>
          <w:color w:val="auto"/>
          <w:spacing w:val="-4"/>
          <w:sz w:val="28"/>
          <w:szCs w:val="28"/>
          <w:lang w:val="ru-RU"/>
        </w:rPr>
        <w:t xml:space="preserve"> </w:t>
      </w:r>
      <w:proofErr w:type="gramStart"/>
      <w:r w:rsidRPr="003C7C39">
        <w:rPr>
          <w:rFonts w:ascii="Times New Roman" w:eastAsia="Calibri" w:hAnsi="Times New Roman" w:cs="Times New Roman"/>
          <w:bCs/>
          <w:color w:val="auto"/>
          <w:spacing w:val="-4"/>
          <w:sz w:val="28"/>
          <w:szCs w:val="28"/>
          <w:lang w:val="ru-RU"/>
        </w:rPr>
        <w:t>до закону</w:t>
      </w:r>
      <w:proofErr w:type="gram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солідарність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відповідальність</w:t>
      </w:r>
      <w:proofErr w:type="spellEnd"/>
      <w:r w:rsidRPr="003C7C39">
        <w:rPr>
          <w:rFonts w:ascii="Times New Roman" w:eastAsia="Calibri" w:hAnsi="Times New Roman" w:cs="Times New Roman"/>
          <w:bCs/>
          <w:color w:val="auto"/>
          <w:spacing w:val="-4"/>
          <w:sz w:val="28"/>
          <w:szCs w:val="28"/>
          <w:lang w:val="ru-RU"/>
        </w:rPr>
        <w:t>.</w:t>
      </w:r>
    </w:p>
    <w:p w:rsidR="004514A9"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ru-RU"/>
        </w:rPr>
        <w:t xml:space="preserve">У </w:t>
      </w:r>
      <w:proofErr w:type="spellStart"/>
      <w:r w:rsidRPr="003C7C39">
        <w:rPr>
          <w:rFonts w:ascii="Times New Roman" w:eastAsia="Calibri" w:hAnsi="Times New Roman" w:cs="Times New Roman"/>
          <w:bCs/>
          <w:color w:val="auto"/>
          <w:spacing w:val="-4"/>
          <w:sz w:val="28"/>
          <w:szCs w:val="28"/>
          <w:lang w:val="ru-RU"/>
        </w:rPr>
        <w:t>центрі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освіти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має</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перебувати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виховання</w:t>
      </w:r>
      <w:proofErr w:type="spellEnd"/>
      <w:r w:rsidRPr="003C7C39">
        <w:rPr>
          <w:rFonts w:ascii="Times New Roman" w:eastAsia="Calibri" w:hAnsi="Times New Roman" w:cs="Times New Roman"/>
          <w:bCs/>
          <w:color w:val="auto"/>
          <w:spacing w:val="-4"/>
          <w:sz w:val="28"/>
          <w:szCs w:val="28"/>
          <w:lang w:val="ru-RU"/>
        </w:rPr>
        <w:t xml:space="preserve"> в учнів </w:t>
      </w:r>
      <w:proofErr w:type="spellStart"/>
      <w:r w:rsidRPr="003C7C39">
        <w:rPr>
          <w:rFonts w:ascii="Times New Roman" w:eastAsia="Calibri" w:hAnsi="Times New Roman" w:cs="Times New Roman"/>
          <w:bCs/>
          <w:color w:val="auto"/>
          <w:spacing w:val="-4"/>
          <w:sz w:val="28"/>
          <w:szCs w:val="28"/>
          <w:lang w:val="ru-RU"/>
        </w:rPr>
        <w:t>відповідальності</w:t>
      </w:r>
      <w:proofErr w:type="spellEnd"/>
      <w:r w:rsidRPr="003C7C39">
        <w:rPr>
          <w:rFonts w:ascii="Times New Roman" w:eastAsia="Calibri" w:hAnsi="Times New Roman" w:cs="Times New Roman"/>
          <w:bCs/>
          <w:color w:val="auto"/>
          <w:spacing w:val="-4"/>
          <w:sz w:val="28"/>
          <w:szCs w:val="28"/>
          <w:lang w:val="ru-RU"/>
        </w:rPr>
        <w:t xml:space="preserve"> за себе, за </w:t>
      </w:r>
      <w:proofErr w:type="spellStart"/>
      <w:r w:rsidRPr="003C7C39">
        <w:rPr>
          <w:rFonts w:ascii="Times New Roman" w:eastAsia="Calibri" w:hAnsi="Times New Roman" w:cs="Times New Roman"/>
          <w:bCs/>
          <w:color w:val="auto"/>
          <w:spacing w:val="-4"/>
          <w:sz w:val="28"/>
          <w:szCs w:val="28"/>
          <w:lang w:val="ru-RU"/>
        </w:rPr>
        <w:t>добробут</w:t>
      </w:r>
      <w:proofErr w:type="spellEnd"/>
      <w:r w:rsidRPr="003C7C39">
        <w:rPr>
          <w:rFonts w:ascii="Times New Roman" w:eastAsia="Calibri" w:hAnsi="Times New Roman" w:cs="Times New Roman"/>
          <w:bCs/>
          <w:color w:val="auto"/>
          <w:spacing w:val="-4"/>
          <w:sz w:val="28"/>
          <w:szCs w:val="28"/>
          <w:lang w:val="ru-RU"/>
        </w:rPr>
        <w:t xml:space="preserve"> нашої </w:t>
      </w:r>
      <w:proofErr w:type="spellStart"/>
      <w:r w:rsidRPr="003C7C39">
        <w:rPr>
          <w:rFonts w:ascii="Times New Roman" w:eastAsia="Calibri" w:hAnsi="Times New Roman" w:cs="Times New Roman"/>
          <w:bCs/>
          <w:color w:val="auto"/>
          <w:spacing w:val="-4"/>
          <w:sz w:val="28"/>
          <w:szCs w:val="28"/>
          <w:lang w:val="ru-RU"/>
        </w:rPr>
        <w:t>країни</w:t>
      </w:r>
      <w:proofErr w:type="spellEnd"/>
      <w:r w:rsidR="004514A9" w:rsidRPr="003C7C39">
        <w:rPr>
          <w:rFonts w:ascii="Times New Roman" w:eastAsia="Calibri" w:hAnsi="Times New Roman" w:cs="Times New Roman"/>
          <w:bCs/>
          <w:color w:val="auto"/>
          <w:spacing w:val="-4"/>
          <w:sz w:val="28"/>
          <w:szCs w:val="28"/>
          <w:lang w:val="ru-RU"/>
        </w:rPr>
        <w:t>.</w:t>
      </w:r>
    </w:p>
    <w:p w:rsidR="0036037C" w:rsidRPr="003C7C39" w:rsidRDefault="0036037C" w:rsidP="000C67E1">
      <w:pPr>
        <w:spacing w:line="226" w:lineRule="auto"/>
        <w:ind w:firstLine="708"/>
        <w:jc w:val="both"/>
        <w:rPr>
          <w:rFonts w:ascii="Times New Roman" w:eastAsia="Calibri" w:hAnsi="Times New Roman" w:cs="Times New Roman"/>
          <w:bCs/>
          <w:color w:val="auto"/>
          <w:spacing w:val="-4"/>
          <w:sz w:val="28"/>
          <w:szCs w:val="28"/>
          <w:lang w:val="ru-RU"/>
        </w:rPr>
      </w:pPr>
      <w:r w:rsidRPr="003C7C39">
        <w:rPr>
          <w:rFonts w:ascii="Times New Roman" w:eastAsia="Calibri" w:hAnsi="Times New Roman" w:cs="Times New Roman"/>
          <w:bCs/>
          <w:color w:val="auto"/>
          <w:spacing w:val="-4"/>
          <w:sz w:val="28"/>
          <w:szCs w:val="28"/>
          <w:lang w:val="ru-RU"/>
        </w:rPr>
        <w:t xml:space="preserve">У </w:t>
      </w:r>
      <w:proofErr w:type="spellStart"/>
      <w:r w:rsidRPr="003C7C39">
        <w:rPr>
          <w:rFonts w:ascii="Times New Roman" w:eastAsia="Calibri" w:hAnsi="Times New Roman" w:cs="Times New Roman"/>
          <w:bCs/>
          <w:color w:val="auto"/>
          <w:spacing w:val="-4"/>
          <w:sz w:val="28"/>
          <w:szCs w:val="28"/>
          <w:lang w:val="ru-RU"/>
        </w:rPr>
        <w:t>здійсненні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процесу</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мають</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ураховуватися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такі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організаційні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орієнтири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виховання</w:t>
      </w:r>
      <w:proofErr w:type="spellEnd"/>
      <w:r w:rsidRPr="003C7C39">
        <w:rPr>
          <w:rFonts w:ascii="Times New Roman" w:eastAsia="Calibri" w:hAnsi="Times New Roman" w:cs="Times New Roman"/>
          <w:bCs/>
          <w:color w:val="auto"/>
          <w:spacing w:val="-4"/>
          <w:sz w:val="28"/>
          <w:szCs w:val="28"/>
          <w:lang w:val="ru-RU"/>
        </w:rPr>
        <w:t xml:space="preserve"> не </w:t>
      </w:r>
      <w:proofErr w:type="spellStart"/>
      <w:r w:rsidRPr="003C7C39">
        <w:rPr>
          <w:rFonts w:ascii="Times New Roman" w:eastAsia="Calibri" w:hAnsi="Times New Roman" w:cs="Times New Roman"/>
          <w:bCs/>
          <w:color w:val="auto"/>
          <w:spacing w:val="-4"/>
          <w:sz w:val="28"/>
          <w:szCs w:val="28"/>
          <w:lang w:val="ru-RU"/>
        </w:rPr>
        <w:t>зводиться</w:t>
      </w:r>
      <w:proofErr w:type="spellEnd"/>
      <w:r w:rsidRPr="003C7C39">
        <w:rPr>
          <w:rFonts w:ascii="Times New Roman" w:eastAsia="Calibri" w:hAnsi="Times New Roman" w:cs="Times New Roman"/>
          <w:bCs/>
          <w:color w:val="auto"/>
          <w:spacing w:val="-4"/>
          <w:sz w:val="28"/>
          <w:szCs w:val="28"/>
          <w:lang w:val="ru-RU"/>
        </w:rPr>
        <w:t xml:space="preserve"> до окремих </w:t>
      </w:r>
      <w:proofErr w:type="spellStart"/>
      <w:r w:rsidRPr="003C7C39">
        <w:rPr>
          <w:rFonts w:ascii="Times New Roman" w:eastAsia="Calibri" w:hAnsi="Times New Roman" w:cs="Times New Roman"/>
          <w:bCs/>
          <w:color w:val="auto"/>
          <w:spacing w:val="-4"/>
          <w:sz w:val="28"/>
          <w:szCs w:val="28"/>
          <w:lang w:val="ru-RU"/>
        </w:rPr>
        <w:t>виховних</w:t>
      </w:r>
      <w:proofErr w:type="spellEnd"/>
      <w:r w:rsidRPr="003C7C39">
        <w:rPr>
          <w:rFonts w:ascii="Times New Roman" w:eastAsia="Calibri" w:hAnsi="Times New Roman" w:cs="Times New Roman"/>
          <w:bCs/>
          <w:color w:val="auto"/>
          <w:spacing w:val="-4"/>
          <w:sz w:val="28"/>
          <w:szCs w:val="28"/>
          <w:lang w:val="ru-RU"/>
        </w:rPr>
        <w:t xml:space="preserve"> занять; до </w:t>
      </w:r>
      <w:proofErr w:type="spellStart"/>
      <w:r w:rsidRPr="003C7C39">
        <w:rPr>
          <w:rFonts w:ascii="Times New Roman" w:eastAsia="Calibri" w:hAnsi="Times New Roman" w:cs="Times New Roman"/>
          <w:bCs/>
          <w:color w:val="auto"/>
          <w:spacing w:val="-4"/>
          <w:sz w:val="28"/>
          <w:szCs w:val="28"/>
          <w:lang w:val="ru-RU"/>
        </w:rPr>
        <w:t>створення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середовища</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залучається</w:t>
      </w:r>
      <w:proofErr w:type="spellEnd"/>
      <w:r w:rsidRPr="003C7C39">
        <w:rPr>
          <w:rFonts w:ascii="Times New Roman" w:eastAsia="Calibri" w:hAnsi="Times New Roman" w:cs="Times New Roman"/>
          <w:bCs/>
          <w:color w:val="auto"/>
          <w:spacing w:val="-4"/>
          <w:sz w:val="28"/>
          <w:szCs w:val="28"/>
          <w:lang w:val="ru-RU"/>
        </w:rPr>
        <w:t xml:space="preserve"> весь </w:t>
      </w:r>
      <w:proofErr w:type="spellStart"/>
      <w:r w:rsidRPr="003C7C39">
        <w:rPr>
          <w:rFonts w:ascii="Times New Roman" w:eastAsia="Calibri" w:hAnsi="Times New Roman" w:cs="Times New Roman"/>
          <w:bCs/>
          <w:color w:val="auto"/>
          <w:spacing w:val="-4"/>
          <w:sz w:val="28"/>
          <w:szCs w:val="28"/>
          <w:lang w:val="ru-RU"/>
        </w:rPr>
        <w:t>колектив</w:t>
      </w:r>
      <w:proofErr w:type="spellEnd"/>
      <w:r w:rsidRPr="003C7C39">
        <w:rPr>
          <w:rFonts w:ascii="Times New Roman" w:eastAsia="Calibri" w:hAnsi="Times New Roman" w:cs="Times New Roman"/>
          <w:bCs/>
          <w:color w:val="auto"/>
          <w:spacing w:val="-4"/>
          <w:sz w:val="28"/>
          <w:szCs w:val="28"/>
          <w:lang w:val="ru-RU"/>
        </w:rPr>
        <w:t xml:space="preserve"> школи; учитель є </w:t>
      </w:r>
      <w:proofErr w:type="spellStart"/>
      <w:r w:rsidRPr="003C7C39">
        <w:rPr>
          <w:rFonts w:ascii="Times New Roman" w:eastAsia="Calibri" w:hAnsi="Times New Roman" w:cs="Times New Roman"/>
          <w:bCs/>
          <w:color w:val="auto"/>
          <w:spacing w:val="-4"/>
          <w:sz w:val="28"/>
          <w:szCs w:val="28"/>
          <w:lang w:val="ru-RU"/>
        </w:rPr>
        <w:t>взірцем</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людини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вихованої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своїм</w:t>
      </w:r>
      <w:proofErr w:type="spellEnd"/>
      <w:r w:rsidRPr="003C7C39">
        <w:rPr>
          <w:rFonts w:ascii="Times New Roman" w:eastAsia="Calibri" w:hAnsi="Times New Roman" w:cs="Times New Roman"/>
          <w:bCs/>
          <w:color w:val="auto"/>
          <w:spacing w:val="-4"/>
          <w:sz w:val="28"/>
          <w:szCs w:val="28"/>
          <w:lang w:val="ru-RU"/>
        </w:rPr>
        <w:t xml:space="preserve"> прикладом він </w:t>
      </w:r>
      <w:proofErr w:type="spellStart"/>
      <w:r w:rsidRPr="003C7C39">
        <w:rPr>
          <w:rFonts w:ascii="Times New Roman" w:eastAsia="Calibri" w:hAnsi="Times New Roman" w:cs="Times New Roman"/>
          <w:bCs/>
          <w:color w:val="auto"/>
          <w:spacing w:val="-4"/>
          <w:sz w:val="28"/>
          <w:szCs w:val="28"/>
          <w:lang w:val="ru-RU"/>
        </w:rPr>
        <w:t>надихає</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зацікавлює</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дитину</w:t>
      </w:r>
      <w:proofErr w:type="spellEnd"/>
      <w:r w:rsidRPr="003C7C39">
        <w:rPr>
          <w:rFonts w:ascii="Times New Roman" w:eastAsia="Calibri" w:hAnsi="Times New Roman" w:cs="Times New Roman"/>
          <w:bCs/>
          <w:color w:val="auto"/>
          <w:spacing w:val="-4"/>
          <w:sz w:val="28"/>
          <w:szCs w:val="28"/>
          <w:lang w:val="ru-RU"/>
        </w:rPr>
        <w:t xml:space="preserve">; у </w:t>
      </w:r>
      <w:proofErr w:type="spellStart"/>
      <w:r w:rsidRPr="003C7C39">
        <w:rPr>
          <w:rFonts w:ascii="Times New Roman" w:eastAsia="Calibri" w:hAnsi="Times New Roman" w:cs="Times New Roman"/>
          <w:bCs/>
          <w:color w:val="auto"/>
          <w:spacing w:val="-4"/>
          <w:sz w:val="28"/>
          <w:szCs w:val="28"/>
          <w:lang w:val="ru-RU"/>
        </w:rPr>
        <w:t>плануванні</w:t>
      </w:r>
      <w:proofErr w:type="spellEnd"/>
      <w:r w:rsidRPr="003C7C39">
        <w:rPr>
          <w:rFonts w:ascii="Times New Roman" w:eastAsia="Calibri" w:hAnsi="Times New Roman" w:cs="Times New Roman"/>
          <w:bCs/>
          <w:color w:val="auto"/>
          <w:spacing w:val="-4"/>
          <w:sz w:val="28"/>
          <w:szCs w:val="28"/>
          <w:lang w:val="ru-RU"/>
        </w:rPr>
        <w:t xml:space="preserve"> діяльності </w:t>
      </w:r>
      <w:proofErr w:type="spellStart"/>
      <w:r w:rsidRPr="003C7C39">
        <w:rPr>
          <w:rFonts w:ascii="Times New Roman" w:eastAsia="Calibri" w:hAnsi="Times New Roman" w:cs="Times New Roman"/>
          <w:bCs/>
          <w:color w:val="auto"/>
          <w:spacing w:val="-4"/>
          <w:sz w:val="28"/>
          <w:szCs w:val="28"/>
          <w:lang w:val="ru-RU"/>
        </w:rPr>
        <w:t>враховуються</w:t>
      </w:r>
      <w:proofErr w:type="spellEnd"/>
      <w:r w:rsidRPr="003C7C39">
        <w:rPr>
          <w:rFonts w:ascii="Times New Roman" w:eastAsia="Calibri" w:hAnsi="Times New Roman" w:cs="Times New Roman"/>
          <w:bCs/>
          <w:color w:val="auto"/>
          <w:spacing w:val="-4"/>
          <w:sz w:val="28"/>
          <w:szCs w:val="28"/>
          <w:lang w:val="ru-RU"/>
        </w:rPr>
        <w:t xml:space="preserve"> індивідуальні </w:t>
      </w:r>
      <w:proofErr w:type="spellStart"/>
      <w:r w:rsidRPr="003C7C39">
        <w:rPr>
          <w:rFonts w:ascii="Times New Roman" w:eastAsia="Calibri" w:hAnsi="Times New Roman" w:cs="Times New Roman"/>
          <w:bCs/>
          <w:color w:val="auto"/>
          <w:spacing w:val="-4"/>
          <w:sz w:val="28"/>
          <w:szCs w:val="28"/>
          <w:lang w:val="ru-RU"/>
        </w:rPr>
        <w:t>нахили</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здібності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кожної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дитини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створюються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належні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умови</w:t>
      </w:r>
      <w:proofErr w:type="spellEnd"/>
      <w:r w:rsidRPr="003C7C39">
        <w:rPr>
          <w:rFonts w:ascii="Times New Roman" w:eastAsia="Calibri" w:hAnsi="Times New Roman" w:cs="Times New Roman"/>
          <w:bCs/>
          <w:color w:val="auto"/>
          <w:spacing w:val="-4"/>
          <w:sz w:val="28"/>
          <w:szCs w:val="28"/>
          <w:lang w:val="ru-RU"/>
        </w:rPr>
        <w:t xml:space="preserve"> для </w:t>
      </w:r>
      <w:proofErr w:type="spellStart"/>
      <w:r w:rsidRPr="003C7C39">
        <w:rPr>
          <w:rFonts w:ascii="Times New Roman" w:eastAsia="Calibri" w:hAnsi="Times New Roman" w:cs="Times New Roman"/>
          <w:bCs/>
          <w:color w:val="auto"/>
          <w:spacing w:val="-4"/>
          <w:sz w:val="28"/>
          <w:szCs w:val="28"/>
          <w:lang w:val="ru-RU"/>
        </w:rPr>
        <w:t>їх</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реалізації</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співробітництво</w:t>
      </w:r>
      <w:proofErr w:type="spellEnd"/>
      <w:r w:rsidRPr="003C7C39">
        <w:rPr>
          <w:rFonts w:ascii="Times New Roman" w:eastAsia="Calibri" w:hAnsi="Times New Roman" w:cs="Times New Roman"/>
          <w:bCs/>
          <w:color w:val="auto"/>
          <w:spacing w:val="-4"/>
          <w:sz w:val="28"/>
          <w:szCs w:val="28"/>
          <w:lang w:val="ru-RU"/>
        </w:rPr>
        <w:t xml:space="preserve"> з </w:t>
      </w:r>
      <w:proofErr w:type="spellStart"/>
      <w:r w:rsidRPr="003C7C39">
        <w:rPr>
          <w:rFonts w:ascii="Times New Roman" w:eastAsia="Calibri" w:hAnsi="Times New Roman" w:cs="Times New Roman"/>
          <w:bCs/>
          <w:color w:val="auto"/>
          <w:spacing w:val="-4"/>
          <w:sz w:val="28"/>
          <w:szCs w:val="28"/>
          <w:lang w:val="ru-RU"/>
        </w:rPr>
        <w:t>позашкільними</w:t>
      </w:r>
      <w:proofErr w:type="spellEnd"/>
      <w:r w:rsidRPr="003C7C39">
        <w:rPr>
          <w:rFonts w:ascii="Times New Roman" w:eastAsia="Calibri" w:hAnsi="Times New Roman" w:cs="Times New Roman"/>
          <w:bCs/>
          <w:color w:val="auto"/>
          <w:spacing w:val="-4"/>
          <w:sz w:val="28"/>
          <w:szCs w:val="28"/>
          <w:lang w:val="ru-RU"/>
        </w:rPr>
        <w:t xml:space="preserve"> закладами </w:t>
      </w:r>
      <w:proofErr w:type="spellStart"/>
      <w:r w:rsidRPr="003C7C39">
        <w:rPr>
          <w:rFonts w:ascii="Times New Roman" w:eastAsia="Calibri" w:hAnsi="Times New Roman" w:cs="Times New Roman"/>
          <w:bCs/>
          <w:color w:val="auto"/>
          <w:spacing w:val="-4"/>
          <w:sz w:val="28"/>
          <w:szCs w:val="28"/>
          <w:lang w:val="ru-RU"/>
        </w:rPr>
        <w:t>освіти</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активне</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залучення</w:t>
      </w:r>
      <w:proofErr w:type="spellEnd"/>
      <w:r w:rsidRPr="003C7C39">
        <w:rPr>
          <w:rFonts w:ascii="Times New Roman" w:eastAsia="Calibri" w:hAnsi="Times New Roman" w:cs="Times New Roman"/>
          <w:bCs/>
          <w:color w:val="auto"/>
          <w:spacing w:val="-4"/>
          <w:sz w:val="28"/>
          <w:szCs w:val="28"/>
          <w:lang w:val="ru-RU"/>
        </w:rPr>
        <w:t xml:space="preserve"> до </w:t>
      </w:r>
      <w:proofErr w:type="spellStart"/>
      <w:r w:rsidRPr="003C7C39">
        <w:rPr>
          <w:rFonts w:ascii="Times New Roman" w:eastAsia="Calibri" w:hAnsi="Times New Roman" w:cs="Times New Roman"/>
          <w:bCs/>
          <w:color w:val="auto"/>
          <w:spacing w:val="-4"/>
          <w:sz w:val="28"/>
          <w:szCs w:val="28"/>
          <w:lang w:val="ru-RU"/>
        </w:rPr>
        <w:t>співпраці</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психологів</w:t>
      </w:r>
      <w:proofErr w:type="spellEnd"/>
      <w:r w:rsidRPr="003C7C39">
        <w:rPr>
          <w:rFonts w:ascii="Times New Roman" w:eastAsia="Calibri" w:hAnsi="Times New Roman" w:cs="Times New Roman"/>
          <w:bCs/>
          <w:color w:val="auto"/>
          <w:spacing w:val="-4"/>
          <w:sz w:val="28"/>
          <w:szCs w:val="28"/>
          <w:lang w:val="ru-RU"/>
        </w:rPr>
        <w:t xml:space="preserve"> і </w:t>
      </w:r>
      <w:proofErr w:type="spellStart"/>
      <w:r w:rsidRPr="003C7C39">
        <w:rPr>
          <w:rFonts w:ascii="Times New Roman" w:eastAsia="Calibri" w:hAnsi="Times New Roman" w:cs="Times New Roman"/>
          <w:bCs/>
          <w:color w:val="auto"/>
          <w:spacing w:val="-4"/>
          <w:sz w:val="28"/>
          <w:szCs w:val="28"/>
          <w:lang w:val="ru-RU"/>
        </w:rPr>
        <w:t>соціальних</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педагогів</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налагодження</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постійного</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діалогу</w:t>
      </w:r>
      <w:proofErr w:type="spellEnd"/>
      <w:r w:rsidRPr="003C7C39">
        <w:rPr>
          <w:rFonts w:ascii="Times New Roman" w:eastAsia="Calibri" w:hAnsi="Times New Roman" w:cs="Times New Roman"/>
          <w:bCs/>
          <w:color w:val="auto"/>
          <w:spacing w:val="-4"/>
          <w:sz w:val="28"/>
          <w:szCs w:val="28"/>
          <w:lang w:val="ru-RU"/>
        </w:rPr>
        <w:t xml:space="preserve"> з </w:t>
      </w:r>
      <w:proofErr w:type="spellStart"/>
      <w:r w:rsidRPr="003C7C39">
        <w:rPr>
          <w:rFonts w:ascii="Times New Roman" w:eastAsia="Calibri" w:hAnsi="Times New Roman" w:cs="Times New Roman"/>
          <w:bCs/>
          <w:color w:val="auto"/>
          <w:spacing w:val="-4"/>
          <w:sz w:val="28"/>
          <w:szCs w:val="28"/>
          <w:lang w:val="ru-RU"/>
        </w:rPr>
        <w:t>батьківською</w:t>
      </w:r>
      <w:proofErr w:type="spellEnd"/>
      <w:r w:rsidRPr="003C7C39">
        <w:rPr>
          <w:rFonts w:ascii="Times New Roman" w:eastAsia="Calibri" w:hAnsi="Times New Roman" w:cs="Times New Roman"/>
          <w:bCs/>
          <w:color w:val="auto"/>
          <w:spacing w:val="-4"/>
          <w:sz w:val="28"/>
          <w:szCs w:val="28"/>
          <w:lang w:val="ru-RU"/>
        </w:rPr>
        <w:t xml:space="preserve"> </w:t>
      </w:r>
      <w:proofErr w:type="spellStart"/>
      <w:r w:rsidRPr="003C7C39">
        <w:rPr>
          <w:rFonts w:ascii="Times New Roman" w:eastAsia="Calibri" w:hAnsi="Times New Roman" w:cs="Times New Roman"/>
          <w:bCs/>
          <w:color w:val="auto"/>
          <w:spacing w:val="-4"/>
          <w:sz w:val="28"/>
          <w:szCs w:val="28"/>
          <w:lang w:val="ru-RU"/>
        </w:rPr>
        <w:t>спільнотою</w:t>
      </w:r>
      <w:proofErr w:type="spellEnd"/>
      <w:r w:rsidRPr="003C7C39">
        <w:rPr>
          <w:rFonts w:ascii="Times New Roman" w:eastAsia="Calibri" w:hAnsi="Times New Roman" w:cs="Times New Roman"/>
          <w:bCs/>
          <w:color w:val="auto"/>
          <w:spacing w:val="-4"/>
          <w:sz w:val="28"/>
          <w:szCs w:val="28"/>
          <w:lang w:val="ru-RU"/>
        </w:rPr>
        <w:t xml:space="preserve">. </w:t>
      </w:r>
    </w:p>
    <w:p w:rsidR="00AA48A0" w:rsidRPr="003C7C39" w:rsidRDefault="00AA48A0" w:rsidP="000C67E1">
      <w:pPr>
        <w:spacing w:line="226" w:lineRule="auto"/>
        <w:ind w:firstLine="708"/>
        <w:jc w:val="both"/>
        <w:rPr>
          <w:rFonts w:ascii="Times New Roman" w:eastAsia="Calibri" w:hAnsi="Times New Roman" w:cs="Times New Roman"/>
          <w:bCs/>
          <w:color w:val="auto"/>
          <w:spacing w:val="-4"/>
          <w:sz w:val="28"/>
          <w:szCs w:val="28"/>
          <w:lang w:val="ru-RU"/>
        </w:rPr>
      </w:pPr>
    </w:p>
    <w:p w:rsidR="00496788" w:rsidRPr="003C7C39" w:rsidRDefault="00CE3118" w:rsidP="00CB6DF3">
      <w:pPr>
        <w:pStyle w:val="a4"/>
        <w:numPr>
          <w:ilvl w:val="1"/>
          <w:numId w:val="4"/>
        </w:numPr>
        <w:spacing w:line="226" w:lineRule="auto"/>
        <w:ind w:left="0" w:firstLine="709"/>
        <w:jc w:val="both"/>
        <w:rPr>
          <w:rFonts w:ascii="Times New Roman" w:eastAsia="Calibri" w:hAnsi="Times New Roman" w:cs="Times New Roman"/>
          <w:b/>
          <w:bCs/>
          <w:color w:val="auto"/>
          <w:spacing w:val="-4"/>
          <w:sz w:val="28"/>
          <w:szCs w:val="28"/>
          <w:lang w:val="uk-UA" w:bidi="ar-SA"/>
        </w:rPr>
      </w:pPr>
      <w:r w:rsidRPr="003C7C39">
        <w:rPr>
          <w:rFonts w:ascii="Times New Roman" w:eastAsia="Calibri" w:hAnsi="Times New Roman" w:cs="Times New Roman"/>
          <w:b/>
          <w:bCs/>
          <w:color w:val="auto"/>
          <w:spacing w:val="-4"/>
          <w:sz w:val="28"/>
          <w:szCs w:val="28"/>
          <w:lang w:val="uk-UA" w:bidi="ar-SA"/>
        </w:rPr>
        <w:t xml:space="preserve">Призначення </w:t>
      </w:r>
      <w:r w:rsidR="002D2F09" w:rsidRPr="003C7C39">
        <w:rPr>
          <w:rFonts w:ascii="Times New Roman" w:eastAsia="Calibri" w:hAnsi="Times New Roman" w:cs="Times New Roman"/>
          <w:b/>
          <w:bCs/>
          <w:color w:val="auto"/>
          <w:spacing w:val="-4"/>
          <w:sz w:val="28"/>
          <w:szCs w:val="28"/>
          <w:lang w:val="uk-UA" w:bidi="ar-SA"/>
        </w:rPr>
        <w:t xml:space="preserve">закладу загальної середньої освіти </w:t>
      </w:r>
      <w:r w:rsidRPr="003C7C39">
        <w:rPr>
          <w:rFonts w:ascii="Times New Roman" w:eastAsia="Calibri" w:hAnsi="Times New Roman" w:cs="Times New Roman"/>
          <w:b/>
          <w:bCs/>
          <w:color w:val="auto"/>
          <w:spacing w:val="-4"/>
          <w:sz w:val="28"/>
          <w:szCs w:val="28"/>
          <w:lang w:val="uk-UA" w:bidi="ar-SA"/>
        </w:rPr>
        <w:t>та засоби</w:t>
      </w:r>
      <w:r w:rsidR="00496788" w:rsidRPr="003C7C39">
        <w:rPr>
          <w:rFonts w:ascii="Times New Roman" w:eastAsia="Calibri" w:hAnsi="Times New Roman" w:cs="Times New Roman"/>
          <w:b/>
          <w:bCs/>
          <w:color w:val="auto"/>
          <w:spacing w:val="-4"/>
          <w:sz w:val="28"/>
          <w:szCs w:val="28"/>
          <w:lang w:val="uk-UA" w:bidi="ar-SA"/>
        </w:rPr>
        <w:t xml:space="preserve"> його реалізації</w:t>
      </w:r>
    </w:p>
    <w:p w:rsidR="00CD0A98" w:rsidRDefault="00CD0A98" w:rsidP="003C7C39">
      <w:pPr>
        <w:widowControl/>
        <w:ind w:firstLine="709"/>
        <w:jc w:val="both"/>
        <w:rPr>
          <w:rFonts w:ascii="Times New Roman" w:eastAsia="Times New Roman" w:hAnsi="Times New Roman" w:cs="Times New Roman"/>
          <w:color w:val="auto"/>
          <w:sz w:val="28"/>
          <w:szCs w:val="28"/>
          <w:lang w:val="uk-UA" w:bidi="ar-SA"/>
        </w:rPr>
      </w:pPr>
      <w:r w:rsidRPr="00CD0A98">
        <w:rPr>
          <w:rFonts w:ascii="Times New Roman" w:eastAsia="Times New Roman" w:hAnsi="Times New Roman" w:cs="Times New Roman"/>
          <w:color w:val="auto"/>
          <w:sz w:val="28"/>
          <w:szCs w:val="28"/>
          <w:lang w:val="uk-UA" w:bidi="ar-SA"/>
        </w:rPr>
        <w:t>За Статутом Іванківськ</w:t>
      </w:r>
      <w:r w:rsidR="00652C80">
        <w:rPr>
          <w:rFonts w:ascii="Times New Roman" w:eastAsia="Times New Roman" w:hAnsi="Times New Roman" w:cs="Times New Roman"/>
          <w:color w:val="auto"/>
          <w:sz w:val="28"/>
          <w:szCs w:val="28"/>
          <w:lang w:val="uk-UA" w:bidi="ar-SA"/>
        </w:rPr>
        <w:t>ий ліцей</w:t>
      </w:r>
      <w:r w:rsidRPr="00CD0A98">
        <w:rPr>
          <w:rFonts w:ascii="Times New Roman" w:eastAsia="Times New Roman" w:hAnsi="Times New Roman" w:cs="Times New Roman"/>
          <w:color w:val="auto"/>
          <w:sz w:val="28"/>
          <w:szCs w:val="28"/>
          <w:lang w:val="uk-UA" w:bidi="ar-SA"/>
        </w:rPr>
        <w:t xml:space="preserve"> Бориспільської </w:t>
      </w:r>
      <w:r w:rsidR="002221DB">
        <w:rPr>
          <w:rFonts w:ascii="Times New Roman" w:eastAsia="Times New Roman" w:hAnsi="Times New Roman" w:cs="Times New Roman"/>
          <w:color w:val="auto"/>
          <w:sz w:val="28"/>
          <w:szCs w:val="28"/>
          <w:lang w:val="uk-UA" w:bidi="ar-SA"/>
        </w:rPr>
        <w:t>міської</w:t>
      </w:r>
      <w:r w:rsidRPr="00CD0A98">
        <w:rPr>
          <w:rFonts w:ascii="Times New Roman" w:eastAsia="Times New Roman" w:hAnsi="Times New Roman" w:cs="Times New Roman"/>
          <w:color w:val="auto"/>
          <w:sz w:val="28"/>
          <w:szCs w:val="28"/>
          <w:lang w:val="uk-UA" w:bidi="ar-SA"/>
        </w:rPr>
        <w:t xml:space="preserve"> ради Київської області </w:t>
      </w:r>
      <w:r w:rsidRPr="00D67F17">
        <w:rPr>
          <w:rFonts w:ascii="Times New Roman" w:eastAsia="Times New Roman" w:hAnsi="Times New Roman" w:cs="Times New Roman"/>
          <w:color w:val="auto"/>
          <w:sz w:val="28"/>
          <w:szCs w:val="28"/>
          <w:lang w:val="uk-UA" w:bidi="ar-SA"/>
        </w:rPr>
        <w:t>(</w:t>
      </w:r>
      <w:r w:rsidR="00D67F17" w:rsidRPr="00D67F17">
        <w:rPr>
          <w:rFonts w:ascii="Times New Roman" w:eastAsia="Times New Roman" w:hAnsi="Times New Roman" w:cs="Times New Roman"/>
          <w:color w:val="auto"/>
          <w:sz w:val="28"/>
          <w:szCs w:val="28"/>
          <w:lang w:val="uk-UA" w:bidi="ar-SA"/>
        </w:rPr>
        <w:t xml:space="preserve">рішення </w:t>
      </w:r>
      <w:r w:rsidRPr="00D67F17">
        <w:rPr>
          <w:rFonts w:ascii="Times New Roman" w:eastAsia="Times New Roman" w:hAnsi="Times New Roman" w:cs="Times New Roman"/>
          <w:color w:val="auto"/>
          <w:sz w:val="28"/>
          <w:szCs w:val="28"/>
          <w:lang w:val="uk-UA" w:bidi="ar-SA"/>
        </w:rPr>
        <w:t xml:space="preserve"> Бориспільської </w:t>
      </w:r>
      <w:r w:rsidR="00D67F17" w:rsidRPr="00D67F17">
        <w:rPr>
          <w:rFonts w:ascii="Times New Roman" w:eastAsia="Times New Roman" w:hAnsi="Times New Roman" w:cs="Times New Roman"/>
          <w:color w:val="auto"/>
          <w:sz w:val="28"/>
          <w:szCs w:val="28"/>
          <w:lang w:val="uk-UA" w:bidi="ar-SA"/>
        </w:rPr>
        <w:t>міської ради Київської області від 2</w:t>
      </w:r>
      <w:r w:rsidR="00652C80">
        <w:rPr>
          <w:rFonts w:ascii="Times New Roman" w:eastAsia="Times New Roman" w:hAnsi="Times New Roman" w:cs="Times New Roman"/>
          <w:color w:val="auto"/>
          <w:sz w:val="28"/>
          <w:szCs w:val="28"/>
          <w:lang w:val="uk-UA" w:bidi="ar-SA"/>
        </w:rPr>
        <w:t>6</w:t>
      </w:r>
      <w:r w:rsidR="00D67F17" w:rsidRPr="00D67F17">
        <w:rPr>
          <w:rFonts w:ascii="Times New Roman" w:eastAsia="Times New Roman" w:hAnsi="Times New Roman" w:cs="Times New Roman"/>
          <w:color w:val="auto"/>
          <w:sz w:val="28"/>
          <w:szCs w:val="28"/>
          <w:lang w:val="uk-UA" w:bidi="ar-SA"/>
        </w:rPr>
        <w:t>.</w:t>
      </w:r>
      <w:r w:rsidR="00652C80">
        <w:rPr>
          <w:rFonts w:ascii="Times New Roman" w:eastAsia="Times New Roman" w:hAnsi="Times New Roman" w:cs="Times New Roman"/>
          <w:color w:val="auto"/>
          <w:sz w:val="28"/>
          <w:szCs w:val="28"/>
          <w:lang w:val="uk-UA" w:bidi="ar-SA"/>
        </w:rPr>
        <w:t>07</w:t>
      </w:r>
      <w:r w:rsidR="00D67F17" w:rsidRPr="00D67F17">
        <w:rPr>
          <w:rFonts w:ascii="Times New Roman" w:eastAsia="Times New Roman" w:hAnsi="Times New Roman" w:cs="Times New Roman"/>
          <w:color w:val="auto"/>
          <w:sz w:val="28"/>
          <w:szCs w:val="28"/>
          <w:lang w:val="uk-UA" w:bidi="ar-SA"/>
        </w:rPr>
        <w:t>.202</w:t>
      </w:r>
      <w:r w:rsidR="00652C80">
        <w:rPr>
          <w:rFonts w:ascii="Times New Roman" w:eastAsia="Times New Roman" w:hAnsi="Times New Roman" w:cs="Times New Roman"/>
          <w:color w:val="auto"/>
          <w:sz w:val="28"/>
          <w:szCs w:val="28"/>
          <w:lang w:val="uk-UA" w:bidi="ar-SA"/>
        </w:rPr>
        <w:t>2</w:t>
      </w:r>
      <w:r w:rsidR="00D67F17" w:rsidRPr="00D67F17">
        <w:rPr>
          <w:rFonts w:ascii="Times New Roman" w:eastAsia="Times New Roman" w:hAnsi="Times New Roman" w:cs="Times New Roman"/>
          <w:color w:val="auto"/>
          <w:sz w:val="28"/>
          <w:szCs w:val="28"/>
          <w:lang w:val="uk-UA" w:bidi="ar-SA"/>
        </w:rPr>
        <w:t xml:space="preserve"> №</w:t>
      </w:r>
      <w:r w:rsidR="00652C80">
        <w:rPr>
          <w:rFonts w:ascii="Times New Roman" w:eastAsia="Times New Roman" w:hAnsi="Times New Roman" w:cs="Times New Roman"/>
          <w:color w:val="auto"/>
          <w:sz w:val="28"/>
          <w:szCs w:val="28"/>
          <w:lang w:val="uk-UA" w:bidi="ar-SA"/>
        </w:rPr>
        <w:t>1919</w:t>
      </w:r>
      <w:r w:rsidR="00D67F17" w:rsidRPr="00D67F17">
        <w:rPr>
          <w:rFonts w:ascii="Times New Roman" w:eastAsia="Times New Roman" w:hAnsi="Times New Roman" w:cs="Times New Roman"/>
          <w:color w:val="auto"/>
          <w:sz w:val="28"/>
          <w:szCs w:val="28"/>
          <w:lang w:val="uk-UA" w:bidi="ar-SA"/>
        </w:rPr>
        <w:t>-</w:t>
      </w:r>
      <w:r w:rsidR="00652C80">
        <w:rPr>
          <w:rFonts w:ascii="Times New Roman" w:eastAsia="Times New Roman" w:hAnsi="Times New Roman" w:cs="Times New Roman"/>
          <w:color w:val="auto"/>
          <w:sz w:val="28"/>
          <w:szCs w:val="28"/>
          <w:lang w:val="uk-UA" w:bidi="ar-SA"/>
        </w:rPr>
        <w:t>26</w:t>
      </w:r>
      <w:r w:rsidR="00D67F17" w:rsidRPr="00D67F17">
        <w:rPr>
          <w:rFonts w:ascii="Times New Roman" w:eastAsia="Times New Roman" w:hAnsi="Times New Roman" w:cs="Times New Roman"/>
          <w:color w:val="auto"/>
          <w:sz w:val="28"/>
          <w:szCs w:val="28"/>
          <w:lang w:val="uk-UA" w:bidi="ar-SA"/>
        </w:rPr>
        <w:t>-</w:t>
      </w:r>
      <w:r w:rsidR="00D67F17" w:rsidRPr="00D67F17">
        <w:rPr>
          <w:rFonts w:ascii="Times New Roman" w:eastAsia="Times New Roman" w:hAnsi="Times New Roman" w:cs="Times New Roman"/>
          <w:color w:val="auto"/>
          <w:sz w:val="28"/>
          <w:szCs w:val="28"/>
          <w:lang w:bidi="ar-SA"/>
        </w:rPr>
        <w:t>VIII</w:t>
      </w:r>
      <w:r w:rsidR="00D67F17" w:rsidRPr="00D67F17">
        <w:rPr>
          <w:rFonts w:ascii="Times New Roman" w:eastAsia="Times New Roman" w:hAnsi="Times New Roman" w:cs="Times New Roman"/>
          <w:color w:val="auto"/>
          <w:sz w:val="28"/>
          <w:szCs w:val="28"/>
          <w:lang w:val="uk-UA" w:bidi="ar-SA"/>
        </w:rPr>
        <w:t>)</w:t>
      </w:r>
      <w:r w:rsidRPr="00D67F17">
        <w:rPr>
          <w:rFonts w:ascii="Times New Roman" w:eastAsia="Times New Roman" w:hAnsi="Times New Roman" w:cs="Times New Roman"/>
          <w:color w:val="auto"/>
          <w:sz w:val="28"/>
          <w:szCs w:val="28"/>
          <w:lang w:val="uk-UA" w:bidi="ar-SA"/>
        </w:rPr>
        <w:t xml:space="preserve"> </w:t>
      </w:r>
      <w:r w:rsidRPr="00CD0A98">
        <w:rPr>
          <w:rFonts w:ascii="Times New Roman" w:eastAsia="Times New Roman" w:hAnsi="Times New Roman" w:cs="Times New Roman"/>
          <w:color w:val="auto"/>
          <w:sz w:val="28"/>
          <w:szCs w:val="28"/>
          <w:lang w:val="uk-UA" w:bidi="ar-SA"/>
        </w:rPr>
        <w:t>– загальноосвітній  навчальний заклад</w:t>
      </w:r>
      <w:r w:rsidR="00652C80">
        <w:rPr>
          <w:rFonts w:ascii="Times New Roman" w:eastAsia="Times New Roman" w:hAnsi="Times New Roman" w:cs="Times New Roman"/>
          <w:color w:val="auto"/>
          <w:sz w:val="28"/>
          <w:szCs w:val="28"/>
          <w:lang w:val="uk-UA" w:bidi="ar-SA"/>
        </w:rPr>
        <w:t xml:space="preserve"> </w:t>
      </w:r>
      <w:r w:rsidRPr="00CD0A98">
        <w:rPr>
          <w:rFonts w:ascii="Times New Roman" w:eastAsia="Times New Roman" w:hAnsi="Times New Roman" w:cs="Times New Roman"/>
          <w:color w:val="auto"/>
          <w:sz w:val="28"/>
          <w:szCs w:val="28"/>
          <w:lang w:val="uk-UA" w:bidi="ar-SA"/>
        </w:rPr>
        <w:t xml:space="preserve">комунальної </w:t>
      </w:r>
      <w:r w:rsidR="00652C80">
        <w:rPr>
          <w:rFonts w:ascii="Times New Roman" w:eastAsia="Times New Roman" w:hAnsi="Times New Roman" w:cs="Times New Roman"/>
          <w:color w:val="auto"/>
          <w:sz w:val="28"/>
          <w:szCs w:val="28"/>
          <w:lang w:val="uk-UA" w:bidi="ar-SA"/>
        </w:rPr>
        <w:t xml:space="preserve">форми </w:t>
      </w:r>
      <w:r w:rsidRPr="00CD0A98">
        <w:rPr>
          <w:rFonts w:ascii="Times New Roman" w:eastAsia="Times New Roman" w:hAnsi="Times New Roman" w:cs="Times New Roman"/>
          <w:color w:val="auto"/>
          <w:sz w:val="28"/>
          <w:szCs w:val="28"/>
          <w:lang w:val="uk-UA" w:bidi="ar-SA"/>
        </w:rPr>
        <w:t>власності</w:t>
      </w:r>
      <w:r w:rsidR="00652C80">
        <w:rPr>
          <w:rFonts w:ascii="Times New Roman" w:eastAsia="Times New Roman" w:hAnsi="Times New Roman" w:cs="Times New Roman"/>
          <w:color w:val="auto"/>
          <w:sz w:val="28"/>
          <w:szCs w:val="28"/>
          <w:lang w:val="uk-UA" w:bidi="ar-SA"/>
        </w:rPr>
        <w:t>, заснований</w:t>
      </w:r>
      <w:r w:rsidR="005411C9">
        <w:rPr>
          <w:rFonts w:ascii="Times New Roman" w:eastAsia="Times New Roman" w:hAnsi="Times New Roman" w:cs="Times New Roman"/>
          <w:color w:val="auto"/>
          <w:sz w:val="28"/>
          <w:szCs w:val="28"/>
          <w:lang w:val="uk-UA" w:bidi="ar-SA"/>
        </w:rPr>
        <w:t xml:space="preserve"> на комунальній власності  Бориспільської міської територіальної громади.</w:t>
      </w:r>
    </w:p>
    <w:p w:rsidR="00CD0A98" w:rsidRPr="00B5563D" w:rsidRDefault="00CD0A98" w:rsidP="003C7C39">
      <w:pPr>
        <w:widowControl/>
        <w:jc w:val="both"/>
        <w:rPr>
          <w:rFonts w:ascii="Times New Roman" w:eastAsia="Times New Roman" w:hAnsi="Times New Roman" w:cs="Times New Roman"/>
          <w:color w:val="auto"/>
          <w:sz w:val="28"/>
          <w:szCs w:val="28"/>
          <w:lang w:val="ru-RU" w:bidi="ar-SA"/>
        </w:rPr>
      </w:pPr>
      <w:r w:rsidRPr="00B5563D">
        <w:rPr>
          <w:rFonts w:ascii="Times New Roman" w:eastAsia="Times New Roman" w:hAnsi="Times New Roman" w:cs="Times New Roman"/>
          <w:color w:val="auto"/>
          <w:sz w:val="28"/>
          <w:szCs w:val="28"/>
          <w:lang w:val="ru-RU" w:bidi="ar-SA"/>
        </w:rPr>
        <w:t xml:space="preserve">У </w:t>
      </w:r>
      <w:r w:rsidR="00275938" w:rsidRPr="00B5563D">
        <w:rPr>
          <w:rFonts w:ascii="Times New Roman" w:eastAsia="Times New Roman" w:hAnsi="Times New Roman" w:cs="Times New Roman"/>
          <w:color w:val="auto"/>
          <w:sz w:val="28"/>
          <w:szCs w:val="28"/>
          <w:lang w:val="uk-UA" w:bidi="ar-SA"/>
        </w:rPr>
        <w:t>20</w:t>
      </w:r>
      <w:r w:rsidRPr="00B5563D">
        <w:rPr>
          <w:rFonts w:ascii="Times New Roman" w:eastAsia="Times New Roman" w:hAnsi="Times New Roman" w:cs="Times New Roman"/>
          <w:color w:val="auto"/>
          <w:sz w:val="28"/>
          <w:szCs w:val="28"/>
          <w:lang w:val="ru-RU" w:bidi="ar-SA"/>
        </w:rPr>
        <w:t xml:space="preserve"> класах </w:t>
      </w:r>
      <w:proofErr w:type="spellStart"/>
      <w:r w:rsidRPr="00B5563D">
        <w:rPr>
          <w:rFonts w:ascii="Times New Roman" w:eastAsia="Times New Roman" w:hAnsi="Times New Roman" w:cs="Times New Roman"/>
          <w:color w:val="auto"/>
          <w:sz w:val="28"/>
          <w:szCs w:val="28"/>
          <w:lang w:val="ru-RU" w:bidi="ar-SA"/>
        </w:rPr>
        <w:t>навчається</w:t>
      </w:r>
      <w:proofErr w:type="spellEnd"/>
      <w:r w:rsidRPr="00B5563D">
        <w:rPr>
          <w:rFonts w:ascii="Times New Roman" w:eastAsia="Times New Roman" w:hAnsi="Times New Roman" w:cs="Times New Roman"/>
          <w:color w:val="auto"/>
          <w:sz w:val="28"/>
          <w:szCs w:val="28"/>
          <w:lang w:val="ru-RU" w:bidi="ar-SA"/>
        </w:rPr>
        <w:t xml:space="preserve"> </w:t>
      </w:r>
      <w:r w:rsidR="00E04404" w:rsidRPr="00B5563D">
        <w:rPr>
          <w:rFonts w:ascii="Times New Roman" w:eastAsia="Times New Roman" w:hAnsi="Times New Roman" w:cs="Times New Roman"/>
          <w:color w:val="auto"/>
          <w:sz w:val="28"/>
          <w:szCs w:val="28"/>
          <w:lang w:val="ru-RU" w:bidi="ar-SA"/>
        </w:rPr>
        <w:t>4</w:t>
      </w:r>
      <w:r w:rsidR="00B5563D" w:rsidRPr="00B5563D">
        <w:rPr>
          <w:rFonts w:ascii="Times New Roman" w:eastAsia="Times New Roman" w:hAnsi="Times New Roman" w:cs="Times New Roman"/>
          <w:color w:val="auto"/>
          <w:sz w:val="28"/>
          <w:szCs w:val="28"/>
          <w:lang w:val="uk-UA" w:bidi="ar-SA"/>
        </w:rPr>
        <w:t>02</w:t>
      </w:r>
      <w:r w:rsidRPr="00B5563D">
        <w:rPr>
          <w:rFonts w:ascii="Times New Roman" w:eastAsia="Times New Roman" w:hAnsi="Times New Roman" w:cs="Times New Roman"/>
          <w:color w:val="auto"/>
          <w:sz w:val="28"/>
          <w:szCs w:val="28"/>
          <w:lang w:val="ru-RU" w:bidi="ar-SA"/>
        </w:rPr>
        <w:t xml:space="preserve"> </w:t>
      </w:r>
      <w:r w:rsidR="00E04404" w:rsidRPr="00B5563D">
        <w:rPr>
          <w:rFonts w:ascii="Times New Roman" w:eastAsia="Times New Roman" w:hAnsi="Times New Roman" w:cs="Times New Roman"/>
          <w:color w:val="auto"/>
          <w:sz w:val="28"/>
          <w:szCs w:val="28"/>
          <w:lang w:val="ru-RU" w:bidi="ar-SA"/>
        </w:rPr>
        <w:t>уч</w:t>
      </w:r>
      <w:r w:rsidR="00B5563D" w:rsidRPr="00B5563D">
        <w:rPr>
          <w:rFonts w:ascii="Times New Roman" w:eastAsia="Times New Roman" w:hAnsi="Times New Roman" w:cs="Times New Roman"/>
          <w:color w:val="auto"/>
          <w:sz w:val="28"/>
          <w:szCs w:val="28"/>
          <w:lang w:val="ru-RU" w:bidi="ar-SA"/>
        </w:rPr>
        <w:t>ні</w:t>
      </w:r>
      <w:r w:rsidRPr="00B5563D">
        <w:rPr>
          <w:rFonts w:ascii="Times New Roman" w:eastAsia="Times New Roman" w:hAnsi="Times New Roman" w:cs="Times New Roman"/>
          <w:color w:val="auto"/>
          <w:sz w:val="28"/>
          <w:szCs w:val="28"/>
          <w:lang w:val="ru-RU" w:bidi="ar-SA"/>
        </w:rPr>
        <w:t xml:space="preserve">. </w:t>
      </w:r>
    </w:p>
    <w:p w:rsidR="00607A95" w:rsidRPr="004B1640" w:rsidRDefault="00CD0A98" w:rsidP="003C7C39">
      <w:pPr>
        <w:widowControl/>
        <w:jc w:val="both"/>
        <w:rPr>
          <w:rFonts w:ascii="Times New Roman" w:eastAsia="Times New Roman" w:hAnsi="Times New Roman" w:cs="Times New Roman"/>
          <w:color w:val="auto"/>
          <w:sz w:val="28"/>
          <w:szCs w:val="28"/>
          <w:lang w:val="ru-RU" w:bidi="ar-SA"/>
        </w:rPr>
      </w:pPr>
      <w:r w:rsidRPr="001C6457">
        <w:rPr>
          <w:rFonts w:ascii="Times New Roman" w:eastAsia="Times New Roman" w:hAnsi="Times New Roman" w:cs="Times New Roman"/>
          <w:color w:val="auto"/>
          <w:sz w:val="28"/>
          <w:szCs w:val="28"/>
          <w:lang w:val="ru-RU" w:bidi="ar-SA"/>
        </w:rPr>
        <w:t xml:space="preserve">    </w:t>
      </w:r>
      <w:r w:rsidR="00607A95" w:rsidRPr="001C6457">
        <w:rPr>
          <w:rFonts w:ascii="Times New Roman" w:hAnsi="Times New Roman" w:cs="Times New Roman"/>
          <w:sz w:val="28"/>
          <w:szCs w:val="28"/>
          <w:lang w:val="ru-RU"/>
        </w:rPr>
        <w:tab/>
      </w:r>
      <w:proofErr w:type="spellStart"/>
      <w:r w:rsidR="00607A95" w:rsidRPr="00CD0A98">
        <w:rPr>
          <w:rFonts w:ascii="Times New Roman" w:hAnsi="Times New Roman" w:cs="Times New Roman"/>
          <w:sz w:val="28"/>
          <w:szCs w:val="28"/>
          <w:lang w:val="ru-RU"/>
        </w:rPr>
        <w:t>Місце</w:t>
      </w:r>
      <w:proofErr w:type="spellEnd"/>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знаходження</w:t>
      </w:r>
      <w:proofErr w:type="spellEnd"/>
      <w:r w:rsidR="00607A95" w:rsidRPr="00704A12">
        <w:rPr>
          <w:rFonts w:ascii="Times New Roman" w:hAnsi="Times New Roman" w:cs="Times New Roman"/>
          <w:sz w:val="28"/>
          <w:szCs w:val="28"/>
          <w:lang w:val="ru-RU"/>
        </w:rPr>
        <w:t xml:space="preserve"> </w:t>
      </w:r>
      <w:r>
        <w:rPr>
          <w:rFonts w:ascii="Times New Roman" w:hAnsi="Times New Roman" w:cs="Times New Roman"/>
          <w:sz w:val="28"/>
          <w:szCs w:val="28"/>
          <w:lang w:val="ru-RU"/>
        </w:rPr>
        <w:t>Іванківсько</w:t>
      </w:r>
      <w:r w:rsidR="00704A12">
        <w:rPr>
          <w:rFonts w:ascii="Times New Roman" w:hAnsi="Times New Roman" w:cs="Times New Roman"/>
          <w:sz w:val="28"/>
          <w:szCs w:val="28"/>
          <w:lang w:val="ru-RU"/>
        </w:rPr>
        <w:t>го ліцею</w:t>
      </w:r>
      <w:r w:rsidR="00607A95" w:rsidRPr="00704A12">
        <w:rPr>
          <w:rFonts w:ascii="Times New Roman" w:hAnsi="Times New Roman" w:cs="Times New Roman"/>
          <w:sz w:val="28"/>
          <w:szCs w:val="28"/>
          <w:lang w:val="ru-RU"/>
        </w:rPr>
        <w:t>:</w:t>
      </w:r>
      <w:r w:rsidRPr="00704A12">
        <w:rPr>
          <w:rFonts w:ascii="Times New Roman" w:hAnsi="Times New Roman" w:cs="Times New Roman"/>
          <w:sz w:val="28"/>
          <w:szCs w:val="28"/>
          <w:lang w:val="ru-RU"/>
        </w:rPr>
        <w:t xml:space="preserve"> 08335</w:t>
      </w:r>
      <w:r w:rsidR="006D6160">
        <w:rPr>
          <w:rFonts w:ascii="Times New Roman" w:hAnsi="Times New Roman" w:cs="Times New Roman"/>
          <w:sz w:val="28"/>
          <w:szCs w:val="28"/>
          <w:lang w:val="uk-UA"/>
        </w:rPr>
        <w:t>,</w:t>
      </w:r>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Київська</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область</w:t>
      </w:r>
      <w:r w:rsidR="00607A95" w:rsidRPr="00704A12">
        <w:rPr>
          <w:rFonts w:ascii="Times New Roman" w:hAnsi="Times New Roman" w:cs="Times New Roman"/>
          <w:sz w:val="28"/>
          <w:szCs w:val="28"/>
          <w:lang w:val="ru-RU"/>
        </w:rPr>
        <w:t xml:space="preserve">, </w:t>
      </w:r>
      <w:proofErr w:type="spellStart"/>
      <w:r w:rsidR="00607A95" w:rsidRPr="00CD0A98">
        <w:rPr>
          <w:rFonts w:ascii="Times New Roman" w:hAnsi="Times New Roman" w:cs="Times New Roman"/>
          <w:sz w:val="28"/>
          <w:szCs w:val="28"/>
          <w:lang w:val="ru-RU"/>
        </w:rPr>
        <w:t>Бориспільський</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р</w:t>
      </w:r>
      <w:r w:rsidR="00607A95" w:rsidRPr="00704A12">
        <w:rPr>
          <w:rFonts w:ascii="Times New Roman" w:hAnsi="Times New Roman" w:cs="Times New Roman"/>
          <w:sz w:val="28"/>
          <w:szCs w:val="28"/>
          <w:lang w:val="ru-RU"/>
        </w:rPr>
        <w:t>-</w:t>
      </w:r>
      <w:r w:rsidR="00607A95" w:rsidRPr="00CD0A98">
        <w:rPr>
          <w:rFonts w:ascii="Times New Roman" w:hAnsi="Times New Roman" w:cs="Times New Roman"/>
          <w:sz w:val="28"/>
          <w:szCs w:val="28"/>
          <w:lang w:val="ru-RU"/>
        </w:rPr>
        <w:t>н</w:t>
      </w:r>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с</w:t>
      </w:r>
      <w:r w:rsidR="00607A95" w:rsidRPr="00704A12">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Іванків</w:t>
      </w:r>
      <w:proofErr w:type="spellEnd"/>
      <w:r w:rsidR="00607A95" w:rsidRPr="00704A12">
        <w:rPr>
          <w:rFonts w:ascii="Times New Roman" w:hAnsi="Times New Roman" w:cs="Times New Roman"/>
          <w:sz w:val="28"/>
          <w:szCs w:val="28"/>
          <w:lang w:val="ru-RU"/>
        </w:rPr>
        <w:t xml:space="preserve">, </w:t>
      </w:r>
      <w:r w:rsidR="00607A95" w:rsidRPr="00CD0A98">
        <w:rPr>
          <w:rFonts w:ascii="Times New Roman" w:hAnsi="Times New Roman" w:cs="Times New Roman"/>
          <w:sz w:val="28"/>
          <w:szCs w:val="28"/>
          <w:lang w:val="ru-RU"/>
        </w:rPr>
        <w:t>вул</w:t>
      </w:r>
      <w:r w:rsidR="00607A95" w:rsidRPr="00704A12">
        <w:rPr>
          <w:rFonts w:ascii="Times New Roman" w:hAnsi="Times New Roman" w:cs="Times New Roman"/>
          <w:sz w:val="28"/>
          <w:szCs w:val="28"/>
          <w:lang w:val="ru-RU"/>
        </w:rPr>
        <w:t xml:space="preserve">. </w:t>
      </w:r>
      <w:r>
        <w:rPr>
          <w:rFonts w:ascii="Times New Roman" w:hAnsi="Times New Roman" w:cs="Times New Roman"/>
          <w:sz w:val="28"/>
          <w:szCs w:val="28"/>
          <w:lang w:val="ru-RU"/>
        </w:rPr>
        <w:t>Центральна</w:t>
      </w:r>
      <w:r w:rsidRPr="004B1640">
        <w:rPr>
          <w:rFonts w:ascii="Times New Roman" w:hAnsi="Times New Roman" w:cs="Times New Roman"/>
          <w:sz w:val="28"/>
          <w:szCs w:val="28"/>
          <w:lang w:val="ru-RU"/>
        </w:rPr>
        <w:t xml:space="preserve">, 2; </w:t>
      </w:r>
      <w:r>
        <w:rPr>
          <w:rFonts w:ascii="Times New Roman" w:hAnsi="Times New Roman" w:cs="Times New Roman"/>
          <w:sz w:val="28"/>
          <w:szCs w:val="28"/>
          <w:lang w:val="ru-RU"/>
        </w:rPr>
        <w:t>тел</w:t>
      </w:r>
      <w:r w:rsidRPr="004B1640">
        <w:rPr>
          <w:rFonts w:ascii="Times New Roman" w:hAnsi="Times New Roman" w:cs="Times New Roman"/>
          <w:sz w:val="28"/>
          <w:szCs w:val="28"/>
          <w:lang w:val="ru-RU"/>
        </w:rPr>
        <w:t>. (04595) 3-84-39</w:t>
      </w:r>
      <w:r w:rsidR="00607A95" w:rsidRPr="004B1640">
        <w:rPr>
          <w:rFonts w:ascii="Times New Roman" w:hAnsi="Times New Roman" w:cs="Times New Roman"/>
          <w:sz w:val="28"/>
          <w:szCs w:val="28"/>
          <w:lang w:val="ru-RU"/>
        </w:rPr>
        <w:t>.</w:t>
      </w:r>
    </w:p>
    <w:p w:rsidR="00607A95" w:rsidRPr="00607A95" w:rsidRDefault="00607A95" w:rsidP="003C7C39">
      <w:pPr>
        <w:ind w:firstLine="708"/>
        <w:jc w:val="both"/>
        <w:rPr>
          <w:rFonts w:ascii="Times New Roman" w:hAnsi="Times New Roman" w:cs="Times New Roman"/>
          <w:sz w:val="28"/>
          <w:szCs w:val="28"/>
          <w:lang w:val="ru-RU"/>
        </w:rPr>
      </w:pPr>
      <w:proofErr w:type="spellStart"/>
      <w:r w:rsidRPr="00607A95">
        <w:rPr>
          <w:rFonts w:ascii="Times New Roman" w:hAnsi="Times New Roman" w:cs="Times New Roman"/>
          <w:sz w:val="28"/>
          <w:szCs w:val="28"/>
          <w:lang w:val="ru-RU"/>
        </w:rPr>
        <w:t>Скорочена</w:t>
      </w:r>
      <w:proofErr w:type="spellEnd"/>
      <w:r w:rsidRPr="00607A95">
        <w:rPr>
          <w:rFonts w:ascii="Times New Roman" w:hAnsi="Times New Roman" w:cs="Times New Roman"/>
          <w:sz w:val="28"/>
          <w:szCs w:val="28"/>
          <w:lang w:val="ru-RU"/>
        </w:rPr>
        <w:t xml:space="preserve"> назва школи – </w:t>
      </w:r>
      <w:proofErr w:type="spellStart"/>
      <w:r w:rsidR="00CD0A98">
        <w:rPr>
          <w:rFonts w:ascii="Times New Roman" w:hAnsi="Times New Roman" w:cs="Times New Roman"/>
          <w:sz w:val="28"/>
          <w:szCs w:val="28"/>
          <w:lang w:val="ru-RU"/>
        </w:rPr>
        <w:t>Іванківсь</w:t>
      </w:r>
      <w:r w:rsidRPr="00607A95">
        <w:rPr>
          <w:rFonts w:ascii="Times New Roman" w:hAnsi="Times New Roman" w:cs="Times New Roman"/>
          <w:sz w:val="28"/>
          <w:szCs w:val="28"/>
          <w:lang w:val="ru-RU"/>
        </w:rPr>
        <w:t>к</w:t>
      </w:r>
      <w:r w:rsidR="005411C9">
        <w:rPr>
          <w:rFonts w:ascii="Times New Roman" w:hAnsi="Times New Roman" w:cs="Times New Roman"/>
          <w:sz w:val="28"/>
          <w:szCs w:val="28"/>
          <w:lang w:val="ru-RU"/>
        </w:rPr>
        <w:t>ий</w:t>
      </w:r>
      <w:proofErr w:type="spellEnd"/>
      <w:r w:rsidR="005411C9">
        <w:rPr>
          <w:rFonts w:ascii="Times New Roman" w:hAnsi="Times New Roman" w:cs="Times New Roman"/>
          <w:sz w:val="28"/>
          <w:szCs w:val="28"/>
          <w:lang w:val="ru-RU"/>
        </w:rPr>
        <w:t xml:space="preserve"> ліцей</w:t>
      </w:r>
      <w:r w:rsidRPr="00607A95">
        <w:rPr>
          <w:rFonts w:ascii="Times New Roman" w:hAnsi="Times New Roman" w:cs="Times New Roman"/>
          <w:sz w:val="28"/>
          <w:szCs w:val="28"/>
          <w:lang w:val="ru-RU"/>
        </w:rPr>
        <w:t>.</w:t>
      </w:r>
    </w:p>
    <w:p w:rsidR="00607A95" w:rsidRPr="00607A95" w:rsidRDefault="005411C9" w:rsidP="003C7C3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Ліцей</w:t>
      </w:r>
      <w:r w:rsidR="00607A95" w:rsidRPr="00607A95">
        <w:rPr>
          <w:rFonts w:ascii="Times New Roman" w:hAnsi="Times New Roman" w:cs="Times New Roman"/>
          <w:sz w:val="28"/>
          <w:szCs w:val="28"/>
          <w:lang w:val="ru-RU"/>
        </w:rPr>
        <w:t xml:space="preserve"> є </w:t>
      </w:r>
      <w:proofErr w:type="spellStart"/>
      <w:r w:rsidR="00607A95" w:rsidRPr="00607A95">
        <w:rPr>
          <w:rFonts w:ascii="Times New Roman" w:hAnsi="Times New Roman" w:cs="Times New Roman"/>
          <w:sz w:val="28"/>
          <w:szCs w:val="28"/>
          <w:lang w:val="ru-RU"/>
        </w:rPr>
        <w:t>юридичною</w:t>
      </w:r>
      <w:proofErr w:type="spellEnd"/>
      <w:r w:rsidR="00607A95" w:rsidRPr="00607A95">
        <w:rPr>
          <w:rFonts w:ascii="Times New Roman" w:hAnsi="Times New Roman" w:cs="Times New Roman"/>
          <w:sz w:val="28"/>
          <w:szCs w:val="28"/>
          <w:lang w:val="ru-RU"/>
        </w:rPr>
        <w:t xml:space="preserve"> особою,</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діє</w:t>
      </w:r>
      <w:proofErr w:type="spellEnd"/>
      <w:r>
        <w:rPr>
          <w:rFonts w:ascii="Times New Roman" w:hAnsi="Times New Roman" w:cs="Times New Roman"/>
          <w:sz w:val="28"/>
          <w:szCs w:val="28"/>
          <w:lang w:val="ru-RU"/>
        </w:rPr>
        <w:t xml:space="preserve"> на підставі Статуту, </w:t>
      </w:r>
      <w:proofErr w:type="spellStart"/>
      <w:r>
        <w:rPr>
          <w:rFonts w:ascii="Times New Roman" w:hAnsi="Times New Roman" w:cs="Times New Roman"/>
          <w:sz w:val="28"/>
          <w:szCs w:val="28"/>
          <w:lang w:val="ru-RU"/>
        </w:rPr>
        <w:t>має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ідентифікаційний</w:t>
      </w:r>
      <w:proofErr w:type="spellEnd"/>
      <w:r>
        <w:rPr>
          <w:rFonts w:ascii="Times New Roman" w:hAnsi="Times New Roman" w:cs="Times New Roman"/>
          <w:sz w:val="28"/>
          <w:szCs w:val="28"/>
          <w:lang w:val="ru-RU"/>
        </w:rPr>
        <w:t xml:space="preserve"> номер, </w:t>
      </w:r>
      <w:proofErr w:type="spellStart"/>
      <w:r>
        <w:rPr>
          <w:rFonts w:ascii="Times New Roman" w:hAnsi="Times New Roman" w:cs="Times New Roman"/>
          <w:sz w:val="28"/>
          <w:szCs w:val="28"/>
          <w:lang w:val="ru-RU"/>
        </w:rPr>
        <w:t>розрахункові</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інші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рахунки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фінансових</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установах</w:t>
      </w:r>
      <w:proofErr w:type="spellEnd"/>
      <w:r>
        <w:rPr>
          <w:rFonts w:ascii="Times New Roman" w:hAnsi="Times New Roman" w:cs="Times New Roman"/>
          <w:sz w:val="28"/>
          <w:szCs w:val="28"/>
          <w:lang w:val="ru-RU"/>
        </w:rPr>
        <w:t xml:space="preserve">, </w:t>
      </w:r>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самостійний</w:t>
      </w:r>
      <w:proofErr w:type="spellEnd"/>
      <w:proofErr w:type="gramEnd"/>
      <w:r w:rsidR="00607A95" w:rsidRPr="00607A95">
        <w:rPr>
          <w:rFonts w:ascii="Times New Roman" w:hAnsi="Times New Roman" w:cs="Times New Roman"/>
          <w:sz w:val="28"/>
          <w:szCs w:val="28"/>
          <w:lang w:val="ru-RU"/>
        </w:rPr>
        <w:t xml:space="preserve"> баланс,  печатку, штамп.</w:t>
      </w:r>
    </w:p>
    <w:p w:rsidR="00607A95" w:rsidRPr="00607A95" w:rsidRDefault="005411C9" w:rsidP="003C7C39">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Ліцей</w:t>
      </w:r>
      <w:r w:rsidR="00607A95" w:rsidRPr="00607A95">
        <w:rPr>
          <w:rFonts w:ascii="Times New Roman" w:hAnsi="Times New Roman" w:cs="Times New Roman"/>
          <w:sz w:val="28"/>
          <w:szCs w:val="28"/>
          <w:lang w:val="ru-RU"/>
        </w:rPr>
        <w:t xml:space="preserve"> є </w:t>
      </w:r>
      <w:proofErr w:type="spellStart"/>
      <w:r w:rsidR="00607A95" w:rsidRPr="00607A95">
        <w:rPr>
          <w:rFonts w:ascii="Times New Roman" w:hAnsi="Times New Roman" w:cs="Times New Roman"/>
          <w:sz w:val="28"/>
          <w:szCs w:val="28"/>
          <w:lang w:val="ru-RU"/>
        </w:rPr>
        <w:t>неприбутковою</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організацією</w:t>
      </w:r>
      <w:proofErr w:type="spellEnd"/>
      <w:r w:rsidR="00607A95" w:rsidRPr="00607A95">
        <w:rPr>
          <w:rFonts w:ascii="Times New Roman" w:hAnsi="Times New Roman" w:cs="Times New Roman"/>
          <w:sz w:val="28"/>
          <w:szCs w:val="28"/>
          <w:lang w:val="ru-RU"/>
        </w:rPr>
        <w:t xml:space="preserve"> і </w:t>
      </w:r>
      <w:proofErr w:type="spellStart"/>
      <w:r w:rsidR="00607A95" w:rsidRPr="00607A95">
        <w:rPr>
          <w:rFonts w:ascii="Times New Roman" w:hAnsi="Times New Roman" w:cs="Times New Roman"/>
          <w:sz w:val="28"/>
          <w:szCs w:val="28"/>
          <w:lang w:val="ru-RU"/>
        </w:rPr>
        <w:t>утворен</w:t>
      </w:r>
      <w:r w:rsidR="00275938">
        <w:rPr>
          <w:rFonts w:ascii="Times New Roman" w:hAnsi="Times New Roman" w:cs="Times New Roman"/>
          <w:sz w:val="28"/>
          <w:szCs w:val="28"/>
          <w:lang w:val="ru-RU"/>
        </w:rPr>
        <w:t>ий</w:t>
      </w:r>
      <w:proofErr w:type="spellEnd"/>
      <w:r w:rsidR="00607A95" w:rsidRPr="00607A95">
        <w:rPr>
          <w:rFonts w:ascii="Times New Roman" w:hAnsi="Times New Roman" w:cs="Times New Roman"/>
          <w:sz w:val="28"/>
          <w:szCs w:val="28"/>
          <w:lang w:val="ru-RU"/>
        </w:rPr>
        <w:t xml:space="preserve"> та </w:t>
      </w:r>
      <w:proofErr w:type="spellStart"/>
      <w:r w:rsidR="00607A95" w:rsidRPr="00607A95">
        <w:rPr>
          <w:rFonts w:ascii="Times New Roman" w:hAnsi="Times New Roman" w:cs="Times New Roman"/>
          <w:sz w:val="28"/>
          <w:szCs w:val="28"/>
          <w:lang w:val="ru-RU"/>
        </w:rPr>
        <w:t>зареєстрован</w:t>
      </w:r>
      <w:r w:rsidR="00275938">
        <w:rPr>
          <w:rFonts w:ascii="Times New Roman" w:hAnsi="Times New Roman" w:cs="Times New Roman"/>
          <w:sz w:val="28"/>
          <w:szCs w:val="28"/>
          <w:lang w:val="ru-RU"/>
        </w:rPr>
        <w:t>ий</w:t>
      </w:r>
      <w:proofErr w:type="spellEnd"/>
      <w:r w:rsidR="00607A95" w:rsidRPr="00607A95">
        <w:rPr>
          <w:rFonts w:ascii="Times New Roman" w:hAnsi="Times New Roman" w:cs="Times New Roman"/>
          <w:sz w:val="28"/>
          <w:szCs w:val="28"/>
          <w:lang w:val="ru-RU"/>
        </w:rPr>
        <w:t xml:space="preserve"> </w:t>
      </w:r>
      <w:proofErr w:type="gramStart"/>
      <w:r w:rsidR="00607A95" w:rsidRPr="00607A95">
        <w:rPr>
          <w:rFonts w:ascii="Times New Roman" w:hAnsi="Times New Roman" w:cs="Times New Roman"/>
          <w:sz w:val="28"/>
          <w:szCs w:val="28"/>
          <w:lang w:val="ru-RU"/>
        </w:rPr>
        <w:t xml:space="preserve">в </w:t>
      </w:r>
      <w:r w:rsidR="00607A95" w:rsidRPr="00607A95">
        <w:rPr>
          <w:rFonts w:ascii="Times New Roman" w:hAnsi="Times New Roman" w:cs="Times New Roman"/>
          <w:sz w:val="28"/>
          <w:szCs w:val="28"/>
          <w:lang w:val="ru-RU"/>
        </w:rPr>
        <w:lastRenderedPageBreak/>
        <w:t>порядку</w:t>
      </w:r>
      <w:proofErr w:type="gram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визначеному</w:t>
      </w:r>
      <w:proofErr w:type="spellEnd"/>
      <w:r w:rsidR="00607A95" w:rsidRPr="00607A95">
        <w:rPr>
          <w:rFonts w:ascii="Times New Roman" w:hAnsi="Times New Roman" w:cs="Times New Roman"/>
          <w:sz w:val="28"/>
          <w:szCs w:val="28"/>
          <w:lang w:val="ru-RU"/>
        </w:rPr>
        <w:t xml:space="preserve"> законом, що </w:t>
      </w:r>
      <w:proofErr w:type="spellStart"/>
      <w:r w:rsidR="00607A95" w:rsidRPr="00607A95">
        <w:rPr>
          <w:rFonts w:ascii="Times New Roman" w:hAnsi="Times New Roman" w:cs="Times New Roman"/>
          <w:sz w:val="28"/>
          <w:szCs w:val="28"/>
          <w:lang w:val="ru-RU"/>
        </w:rPr>
        <w:t>регулює</w:t>
      </w:r>
      <w:proofErr w:type="spellEnd"/>
      <w:r w:rsidR="00607A95" w:rsidRPr="00607A95">
        <w:rPr>
          <w:rFonts w:ascii="Times New Roman" w:hAnsi="Times New Roman" w:cs="Times New Roman"/>
          <w:sz w:val="28"/>
          <w:szCs w:val="28"/>
          <w:lang w:val="ru-RU"/>
        </w:rPr>
        <w:t xml:space="preserve"> діяльність </w:t>
      </w:r>
      <w:proofErr w:type="spellStart"/>
      <w:r w:rsidR="00607A95" w:rsidRPr="00607A95">
        <w:rPr>
          <w:rFonts w:ascii="Times New Roman" w:hAnsi="Times New Roman" w:cs="Times New Roman"/>
          <w:sz w:val="28"/>
          <w:szCs w:val="28"/>
          <w:lang w:val="ru-RU"/>
        </w:rPr>
        <w:t>відповідної</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неприбуткової</w:t>
      </w:r>
      <w:proofErr w:type="spellEnd"/>
      <w:r w:rsidR="00607A95" w:rsidRPr="00607A95">
        <w:rPr>
          <w:rFonts w:ascii="Times New Roman" w:hAnsi="Times New Roman" w:cs="Times New Roman"/>
          <w:sz w:val="28"/>
          <w:szCs w:val="28"/>
          <w:lang w:val="ru-RU"/>
        </w:rPr>
        <w:t xml:space="preserve"> </w:t>
      </w:r>
      <w:proofErr w:type="spellStart"/>
      <w:r w:rsidR="00607A95" w:rsidRPr="00607A95">
        <w:rPr>
          <w:rFonts w:ascii="Times New Roman" w:hAnsi="Times New Roman" w:cs="Times New Roman"/>
          <w:sz w:val="28"/>
          <w:szCs w:val="28"/>
          <w:lang w:val="ru-RU"/>
        </w:rPr>
        <w:t>організації</w:t>
      </w:r>
      <w:proofErr w:type="spellEnd"/>
      <w:r w:rsidR="00607A95" w:rsidRPr="00607A95">
        <w:rPr>
          <w:rFonts w:ascii="Times New Roman" w:hAnsi="Times New Roman" w:cs="Times New Roman"/>
          <w:sz w:val="28"/>
          <w:szCs w:val="28"/>
          <w:lang w:val="ru-RU"/>
        </w:rPr>
        <w:t>.</w:t>
      </w:r>
    </w:p>
    <w:p w:rsidR="00607A95" w:rsidRPr="00D67F17" w:rsidRDefault="00607A95" w:rsidP="003C7C39">
      <w:pPr>
        <w:ind w:firstLine="708"/>
        <w:jc w:val="both"/>
        <w:rPr>
          <w:rFonts w:ascii="Times New Roman" w:hAnsi="Times New Roman" w:cs="Times New Roman"/>
          <w:color w:val="auto"/>
          <w:sz w:val="28"/>
          <w:szCs w:val="28"/>
          <w:lang w:val="ru-RU"/>
        </w:rPr>
      </w:pPr>
      <w:proofErr w:type="spellStart"/>
      <w:r w:rsidRPr="00D67F17">
        <w:rPr>
          <w:rFonts w:ascii="Times New Roman" w:hAnsi="Times New Roman" w:cs="Times New Roman"/>
          <w:color w:val="auto"/>
          <w:sz w:val="28"/>
          <w:szCs w:val="28"/>
          <w:lang w:val="ru-RU"/>
        </w:rPr>
        <w:t>Засновником</w:t>
      </w:r>
      <w:proofErr w:type="spellEnd"/>
      <w:r w:rsidRPr="00D67F17">
        <w:rPr>
          <w:rFonts w:ascii="Times New Roman" w:hAnsi="Times New Roman" w:cs="Times New Roman"/>
          <w:color w:val="auto"/>
          <w:sz w:val="28"/>
          <w:szCs w:val="28"/>
          <w:lang w:val="ru-RU"/>
        </w:rPr>
        <w:t xml:space="preserve"> </w:t>
      </w:r>
      <w:r w:rsidR="006D6160" w:rsidRPr="00D67F17">
        <w:rPr>
          <w:rFonts w:ascii="Times New Roman" w:hAnsi="Times New Roman" w:cs="Times New Roman"/>
          <w:color w:val="auto"/>
          <w:sz w:val="28"/>
          <w:szCs w:val="28"/>
          <w:lang w:val="ru-RU"/>
        </w:rPr>
        <w:t>Іванківсько</w:t>
      </w:r>
      <w:r w:rsidR="005411C9">
        <w:rPr>
          <w:rFonts w:ascii="Times New Roman" w:hAnsi="Times New Roman" w:cs="Times New Roman"/>
          <w:color w:val="auto"/>
          <w:sz w:val="28"/>
          <w:szCs w:val="28"/>
          <w:lang w:val="ru-RU"/>
        </w:rPr>
        <w:t>го ліцею</w:t>
      </w:r>
      <w:r w:rsidRPr="00D67F17">
        <w:rPr>
          <w:rFonts w:ascii="Times New Roman" w:hAnsi="Times New Roman" w:cs="Times New Roman"/>
          <w:color w:val="auto"/>
          <w:sz w:val="28"/>
          <w:szCs w:val="28"/>
          <w:lang w:val="ru-RU"/>
        </w:rPr>
        <w:t xml:space="preserve"> є </w:t>
      </w:r>
      <w:proofErr w:type="spellStart"/>
      <w:r w:rsidRPr="00D67F17">
        <w:rPr>
          <w:rFonts w:ascii="Times New Roman" w:hAnsi="Times New Roman" w:cs="Times New Roman"/>
          <w:color w:val="auto"/>
          <w:sz w:val="28"/>
          <w:szCs w:val="28"/>
          <w:lang w:val="ru-RU"/>
        </w:rPr>
        <w:t>Бориспільська</w:t>
      </w:r>
      <w:proofErr w:type="spellEnd"/>
      <w:r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 xml:space="preserve">міська </w:t>
      </w:r>
      <w:r w:rsidRPr="00D67F17">
        <w:rPr>
          <w:rFonts w:ascii="Times New Roman" w:hAnsi="Times New Roman" w:cs="Times New Roman"/>
          <w:color w:val="auto"/>
          <w:sz w:val="28"/>
          <w:szCs w:val="28"/>
          <w:lang w:val="ru-RU"/>
        </w:rPr>
        <w:t xml:space="preserve">рада </w:t>
      </w:r>
      <w:proofErr w:type="spellStart"/>
      <w:r w:rsidRPr="00D67F17">
        <w:rPr>
          <w:rFonts w:ascii="Times New Roman" w:hAnsi="Times New Roman" w:cs="Times New Roman"/>
          <w:color w:val="auto"/>
          <w:sz w:val="28"/>
          <w:szCs w:val="28"/>
          <w:lang w:val="ru-RU"/>
        </w:rPr>
        <w:t>Київської</w:t>
      </w:r>
      <w:proofErr w:type="spellEnd"/>
      <w:r w:rsidRPr="00D67F17">
        <w:rPr>
          <w:rFonts w:ascii="Times New Roman" w:hAnsi="Times New Roman" w:cs="Times New Roman"/>
          <w:color w:val="auto"/>
          <w:sz w:val="28"/>
          <w:szCs w:val="28"/>
          <w:lang w:val="ru-RU"/>
        </w:rPr>
        <w:t xml:space="preserve"> </w:t>
      </w:r>
      <w:proofErr w:type="spellStart"/>
      <w:r w:rsidRPr="00D67F17">
        <w:rPr>
          <w:rFonts w:ascii="Times New Roman" w:hAnsi="Times New Roman" w:cs="Times New Roman"/>
          <w:color w:val="auto"/>
          <w:sz w:val="28"/>
          <w:szCs w:val="28"/>
          <w:lang w:val="ru-RU"/>
        </w:rPr>
        <w:t>області</w:t>
      </w:r>
      <w:proofErr w:type="spellEnd"/>
      <w:r w:rsidRPr="00D67F17">
        <w:rPr>
          <w:rFonts w:ascii="Times New Roman" w:hAnsi="Times New Roman" w:cs="Times New Roman"/>
          <w:color w:val="auto"/>
          <w:sz w:val="28"/>
          <w:szCs w:val="28"/>
          <w:lang w:val="ru-RU"/>
        </w:rPr>
        <w:t>.</w:t>
      </w:r>
    </w:p>
    <w:p w:rsidR="00607A95" w:rsidRPr="00D67F17" w:rsidRDefault="005411C9" w:rsidP="003C7C39">
      <w:pPr>
        <w:ind w:firstLine="708"/>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Ліцей</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підпорядкован</w:t>
      </w:r>
      <w:r>
        <w:rPr>
          <w:rFonts w:ascii="Times New Roman" w:hAnsi="Times New Roman" w:cs="Times New Roman"/>
          <w:color w:val="auto"/>
          <w:sz w:val="28"/>
          <w:szCs w:val="28"/>
          <w:lang w:val="ru-RU"/>
        </w:rPr>
        <w:t>ий</w:t>
      </w:r>
      <w:proofErr w:type="spellEnd"/>
      <w:r w:rsidR="00275938">
        <w:rPr>
          <w:color w:val="auto"/>
          <w:lang w:val="ru-RU"/>
        </w:rPr>
        <w:t xml:space="preserve"> </w:t>
      </w:r>
      <w:proofErr w:type="spellStart"/>
      <w:r w:rsidR="00275938">
        <w:rPr>
          <w:rFonts w:ascii="Times New Roman" w:hAnsi="Times New Roman" w:cs="Times New Roman"/>
          <w:color w:val="auto"/>
          <w:sz w:val="28"/>
          <w:szCs w:val="28"/>
          <w:lang w:val="ru-RU"/>
        </w:rPr>
        <w:t>у</w:t>
      </w:r>
      <w:r w:rsidR="00607A95" w:rsidRPr="00D67F17">
        <w:rPr>
          <w:rFonts w:ascii="Times New Roman" w:hAnsi="Times New Roman" w:cs="Times New Roman"/>
          <w:color w:val="auto"/>
          <w:sz w:val="28"/>
          <w:szCs w:val="28"/>
          <w:lang w:val="ru-RU"/>
        </w:rPr>
        <w:t>правлінню</w:t>
      </w:r>
      <w:proofErr w:type="spellEnd"/>
      <w:r w:rsidR="00607A95"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освіти і науки</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Бориспільської</w:t>
      </w:r>
      <w:proofErr w:type="spellEnd"/>
      <w:r w:rsidR="00607A95" w:rsidRPr="00D67F17">
        <w:rPr>
          <w:rFonts w:ascii="Times New Roman" w:hAnsi="Times New Roman" w:cs="Times New Roman"/>
          <w:color w:val="auto"/>
          <w:sz w:val="28"/>
          <w:szCs w:val="28"/>
          <w:lang w:val="ru-RU"/>
        </w:rPr>
        <w:t xml:space="preserve"> </w:t>
      </w:r>
      <w:r w:rsidR="00D67F17" w:rsidRPr="00D67F17">
        <w:rPr>
          <w:rFonts w:ascii="Times New Roman" w:hAnsi="Times New Roman" w:cs="Times New Roman"/>
          <w:color w:val="auto"/>
          <w:sz w:val="28"/>
          <w:szCs w:val="28"/>
          <w:lang w:val="uk-UA"/>
        </w:rPr>
        <w:t>міської ради</w:t>
      </w:r>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Київської</w:t>
      </w:r>
      <w:proofErr w:type="spellEnd"/>
      <w:r w:rsidR="00607A95" w:rsidRPr="00D67F17">
        <w:rPr>
          <w:rFonts w:ascii="Times New Roman" w:hAnsi="Times New Roman" w:cs="Times New Roman"/>
          <w:color w:val="auto"/>
          <w:sz w:val="28"/>
          <w:szCs w:val="28"/>
          <w:lang w:val="ru-RU"/>
        </w:rPr>
        <w:t xml:space="preserve"> </w:t>
      </w:r>
      <w:proofErr w:type="spellStart"/>
      <w:r w:rsidR="00607A95" w:rsidRPr="00D67F17">
        <w:rPr>
          <w:rFonts w:ascii="Times New Roman" w:hAnsi="Times New Roman" w:cs="Times New Roman"/>
          <w:color w:val="auto"/>
          <w:sz w:val="28"/>
          <w:szCs w:val="28"/>
          <w:lang w:val="ru-RU"/>
        </w:rPr>
        <w:t>області</w:t>
      </w:r>
      <w:proofErr w:type="spellEnd"/>
      <w:r w:rsidR="00607A95" w:rsidRPr="00D67F17">
        <w:rPr>
          <w:rFonts w:ascii="Times New Roman" w:hAnsi="Times New Roman" w:cs="Times New Roman"/>
          <w:color w:val="auto"/>
          <w:sz w:val="28"/>
          <w:szCs w:val="28"/>
          <w:lang w:val="ru-RU"/>
        </w:rPr>
        <w:t xml:space="preserve">.  </w:t>
      </w:r>
    </w:p>
    <w:p w:rsidR="00317972" w:rsidRPr="00733A2C" w:rsidRDefault="00260FF5" w:rsidP="00260FF5">
      <w:pPr>
        <w:shd w:val="clear" w:color="auto" w:fill="FFFFFF"/>
        <w:spacing w:line="226" w:lineRule="auto"/>
        <w:jc w:val="both"/>
        <w:rPr>
          <w:rFonts w:ascii="Times New Roman" w:eastAsia="Times New Roman" w:hAnsi="Times New Roman" w:cs="Times New Roman"/>
          <w:b/>
          <w:bCs/>
          <w:color w:val="000000" w:themeColor="text1"/>
          <w:spacing w:val="-4"/>
          <w:sz w:val="28"/>
          <w:szCs w:val="28"/>
          <w:lang w:val="uk-UA" w:eastAsia="ru-RU" w:bidi="ar-SA"/>
        </w:rPr>
      </w:pPr>
      <w:r w:rsidRPr="004C7357">
        <w:rPr>
          <w:rFonts w:ascii="Times New Roman" w:eastAsia="Times New Roman" w:hAnsi="Times New Roman" w:cs="Times New Roman"/>
          <w:color w:val="auto"/>
          <w:spacing w:val="-4"/>
          <w:sz w:val="28"/>
          <w:szCs w:val="28"/>
          <w:lang w:val="ru-RU" w:eastAsia="ru-RU" w:bidi="ar-SA"/>
        </w:rPr>
        <w:t xml:space="preserve">            </w:t>
      </w:r>
      <w:proofErr w:type="spellStart"/>
      <w:r w:rsidR="00317972" w:rsidRPr="00733A2C">
        <w:rPr>
          <w:rFonts w:ascii="Times New Roman" w:hAnsi="Times New Roman" w:cs="Times New Roman"/>
          <w:b/>
          <w:bCs/>
          <w:color w:val="000000" w:themeColor="text1"/>
          <w:sz w:val="28"/>
          <w:szCs w:val="28"/>
          <w:lang w:val="ru-RU"/>
        </w:rPr>
        <w:t>Організація</w:t>
      </w:r>
      <w:proofErr w:type="spellEnd"/>
      <w:r w:rsidR="00317972" w:rsidRPr="00733A2C">
        <w:rPr>
          <w:rFonts w:ascii="Times New Roman" w:hAnsi="Times New Roman" w:cs="Times New Roman"/>
          <w:b/>
          <w:bCs/>
          <w:color w:val="000000" w:themeColor="text1"/>
          <w:sz w:val="28"/>
          <w:szCs w:val="28"/>
          <w:lang w:val="ru-RU"/>
        </w:rPr>
        <w:t xml:space="preserve"> </w:t>
      </w:r>
      <w:proofErr w:type="spellStart"/>
      <w:r w:rsidR="00317972" w:rsidRPr="00733A2C">
        <w:rPr>
          <w:rFonts w:ascii="Times New Roman" w:hAnsi="Times New Roman" w:cs="Times New Roman"/>
          <w:b/>
          <w:bCs/>
          <w:color w:val="000000" w:themeColor="text1"/>
          <w:sz w:val="28"/>
          <w:szCs w:val="28"/>
          <w:lang w:val="ru-RU"/>
        </w:rPr>
        <w:t>освітнього</w:t>
      </w:r>
      <w:proofErr w:type="spellEnd"/>
      <w:r w:rsidR="00317972" w:rsidRPr="00733A2C">
        <w:rPr>
          <w:rFonts w:ascii="Times New Roman" w:hAnsi="Times New Roman" w:cs="Times New Roman"/>
          <w:b/>
          <w:bCs/>
          <w:color w:val="000000" w:themeColor="text1"/>
          <w:sz w:val="28"/>
          <w:szCs w:val="28"/>
          <w:lang w:val="ru-RU"/>
        </w:rPr>
        <w:t xml:space="preserve"> </w:t>
      </w:r>
      <w:proofErr w:type="spellStart"/>
      <w:r w:rsidR="00317972" w:rsidRPr="00733A2C">
        <w:rPr>
          <w:rFonts w:ascii="Times New Roman" w:hAnsi="Times New Roman" w:cs="Times New Roman"/>
          <w:b/>
          <w:bCs/>
          <w:color w:val="000000" w:themeColor="text1"/>
          <w:sz w:val="28"/>
          <w:szCs w:val="28"/>
          <w:lang w:val="ru-RU"/>
        </w:rPr>
        <w:t>процесу</w:t>
      </w:r>
      <w:proofErr w:type="spellEnd"/>
      <w:r w:rsidR="00317972" w:rsidRPr="00733A2C">
        <w:rPr>
          <w:rFonts w:ascii="Times New Roman" w:hAnsi="Times New Roman" w:cs="Times New Roman"/>
          <w:b/>
          <w:bCs/>
          <w:color w:val="000000" w:themeColor="text1"/>
          <w:sz w:val="28"/>
          <w:szCs w:val="28"/>
          <w:lang w:val="ru-RU"/>
        </w:rPr>
        <w:t xml:space="preserve"> в </w:t>
      </w:r>
      <w:proofErr w:type="spellStart"/>
      <w:r w:rsidR="00317972" w:rsidRPr="00733A2C">
        <w:rPr>
          <w:rFonts w:ascii="Times New Roman" w:hAnsi="Times New Roman" w:cs="Times New Roman"/>
          <w:b/>
          <w:bCs/>
          <w:color w:val="000000" w:themeColor="text1"/>
          <w:sz w:val="28"/>
          <w:szCs w:val="28"/>
          <w:lang w:val="ru-RU"/>
        </w:rPr>
        <w:t>Іванківському</w:t>
      </w:r>
      <w:proofErr w:type="spellEnd"/>
      <w:r w:rsidR="00317972" w:rsidRPr="00733A2C">
        <w:rPr>
          <w:rFonts w:ascii="Times New Roman" w:hAnsi="Times New Roman" w:cs="Times New Roman"/>
          <w:b/>
          <w:bCs/>
          <w:color w:val="000000" w:themeColor="text1"/>
          <w:sz w:val="28"/>
          <w:szCs w:val="28"/>
          <w:lang w:val="ru-RU"/>
        </w:rPr>
        <w:t xml:space="preserve"> </w:t>
      </w:r>
      <w:proofErr w:type="spellStart"/>
      <w:r w:rsidR="00317972" w:rsidRPr="00733A2C">
        <w:rPr>
          <w:rFonts w:ascii="Times New Roman" w:hAnsi="Times New Roman" w:cs="Times New Roman"/>
          <w:b/>
          <w:bCs/>
          <w:color w:val="000000" w:themeColor="text1"/>
          <w:sz w:val="28"/>
          <w:szCs w:val="28"/>
          <w:lang w:val="ru-RU"/>
        </w:rPr>
        <w:t>ліцеї</w:t>
      </w:r>
      <w:proofErr w:type="spellEnd"/>
      <w:r w:rsidR="00275938" w:rsidRPr="00733A2C">
        <w:rPr>
          <w:rFonts w:ascii="Times New Roman" w:hAnsi="Times New Roman" w:cs="Times New Roman"/>
          <w:b/>
          <w:bCs/>
          <w:color w:val="000000" w:themeColor="text1"/>
          <w:sz w:val="28"/>
          <w:szCs w:val="28"/>
          <w:lang w:val="ru-RU"/>
        </w:rPr>
        <w:t xml:space="preserve"> у </w:t>
      </w:r>
      <w:r w:rsidR="00317972" w:rsidRPr="00733A2C">
        <w:rPr>
          <w:rFonts w:ascii="Times New Roman" w:hAnsi="Times New Roman" w:cs="Times New Roman"/>
          <w:b/>
          <w:bCs/>
          <w:color w:val="000000" w:themeColor="text1"/>
          <w:sz w:val="28"/>
          <w:szCs w:val="28"/>
          <w:lang w:val="ru-RU"/>
        </w:rPr>
        <w:t>202</w:t>
      </w:r>
      <w:r w:rsidR="00275938" w:rsidRPr="00733A2C">
        <w:rPr>
          <w:rFonts w:ascii="Times New Roman" w:hAnsi="Times New Roman" w:cs="Times New Roman"/>
          <w:b/>
          <w:bCs/>
          <w:color w:val="000000" w:themeColor="text1"/>
          <w:sz w:val="28"/>
          <w:szCs w:val="28"/>
          <w:lang w:val="ru-RU"/>
        </w:rPr>
        <w:t>3</w:t>
      </w:r>
      <w:r w:rsidR="00317972" w:rsidRPr="00733A2C">
        <w:rPr>
          <w:rFonts w:ascii="Times New Roman" w:hAnsi="Times New Roman" w:cs="Times New Roman"/>
          <w:b/>
          <w:bCs/>
          <w:color w:val="000000" w:themeColor="text1"/>
          <w:sz w:val="28"/>
          <w:szCs w:val="28"/>
          <w:lang w:val="ru-RU"/>
        </w:rPr>
        <w:t>/202</w:t>
      </w:r>
      <w:r w:rsidR="00275938" w:rsidRPr="00733A2C">
        <w:rPr>
          <w:rFonts w:ascii="Times New Roman" w:hAnsi="Times New Roman" w:cs="Times New Roman"/>
          <w:b/>
          <w:bCs/>
          <w:color w:val="000000" w:themeColor="text1"/>
          <w:sz w:val="28"/>
          <w:szCs w:val="28"/>
          <w:lang w:val="ru-RU"/>
        </w:rPr>
        <w:t>4</w:t>
      </w:r>
      <w:r w:rsidR="00317972" w:rsidRPr="00733A2C">
        <w:rPr>
          <w:rFonts w:ascii="Times New Roman" w:hAnsi="Times New Roman" w:cs="Times New Roman"/>
          <w:b/>
          <w:bCs/>
          <w:color w:val="000000" w:themeColor="text1"/>
          <w:sz w:val="28"/>
          <w:szCs w:val="28"/>
          <w:lang w:val="ru-RU"/>
        </w:rPr>
        <w:t xml:space="preserve"> навчальному році </w:t>
      </w:r>
      <w:proofErr w:type="spellStart"/>
      <w:r w:rsidR="00317972" w:rsidRPr="00733A2C">
        <w:rPr>
          <w:rFonts w:ascii="Times New Roman" w:hAnsi="Times New Roman" w:cs="Times New Roman"/>
          <w:b/>
          <w:bCs/>
          <w:color w:val="000000" w:themeColor="text1"/>
          <w:sz w:val="28"/>
          <w:szCs w:val="28"/>
          <w:lang w:val="ru-RU"/>
        </w:rPr>
        <w:t>здійснюватиметься</w:t>
      </w:r>
      <w:proofErr w:type="spellEnd"/>
      <w:r w:rsidR="00317972" w:rsidRPr="00733A2C">
        <w:rPr>
          <w:rFonts w:ascii="Times New Roman" w:hAnsi="Times New Roman" w:cs="Times New Roman"/>
          <w:b/>
          <w:bCs/>
          <w:color w:val="000000" w:themeColor="text1"/>
          <w:sz w:val="28"/>
          <w:szCs w:val="28"/>
          <w:lang w:val="ru-RU"/>
        </w:rPr>
        <w:t xml:space="preserve"> </w:t>
      </w:r>
      <w:proofErr w:type="spellStart"/>
      <w:r w:rsidR="00317972" w:rsidRPr="00733A2C">
        <w:rPr>
          <w:rFonts w:ascii="Times New Roman" w:hAnsi="Times New Roman" w:cs="Times New Roman"/>
          <w:b/>
          <w:bCs/>
          <w:color w:val="000000" w:themeColor="text1"/>
          <w:sz w:val="28"/>
          <w:szCs w:val="28"/>
          <w:lang w:val="ru-RU"/>
        </w:rPr>
        <w:t>відповідно</w:t>
      </w:r>
      <w:proofErr w:type="spellEnd"/>
      <w:r w:rsidR="00317972" w:rsidRPr="00733A2C">
        <w:rPr>
          <w:rFonts w:ascii="Times New Roman" w:hAnsi="Times New Roman" w:cs="Times New Roman"/>
          <w:b/>
          <w:bCs/>
          <w:color w:val="000000" w:themeColor="text1"/>
          <w:sz w:val="28"/>
          <w:szCs w:val="28"/>
          <w:lang w:val="ru-RU"/>
        </w:rPr>
        <w:t xml:space="preserve"> до</w:t>
      </w:r>
      <w:r w:rsidR="00317972" w:rsidRPr="00733A2C">
        <w:rPr>
          <w:rFonts w:ascii="Times New Roman" w:eastAsia="Times New Roman" w:hAnsi="Times New Roman" w:cs="Times New Roman"/>
          <w:b/>
          <w:bCs/>
          <w:color w:val="000000" w:themeColor="text1"/>
          <w:spacing w:val="-4"/>
          <w:sz w:val="28"/>
          <w:szCs w:val="28"/>
          <w:lang w:val="uk-UA" w:eastAsia="ru-RU" w:bidi="ar-SA"/>
        </w:rPr>
        <w:t xml:space="preserve">: </w:t>
      </w:r>
    </w:p>
    <w:p w:rsidR="00770262" w:rsidRPr="000A0091" w:rsidRDefault="000A0091" w:rsidP="000A0091">
      <w:pPr>
        <w:shd w:val="clear" w:color="auto" w:fill="FFFFFF"/>
        <w:spacing w:line="226" w:lineRule="auto"/>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pacing w:val="-4"/>
          <w:sz w:val="28"/>
          <w:szCs w:val="28"/>
          <w:lang w:val="uk-UA" w:eastAsia="ru-RU" w:bidi="ar-SA"/>
        </w:rPr>
        <w:t xml:space="preserve">- </w:t>
      </w:r>
      <w:r w:rsidR="00496788" w:rsidRPr="000A0091">
        <w:rPr>
          <w:rFonts w:ascii="Times New Roman" w:eastAsia="Times New Roman" w:hAnsi="Times New Roman" w:cs="Times New Roman"/>
          <w:color w:val="000000" w:themeColor="text1"/>
          <w:spacing w:val="-4"/>
          <w:sz w:val="28"/>
          <w:szCs w:val="28"/>
          <w:lang w:val="uk-UA" w:eastAsia="ru-RU" w:bidi="ar-SA"/>
        </w:rPr>
        <w:t>Конституці</w:t>
      </w:r>
      <w:r w:rsidR="00317972" w:rsidRPr="000A0091">
        <w:rPr>
          <w:rFonts w:ascii="Times New Roman" w:eastAsia="Times New Roman" w:hAnsi="Times New Roman" w:cs="Times New Roman"/>
          <w:color w:val="000000" w:themeColor="text1"/>
          <w:spacing w:val="-4"/>
          <w:sz w:val="28"/>
          <w:szCs w:val="28"/>
          <w:lang w:val="uk-UA" w:eastAsia="ru-RU" w:bidi="ar-SA"/>
        </w:rPr>
        <w:t xml:space="preserve">ї </w:t>
      </w:r>
      <w:r w:rsidR="00496788" w:rsidRPr="000A0091">
        <w:rPr>
          <w:rFonts w:ascii="Times New Roman" w:eastAsia="Times New Roman" w:hAnsi="Times New Roman" w:cs="Times New Roman"/>
          <w:color w:val="000000" w:themeColor="text1"/>
          <w:spacing w:val="-4"/>
          <w:sz w:val="28"/>
          <w:szCs w:val="28"/>
          <w:lang w:val="uk-UA" w:eastAsia="ru-RU" w:bidi="ar-SA"/>
        </w:rPr>
        <w:t xml:space="preserve">України, </w:t>
      </w:r>
      <w:r w:rsidR="00317972" w:rsidRPr="000A0091">
        <w:rPr>
          <w:rFonts w:ascii="Times New Roman" w:hAnsi="Times New Roman" w:cs="Times New Roman"/>
          <w:color w:val="000000" w:themeColor="text1"/>
          <w:sz w:val="28"/>
          <w:szCs w:val="28"/>
          <w:lang w:val="uk-UA"/>
        </w:rPr>
        <w:t xml:space="preserve">Законів України «Про освіту», «Про повну загальну середню освіту», </w:t>
      </w:r>
      <w:r w:rsidR="00317972" w:rsidRPr="000A0091">
        <w:rPr>
          <w:rFonts w:ascii="Times New Roman" w:hAnsi="Times New Roman" w:cs="Times New Roman"/>
          <w:color w:val="auto"/>
          <w:sz w:val="28"/>
          <w:szCs w:val="28"/>
          <w:lang w:val="uk-UA"/>
        </w:rPr>
        <w:t xml:space="preserve">«Про внесення змін до деяких законів України в сфері освіти щодо врегулювання окремих питань освітньої діяльності в умовах воєнного стану» (№7325 від 28.04.2022), </w:t>
      </w:r>
      <w:r w:rsidR="00317972" w:rsidRPr="000A0091">
        <w:rPr>
          <w:rFonts w:ascii="Times New Roman" w:hAnsi="Times New Roman" w:cs="Times New Roman"/>
          <w:color w:val="000000" w:themeColor="text1"/>
          <w:sz w:val="28"/>
          <w:szCs w:val="28"/>
          <w:lang w:val="uk-UA"/>
        </w:rPr>
        <w:t xml:space="preserve">«Про забезпечення функціонування української мови як державної» та інших; </w:t>
      </w:r>
    </w:p>
    <w:p w:rsidR="00770262" w:rsidRPr="00F77F22" w:rsidRDefault="000A0091" w:rsidP="00260FF5">
      <w:pPr>
        <w:shd w:val="clear" w:color="auto" w:fill="FFFFFF"/>
        <w:spacing w:line="226"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317972" w:rsidRPr="00F77F22">
        <w:rPr>
          <w:rFonts w:ascii="Times New Roman" w:hAnsi="Times New Roman" w:cs="Times New Roman"/>
          <w:color w:val="000000" w:themeColor="text1"/>
          <w:sz w:val="28"/>
          <w:szCs w:val="28"/>
          <w:lang w:val="uk-UA"/>
        </w:rPr>
        <w:t xml:space="preserve">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770262" w:rsidRPr="00F77F22" w:rsidRDefault="000A0091" w:rsidP="00260FF5">
      <w:pPr>
        <w:shd w:val="clear" w:color="auto" w:fill="FFFFFF"/>
        <w:spacing w:line="226" w:lineRule="auto"/>
        <w:jc w:val="both"/>
        <w:rPr>
          <w:rFonts w:ascii="Times New Roman" w:hAnsi="Times New Roman" w:cs="Times New Roman"/>
          <w:color w:val="000000" w:themeColor="text1"/>
          <w:sz w:val="28"/>
          <w:szCs w:val="28"/>
          <w:lang w:val="uk-UA"/>
        </w:rPr>
      </w:pPr>
      <w:r>
        <w:rPr>
          <w:rFonts w:ascii="Times New Roman" w:hAnsi="Times New Roman" w:cs="Times New Roman"/>
          <w:color w:val="auto"/>
          <w:sz w:val="28"/>
          <w:szCs w:val="28"/>
          <w:lang w:val="uk-UA"/>
        </w:rPr>
        <w:t xml:space="preserve">- </w:t>
      </w:r>
      <w:r w:rsidR="00317972" w:rsidRPr="00B5563D">
        <w:rPr>
          <w:rFonts w:ascii="Times New Roman" w:hAnsi="Times New Roman" w:cs="Times New Roman"/>
          <w:color w:val="auto"/>
          <w:sz w:val="28"/>
          <w:szCs w:val="28"/>
          <w:lang w:val="uk-UA"/>
        </w:rPr>
        <w:t>розпорядження Кабінету Міністрів України від 14 грудня 2016 р. № 988- р «П</w:t>
      </w:r>
      <w:r w:rsidR="00317972" w:rsidRPr="00F77F22">
        <w:rPr>
          <w:rFonts w:ascii="Times New Roman" w:hAnsi="Times New Roman" w:cs="Times New Roman"/>
          <w:color w:val="000000" w:themeColor="text1"/>
          <w:sz w:val="28"/>
          <w:szCs w:val="28"/>
          <w:lang w:val="uk-UA"/>
        </w:rPr>
        <w:t xml:space="preserve">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770262" w:rsidRPr="00B5563D" w:rsidRDefault="000A0091" w:rsidP="00B5563D">
      <w:pPr>
        <w:shd w:val="clear" w:color="auto" w:fill="FFFFFF"/>
        <w:spacing w:line="22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317972" w:rsidRPr="00B5563D">
        <w:rPr>
          <w:rFonts w:ascii="Times New Roman" w:hAnsi="Times New Roman" w:cs="Times New Roman"/>
          <w:color w:val="auto"/>
          <w:sz w:val="28"/>
          <w:szCs w:val="28"/>
          <w:lang w:val="uk-UA"/>
        </w:rPr>
        <w:t>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00B5563D" w:rsidRPr="00B5563D">
        <w:rPr>
          <w:rFonts w:ascii="Times New Roman" w:hAnsi="Times New Roman" w:cs="Times New Roman"/>
          <w:color w:val="auto"/>
          <w:sz w:val="28"/>
          <w:szCs w:val="28"/>
          <w:lang w:val="uk-UA"/>
        </w:rPr>
        <w:t xml:space="preserve"> (і</w:t>
      </w:r>
      <w:r w:rsidR="00B5563D" w:rsidRPr="00B5563D">
        <w:rPr>
          <w:rFonts w:ascii="Times New Roman" w:hAnsi="Times New Roman" w:cs="Times New Roman"/>
          <w:color w:val="auto"/>
          <w:sz w:val="28"/>
          <w:szCs w:val="28"/>
          <w:shd w:val="clear" w:color="auto" w:fill="FFFFFF"/>
          <w:lang w:val="uk-UA"/>
        </w:rPr>
        <w:t xml:space="preserve">з змінами, внесеними згідно з Наказом Міністерства охорони здоров'я </w:t>
      </w:r>
      <w:hyperlink r:id="rId8" w:anchor="n2" w:tgtFrame="_blank" w:history="1">
        <w:r w:rsidR="00B5563D" w:rsidRPr="00B5563D">
          <w:rPr>
            <w:rFonts w:ascii="Times New Roman" w:hAnsi="Times New Roman" w:cs="Times New Roman"/>
            <w:color w:val="auto"/>
            <w:sz w:val="28"/>
            <w:szCs w:val="28"/>
            <w:shd w:val="clear" w:color="auto" w:fill="FFFFFF"/>
            <w:lang w:val="uk-UA"/>
          </w:rPr>
          <w:t>№ 1984 від 20.09.2021</w:t>
        </w:r>
      </w:hyperlink>
      <w:r w:rsidR="00B5563D" w:rsidRPr="00B5563D">
        <w:rPr>
          <w:rFonts w:ascii="Times New Roman" w:hAnsi="Times New Roman" w:cs="Times New Roman"/>
          <w:color w:val="auto"/>
          <w:sz w:val="28"/>
          <w:szCs w:val="28"/>
          <w:lang w:val="uk-UA"/>
        </w:rPr>
        <w:t xml:space="preserve">, </w:t>
      </w:r>
      <w:hyperlink r:id="rId9" w:anchor="n4" w:tgtFrame="_blank" w:history="1">
        <w:r w:rsidR="00B5563D" w:rsidRPr="00B5563D">
          <w:rPr>
            <w:rFonts w:ascii="Times New Roman" w:hAnsi="Times New Roman" w:cs="Times New Roman"/>
            <w:color w:val="auto"/>
            <w:sz w:val="28"/>
            <w:szCs w:val="28"/>
            <w:shd w:val="clear" w:color="auto" w:fill="FFFFFF"/>
            <w:lang w:val="uk-UA"/>
          </w:rPr>
          <w:t>№ 1371 від 01.08.2022</w:t>
        </w:r>
      </w:hyperlink>
      <w:r w:rsidR="00B5563D">
        <w:rPr>
          <w:rFonts w:ascii="Times New Roman" w:hAnsi="Times New Roman" w:cs="Times New Roman"/>
          <w:color w:val="auto"/>
          <w:sz w:val="28"/>
          <w:szCs w:val="28"/>
          <w:lang w:val="uk-UA"/>
        </w:rPr>
        <w:t>)</w:t>
      </w:r>
      <w:r w:rsidR="00317972" w:rsidRPr="00B5563D">
        <w:rPr>
          <w:rFonts w:ascii="Times New Roman" w:hAnsi="Times New Roman" w:cs="Times New Roman"/>
          <w:color w:val="auto"/>
          <w:sz w:val="28"/>
          <w:szCs w:val="28"/>
          <w:lang w:val="uk-UA"/>
        </w:rPr>
        <w:t xml:space="preserve">; </w:t>
      </w:r>
    </w:p>
    <w:p w:rsidR="00770262" w:rsidRPr="00F77F22" w:rsidRDefault="000A0091" w:rsidP="00260FF5">
      <w:pPr>
        <w:shd w:val="clear" w:color="auto" w:fill="FFFFFF"/>
        <w:spacing w:line="226"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uk-UA"/>
        </w:rPr>
        <w:t xml:space="preserve">- </w:t>
      </w:r>
      <w:r w:rsidR="00317972" w:rsidRPr="00F77F22">
        <w:rPr>
          <w:rFonts w:ascii="Times New Roman" w:hAnsi="Times New Roman" w:cs="Times New Roman"/>
          <w:color w:val="000000" w:themeColor="text1"/>
          <w:sz w:val="28"/>
          <w:szCs w:val="28"/>
          <w:lang w:val="uk-UA"/>
        </w:rPr>
        <w:t xml:space="preserve">Державних стандартів повної загальної середньої освіти: на рівні початкової освіти (в 1 – 4 класах) – Державного стандарту початкової освіти (затвердженого Постановою </w:t>
      </w:r>
      <w:r w:rsidR="00317972" w:rsidRPr="00F77F22">
        <w:rPr>
          <w:rFonts w:ascii="Times New Roman" w:hAnsi="Times New Roman" w:cs="Times New Roman"/>
          <w:color w:val="000000" w:themeColor="text1"/>
          <w:sz w:val="28"/>
          <w:szCs w:val="28"/>
          <w:lang w:val="ru-RU"/>
        </w:rPr>
        <w:t xml:space="preserve">КМУ від 21 лютого 2018 року № 87); </w:t>
      </w:r>
    </w:p>
    <w:p w:rsidR="00770262" w:rsidRPr="00F77F22" w:rsidRDefault="000A0091" w:rsidP="00260FF5">
      <w:pPr>
        <w:shd w:val="clear" w:color="auto" w:fill="FFFFFF"/>
        <w:spacing w:line="226"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317972" w:rsidRPr="00F77F22">
        <w:rPr>
          <w:rFonts w:ascii="Times New Roman" w:hAnsi="Times New Roman" w:cs="Times New Roman"/>
          <w:color w:val="000000" w:themeColor="text1"/>
          <w:sz w:val="28"/>
          <w:szCs w:val="28"/>
          <w:lang w:val="ru-RU"/>
        </w:rPr>
        <w:t xml:space="preserve">на </w:t>
      </w:r>
      <w:proofErr w:type="spellStart"/>
      <w:r w:rsidR="00317972" w:rsidRPr="00F77F22">
        <w:rPr>
          <w:rFonts w:ascii="Times New Roman" w:hAnsi="Times New Roman" w:cs="Times New Roman"/>
          <w:color w:val="000000" w:themeColor="text1"/>
          <w:sz w:val="28"/>
          <w:szCs w:val="28"/>
          <w:lang w:val="ru-RU"/>
        </w:rPr>
        <w:t>рівні</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базової</w:t>
      </w:r>
      <w:proofErr w:type="spellEnd"/>
      <w:r w:rsidR="00317972" w:rsidRPr="00F77F22">
        <w:rPr>
          <w:rFonts w:ascii="Times New Roman" w:hAnsi="Times New Roman" w:cs="Times New Roman"/>
          <w:color w:val="000000" w:themeColor="text1"/>
          <w:sz w:val="28"/>
          <w:szCs w:val="28"/>
          <w:lang w:val="ru-RU"/>
        </w:rPr>
        <w:t xml:space="preserve"> середньої </w:t>
      </w:r>
      <w:proofErr w:type="spellStart"/>
      <w:r w:rsidR="00317972" w:rsidRPr="00F77F22">
        <w:rPr>
          <w:rFonts w:ascii="Times New Roman" w:hAnsi="Times New Roman" w:cs="Times New Roman"/>
          <w:color w:val="000000" w:themeColor="text1"/>
          <w:sz w:val="28"/>
          <w:szCs w:val="28"/>
          <w:lang w:val="ru-RU"/>
        </w:rPr>
        <w:t>освіти</w:t>
      </w:r>
      <w:proofErr w:type="spellEnd"/>
      <w:r w:rsidR="00317972" w:rsidRPr="00F77F22">
        <w:rPr>
          <w:rFonts w:ascii="Times New Roman" w:hAnsi="Times New Roman" w:cs="Times New Roman"/>
          <w:color w:val="000000" w:themeColor="text1"/>
          <w:sz w:val="28"/>
          <w:szCs w:val="28"/>
          <w:lang w:val="ru-RU"/>
        </w:rPr>
        <w:t xml:space="preserve">: в 5 класах – Державного стандарту </w:t>
      </w:r>
      <w:proofErr w:type="spellStart"/>
      <w:r w:rsidR="00317972" w:rsidRPr="00F77F22">
        <w:rPr>
          <w:rFonts w:ascii="Times New Roman" w:hAnsi="Times New Roman" w:cs="Times New Roman"/>
          <w:color w:val="000000" w:themeColor="text1"/>
          <w:sz w:val="28"/>
          <w:szCs w:val="28"/>
          <w:lang w:val="ru-RU"/>
        </w:rPr>
        <w:t>базової</w:t>
      </w:r>
      <w:proofErr w:type="spellEnd"/>
      <w:r w:rsidR="00317972" w:rsidRPr="00F77F22">
        <w:rPr>
          <w:rFonts w:ascii="Times New Roman" w:hAnsi="Times New Roman" w:cs="Times New Roman"/>
          <w:color w:val="000000" w:themeColor="text1"/>
          <w:sz w:val="28"/>
          <w:szCs w:val="28"/>
          <w:lang w:val="ru-RU"/>
        </w:rPr>
        <w:t xml:space="preserve"> середньої </w:t>
      </w:r>
      <w:proofErr w:type="spellStart"/>
      <w:r w:rsidR="00317972" w:rsidRPr="00F77F22">
        <w:rPr>
          <w:rFonts w:ascii="Times New Roman" w:hAnsi="Times New Roman" w:cs="Times New Roman"/>
          <w:color w:val="000000" w:themeColor="text1"/>
          <w:sz w:val="28"/>
          <w:szCs w:val="28"/>
          <w:lang w:val="ru-RU"/>
        </w:rPr>
        <w:t>освіти</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затвердженого</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постановою</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Кабінету</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Міністрів</w:t>
      </w:r>
      <w:proofErr w:type="spellEnd"/>
      <w:r w:rsidR="00317972" w:rsidRPr="00F77F22">
        <w:rPr>
          <w:rFonts w:ascii="Times New Roman" w:hAnsi="Times New Roman" w:cs="Times New Roman"/>
          <w:color w:val="000000" w:themeColor="text1"/>
          <w:sz w:val="28"/>
          <w:szCs w:val="28"/>
          <w:lang w:val="ru-RU"/>
        </w:rPr>
        <w:t xml:space="preserve"> України від 30.09.2020 р. № 898); в 6 – 9 класах – Державного стандарту 2 </w:t>
      </w:r>
      <w:proofErr w:type="spellStart"/>
      <w:r w:rsidR="00317972" w:rsidRPr="00F77F22">
        <w:rPr>
          <w:rFonts w:ascii="Times New Roman" w:hAnsi="Times New Roman" w:cs="Times New Roman"/>
          <w:color w:val="000000" w:themeColor="text1"/>
          <w:sz w:val="28"/>
          <w:szCs w:val="28"/>
          <w:lang w:val="ru-RU"/>
        </w:rPr>
        <w:t>базової</w:t>
      </w:r>
      <w:proofErr w:type="spellEnd"/>
      <w:r w:rsidR="00317972" w:rsidRPr="00F77F22">
        <w:rPr>
          <w:rFonts w:ascii="Times New Roman" w:hAnsi="Times New Roman" w:cs="Times New Roman"/>
          <w:color w:val="000000" w:themeColor="text1"/>
          <w:sz w:val="28"/>
          <w:szCs w:val="28"/>
          <w:lang w:val="ru-RU"/>
        </w:rPr>
        <w:t xml:space="preserve"> та </w:t>
      </w:r>
      <w:proofErr w:type="spellStart"/>
      <w:r w:rsidR="00317972" w:rsidRPr="00F77F22">
        <w:rPr>
          <w:rFonts w:ascii="Times New Roman" w:hAnsi="Times New Roman" w:cs="Times New Roman"/>
          <w:color w:val="000000" w:themeColor="text1"/>
          <w:sz w:val="28"/>
          <w:szCs w:val="28"/>
          <w:lang w:val="ru-RU"/>
        </w:rPr>
        <w:t>повної</w:t>
      </w:r>
      <w:proofErr w:type="spellEnd"/>
      <w:r w:rsidR="00317972" w:rsidRPr="00F77F22">
        <w:rPr>
          <w:rFonts w:ascii="Times New Roman" w:hAnsi="Times New Roman" w:cs="Times New Roman"/>
          <w:color w:val="000000" w:themeColor="text1"/>
          <w:sz w:val="28"/>
          <w:szCs w:val="28"/>
          <w:lang w:val="ru-RU"/>
        </w:rPr>
        <w:t xml:space="preserve"> загальної середньої </w:t>
      </w:r>
      <w:proofErr w:type="spellStart"/>
      <w:r w:rsidR="00317972" w:rsidRPr="00F77F22">
        <w:rPr>
          <w:rFonts w:ascii="Times New Roman" w:hAnsi="Times New Roman" w:cs="Times New Roman"/>
          <w:color w:val="000000" w:themeColor="text1"/>
          <w:sz w:val="28"/>
          <w:szCs w:val="28"/>
          <w:lang w:val="ru-RU"/>
        </w:rPr>
        <w:t>освіти</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затвердженого</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Постановою</w:t>
      </w:r>
      <w:proofErr w:type="spellEnd"/>
      <w:r w:rsidR="00317972" w:rsidRPr="00F77F22">
        <w:rPr>
          <w:rFonts w:ascii="Times New Roman" w:hAnsi="Times New Roman" w:cs="Times New Roman"/>
          <w:color w:val="000000" w:themeColor="text1"/>
          <w:sz w:val="28"/>
          <w:szCs w:val="28"/>
          <w:lang w:val="ru-RU"/>
        </w:rPr>
        <w:t xml:space="preserve"> КМУ від 23 листопада 2011 року №1392); </w:t>
      </w:r>
    </w:p>
    <w:p w:rsidR="00770262" w:rsidRPr="000A0091" w:rsidRDefault="000A0091" w:rsidP="00260FF5">
      <w:pPr>
        <w:shd w:val="clear" w:color="auto" w:fill="FFFFFF"/>
        <w:spacing w:line="226" w:lineRule="auto"/>
        <w:jc w:val="both"/>
        <w:rPr>
          <w:rFonts w:ascii="Times New Roman" w:eastAsia="Times New Roman" w:hAnsi="Times New Roman" w:cs="Times New Roman"/>
          <w:color w:val="000000" w:themeColor="text1"/>
          <w:spacing w:val="-4"/>
          <w:sz w:val="28"/>
          <w:szCs w:val="28"/>
          <w:lang w:val="ru-RU" w:eastAsia="ru-RU" w:bidi="ar-SA"/>
        </w:rPr>
      </w:pPr>
      <w:r>
        <w:rPr>
          <w:rFonts w:ascii="Times New Roman" w:hAnsi="Times New Roman" w:cs="Times New Roman"/>
          <w:color w:val="000000" w:themeColor="text1"/>
          <w:sz w:val="28"/>
          <w:szCs w:val="28"/>
          <w:lang w:val="ru-RU"/>
        </w:rPr>
        <w:t xml:space="preserve">- </w:t>
      </w:r>
      <w:r w:rsidR="00317972" w:rsidRPr="00F77F22">
        <w:rPr>
          <w:rFonts w:ascii="Times New Roman" w:hAnsi="Times New Roman" w:cs="Times New Roman"/>
          <w:color w:val="000000" w:themeColor="text1"/>
          <w:sz w:val="28"/>
          <w:szCs w:val="28"/>
          <w:lang w:val="ru-RU"/>
        </w:rPr>
        <w:t xml:space="preserve">на </w:t>
      </w:r>
      <w:proofErr w:type="spellStart"/>
      <w:r w:rsidR="00317972" w:rsidRPr="00F77F22">
        <w:rPr>
          <w:rFonts w:ascii="Times New Roman" w:hAnsi="Times New Roman" w:cs="Times New Roman"/>
          <w:color w:val="000000" w:themeColor="text1"/>
          <w:sz w:val="28"/>
          <w:szCs w:val="28"/>
          <w:lang w:val="ru-RU"/>
        </w:rPr>
        <w:t>рівні</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профільної</w:t>
      </w:r>
      <w:proofErr w:type="spellEnd"/>
      <w:r w:rsidR="00317972" w:rsidRPr="00F77F22">
        <w:rPr>
          <w:rFonts w:ascii="Times New Roman" w:hAnsi="Times New Roman" w:cs="Times New Roman"/>
          <w:color w:val="000000" w:themeColor="text1"/>
          <w:sz w:val="28"/>
          <w:szCs w:val="28"/>
          <w:lang w:val="ru-RU"/>
        </w:rPr>
        <w:t xml:space="preserve"> середньої </w:t>
      </w:r>
      <w:proofErr w:type="spellStart"/>
      <w:r w:rsidR="00317972" w:rsidRPr="00F77F22">
        <w:rPr>
          <w:rFonts w:ascii="Times New Roman" w:hAnsi="Times New Roman" w:cs="Times New Roman"/>
          <w:color w:val="000000" w:themeColor="text1"/>
          <w:sz w:val="28"/>
          <w:szCs w:val="28"/>
          <w:lang w:val="ru-RU"/>
        </w:rPr>
        <w:t>освіти</w:t>
      </w:r>
      <w:proofErr w:type="spellEnd"/>
      <w:r w:rsidR="00317972" w:rsidRPr="00F77F22">
        <w:rPr>
          <w:rFonts w:ascii="Times New Roman" w:hAnsi="Times New Roman" w:cs="Times New Roman"/>
          <w:color w:val="000000" w:themeColor="text1"/>
          <w:sz w:val="28"/>
          <w:szCs w:val="28"/>
          <w:lang w:val="ru-RU"/>
        </w:rPr>
        <w:t xml:space="preserve"> (в 10 – 11/12 класах) – Державного стандарту </w:t>
      </w:r>
      <w:proofErr w:type="spellStart"/>
      <w:r w:rsidR="00317972" w:rsidRPr="00F77F22">
        <w:rPr>
          <w:rFonts w:ascii="Times New Roman" w:hAnsi="Times New Roman" w:cs="Times New Roman"/>
          <w:color w:val="000000" w:themeColor="text1"/>
          <w:sz w:val="28"/>
          <w:szCs w:val="28"/>
          <w:lang w:val="ru-RU"/>
        </w:rPr>
        <w:t>базової</w:t>
      </w:r>
      <w:proofErr w:type="spellEnd"/>
      <w:r w:rsidR="00317972" w:rsidRPr="00F77F22">
        <w:rPr>
          <w:rFonts w:ascii="Times New Roman" w:hAnsi="Times New Roman" w:cs="Times New Roman"/>
          <w:color w:val="000000" w:themeColor="text1"/>
          <w:sz w:val="28"/>
          <w:szCs w:val="28"/>
          <w:lang w:val="ru-RU"/>
        </w:rPr>
        <w:t xml:space="preserve"> та </w:t>
      </w:r>
      <w:proofErr w:type="spellStart"/>
      <w:r w:rsidR="00317972" w:rsidRPr="00F77F22">
        <w:rPr>
          <w:rFonts w:ascii="Times New Roman" w:hAnsi="Times New Roman" w:cs="Times New Roman"/>
          <w:color w:val="000000" w:themeColor="text1"/>
          <w:sz w:val="28"/>
          <w:szCs w:val="28"/>
          <w:lang w:val="ru-RU"/>
        </w:rPr>
        <w:t>повної</w:t>
      </w:r>
      <w:proofErr w:type="spellEnd"/>
      <w:r w:rsidR="00317972" w:rsidRPr="00F77F22">
        <w:rPr>
          <w:rFonts w:ascii="Times New Roman" w:hAnsi="Times New Roman" w:cs="Times New Roman"/>
          <w:color w:val="000000" w:themeColor="text1"/>
          <w:sz w:val="28"/>
          <w:szCs w:val="28"/>
          <w:lang w:val="ru-RU"/>
        </w:rPr>
        <w:t xml:space="preserve"> загальної середньої </w:t>
      </w:r>
      <w:proofErr w:type="spellStart"/>
      <w:r w:rsidR="00317972" w:rsidRPr="00F77F22">
        <w:rPr>
          <w:rFonts w:ascii="Times New Roman" w:hAnsi="Times New Roman" w:cs="Times New Roman"/>
          <w:color w:val="000000" w:themeColor="text1"/>
          <w:sz w:val="28"/>
          <w:szCs w:val="28"/>
          <w:lang w:val="ru-RU"/>
        </w:rPr>
        <w:t>освіти</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затвердженого</w:t>
      </w:r>
      <w:proofErr w:type="spellEnd"/>
      <w:r w:rsidR="00317972" w:rsidRPr="00F77F22">
        <w:rPr>
          <w:rFonts w:ascii="Times New Roman" w:hAnsi="Times New Roman" w:cs="Times New Roman"/>
          <w:color w:val="000000" w:themeColor="text1"/>
          <w:sz w:val="28"/>
          <w:szCs w:val="28"/>
          <w:lang w:val="ru-RU"/>
        </w:rPr>
        <w:t xml:space="preserve"> </w:t>
      </w:r>
      <w:proofErr w:type="spellStart"/>
      <w:r w:rsidR="00317972" w:rsidRPr="00F77F22">
        <w:rPr>
          <w:rFonts w:ascii="Times New Roman" w:hAnsi="Times New Roman" w:cs="Times New Roman"/>
          <w:color w:val="000000" w:themeColor="text1"/>
          <w:sz w:val="28"/>
          <w:szCs w:val="28"/>
          <w:lang w:val="ru-RU"/>
        </w:rPr>
        <w:t>Постановою</w:t>
      </w:r>
      <w:proofErr w:type="spellEnd"/>
      <w:r w:rsidR="00317972" w:rsidRPr="00F77F22">
        <w:rPr>
          <w:rFonts w:ascii="Times New Roman" w:hAnsi="Times New Roman" w:cs="Times New Roman"/>
          <w:color w:val="000000" w:themeColor="text1"/>
          <w:sz w:val="28"/>
          <w:szCs w:val="28"/>
          <w:lang w:val="ru-RU"/>
        </w:rPr>
        <w:t xml:space="preserve"> КМУ від 23 листопада</w:t>
      </w:r>
      <w:r w:rsidR="00317972" w:rsidRPr="00F77F22">
        <w:rPr>
          <w:color w:val="000000" w:themeColor="text1"/>
          <w:lang w:val="ru-RU"/>
        </w:rPr>
        <w:t xml:space="preserve"> </w:t>
      </w:r>
      <w:r w:rsidR="00317972" w:rsidRPr="000A0091">
        <w:rPr>
          <w:rFonts w:ascii="Times New Roman" w:hAnsi="Times New Roman" w:cs="Times New Roman"/>
          <w:color w:val="000000" w:themeColor="text1"/>
          <w:sz w:val="28"/>
          <w:szCs w:val="28"/>
          <w:lang w:val="ru-RU"/>
        </w:rPr>
        <w:t>2011 року №1392);</w:t>
      </w:r>
    </w:p>
    <w:p w:rsidR="00496788" w:rsidRPr="00F77F22" w:rsidRDefault="000A0091" w:rsidP="00260FF5">
      <w:pPr>
        <w:shd w:val="clear" w:color="auto" w:fill="FFFFFF"/>
        <w:spacing w:line="226" w:lineRule="auto"/>
        <w:jc w:val="both"/>
        <w:rPr>
          <w:rFonts w:ascii="Times New Roman" w:eastAsia="Times New Roman" w:hAnsi="Times New Roman" w:cs="Times New Roman"/>
          <w:color w:val="000000" w:themeColor="text1"/>
          <w:spacing w:val="-4"/>
          <w:sz w:val="28"/>
          <w:szCs w:val="28"/>
          <w:lang w:val="uk-UA" w:eastAsia="ru-RU" w:bidi="ar-SA"/>
        </w:rPr>
      </w:pPr>
      <w:r>
        <w:rPr>
          <w:rFonts w:ascii="Times New Roman" w:eastAsia="Times New Roman" w:hAnsi="Times New Roman" w:cs="Times New Roman"/>
          <w:color w:val="000000" w:themeColor="text1"/>
          <w:spacing w:val="-4"/>
          <w:sz w:val="28"/>
          <w:szCs w:val="28"/>
          <w:lang w:val="uk-UA" w:eastAsia="uk-UA"/>
        </w:rPr>
        <w:t xml:space="preserve">- </w:t>
      </w:r>
      <w:r w:rsidR="00017E36" w:rsidRPr="00F77F22">
        <w:rPr>
          <w:rFonts w:ascii="Times New Roman" w:eastAsia="Times New Roman" w:hAnsi="Times New Roman" w:cs="Times New Roman"/>
          <w:color w:val="000000" w:themeColor="text1"/>
          <w:spacing w:val="-4"/>
          <w:sz w:val="28"/>
          <w:szCs w:val="28"/>
          <w:lang w:val="uk-UA" w:eastAsia="uk-UA"/>
        </w:rPr>
        <w:t xml:space="preserve">Положенням </w:t>
      </w:r>
      <w:r w:rsidR="00017E36" w:rsidRPr="00F77F22">
        <w:rPr>
          <w:rFonts w:ascii="Times New Roman" w:eastAsia="Times New Roman" w:hAnsi="Times New Roman" w:cs="Times New Roman"/>
          <w:bCs/>
          <w:color w:val="000000" w:themeColor="text1"/>
          <w:sz w:val="28"/>
          <w:szCs w:val="28"/>
          <w:lang w:val="uk-UA" w:eastAsia="uk-UA"/>
        </w:rPr>
        <w:t>про інституційну форму здобуття загальної середньої освіти,</w:t>
      </w:r>
      <w:r w:rsidR="00017E36" w:rsidRPr="00F77F22">
        <w:rPr>
          <w:rFonts w:ascii="Times New Roman" w:eastAsia="Times New Roman" w:hAnsi="Times New Roman" w:cs="Times New Roman"/>
          <w:color w:val="000000" w:themeColor="text1"/>
          <w:spacing w:val="-4"/>
          <w:sz w:val="28"/>
          <w:szCs w:val="28"/>
          <w:lang w:val="uk-UA" w:eastAsia="ru-RU" w:bidi="ar-SA"/>
        </w:rPr>
        <w:t xml:space="preserve"> і</w:t>
      </w:r>
      <w:r w:rsidR="00496788" w:rsidRPr="00F77F22">
        <w:rPr>
          <w:rFonts w:ascii="Times New Roman" w:eastAsia="Times New Roman" w:hAnsi="Times New Roman" w:cs="Times New Roman"/>
          <w:color w:val="000000" w:themeColor="text1"/>
          <w:spacing w:val="-4"/>
          <w:sz w:val="28"/>
          <w:szCs w:val="28"/>
          <w:lang w:val="uk-UA" w:eastAsia="ru-RU" w:bidi="ar-SA"/>
        </w:rPr>
        <w:t>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w:t>
      </w:r>
      <w:r w:rsidR="00545E9B" w:rsidRPr="00F77F22">
        <w:rPr>
          <w:rFonts w:ascii="Times New Roman" w:eastAsia="Times New Roman" w:hAnsi="Times New Roman" w:cs="Times New Roman"/>
          <w:color w:val="000000" w:themeColor="text1"/>
          <w:spacing w:val="-4"/>
          <w:sz w:val="28"/>
          <w:szCs w:val="28"/>
          <w:lang w:val="uk-UA" w:eastAsia="ru-RU" w:bidi="ar-SA"/>
        </w:rPr>
        <w:t>а</w:t>
      </w:r>
      <w:r w:rsidR="00496788" w:rsidRPr="00F77F22">
        <w:rPr>
          <w:rFonts w:ascii="Times New Roman" w:eastAsia="Times New Roman" w:hAnsi="Times New Roman" w:cs="Times New Roman"/>
          <w:color w:val="000000" w:themeColor="text1"/>
          <w:spacing w:val="-4"/>
          <w:sz w:val="28"/>
          <w:szCs w:val="28"/>
          <w:lang w:val="uk-UA" w:eastAsia="ru-RU" w:bidi="ar-SA"/>
        </w:rPr>
        <w:t xml:space="preserve"> освіти і</w:t>
      </w:r>
      <w:r w:rsidR="00CA0093" w:rsidRPr="00F77F22">
        <w:rPr>
          <w:rFonts w:ascii="Times New Roman" w:eastAsia="Times New Roman" w:hAnsi="Times New Roman" w:cs="Times New Roman"/>
          <w:color w:val="000000" w:themeColor="text1"/>
          <w:spacing w:val="-4"/>
          <w:sz w:val="28"/>
          <w:szCs w:val="28"/>
          <w:lang w:val="uk-UA" w:eastAsia="ru-RU" w:bidi="ar-SA"/>
        </w:rPr>
        <w:t xml:space="preserve"> </w:t>
      </w:r>
      <w:r w:rsidR="00496788" w:rsidRPr="00F77F22">
        <w:rPr>
          <w:rFonts w:ascii="Times New Roman" w:eastAsia="Times New Roman" w:hAnsi="Times New Roman" w:cs="Times New Roman"/>
          <w:color w:val="000000" w:themeColor="text1"/>
          <w:spacing w:val="-4"/>
          <w:sz w:val="28"/>
          <w:szCs w:val="28"/>
          <w:lang w:val="uk-UA" w:eastAsia="ru-RU" w:bidi="ar-SA"/>
        </w:rPr>
        <w:t>науки України, інших центральних органів виконавчої влади, рішеннями місцевих органів виконавчої влади та органів місцевого самоврядування,</w:t>
      </w:r>
      <w:r w:rsidR="00CA0093" w:rsidRPr="00F77F22">
        <w:rPr>
          <w:rFonts w:ascii="Times New Roman" w:eastAsia="Times New Roman" w:hAnsi="Times New Roman" w:cs="Times New Roman"/>
          <w:color w:val="000000" w:themeColor="text1"/>
          <w:spacing w:val="-4"/>
          <w:sz w:val="28"/>
          <w:szCs w:val="28"/>
          <w:lang w:val="uk-UA" w:eastAsia="ru-RU" w:bidi="ar-SA"/>
        </w:rPr>
        <w:t xml:space="preserve"> </w:t>
      </w:r>
      <w:r w:rsidR="00496788" w:rsidRPr="00F77F22">
        <w:rPr>
          <w:rFonts w:ascii="Times New Roman" w:eastAsia="Times New Roman" w:hAnsi="Times New Roman" w:cs="Times New Roman"/>
          <w:color w:val="000000" w:themeColor="text1"/>
          <w:spacing w:val="-4"/>
          <w:sz w:val="28"/>
          <w:szCs w:val="28"/>
          <w:lang w:val="uk-UA" w:eastAsia="ru-RU" w:bidi="ar-SA"/>
        </w:rPr>
        <w:t xml:space="preserve">іншими нормативно-правовими актами, </w:t>
      </w:r>
      <w:r w:rsidR="00301A38" w:rsidRPr="00F77F22">
        <w:rPr>
          <w:rFonts w:ascii="Times New Roman" w:eastAsia="Times New Roman" w:hAnsi="Times New Roman" w:cs="Times New Roman"/>
          <w:color w:val="000000" w:themeColor="text1"/>
          <w:spacing w:val="-4"/>
          <w:sz w:val="28"/>
          <w:szCs w:val="28"/>
          <w:lang w:val="uk-UA" w:eastAsia="ru-RU" w:bidi="ar-SA"/>
        </w:rPr>
        <w:t xml:space="preserve">Статутом </w:t>
      </w:r>
      <w:r w:rsidR="00770262" w:rsidRPr="00F77F22">
        <w:rPr>
          <w:rFonts w:ascii="Times New Roman" w:eastAsia="Times New Roman" w:hAnsi="Times New Roman" w:cs="Times New Roman"/>
          <w:color w:val="000000" w:themeColor="text1"/>
          <w:spacing w:val="-4"/>
          <w:sz w:val="28"/>
          <w:szCs w:val="28"/>
          <w:lang w:val="uk-UA" w:eastAsia="ru-RU" w:bidi="ar-SA"/>
        </w:rPr>
        <w:t>ліцею</w:t>
      </w:r>
      <w:r w:rsidR="004F1749" w:rsidRPr="00F77F22">
        <w:rPr>
          <w:rFonts w:ascii="Times New Roman" w:eastAsia="Times New Roman" w:hAnsi="Times New Roman" w:cs="Times New Roman"/>
          <w:color w:val="000000" w:themeColor="text1"/>
          <w:spacing w:val="-4"/>
          <w:sz w:val="28"/>
          <w:szCs w:val="28"/>
          <w:lang w:val="uk-UA" w:eastAsia="ru-RU" w:bidi="ar-SA"/>
        </w:rPr>
        <w:t xml:space="preserve">, Програмою розвитку </w:t>
      </w:r>
      <w:r w:rsidR="00A07242" w:rsidRPr="00F77F22">
        <w:rPr>
          <w:rFonts w:ascii="Times New Roman" w:eastAsia="Times New Roman" w:hAnsi="Times New Roman" w:cs="Times New Roman"/>
          <w:color w:val="000000" w:themeColor="text1"/>
          <w:spacing w:val="-4"/>
          <w:sz w:val="28"/>
          <w:szCs w:val="28"/>
          <w:lang w:val="uk-UA" w:eastAsia="ru-RU" w:bidi="ar-SA"/>
        </w:rPr>
        <w:t>Іванківсько</w:t>
      </w:r>
      <w:r w:rsidR="005411C9" w:rsidRPr="00F77F22">
        <w:rPr>
          <w:rFonts w:ascii="Times New Roman" w:eastAsia="Times New Roman" w:hAnsi="Times New Roman" w:cs="Times New Roman"/>
          <w:color w:val="000000" w:themeColor="text1"/>
          <w:spacing w:val="-4"/>
          <w:sz w:val="28"/>
          <w:szCs w:val="28"/>
          <w:lang w:val="uk-UA" w:eastAsia="ru-RU" w:bidi="ar-SA"/>
        </w:rPr>
        <w:t>го ліцею</w:t>
      </w:r>
      <w:r w:rsidR="00301A38" w:rsidRPr="00F77F22">
        <w:rPr>
          <w:rFonts w:ascii="Times New Roman" w:eastAsia="Times New Roman" w:hAnsi="Times New Roman" w:cs="Times New Roman"/>
          <w:color w:val="000000" w:themeColor="text1"/>
          <w:spacing w:val="-4"/>
          <w:sz w:val="28"/>
          <w:szCs w:val="28"/>
          <w:lang w:val="uk-UA" w:eastAsia="ru-RU" w:bidi="ar-SA"/>
        </w:rPr>
        <w:t>.</w:t>
      </w:r>
    </w:p>
    <w:p w:rsidR="00770262" w:rsidRPr="00733A2C" w:rsidRDefault="00770262" w:rsidP="00260FF5">
      <w:pPr>
        <w:shd w:val="clear" w:color="auto" w:fill="FFFFFF"/>
        <w:spacing w:line="226" w:lineRule="auto"/>
        <w:jc w:val="both"/>
        <w:rPr>
          <w:rFonts w:ascii="Times New Roman" w:hAnsi="Times New Roman" w:cs="Times New Roman"/>
          <w:i/>
          <w:iCs/>
          <w:color w:val="000000" w:themeColor="text1"/>
          <w:sz w:val="28"/>
          <w:szCs w:val="28"/>
          <w:lang w:val="uk-UA"/>
        </w:rPr>
      </w:pPr>
      <w:r w:rsidRPr="00733A2C">
        <w:rPr>
          <w:rFonts w:ascii="Times New Roman" w:hAnsi="Times New Roman" w:cs="Times New Roman"/>
          <w:i/>
          <w:iCs/>
          <w:color w:val="000000" w:themeColor="text1"/>
          <w:sz w:val="28"/>
          <w:szCs w:val="28"/>
          <w:lang w:val="uk-UA"/>
        </w:rPr>
        <w:t xml:space="preserve">Наказів Міністерства освіти і науки України: </w:t>
      </w:r>
    </w:p>
    <w:p w:rsidR="00DA426B" w:rsidRDefault="00770262" w:rsidP="00260FF5">
      <w:pPr>
        <w:shd w:val="clear" w:color="auto" w:fill="FFFFFF"/>
        <w:spacing w:line="226" w:lineRule="auto"/>
        <w:jc w:val="both"/>
        <w:rPr>
          <w:rFonts w:ascii="Times New Roman" w:hAnsi="Times New Roman" w:cs="Times New Roman"/>
          <w:color w:val="auto"/>
          <w:sz w:val="28"/>
          <w:szCs w:val="28"/>
          <w:lang w:val="uk-UA"/>
        </w:rPr>
      </w:pPr>
      <w:r w:rsidRPr="000A0091">
        <w:rPr>
          <w:rFonts w:ascii="Times New Roman" w:hAnsi="Times New Roman" w:cs="Times New Roman"/>
          <w:color w:val="auto"/>
          <w:sz w:val="28"/>
          <w:szCs w:val="28"/>
          <w:lang w:val="uk-UA"/>
        </w:rPr>
        <w:t>від 28.03.2022 № 274 «Про деякі питання здобуття загальної середньої освіти та освітнього процесу в умовах воєнного стану»</w:t>
      </w:r>
      <w:r w:rsidR="000A0091">
        <w:rPr>
          <w:rFonts w:ascii="Times New Roman" w:hAnsi="Times New Roman" w:cs="Times New Roman"/>
          <w:color w:val="auto"/>
          <w:sz w:val="28"/>
          <w:szCs w:val="28"/>
          <w:lang w:val="uk-UA"/>
        </w:rPr>
        <w:t xml:space="preserve"> (із змінами, згідно з наказом МОН  </w:t>
      </w:r>
      <w:r w:rsidR="000A0091" w:rsidRPr="000A0091">
        <w:rPr>
          <w:rFonts w:ascii="Times New Roman" w:hAnsi="Times New Roman" w:cs="Times New Roman"/>
          <w:sz w:val="28"/>
          <w:szCs w:val="28"/>
          <w:shd w:val="clear" w:color="auto" w:fill="FFFFFF"/>
          <w:lang w:val="uk-UA"/>
        </w:rPr>
        <w:t>№ 1021 від 14 листопада 2022 року</w:t>
      </w:r>
      <w:r w:rsidR="000A0091">
        <w:rPr>
          <w:rFonts w:ascii="Times New Roman" w:hAnsi="Times New Roman" w:cs="Times New Roman"/>
          <w:color w:val="auto"/>
          <w:sz w:val="28"/>
          <w:szCs w:val="28"/>
          <w:lang w:val="uk-UA"/>
        </w:rPr>
        <w:t>);</w:t>
      </w:r>
      <w:r w:rsidRPr="000A0091">
        <w:rPr>
          <w:rFonts w:ascii="Times New Roman" w:hAnsi="Times New Roman" w:cs="Times New Roman"/>
          <w:color w:val="auto"/>
          <w:sz w:val="28"/>
          <w:szCs w:val="28"/>
          <w:lang w:val="uk-UA"/>
        </w:rPr>
        <w:t xml:space="preserve"> </w:t>
      </w:r>
    </w:p>
    <w:p w:rsidR="00770262" w:rsidRPr="00F77F22" w:rsidRDefault="00770262" w:rsidP="00260FF5">
      <w:pPr>
        <w:shd w:val="clear" w:color="auto" w:fill="FFFFFF"/>
        <w:spacing w:line="226" w:lineRule="auto"/>
        <w:jc w:val="both"/>
        <w:rPr>
          <w:rFonts w:ascii="Times New Roman" w:hAnsi="Times New Roman" w:cs="Times New Roman"/>
          <w:color w:val="000000" w:themeColor="text1"/>
          <w:sz w:val="28"/>
          <w:szCs w:val="28"/>
          <w:lang w:val="uk-UA"/>
        </w:rPr>
      </w:pPr>
      <w:r w:rsidRPr="00F77F22">
        <w:rPr>
          <w:rFonts w:ascii="Times New Roman" w:hAnsi="Times New Roman" w:cs="Times New Roman"/>
          <w:color w:val="000000" w:themeColor="text1"/>
          <w:sz w:val="28"/>
          <w:szCs w:val="28"/>
          <w:lang w:val="uk-UA"/>
        </w:rPr>
        <w:lastRenderedPageBreak/>
        <w:t xml:space="preserve">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w:t>
      </w:r>
    </w:p>
    <w:p w:rsidR="00770262" w:rsidRPr="00F77F22" w:rsidRDefault="00770262" w:rsidP="00260FF5">
      <w:pPr>
        <w:shd w:val="clear" w:color="auto" w:fill="FFFFFF"/>
        <w:spacing w:line="226" w:lineRule="auto"/>
        <w:jc w:val="both"/>
        <w:rPr>
          <w:rFonts w:ascii="Times New Roman" w:hAnsi="Times New Roman" w:cs="Times New Roman"/>
          <w:color w:val="000000" w:themeColor="text1"/>
          <w:sz w:val="28"/>
          <w:szCs w:val="28"/>
          <w:lang w:val="uk-UA"/>
        </w:rPr>
      </w:pPr>
      <w:r w:rsidRPr="00F77F22">
        <w:rPr>
          <w:rFonts w:ascii="Times New Roman" w:hAnsi="Times New Roman" w:cs="Times New Roman"/>
          <w:color w:val="000000" w:themeColor="text1"/>
          <w:sz w:val="28"/>
          <w:szCs w:val="28"/>
          <w:lang w:val="uk-UA"/>
        </w:rPr>
        <w:t>Положення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w:t>
      </w:r>
    </w:p>
    <w:p w:rsidR="00770262" w:rsidRPr="00F77F22" w:rsidRDefault="00770262" w:rsidP="00260FF5">
      <w:pPr>
        <w:shd w:val="clear" w:color="auto" w:fill="FFFFFF"/>
        <w:spacing w:line="226" w:lineRule="auto"/>
        <w:jc w:val="both"/>
        <w:rPr>
          <w:rFonts w:ascii="Times New Roman" w:hAnsi="Times New Roman" w:cs="Times New Roman"/>
          <w:color w:val="000000" w:themeColor="text1"/>
          <w:sz w:val="28"/>
          <w:szCs w:val="28"/>
          <w:lang w:val="uk-UA"/>
        </w:rPr>
      </w:pPr>
      <w:r w:rsidRPr="00F77F22">
        <w:rPr>
          <w:rFonts w:ascii="Times New Roman" w:hAnsi="Times New Roman" w:cs="Times New Roman"/>
          <w:color w:val="000000" w:themeColor="text1"/>
          <w:sz w:val="28"/>
          <w:szCs w:val="28"/>
          <w:lang w:val="uk-UA"/>
        </w:rPr>
        <w:t xml:space="preserve"> 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770262" w:rsidRPr="00F77F22" w:rsidRDefault="00770262" w:rsidP="00260FF5">
      <w:pPr>
        <w:shd w:val="clear" w:color="auto" w:fill="FFFFFF"/>
        <w:spacing w:line="226" w:lineRule="auto"/>
        <w:jc w:val="both"/>
        <w:rPr>
          <w:rFonts w:ascii="Times New Roman" w:hAnsi="Times New Roman" w:cs="Times New Roman"/>
          <w:color w:val="000000" w:themeColor="text1"/>
          <w:sz w:val="28"/>
          <w:szCs w:val="28"/>
          <w:lang w:val="uk-UA"/>
        </w:rPr>
      </w:pPr>
      <w:r w:rsidRPr="00F77F22">
        <w:rPr>
          <w:rFonts w:ascii="Times New Roman" w:hAnsi="Times New Roman" w:cs="Times New Roman"/>
          <w:color w:val="000000" w:themeColor="text1"/>
          <w:sz w:val="28"/>
          <w:szCs w:val="28"/>
          <w:lang w:val="uk-UA"/>
        </w:rPr>
        <w:t xml:space="preserve"> Положення про дистанційну форму здобуття повної загальної середньої освіти, затвердженого наказом Міністерства освіти і науки України від 08.09.2020 № 1115, зареєстрованим в Міністерстві юстиції України 28 вересня 2020 р. за № 941/35224);</w:t>
      </w:r>
    </w:p>
    <w:p w:rsidR="00770262" w:rsidRPr="00F77F22" w:rsidRDefault="00770262" w:rsidP="00260FF5">
      <w:pPr>
        <w:shd w:val="clear" w:color="auto" w:fill="FFFFFF"/>
        <w:spacing w:line="226" w:lineRule="auto"/>
        <w:jc w:val="both"/>
        <w:rPr>
          <w:rFonts w:ascii="Times New Roman" w:hAnsi="Times New Roman" w:cs="Times New Roman"/>
          <w:color w:val="000000" w:themeColor="text1"/>
          <w:sz w:val="28"/>
          <w:szCs w:val="28"/>
          <w:lang w:val="uk-UA"/>
        </w:rPr>
      </w:pPr>
      <w:r w:rsidRPr="00F77F22">
        <w:rPr>
          <w:rFonts w:ascii="Times New Roman" w:hAnsi="Times New Roman" w:cs="Times New Roman"/>
          <w:color w:val="000000" w:themeColor="text1"/>
          <w:sz w:val="28"/>
          <w:szCs w:val="28"/>
          <w:lang w:val="uk-UA"/>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w:t>
      </w:r>
    </w:p>
    <w:p w:rsidR="00964554" w:rsidRPr="00F77F22" w:rsidRDefault="00770262" w:rsidP="00260FF5">
      <w:pPr>
        <w:shd w:val="clear" w:color="auto" w:fill="FFFFFF"/>
        <w:spacing w:line="226" w:lineRule="auto"/>
        <w:jc w:val="both"/>
        <w:rPr>
          <w:rFonts w:ascii="Times New Roman" w:hAnsi="Times New Roman" w:cs="Times New Roman"/>
          <w:color w:val="000000" w:themeColor="text1"/>
          <w:sz w:val="28"/>
          <w:szCs w:val="28"/>
          <w:lang w:val="uk-UA"/>
        </w:rPr>
      </w:pPr>
      <w:r w:rsidRPr="00F77F22">
        <w:rPr>
          <w:rFonts w:ascii="Times New Roman" w:hAnsi="Times New Roman" w:cs="Times New Roman"/>
          <w:color w:val="000000" w:themeColor="text1"/>
          <w:sz w:val="28"/>
          <w:szCs w:val="28"/>
          <w:lang w:val="uk-UA"/>
        </w:rPr>
        <w:t xml:space="preserve">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Міністерства освіти і науки України № 621 від 08.05.2019, № 268 від 01.03.2021), зареєстрованим в Міністерстві юстиції України 30.07.2015 за № 924/27369; </w:t>
      </w:r>
    </w:p>
    <w:p w:rsidR="00FF3C94" w:rsidRDefault="00FF3C94" w:rsidP="00FF3C94">
      <w:pPr>
        <w:widowControl/>
        <w:spacing w:line="375" w:lineRule="atLeast"/>
        <w:textAlignment w:val="top"/>
        <w:rPr>
          <w:rFonts w:ascii="Times New Roman" w:hAnsi="Times New Roman" w:cs="Times New Roman"/>
          <w:color w:val="auto"/>
          <w:sz w:val="28"/>
          <w:szCs w:val="28"/>
          <w:lang w:val="uk-UA" w:eastAsia="ru-UA" w:bidi="ar-SA"/>
        </w:rPr>
      </w:pPr>
      <w:bookmarkStart w:id="13" w:name="n53"/>
      <w:bookmarkStart w:id="14" w:name="n54"/>
      <w:bookmarkStart w:id="15" w:name="n67"/>
      <w:bookmarkStart w:id="16" w:name="n70"/>
      <w:bookmarkEnd w:id="13"/>
      <w:bookmarkEnd w:id="14"/>
      <w:bookmarkEnd w:id="15"/>
      <w:bookmarkEnd w:id="16"/>
      <w:r w:rsidRPr="00FF3C94">
        <w:rPr>
          <w:rFonts w:ascii="Times New Roman" w:eastAsia="Times New Roman" w:hAnsi="Times New Roman" w:cs="Times New Roman"/>
          <w:color w:val="auto"/>
          <w:sz w:val="28"/>
          <w:szCs w:val="28"/>
          <w:lang w:val="ru-UA" w:eastAsia="ru-UA" w:bidi="ar-SA"/>
        </w:rPr>
        <w:t>Лист МОН України від 17.05.2023 № 1/6990-23 </w:t>
      </w:r>
      <w:hyperlink r:id="rId10" w:history="1">
        <w:r w:rsidRPr="00FF3C94">
          <w:rPr>
            <w:rStyle w:val="af"/>
            <w:rFonts w:ascii="Times New Roman" w:hAnsi="Times New Roman" w:cs="Times New Roman"/>
            <w:color w:val="auto"/>
            <w:sz w:val="28"/>
            <w:szCs w:val="28"/>
            <w:u w:val="none"/>
            <w:lang w:val="ru-UA" w:eastAsia="ru-UA" w:bidi="ar-SA"/>
          </w:rPr>
          <w:t xml:space="preserve">«Про </w:t>
        </w:r>
        <w:proofErr w:type="spellStart"/>
        <w:r w:rsidRPr="00FF3C94">
          <w:rPr>
            <w:rStyle w:val="af"/>
            <w:rFonts w:ascii="Times New Roman" w:hAnsi="Times New Roman" w:cs="Times New Roman"/>
            <w:color w:val="auto"/>
            <w:sz w:val="28"/>
            <w:szCs w:val="28"/>
            <w:u w:val="none"/>
            <w:lang w:val="ru-UA" w:eastAsia="ru-UA" w:bidi="ar-SA"/>
          </w:rPr>
          <w:t>підготовку</w:t>
        </w:r>
        <w:proofErr w:type="spellEnd"/>
        <w:r w:rsidRPr="00FF3C94">
          <w:rPr>
            <w:rStyle w:val="af"/>
            <w:rFonts w:ascii="Times New Roman" w:hAnsi="Times New Roman" w:cs="Times New Roman"/>
            <w:color w:val="auto"/>
            <w:sz w:val="28"/>
            <w:szCs w:val="28"/>
            <w:u w:val="none"/>
            <w:lang w:val="ru-UA" w:eastAsia="ru-UA" w:bidi="ar-SA"/>
          </w:rPr>
          <w:t xml:space="preserve"> закладів </w:t>
        </w:r>
        <w:proofErr w:type="spellStart"/>
        <w:r w:rsidRPr="00FF3C94">
          <w:rPr>
            <w:rStyle w:val="af"/>
            <w:rFonts w:ascii="Times New Roman" w:hAnsi="Times New Roman" w:cs="Times New Roman"/>
            <w:color w:val="auto"/>
            <w:sz w:val="28"/>
            <w:szCs w:val="28"/>
            <w:u w:val="none"/>
            <w:lang w:val="ru-UA" w:eastAsia="ru-UA" w:bidi="ar-SA"/>
          </w:rPr>
          <w:t>освіти</w:t>
        </w:r>
        <w:proofErr w:type="spellEnd"/>
        <w:r w:rsidRPr="00FF3C94">
          <w:rPr>
            <w:rStyle w:val="af"/>
            <w:rFonts w:ascii="Times New Roman" w:hAnsi="Times New Roman" w:cs="Times New Roman"/>
            <w:color w:val="auto"/>
            <w:sz w:val="28"/>
            <w:szCs w:val="28"/>
            <w:u w:val="none"/>
            <w:lang w:val="ru-UA" w:eastAsia="ru-UA" w:bidi="ar-SA"/>
          </w:rPr>
          <w:t xml:space="preserve"> до нового навчального року та </w:t>
        </w:r>
        <w:proofErr w:type="spellStart"/>
        <w:r w:rsidRPr="00FF3C94">
          <w:rPr>
            <w:rStyle w:val="af"/>
            <w:rFonts w:ascii="Times New Roman" w:hAnsi="Times New Roman" w:cs="Times New Roman"/>
            <w:color w:val="auto"/>
            <w:sz w:val="28"/>
            <w:szCs w:val="28"/>
            <w:u w:val="none"/>
            <w:lang w:val="ru-UA" w:eastAsia="ru-UA" w:bidi="ar-SA"/>
          </w:rPr>
          <w:t>проходження</w:t>
        </w:r>
        <w:proofErr w:type="spellEnd"/>
        <w:r w:rsidRPr="00FF3C94">
          <w:rPr>
            <w:rStyle w:val="af"/>
            <w:rFonts w:ascii="Times New Roman" w:hAnsi="Times New Roman" w:cs="Times New Roman"/>
            <w:color w:val="auto"/>
            <w:sz w:val="28"/>
            <w:szCs w:val="28"/>
            <w:u w:val="none"/>
            <w:lang w:val="ru-UA" w:eastAsia="ru-UA" w:bidi="ar-SA"/>
          </w:rPr>
          <w:t xml:space="preserve"> </w:t>
        </w:r>
        <w:proofErr w:type="spellStart"/>
        <w:r w:rsidRPr="00FF3C94">
          <w:rPr>
            <w:rStyle w:val="af"/>
            <w:rFonts w:ascii="Times New Roman" w:hAnsi="Times New Roman" w:cs="Times New Roman"/>
            <w:color w:val="auto"/>
            <w:sz w:val="28"/>
            <w:szCs w:val="28"/>
            <w:u w:val="none"/>
            <w:lang w:val="ru-UA" w:eastAsia="ru-UA" w:bidi="ar-SA"/>
          </w:rPr>
          <w:t>осінньо-зимового</w:t>
        </w:r>
        <w:proofErr w:type="spellEnd"/>
        <w:r w:rsidRPr="00FF3C94">
          <w:rPr>
            <w:rStyle w:val="af"/>
            <w:rFonts w:ascii="Times New Roman" w:hAnsi="Times New Roman" w:cs="Times New Roman"/>
            <w:color w:val="auto"/>
            <w:sz w:val="28"/>
            <w:szCs w:val="28"/>
            <w:u w:val="none"/>
            <w:lang w:val="ru-UA" w:eastAsia="ru-UA" w:bidi="ar-SA"/>
          </w:rPr>
          <w:t xml:space="preserve"> </w:t>
        </w:r>
        <w:proofErr w:type="spellStart"/>
        <w:r w:rsidRPr="00FF3C94">
          <w:rPr>
            <w:rStyle w:val="af"/>
            <w:rFonts w:ascii="Times New Roman" w:hAnsi="Times New Roman" w:cs="Times New Roman"/>
            <w:color w:val="auto"/>
            <w:sz w:val="28"/>
            <w:szCs w:val="28"/>
            <w:u w:val="none"/>
            <w:lang w:val="ru-UA" w:eastAsia="ru-UA" w:bidi="ar-SA"/>
          </w:rPr>
          <w:t>періоду</w:t>
        </w:r>
        <w:proofErr w:type="spellEnd"/>
        <w:r w:rsidRPr="00FF3C94">
          <w:rPr>
            <w:rStyle w:val="af"/>
            <w:rFonts w:ascii="Times New Roman" w:hAnsi="Times New Roman" w:cs="Times New Roman"/>
            <w:color w:val="auto"/>
            <w:sz w:val="28"/>
            <w:szCs w:val="28"/>
            <w:u w:val="none"/>
            <w:lang w:val="ru-UA" w:eastAsia="ru-UA" w:bidi="ar-SA"/>
          </w:rPr>
          <w:t xml:space="preserve"> 2023/24 року»</w:t>
        </w:r>
      </w:hyperlink>
      <w:r>
        <w:rPr>
          <w:rFonts w:ascii="Times New Roman" w:hAnsi="Times New Roman" w:cs="Times New Roman"/>
          <w:color w:val="auto"/>
          <w:sz w:val="28"/>
          <w:szCs w:val="28"/>
          <w:lang w:val="uk-UA" w:eastAsia="ru-UA" w:bidi="ar-SA"/>
        </w:rPr>
        <w:t>;</w:t>
      </w:r>
    </w:p>
    <w:p w:rsidR="00FF3C94" w:rsidRPr="00684644" w:rsidRDefault="00FF3C94" w:rsidP="00FF3C94">
      <w:pPr>
        <w:jc w:val="both"/>
        <w:rPr>
          <w:rFonts w:ascii="Times New Roman" w:hAnsi="Times New Roman" w:cs="Times New Roman"/>
          <w:color w:val="auto"/>
          <w:sz w:val="28"/>
          <w:szCs w:val="28"/>
          <w:lang w:val="uk-UA"/>
        </w:rPr>
      </w:pPr>
      <w:r w:rsidRPr="00684644">
        <w:rPr>
          <w:rFonts w:ascii="Times New Roman" w:hAnsi="Times New Roman" w:cs="Times New Roman"/>
          <w:color w:val="auto"/>
          <w:sz w:val="28"/>
          <w:szCs w:val="28"/>
          <w:lang w:val="uk-UA"/>
        </w:rPr>
        <w:t>Наказ Міністерства освіти і науки України від 15.05.2023 № 563</w:t>
      </w:r>
      <w:r w:rsidRPr="00FF3C94">
        <w:rPr>
          <w:rFonts w:ascii="Times New Roman" w:hAnsi="Times New Roman" w:cs="Times New Roman"/>
          <w:color w:val="auto"/>
          <w:sz w:val="28"/>
          <w:szCs w:val="28"/>
        </w:rPr>
        <w:t> </w:t>
      </w:r>
      <w:hyperlink r:id="rId11" w:history="1">
        <w:r w:rsidRPr="00684644">
          <w:rPr>
            <w:rStyle w:val="af"/>
            <w:rFonts w:ascii="Times New Roman" w:hAnsi="Times New Roman" w:cs="Times New Roman"/>
            <w:color w:val="auto"/>
            <w:sz w:val="28"/>
            <w:szCs w:val="28"/>
            <w:u w:val="none"/>
            <w:lang w:val="uk-UA"/>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p>
    <w:p w:rsidR="00FF3C94" w:rsidRPr="00FF3C94" w:rsidRDefault="00FF3C94" w:rsidP="00FF3C94">
      <w:pPr>
        <w:widowControl/>
        <w:spacing w:line="375" w:lineRule="atLeast"/>
        <w:textAlignment w:val="top"/>
        <w:rPr>
          <w:rFonts w:ascii="Times New Roman" w:hAnsi="Times New Roman" w:cs="Times New Roman"/>
          <w:color w:val="auto"/>
          <w:sz w:val="28"/>
          <w:szCs w:val="28"/>
          <w:lang w:val="ru-UA" w:eastAsia="ru-UA" w:bidi="ar-SA"/>
        </w:rPr>
      </w:pPr>
    </w:p>
    <w:p w:rsidR="00F6572C" w:rsidRPr="00260FF5" w:rsidRDefault="00EF596F" w:rsidP="00F6572C">
      <w:pPr>
        <w:shd w:val="clear" w:color="auto" w:fill="FFFFFF"/>
        <w:spacing w:line="225" w:lineRule="auto"/>
        <w:ind w:firstLine="450"/>
        <w:jc w:val="both"/>
        <w:rPr>
          <w:rFonts w:ascii="Times New Roman" w:eastAsia="Times New Roman" w:hAnsi="Times New Roman" w:cs="Times New Roman"/>
          <w:color w:val="auto"/>
          <w:spacing w:val="-4"/>
          <w:sz w:val="28"/>
          <w:szCs w:val="28"/>
          <w:lang w:val="uk-UA" w:eastAsia="uk-UA"/>
        </w:rPr>
      </w:pPr>
      <w:r w:rsidRPr="00260FF5">
        <w:rPr>
          <w:rFonts w:ascii="Times New Roman" w:eastAsia="Times New Roman" w:hAnsi="Times New Roman" w:cs="Times New Roman"/>
          <w:color w:val="auto"/>
          <w:spacing w:val="-4"/>
          <w:sz w:val="28"/>
          <w:szCs w:val="28"/>
          <w:lang w:val="uk-UA" w:bidi="ar-SA"/>
        </w:rPr>
        <w:t xml:space="preserve">Відповідно до </w:t>
      </w:r>
      <w:r w:rsidRPr="00260FF5">
        <w:rPr>
          <w:rFonts w:ascii="Times New Roman" w:eastAsia="Times New Roman" w:hAnsi="Times New Roman" w:cs="Times New Roman"/>
          <w:bCs/>
          <w:color w:val="auto"/>
          <w:spacing w:val="-4"/>
          <w:sz w:val="28"/>
          <w:szCs w:val="28"/>
          <w:lang w:val="uk-UA" w:eastAsia="uk-UA"/>
        </w:rPr>
        <w:t xml:space="preserve">статті 6 Закону України </w:t>
      </w:r>
      <w:r w:rsidR="00C8651C" w:rsidRPr="00260FF5">
        <w:rPr>
          <w:rFonts w:ascii="Times New Roman" w:eastAsia="Times New Roman" w:hAnsi="Times New Roman" w:cs="Times New Roman"/>
          <w:bCs/>
          <w:color w:val="auto"/>
          <w:spacing w:val="-4"/>
          <w:sz w:val="28"/>
          <w:szCs w:val="28"/>
          <w:lang w:val="uk-UA" w:eastAsia="uk-UA"/>
        </w:rPr>
        <w:t>«</w:t>
      </w:r>
      <w:r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Pr="00260FF5">
        <w:rPr>
          <w:rFonts w:ascii="Times New Roman" w:eastAsia="Times New Roman" w:hAnsi="Times New Roman" w:cs="Times New Roman"/>
          <w:bCs/>
          <w:color w:val="auto"/>
          <w:spacing w:val="-4"/>
          <w:sz w:val="28"/>
          <w:szCs w:val="28"/>
          <w:lang w:val="uk-UA" w:eastAsia="uk-UA"/>
        </w:rPr>
        <w:t xml:space="preserve"> </w:t>
      </w:r>
      <w:r w:rsidRPr="00260FF5">
        <w:rPr>
          <w:rFonts w:ascii="Times New Roman" w:eastAsia="Times New Roman" w:hAnsi="Times New Roman" w:cs="Times New Roman"/>
          <w:b/>
          <w:spacing w:val="-4"/>
          <w:sz w:val="28"/>
          <w:szCs w:val="28"/>
          <w:lang w:val="uk-UA" w:eastAsia="uk-UA"/>
        </w:rPr>
        <w:t>принципами освіт</w:t>
      </w:r>
      <w:r w:rsidR="00A82143" w:rsidRPr="00260FF5">
        <w:rPr>
          <w:rFonts w:ascii="Times New Roman" w:eastAsia="Times New Roman" w:hAnsi="Times New Roman" w:cs="Times New Roman"/>
          <w:b/>
          <w:spacing w:val="-4"/>
          <w:sz w:val="28"/>
          <w:szCs w:val="28"/>
          <w:lang w:val="uk-UA" w:eastAsia="uk-UA"/>
        </w:rPr>
        <w:softHyphen/>
      </w:r>
      <w:r w:rsidRPr="00260FF5">
        <w:rPr>
          <w:rFonts w:ascii="Times New Roman" w:eastAsia="Times New Roman" w:hAnsi="Times New Roman" w:cs="Times New Roman"/>
          <w:b/>
          <w:spacing w:val="-4"/>
          <w:sz w:val="28"/>
          <w:szCs w:val="28"/>
          <w:lang w:val="uk-UA" w:eastAsia="uk-UA"/>
        </w:rPr>
        <w:t xml:space="preserve">ньої діяльності </w:t>
      </w:r>
      <w:r w:rsidR="00E60A5C" w:rsidRPr="00260FF5">
        <w:rPr>
          <w:rFonts w:ascii="Times New Roman" w:eastAsia="Times New Roman" w:hAnsi="Times New Roman" w:cs="Times New Roman"/>
          <w:spacing w:val="-4"/>
          <w:sz w:val="28"/>
          <w:szCs w:val="28"/>
          <w:lang w:val="uk-UA" w:eastAsia="uk-UA"/>
        </w:rPr>
        <w:t>Іванківсько</w:t>
      </w:r>
      <w:r w:rsidR="005411C9">
        <w:rPr>
          <w:rFonts w:ascii="Times New Roman" w:eastAsia="Times New Roman" w:hAnsi="Times New Roman" w:cs="Times New Roman"/>
          <w:spacing w:val="-4"/>
          <w:sz w:val="28"/>
          <w:szCs w:val="28"/>
          <w:lang w:val="uk-UA" w:eastAsia="uk-UA"/>
        </w:rPr>
        <w:t>го ліцею</w:t>
      </w:r>
      <w:r w:rsidRPr="00260FF5">
        <w:rPr>
          <w:rFonts w:ascii="Times New Roman" w:eastAsia="Times New Roman" w:hAnsi="Times New Roman" w:cs="Times New Roman"/>
          <w:spacing w:val="-4"/>
          <w:sz w:val="28"/>
          <w:szCs w:val="28"/>
          <w:lang w:val="uk-UA" w:eastAsia="uk-UA"/>
        </w:rPr>
        <w:t xml:space="preserve"> є: </w:t>
      </w:r>
      <w:bookmarkStart w:id="17" w:name="n73"/>
      <w:bookmarkStart w:id="18" w:name="n74"/>
      <w:bookmarkEnd w:id="17"/>
      <w:bookmarkEnd w:id="18"/>
      <w:proofErr w:type="spellStart"/>
      <w:r w:rsidRPr="00260FF5">
        <w:rPr>
          <w:rFonts w:ascii="Times New Roman" w:eastAsia="Times New Roman" w:hAnsi="Times New Roman" w:cs="Times New Roman"/>
          <w:spacing w:val="-4"/>
          <w:sz w:val="28"/>
          <w:szCs w:val="28"/>
          <w:lang w:val="uk-UA" w:eastAsia="uk-UA"/>
        </w:rPr>
        <w:t>людиноцентризм</w:t>
      </w:r>
      <w:proofErr w:type="spellEnd"/>
      <w:r w:rsidRPr="00260FF5">
        <w:rPr>
          <w:rFonts w:ascii="Times New Roman" w:eastAsia="Times New Roman" w:hAnsi="Times New Roman" w:cs="Times New Roman"/>
          <w:spacing w:val="-4"/>
          <w:sz w:val="28"/>
          <w:szCs w:val="28"/>
          <w:lang w:val="uk-UA" w:eastAsia="uk-UA"/>
        </w:rPr>
        <w:t xml:space="preserve">; </w:t>
      </w:r>
      <w:bookmarkStart w:id="19" w:name="n75"/>
      <w:bookmarkEnd w:id="19"/>
      <w:r w:rsidRPr="00260FF5">
        <w:rPr>
          <w:rFonts w:ascii="Times New Roman" w:eastAsia="Times New Roman" w:hAnsi="Times New Roman" w:cs="Times New Roman"/>
          <w:spacing w:val="-4"/>
          <w:sz w:val="28"/>
          <w:szCs w:val="28"/>
          <w:lang w:val="uk-UA" w:eastAsia="uk-UA"/>
        </w:rPr>
        <w:t xml:space="preserve">верховенство права; </w:t>
      </w:r>
      <w:bookmarkStart w:id="20" w:name="n76"/>
      <w:bookmarkEnd w:id="20"/>
      <w:r w:rsidRPr="00260FF5">
        <w:rPr>
          <w:rFonts w:ascii="Times New Roman" w:eastAsia="Times New Roman" w:hAnsi="Times New Roman" w:cs="Times New Roman"/>
          <w:spacing w:val="-4"/>
          <w:sz w:val="28"/>
          <w:szCs w:val="28"/>
          <w:lang w:val="uk-UA" w:eastAsia="uk-UA"/>
        </w:rPr>
        <w:t xml:space="preserve">забезпечення якості освіти та якості освітньої діяльності; </w:t>
      </w:r>
      <w:bookmarkStart w:id="21" w:name="n77"/>
      <w:bookmarkEnd w:id="21"/>
      <w:r w:rsidRPr="00260FF5">
        <w:rPr>
          <w:rFonts w:ascii="Times New Roman" w:eastAsia="Times New Roman" w:hAnsi="Times New Roman" w:cs="Times New Roman"/>
          <w:spacing w:val="-4"/>
          <w:sz w:val="28"/>
          <w:szCs w:val="28"/>
          <w:lang w:val="uk-UA" w:eastAsia="uk-UA"/>
        </w:rPr>
        <w:t>рівні можливості для всіх; забез</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печення рівного доступу до освіти без дискримінації за будь-якими ознаками, у тому числі за ознакою інвалідності; </w:t>
      </w:r>
      <w:bookmarkStart w:id="22" w:name="n78"/>
      <w:bookmarkEnd w:id="22"/>
      <w:r w:rsidRPr="00260FF5">
        <w:rPr>
          <w:rFonts w:ascii="Times New Roman" w:eastAsia="Times New Roman" w:hAnsi="Times New Roman" w:cs="Times New Roman"/>
          <w:spacing w:val="-4"/>
          <w:sz w:val="28"/>
          <w:szCs w:val="28"/>
          <w:lang w:val="uk-UA" w:eastAsia="uk-UA"/>
        </w:rPr>
        <w:t>розвиток інклюзивного освітнього сере</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до</w:t>
      </w:r>
      <w:r w:rsidR="00A82143" w:rsidRPr="00260FF5">
        <w:rPr>
          <w:rFonts w:ascii="Times New Roman" w:eastAsia="Times New Roman" w:hAnsi="Times New Roman" w:cs="Times New Roman"/>
          <w:spacing w:val="-4"/>
          <w:sz w:val="28"/>
          <w:szCs w:val="28"/>
          <w:lang w:val="uk-UA" w:eastAsia="uk-UA"/>
        </w:rPr>
        <w:softHyphen/>
      </w:r>
      <w:r w:rsidR="00E60A5C" w:rsidRPr="00260FF5">
        <w:rPr>
          <w:rFonts w:ascii="Times New Roman" w:eastAsia="Times New Roman" w:hAnsi="Times New Roman" w:cs="Times New Roman"/>
          <w:spacing w:val="-4"/>
          <w:sz w:val="28"/>
          <w:szCs w:val="28"/>
          <w:lang w:val="uk-UA" w:eastAsia="uk-UA"/>
        </w:rPr>
        <w:t>вища</w:t>
      </w:r>
      <w:r w:rsidRPr="00260FF5">
        <w:rPr>
          <w:rFonts w:ascii="Times New Roman" w:eastAsia="Times New Roman" w:hAnsi="Times New Roman" w:cs="Times New Roman"/>
          <w:spacing w:val="-4"/>
          <w:sz w:val="28"/>
          <w:szCs w:val="28"/>
          <w:lang w:val="uk-UA" w:eastAsia="uk-UA"/>
        </w:rPr>
        <w:t xml:space="preserve">; </w:t>
      </w:r>
      <w:bookmarkStart w:id="23" w:name="n79"/>
      <w:bookmarkEnd w:id="23"/>
      <w:r w:rsidRPr="00260FF5">
        <w:rPr>
          <w:rFonts w:ascii="Times New Roman" w:eastAsia="Times New Roman" w:hAnsi="Times New Roman" w:cs="Times New Roman"/>
          <w:spacing w:val="-4"/>
          <w:sz w:val="28"/>
          <w:szCs w:val="28"/>
          <w:lang w:val="uk-UA" w:eastAsia="uk-UA"/>
        </w:rPr>
        <w:t>забезпечення універ</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саль</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ного дизайну та розумного пристосування; </w:t>
      </w:r>
      <w:bookmarkStart w:id="24" w:name="n80"/>
      <w:bookmarkEnd w:id="24"/>
      <w:r w:rsidRPr="00260FF5">
        <w:rPr>
          <w:rFonts w:ascii="Times New Roman" w:eastAsia="Times New Roman" w:hAnsi="Times New Roman" w:cs="Times New Roman"/>
          <w:spacing w:val="-4"/>
          <w:sz w:val="28"/>
          <w:szCs w:val="28"/>
          <w:lang w:val="uk-UA" w:eastAsia="uk-UA"/>
        </w:rPr>
        <w:t xml:space="preserve">науковий характер освіти; </w:t>
      </w:r>
      <w:bookmarkStart w:id="25" w:name="n81"/>
      <w:bookmarkEnd w:id="25"/>
      <w:r w:rsidRPr="00260FF5">
        <w:rPr>
          <w:rFonts w:ascii="Times New Roman" w:eastAsia="Times New Roman" w:hAnsi="Times New Roman" w:cs="Times New Roman"/>
          <w:spacing w:val="-4"/>
          <w:sz w:val="28"/>
          <w:szCs w:val="28"/>
          <w:lang w:val="uk-UA" w:eastAsia="uk-UA"/>
        </w:rPr>
        <w:t>різно</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манітність освіти; </w:t>
      </w:r>
      <w:bookmarkStart w:id="26" w:name="n82"/>
      <w:bookmarkEnd w:id="26"/>
      <w:r w:rsidRPr="00260FF5">
        <w:rPr>
          <w:rFonts w:ascii="Times New Roman" w:eastAsia="Times New Roman" w:hAnsi="Times New Roman" w:cs="Times New Roman"/>
          <w:spacing w:val="-4"/>
          <w:sz w:val="28"/>
          <w:szCs w:val="28"/>
          <w:lang w:val="uk-UA" w:eastAsia="uk-UA"/>
        </w:rPr>
        <w:t xml:space="preserve">цілісність і наступність системи освіти; </w:t>
      </w:r>
      <w:bookmarkStart w:id="27" w:name="n83"/>
      <w:bookmarkEnd w:id="27"/>
      <w:r w:rsidRPr="00260FF5">
        <w:rPr>
          <w:rFonts w:ascii="Times New Roman" w:eastAsia="Times New Roman" w:hAnsi="Times New Roman" w:cs="Times New Roman"/>
          <w:spacing w:val="-4"/>
          <w:sz w:val="28"/>
          <w:szCs w:val="28"/>
          <w:lang w:val="uk-UA" w:eastAsia="uk-UA"/>
        </w:rPr>
        <w:t>прозорість і публіч</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ність прийняття та виконання управлінських рішень; </w:t>
      </w:r>
      <w:bookmarkStart w:id="28" w:name="n84"/>
      <w:bookmarkEnd w:id="28"/>
      <w:r w:rsidRPr="00260FF5">
        <w:rPr>
          <w:rFonts w:ascii="Times New Roman" w:eastAsia="Times New Roman" w:hAnsi="Times New Roman" w:cs="Times New Roman"/>
          <w:spacing w:val="-4"/>
          <w:sz w:val="28"/>
          <w:szCs w:val="28"/>
          <w:lang w:val="uk-UA" w:eastAsia="uk-UA"/>
        </w:rPr>
        <w:lastRenderedPageBreak/>
        <w:t>відповідальність і підзвіт</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ність перед суспільством;</w:t>
      </w:r>
      <w:r w:rsidRPr="00260FF5">
        <w:rPr>
          <w:rFonts w:ascii="Times New Roman" w:eastAsia="Times New Roman" w:hAnsi="Times New Roman" w:cs="Times New Roman"/>
          <w:spacing w:val="-12"/>
          <w:sz w:val="28"/>
          <w:szCs w:val="28"/>
          <w:lang w:val="uk-UA" w:eastAsia="uk-UA"/>
        </w:rPr>
        <w:t xml:space="preserve"> </w:t>
      </w:r>
      <w:bookmarkStart w:id="29" w:name="n86"/>
      <w:bookmarkEnd w:id="29"/>
      <w:r w:rsidRPr="00260FF5">
        <w:rPr>
          <w:rFonts w:ascii="Times New Roman" w:eastAsia="Times New Roman" w:hAnsi="Times New Roman" w:cs="Times New Roman"/>
          <w:spacing w:val="-4"/>
          <w:sz w:val="28"/>
          <w:szCs w:val="28"/>
          <w:lang w:val="uk-UA" w:eastAsia="uk-UA"/>
        </w:rPr>
        <w:t>інтеграція з ринком пра</w:t>
      </w:r>
      <w:r w:rsidR="00A82143"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ці; </w:t>
      </w:r>
      <w:bookmarkStart w:id="30" w:name="n87"/>
      <w:bookmarkEnd w:id="30"/>
      <w:r w:rsidRPr="00260FF5">
        <w:rPr>
          <w:rFonts w:ascii="Times New Roman" w:eastAsia="Times New Roman" w:hAnsi="Times New Roman" w:cs="Times New Roman"/>
          <w:spacing w:val="-4"/>
          <w:sz w:val="28"/>
          <w:szCs w:val="28"/>
          <w:lang w:val="uk-UA" w:eastAsia="uk-UA"/>
        </w:rPr>
        <w:t>нерозривний зв</w:t>
      </w:r>
      <w:r w:rsidR="00290877" w:rsidRPr="00260FF5">
        <w:rPr>
          <w:rFonts w:ascii="Times New Roman" w:eastAsia="Times New Roman" w:hAnsi="Times New Roman" w:cs="Times New Roman"/>
          <w:spacing w:val="-4"/>
          <w:sz w:val="28"/>
          <w:szCs w:val="28"/>
          <w:lang w:val="uk-UA" w:eastAsia="uk-UA"/>
        </w:rPr>
        <w:t>’</w:t>
      </w:r>
      <w:r w:rsidRPr="00260FF5">
        <w:rPr>
          <w:rFonts w:ascii="Times New Roman" w:eastAsia="Times New Roman" w:hAnsi="Times New Roman" w:cs="Times New Roman"/>
          <w:spacing w:val="-4"/>
          <w:sz w:val="28"/>
          <w:szCs w:val="28"/>
          <w:lang w:val="uk-UA" w:eastAsia="uk-UA"/>
        </w:rPr>
        <w:t xml:space="preserve">язок із світовою та національною історією, культурою, національними традиціями; </w:t>
      </w:r>
      <w:bookmarkStart w:id="31" w:name="n88"/>
      <w:bookmarkEnd w:id="31"/>
      <w:r w:rsidRPr="00260FF5">
        <w:rPr>
          <w:rFonts w:ascii="Times New Roman" w:eastAsia="Times New Roman" w:hAnsi="Times New Roman" w:cs="Times New Roman"/>
          <w:spacing w:val="-4"/>
          <w:sz w:val="28"/>
          <w:szCs w:val="28"/>
          <w:lang w:val="uk-UA" w:eastAsia="uk-UA"/>
        </w:rPr>
        <w:t>свобода у виборі видів, форм і темпу здобуття освіти, освітньої програми, закладу освіти, інших суб</w:t>
      </w:r>
      <w:r w:rsidR="00290877" w:rsidRPr="00260FF5">
        <w:rPr>
          <w:rFonts w:ascii="Times New Roman" w:eastAsia="Times New Roman" w:hAnsi="Times New Roman" w:cs="Times New Roman"/>
          <w:spacing w:val="-4"/>
          <w:sz w:val="28"/>
          <w:szCs w:val="28"/>
          <w:lang w:val="uk-UA" w:eastAsia="uk-UA"/>
        </w:rPr>
        <w:t>’</w:t>
      </w:r>
      <w:r w:rsidRPr="00260FF5">
        <w:rPr>
          <w:rFonts w:ascii="Times New Roman" w:eastAsia="Times New Roman" w:hAnsi="Times New Roman" w:cs="Times New Roman"/>
          <w:spacing w:val="-4"/>
          <w:sz w:val="28"/>
          <w:szCs w:val="28"/>
          <w:lang w:val="uk-UA" w:eastAsia="uk-UA"/>
        </w:rPr>
        <w:t xml:space="preserve">єктів освітньої діяльності; </w:t>
      </w:r>
      <w:bookmarkStart w:id="32" w:name="n89"/>
      <w:bookmarkEnd w:id="32"/>
      <w:r w:rsidRPr="00260FF5">
        <w:rPr>
          <w:rFonts w:ascii="Times New Roman" w:eastAsia="Times New Roman" w:hAnsi="Times New Roman" w:cs="Times New Roman"/>
          <w:spacing w:val="-4"/>
          <w:sz w:val="28"/>
          <w:szCs w:val="28"/>
          <w:lang w:val="uk-UA" w:eastAsia="uk-UA"/>
        </w:rPr>
        <w:t xml:space="preserve">академічна доброчесність; </w:t>
      </w:r>
      <w:bookmarkStart w:id="33" w:name="n90"/>
      <w:bookmarkEnd w:id="33"/>
      <w:r w:rsidRPr="00260FF5">
        <w:rPr>
          <w:rFonts w:ascii="Times New Roman" w:eastAsia="Times New Roman" w:hAnsi="Times New Roman" w:cs="Times New Roman"/>
          <w:spacing w:val="-4"/>
          <w:sz w:val="28"/>
          <w:szCs w:val="28"/>
          <w:lang w:val="uk-UA" w:eastAsia="uk-UA"/>
        </w:rPr>
        <w:t xml:space="preserve">академічна свобода; </w:t>
      </w:r>
      <w:bookmarkStart w:id="34" w:name="n91"/>
      <w:bookmarkEnd w:id="34"/>
      <w:r w:rsidRPr="00260FF5">
        <w:rPr>
          <w:rFonts w:ascii="Times New Roman" w:eastAsia="Times New Roman" w:hAnsi="Times New Roman" w:cs="Times New Roman"/>
          <w:spacing w:val="-8"/>
          <w:sz w:val="28"/>
          <w:szCs w:val="28"/>
          <w:lang w:val="uk-UA" w:eastAsia="uk-UA"/>
        </w:rPr>
        <w:t xml:space="preserve">фінансова, академічна, кадрова та організаційна автономія </w:t>
      </w:r>
      <w:r w:rsidR="00B5686B" w:rsidRPr="00260FF5">
        <w:rPr>
          <w:rFonts w:ascii="Times New Roman" w:eastAsia="Times New Roman" w:hAnsi="Times New Roman" w:cs="Times New Roman"/>
          <w:spacing w:val="-8"/>
          <w:sz w:val="28"/>
          <w:szCs w:val="28"/>
          <w:lang w:val="uk-UA" w:eastAsia="uk-UA"/>
        </w:rPr>
        <w:t>Іванківсько</w:t>
      </w:r>
      <w:r w:rsidR="00904BF3">
        <w:rPr>
          <w:rFonts w:ascii="Times New Roman" w:eastAsia="Times New Roman" w:hAnsi="Times New Roman" w:cs="Times New Roman"/>
          <w:spacing w:val="-8"/>
          <w:sz w:val="28"/>
          <w:szCs w:val="28"/>
          <w:lang w:val="uk-UA" w:eastAsia="uk-UA"/>
        </w:rPr>
        <w:t>го ліцею</w:t>
      </w:r>
      <w:r w:rsidRPr="00260FF5">
        <w:rPr>
          <w:rFonts w:ascii="Times New Roman" w:eastAsia="Times New Roman" w:hAnsi="Times New Roman" w:cs="Times New Roman"/>
          <w:spacing w:val="-8"/>
          <w:sz w:val="28"/>
          <w:szCs w:val="28"/>
          <w:lang w:val="uk-UA" w:eastAsia="uk-UA"/>
        </w:rPr>
        <w:t xml:space="preserve"> у межах, визначених законом; </w:t>
      </w:r>
      <w:bookmarkStart w:id="35" w:name="n92"/>
      <w:bookmarkEnd w:id="35"/>
      <w:r w:rsidRPr="00260FF5">
        <w:rPr>
          <w:rFonts w:ascii="Times New Roman" w:eastAsia="Times New Roman" w:hAnsi="Times New Roman" w:cs="Times New Roman"/>
          <w:spacing w:val="-4"/>
          <w:sz w:val="28"/>
          <w:szCs w:val="28"/>
          <w:lang w:val="uk-UA" w:eastAsia="uk-UA"/>
        </w:rPr>
        <w:t xml:space="preserve">гуманізм; </w:t>
      </w:r>
      <w:bookmarkStart w:id="36" w:name="n93"/>
      <w:bookmarkEnd w:id="36"/>
      <w:r w:rsidRPr="00260FF5">
        <w:rPr>
          <w:rFonts w:ascii="Times New Roman" w:eastAsia="Times New Roman" w:hAnsi="Times New Roman" w:cs="Times New Roman"/>
          <w:spacing w:val="-4"/>
          <w:sz w:val="28"/>
          <w:szCs w:val="28"/>
          <w:lang w:val="uk-UA" w:eastAsia="uk-UA"/>
        </w:rPr>
        <w:t xml:space="preserve">демократизм; </w:t>
      </w:r>
      <w:bookmarkStart w:id="37" w:name="n94"/>
      <w:bookmarkEnd w:id="37"/>
      <w:r w:rsidRPr="00260FF5">
        <w:rPr>
          <w:rFonts w:ascii="Times New Roman" w:eastAsia="Times New Roman" w:hAnsi="Times New Roman" w:cs="Times New Roman"/>
          <w:spacing w:val="-4"/>
          <w:sz w:val="28"/>
          <w:szCs w:val="28"/>
          <w:lang w:val="uk-UA" w:eastAsia="uk-UA"/>
        </w:rPr>
        <w:t xml:space="preserve">єдність навчання, виховання та розвитку; </w:t>
      </w:r>
      <w:bookmarkStart w:id="38" w:name="n95"/>
      <w:bookmarkEnd w:id="38"/>
      <w:r w:rsidRPr="00260FF5">
        <w:rPr>
          <w:rFonts w:ascii="Times New Roman" w:eastAsia="Times New Roman" w:hAnsi="Times New Roman" w:cs="Times New Roman"/>
          <w:spacing w:val="-4"/>
          <w:sz w:val="28"/>
          <w:szCs w:val="28"/>
          <w:lang w:val="uk-UA" w:eastAsia="uk-UA"/>
        </w:rPr>
        <w:t>виховання патріотизму, поваги до культурних цінностей Українського народу, його історико-культур</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ного надбання і традицій; </w:t>
      </w:r>
      <w:bookmarkStart w:id="39" w:name="n96"/>
      <w:bookmarkEnd w:id="39"/>
      <w:r w:rsidRPr="00260FF5">
        <w:rPr>
          <w:rFonts w:ascii="Times New Roman" w:eastAsia="Times New Roman" w:hAnsi="Times New Roman" w:cs="Times New Roman"/>
          <w:spacing w:val="-4"/>
          <w:sz w:val="28"/>
          <w:szCs w:val="28"/>
          <w:lang w:val="uk-UA" w:eastAsia="uk-UA"/>
        </w:rPr>
        <w:t>формування усвідомленої потреби в дотрима</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нні</w:t>
      </w:r>
      <w:r w:rsidRPr="00FF3C94">
        <w:rPr>
          <w:rFonts w:ascii="Times New Roman" w:eastAsia="Times New Roman" w:hAnsi="Times New Roman" w:cs="Times New Roman"/>
          <w:spacing w:val="-4"/>
          <w:sz w:val="28"/>
          <w:szCs w:val="28"/>
          <w:lang w:val="ru-UA" w:eastAsia="uk-UA"/>
        </w:rPr>
        <w:t> </w:t>
      </w:r>
      <w:hyperlink r:id="rId12" w:tgtFrame="_blank" w:history="1">
        <w:r w:rsidRPr="00260FF5">
          <w:rPr>
            <w:rStyle w:val="af"/>
            <w:rFonts w:ascii="Times New Roman" w:eastAsia="Times New Roman" w:hAnsi="Times New Roman" w:cs="Times New Roman"/>
            <w:color w:val="auto"/>
            <w:spacing w:val="-4"/>
            <w:sz w:val="28"/>
            <w:szCs w:val="28"/>
            <w:u w:val="none"/>
            <w:lang w:val="uk-UA" w:eastAsia="uk-UA"/>
          </w:rPr>
          <w:t>Конституції</w:t>
        </w:r>
      </w:hyperlink>
      <w:r w:rsidRPr="00FF3C94">
        <w:rPr>
          <w:rFonts w:ascii="Times New Roman" w:eastAsia="Times New Roman" w:hAnsi="Times New Roman" w:cs="Times New Roman"/>
          <w:spacing w:val="-4"/>
          <w:sz w:val="28"/>
          <w:szCs w:val="28"/>
          <w:lang w:val="ru-UA" w:eastAsia="uk-UA"/>
        </w:rPr>
        <w:t> </w:t>
      </w:r>
      <w:r w:rsidRPr="00260FF5">
        <w:rPr>
          <w:rFonts w:ascii="Times New Roman" w:eastAsia="Times New Roman" w:hAnsi="Times New Roman" w:cs="Times New Roman"/>
          <w:spacing w:val="-4"/>
          <w:sz w:val="28"/>
          <w:szCs w:val="28"/>
          <w:lang w:val="uk-UA" w:eastAsia="uk-UA"/>
        </w:rPr>
        <w:t xml:space="preserve">та законів України, нетерпимості до їх порушення; </w:t>
      </w:r>
      <w:bookmarkStart w:id="40" w:name="n97"/>
      <w:bookmarkEnd w:id="40"/>
      <w:r w:rsidRPr="00260FF5">
        <w:rPr>
          <w:rFonts w:ascii="Times New Roman" w:eastAsia="Times New Roman" w:hAnsi="Times New Roman" w:cs="Times New Roman"/>
          <w:spacing w:val="-4"/>
          <w:sz w:val="28"/>
          <w:szCs w:val="28"/>
          <w:lang w:val="uk-UA" w:eastAsia="uk-UA"/>
        </w:rPr>
        <w:t>формування поваги до прав і свобод людини, нетерпимості до приниження її честі та гід</w:t>
      </w:r>
      <w:r w:rsidR="00F6572C" w:rsidRPr="00260FF5">
        <w:rPr>
          <w:rFonts w:ascii="Times New Roman" w:eastAsia="Times New Roman" w:hAnsi="Times New Roman" w:cs="Times New Roman"/>
          <w:spacing w:val="-4"/>
          <w:sz w:val="28"/>
          <w:szCs w:val="28"/>
          <w:lang w:val="uk-UA" w:eastAsia="uk-UA"/>
        </w:rPr>
        <w:softHyphen/>
      </w:r>
      <w:r w:rsidRPr="00260FF5">
        <w:rPr>
          <w:rFonts w:ascii="Times New Roman" w:eastAsia="Times New Roman" w:hAnsi="Times New Roman" w:cs="Times New Roman"/>
          <w:spacing w:val="-4"/>
          <w:sz w:val="28"/>
          <w:szCs w:val="28"/>
          <w:lang w:val="uk-UA" w:eastAsia="uk-UA"/>
        </w:rPr>
        <w:t xml:space="preserve">ності, фізичного або психічного насильства, а також до дискримінації за будь-якими ознаками; </w:t>
      </w:r>
      <w:bookmarkStart w:id="41" w:name="n98"/>
      <w:bookmarkEnd w:id="41"/>
      <w:r w:rsidRPr="00260FF5">
        <w:rPr>
          <w:rFonts w:ascii="Times New Roman" w:eastAsia="Times New Roman" w:hAnsi="Times New Roman" w:cs="Times New Roman"/>
          <w:spacing w:val="-4"/>
          <w:sz w:val="28"/>
          <w:szCs w:val="28"/>
          <w:lang w:val="uk-UA" w:eastAsia="uk-UA"/>
        </w:rPr>
        <w:t xml:space="preserve">формування громадянської культури та культури демократії; </w:t>
      </w:r>
      <w:bookmarkStart w:id="42" w:name="n99"/>
      <w:bookmarkEnd w:id="42"/>
      <w:r w:rsidRPr="00260FF5">
        <w:rPr>
          <w:rFonts w:ascii="Times New Roman" w:eastAsia="Times New Roman" w:hAnsi="Times New Roman" w:cs="Times New Roman"/>
          <w:spacing w:val="-8"/>
          <w:sz w:val="28"/>
          <w:szCs w:val="28"/>
          <w:lang w:val="uk-UA" w:eastAsia="uk-UA"/>
        </w:rPr>
        <w:t>формування культури здорового способу життя, екологічної культури і дбайли</w:t>
      </w:r>
      <w:r w:rsidR="00F6572C" w:rsidRPr="00260FF5">
        <w:rPr>
          <w:rFonts w:ascii="Times New Roman" w:eastAsia="Times New Roman" w:hAnsi="Times New Roman" w:cs="Times New Roman"/>
          <w:spacing w:val="-8"/>
          <w:sz w:val="28"/>
          <w:szCs w:val="28"/>
          <w:lang w:val="uk-UA" w:eastAsia="uk-UA"/>
        </w:rPr>
        <w:softHyphen/>
      </w:r>
      <w:r w:rsidRPr="00260FF5">
        <w:rPr>
          <w:rFonts w:ascii="Times New Roman" w:eastAsia="Times New Roman" w:hAnsi="Times New Roman" w:cs="Times New Roman"/>
          <w:spacing w:val="-8"/>
          <w:sz w:val="28"/>
          <w:szCs w:val="28"/>
          <w:lang w:val="uk-UA" w:eastAsia="uk-UA"/>
        </w:rPr>
        <w:t xml:space="preserve">вого ставлення до довкілля; </w:t>
      </w:r>
      <w:bookmarkStart w:id="43" w:name="n100"/>
      <w:bookmarkEnd w:id="43"/>
      <w:r w:rsidRPr="00260FF5">
        <w:rPr>
          <w:rFonts w:ascii="Times New Roman" w:eastAsia="Times New Roman" w:hAnsi="Times New Roman" w:cs="Times New Roman"/>
          <w:spacing w:val="-4"/>
          <w:sz w:val="28"/>
          <w:szCs w:val="28"/>
          <w:lang w:val="uk-UA" w:eastAsia="uk-UA"/>
        </w:rPr>
        <w:t xml:space="preserve">невтручання політичних партій в освітній процес; </w:t>
      </w:r>
      <w:bookmarkStart w:id="44" w:name="n101"/>
      <w:bookmarkEnd w:id="44"/>
      <w:r w:rsidRPr="00260FF5">
        <w:rPr>
          <w:rFonts w:ascii="Times New Roman" w:eastAsia="Times New Roman" w:hAnsi="Times New Roman" w:cs="Times New Roman"/>
          <w:spacing w:val="-4"/>
          <w:sz w:val="28"/>
          <w:szCs w:val="28"/>
          <w:lang w:val="uk-UA" w:eastAsia="uk-UA"/>
        </w:rPr>
        <w:t xml:space="preserve">невтручання релігійних організацій в освітній процес; </w:t>
      </w:r>
      <w:bookmarkStart w:id="45" w:name="n102"/>
      <w:bookmarkEnd w:id="45"/>
      <w:r w:rsidRPr="00260FF5">
        <w:rPr>
          <w:rFonts w:ascii="Times New Roman" w:eastAsia="Times New Roman" w:hAnsi="Times New Roman" w:cs="Times New Roman"/>
          <w:spacing w:val="-4"/>
          <w:sz w:val="28"/>
          <w:szCs w:val="28"/>
          <w:lang w:val="uk-UA" w:eastAsia="uk-UA"/>
        </w:rPr>
        <w:t xml:space="preserve">різнобічність та збалансованість інформації щодо політичних, світоглядних та релігійних питань; </w:t>
      </w:r>
      <w:bookmarkStart w:id="46" w:name="n103"/>
      <w:bookmarkEnd w:id="46"/>
      <w:r w:rsidRPr="00260FF5">
        <w:rPr>
          <w:rFonts w:ascii="Times New Roman" w:eastAsia="Times New Roman" w:hAnsi="Times New Roman" w:cs="Times New Roman"/>
          <w:spacing w:val="-4"/>
          <w:sz w:val="28"/>
          <w:szCs w:val="28"/>
          <w:lang w:val="uk-UA" w:eastAsia="uk-UA"/>
        </w:rPr>
        <w:t xml:space="preserve">державно-громадське управління; </w:t>
      </w:r>
      <w:bookmarkStart w:id="47" w:name="n104"/>
      <w:bookmarkEnd w:id="47"/>
      <w:r w:rsidRPr="00260FF5">
        <w:rPr>
          <w:rFonts w:ascii="Times New Roman" w:eastAsia="Times New Roman" w:hAnsi="Times New Roman" w:cs="Times New Roman"/>
          <w:spacing w:val="-4"/>
          <w:sz w:val="28"/>
          <w:szCs w:val="28"/>
          <w:lang w:val="uk-UA" w:eastAsia="uk-UA"/>
        </w:rPr>
        <w:t xml:space="preserve">державно-громадське партнерство; </w:t>
      </w:r>
      <w:bookmarkStart w:id="48" w:name="n105"/>
      <w:bookmarkEnd w:id="48"/>
      <w:r w:rsidRPr="00260FF5">
        <w:rPr>
          <w:rFonts w:ascii="Times New Roman" w:eastAsia="Times New Roman" w:hAnsi="Times New Roman" w:cs="Times New Roman"/>
          <w:spacing w:val="-4"/>
          <w:sz w:val="28"/>
          <w:szCs w:val="28"/>
          <w:lang w:val="uk-UA" w:eastAsia="uk-UA"/>
        </w:rPr>
        <w:t xml:space="preserve">державно-приватне партнерство; </w:t>
      </w:r>
      <w:bookmarkStart w:id="49" w:name="n106"/>
      <w:bookmarkEnd w:id="49"/>
      <w:r w:rsidRPr="00260FF5">
        <w:rPr>
          <w:rFonts w:ascii="Times New Roman" w:eastAsia="Times New Roman" w:hAnsi="Times New Roman" w:cs="Times New Roman"/>
          <w:spacing w:val="-4"/>
          <w:sz w:val="28"/>
          <w:szCs w:val="28"/>
          <w:lang w:val="uk-UA" w:eastAsia="uk-UA"/>
        </w:rPr>
        <w:t xml:space="preserve">сприяння навчанню впродовж життя; </w:t>
      </w:r>
      <w:bookmarkStart w:id="50" w:name="n107"/>
      <w:bookmarkEnd w:id="50"/>
      <w:r w:rsidRPr="00260FF5">
        <w:rPr>
          <w:rFonts w:ascii="Times New Roman" w:eastAsia="Times New Roman" w:hAnsi="Times New Roman" w:cs="Times New Roman"/>
          <w:spacing w:val="-4"/>
          <w:sz w:val="28"/>
          <w:szCs w:val="28"/>
          <w:lang w:val="uk-UA" w:eastAsia="uk-UA"/>
        </w:rPr>
        <w:t xml:space="preserve">інтеграція у міжнародний освітній та науковий простір; </w:t>
      </w:r>
      <w:bookmarkStart w:id="51" w:name="n108"/>
      <w:bookmarkEnd w:id="51"/>
      <w:r w:rsidRPr="00260FF5">
        <w:rPr>
          <w:rFonts w:ascii="Times New Roman" w:eastAsia="Times New Roman" w:hAnsi="Times New Roman" w:cs="Times New Roman"/>
          <w:spacing w:val="-4"/>
          <w:sz w:val="28"/>
          <w:szCs w:val="28"/>
          <w:lang w:val="uk-UA" w:eastAsia="uk-UA"/>
        </w:rPr>
        <w:t xml:space="preserve">нетерпимість до проявів корупції та хабарництва; </w:t>
      </w:r>
      <w:bookmarkStart w:id="52" w:name="n109"/>
      <w:bookmarkEnd w:id="52"/>
      <w:r w:rsidRPr="00260FF5">
        <w:rPr>
          <w:rFonts w:ascii="Times New Roman" w:eastAsia="Times New Roman" w:hAnsi="Times New Roman" w:cs="Times New Roman"/>
          <w:spacing w:val="-4"/>
          <w:sz w:val="28"/>
          <w:szCs w:val="28"/>
          <w:lang w:val="uk-UA" w:eastAsia="uk-UA"/>
        </w:rPr>
        <w:t>доступність для кожного громадянина всіх форм і типів освітніх послуг, що надаються державою</w:t>
      </w:r>
      <w:r w:rsidR="00F6572C" w:rsidRPr="00260FF5">
        <w:rPr>
          <w:rFonts w:ascii="Times New Roman" w:eastAsia="Times New Roman" w:hAnsi="Times New Roman" w:cs="Times New Roman"/>
          <w:spacing w:val="-4"/>
          <w:sz w:val="28"/>
          <w:szCs w:val="28"/>
          <w:lang w:val="uk-UA" w:eastAsia="uk-UA"/>
        </w:rPr>
        <w:t xml:space="preserve"> </w:t>
      </w:r>
      <w:r w:rsidR="00F6572C" w:rsidRPr="00260FF5">
        <w:rPr>
          <w:rFonts w:ascii="Times New Roman" w:eastAsia="Times New Roman" w:hAnsi="Times New Roman" w:cs="Times New Roman"/>
          <w:color w:val="auto"/>
          <w:spacing w:val="-4"/>
          <w:sz w:val="28"/>
          <w:szCs w:val="28"/>
          <w:lang w:val="uk-UA" w:eastAsia="uk-UA"/>
        </w:rPr>
        <w:t>(</w:t>
      </w:r>
      <w:r w:rsidR="00F6572C" w:rsidRPr="00260FF5">
        <w:rPr>
          <w:rFonts w:ascii="Times New Roman" w:eastAsia="Times New Roman" w:hAnsi="Times New Roman" w:cs="Times New Roman"/>
          <w:bCs/>
          <w:color w:val="auto"/>
          <w:spacing w:val="-4"/>
          <w:sz w:val="28"/>
          <w:szCs w:val="28"/>
          <w:lang w:val="uk-UA" w:eastAsia="uk-UA"/>
        </w:rPr>
        <w:t xml:space="preserve">стаття </w:t>
      </w:r>
      <w:r w:rsidR="00BB51F2" w:rsidRPr="00260FF5">
        <w:rPr>
          <w:rFonts w:ascii="Times New Roman" w:eastAsia="Times New Roman" w:hAnsi="Times New Roman" w:cs="Times New Roman"/>
          <w:bCs/>
          <w:color w:val="auto"/>
          <w:spacing w:val="-4"/>
          <w:sz w:val="28"/>
          <w:szCs w:val="28"/>
          <w:lang w:val="uk-UA" w:eastAsia="uk-UA"/>
        </w:rPr>
        <w:t>6</w:t>
      </w:r>
      <w:r w:rsidR="00F6572C" w:rsidRPr="00260FF5">
        <w:rPr>
          <w:rFonts w:ascii="Times New Roman" w:eastAsia="Times New Roman" w:hAnsi="Times New Roman" w:cs="Times New Roman"/>
          <w:bCs/>
          <w:color w:val="auto"/>
          <w:spacing w:val="-4"/>
          <w:sz w:val="28"/>
          <w:szCs w:val="28"/>
          <w:lang w:val="uk-UA" w:eastAsia="uk-UA"/>
        </w:rPr>
        <w:t xml:space="preserve"> Закону України </w:t>
      </w:r>
      <w:r w:rsidR="00C8651C" w:rsidRPr="00260FF5">
        <w:rPr>
          <w:rFonts w:ascii="Times New Roman" w:eastAsia="Times New Roman" w:hAnsi="Times New Roman" w:cs="Times New Roman"/>
          <w:bCs/>
          <w:color w:val="auto"/>
          <w:spacing w:val="-4"/>
          <w:sz w:val="28"/>
          <w:szCs w:val="28"/>
          <w:lang w:val="uk-UA" w:eastAsia="uk-UA"/>
        </w:rPr>
        <w:t>«</w:t>
      </w:r>
      <w:r w:rsidR="00F6572C"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00F6572C" w:rsidRPr="00260FF5">
        <w:rPr>
          <w:rFonts w:ascii="Times New Roman" w:eastAsia="Times New Roman" w:hAnsi="Times New Roman" w:cs="Times New Roman"/>
          <w:color w:val="auto"/>
          <w:spacing w:val="-4"/>
          <w:sz w:val="28"/>
          <w:szCs w:val="28"/>
          <w:lang w:val="uk-UA" w:eastAsia="uk-UA"/>
        </w:rPr>
        <w:t>).</w:t>
      </w:r>
    </w:p>
    <w:p w:rsidR="00EF596F" w:rsidRPr="00260FF5" w:rsidRDefault="00EF596F" w:rsidP="00BA558B">
      <w:pPr>
        <w:shd w:val="clear" w:color="auto" w:fill="FFFFFF"/>
        <w:spacing w:line="225" w:lineRule="auto"/>
        <w:ind w:firstLine="450"/>
        <w:jc w:val="both"/>
        <w:rPr>
          <w:rFonts w:ascii="Times New Roman" w:eastAsia="Times New Roman" w:hAnsi="Times New Roman" w:cs="Times New Roman"/>
          <w:b/>
          <w:spacing w:val="-4"/>
          <w:sz w:val="28"/>
          <w:szCs w:val="28"/>
          <w:lang w:val="uk-UA" w:eastAsia="uk-UA"/>
        </w:rPr>
      </w:pPr>
      <w:bookmarkStart w:id="53" w:name="n110"/>
      <w:bookmarkStart w:id="54" w:name="n187"/>
      <w:bookmarkEnd w:id="53"/>
      <w:bookmarkEnd w:id="54"/>
      <w:r w:rsidRPr="00260FF5">
        <w:rPr>
          <w:rFonts w:ascii="Times New Roman" w:eastAsia="Times New Roman" w:hAnsi="Times New Roman" w:cs="Times New Roman"/>
          <w:b/>
          <w:color w:val="auto"/>
          <w:spacing w:val="-4"/>
          <w:sz w:val="28"/>
          <w:szCs w:val="28"/>
          <w:lang w:val="uk-UA" w:eastAsia="uk-UA"/>
        </w:rPr>
        <w:t xml:space="preserve">Метою освітньої </w:t>
      </w:r>
      <w:r w:rsidRPr="00260FF5">
        <w:rPr>
          <w:rFonts w:ascii="Times New Roman" w:eastAsia="Times New Roman" w:hAnsi="Times New Roman" w:cs="Times New Roman"/>
          <w:b/>
          <w:spacing w:val="-4"/>
          <w:sz w:val="28"/>
          <w:szCs w:val="28"/>
          <w:lang w:val="uk-UA" w:eastAsia="uk-UA"/>
        </w:rPr>
        <w:t xml:space="preserve">діяльності </w:t>
      </w:r>
      <w:r w:rsidR="00B5686B" w:rsidRPr="00260FF5">
        <w:rPr>
          <w:rFonts w:ascii="Times New Roman" w:eastAsia="Times New Roman" w:hAnsi="Times New Roman" w:cs="Times New Roman"/>
          <w:b/>
          <w:spacing w:val="-4"/>
          <w:sz w:val="28"/>
          <w:szCs w:val="28"/>
          <w:lang w:val="uk-UA" w:eastAsia="uk-UA"/>
        </w:rPr>
        <w:t>Іванківсько</w:t>
      </w:r>
      <w:r w:rsidR="00C35649">
        <w:rPr>
          <w:rFonts w:ascii="Times New Roman" w:eastAsia="Times New Roman" w:hAnsi="Times New Roman" w:cs="Times New Roman"/>
          <w:b/>
          <w:spacing w:val="-4"/>
          <w:sz w:val="28"/>
          <w:szCs w:val="28"/>
          <w:lang w:val="uk-UA" w:eastAsia="uk-UA"/>
        </w:rPr>
        <w:t>го ліцею</w:t>
      </w:r>
      <w:r w:rsidRPr="00260FF5">
        <w:rPr>
          <w:rFonts w:ascii="Times New Roman" w:eastAsia="Times New Roman" w:hAnsi="Times New Roman" w:cs="Times New Roman"/>
          <w:spacing w:val="-4"/>
          <w:sz w:val="28"/>
          <w:szCs w:val="28"/>
          <w:lang w:val="uk-UA" w:eastAsia="uk-UA"/>
        </w:rPr>
        <w:t xml:space="preserve"> є всебічний розвиток, виховання і соціалізація особистості, </w:t>
      </w:r>
      <w:r w:rsidR="00CC7B44" w:rsidRPr="00260FF5">
        <w:rPr>
          <w:rFonts w:ascii="Times New Roman" w:eastAsia="Times New Roman" w:hAnsi="Times New Roman" w:cs="Times New Roman"/>
          <w:color w:val="auto"/>
          <w:spacing w:val="-4"/>
          <w:sz w:val="28"/>
          <w:szCs w:val="28"/>
          <w:lang w:val="uk-UA" w:eastAsia="ru-RU" w:bidi="ar-SA"/>
        </w:rPr>
        <w:t xml:space="preserve">яка усвідомлює себе громадянином України, </w:t>
      </w:r>
      <w:r w:rsidRPr="00260FF5">
        <w:rPr>
          <w:rFonts w:ascii="Times New Roman" w:eastAsia="Times New Roman" w:hAnsi="Times New Roman" w:cs="Times New Roman"/>
          <w:spacing w:val="-4"/>
          <w:sz w:val="28"/>
          <w:szCs w:val="28"/>
          <w:lang w:val="uk-UA" w:eastAsia="uk-UA"/>
        </w:rPr>
        <w:t>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BB51F2" w:rsidRPr="00260FF5">
        <w:rPr>
          <w:rFonts w:ascii="Times New Roman" w:eastAsia="Times New Roman" w:hAnsi="Times New Roman" w:cs="Times New Roman"/>
          <w:spacing w:val="-4"/>
          <w:sz w:val="28"/>
          <w:szCs w:val="28"/>
          <w:lang w:val="uk-UA" w:eastAsia="uk-UA"/>
        </w:rPr>
        <w:t xml:space="preserve"> </w:t>
      </w:r>
      <w:r w:rsidR="00BB51F2" w:rsidRPr="00260FF5">
        <w:rPr>
          <w:rFonts w:ascii="Times New Roman" w:eastAsia="Times New Roman" w:hAnsi="Times New Roman" w:cs="Times New Roman"/>
          <w:color w:val="auto"/>
          <w:spacing w:val="-4"/>
          <w:sz w:val="28"/>
          <w:szCs w:val="28"/>
          <w:lang w:val="uk-UA" w:eastAsia="uk-UA"/>
        </w:rPr>
        <w:t>(</w:t>
      </w:r>
      <w:r w:rsidR="00BB51F2" w:rsidRPr="00260FF5">
        <w:rPr>
          <w:rFonts w:ascii="Times New Roman" w:eastAsia="Times New Roman" w:hAnsi="Times New Roman" w:cs="Times New Roman"/>
          <w:bCs/>
          <w:color w:val="auto"/>
          <w:spacing w:val="-4"/>
          <w:sz w:val="28"/>
          <w:szCs w:val="28"/>
          <w:lang w:val="uk-UA" w:eastAsia="uk-UA"/>
        </w:rPr>
        <w:t xml:space="preserve">Закон України </w:t>
      </w:r>
      <w:r w:rsidR="00C8651C" w:rsidRPr="00260FF5">
        <w:rPr>
          <w:rFonts w:ascii="Times New Roman" w:eastAsia="Times New Roman" w:hAnsi="Times New Roman" w:cs="Times New Roman"/>
          <w:bCs/>
          <w:color w:val="auto"/>
          <w:spacing w:val="-4"/>
          <w:sz w:val="28"/>
          <w:szCs w:val="28"/>
          <w:lang w:val="uk-UA" w:eastAsia="uk-UA"/>
        </w:rPr>
        <w:t>«</w:t>
      </w:r>
      <w:r w:rsidR="00BB51F2" w:rsidRPr="00260FF5">
        <w:rPr>
          <w:rFonts w:ascii="Times New Roman" w:eastAsia="Times New Roman" w:hAnsi="Times New Roman" w:cs="Times New Roman"/>
          <w:bCs/>
          <w:color w:val="auto"/>
          <w:spacing w:val="-4"/>
          <w:sz w:val="28"/>
          <w:szCs w:val="28"/>
          <w:lang w:val="uk-UA" w:eastAsia="uk-UA"/>
        </w:rPr>
        <w:t>Про освіту</w:t>
      </w:r>
      <w:r w:rsidR="00C8651C" w:rsidRPr="00260FF5">
        <w:rPr>
          <w:rFonts w:ascii="Times New Roman" w:eastAsia="Times New Roman" w:hAnsi="Times New Roman" w:cs="Times New Roman"/>
          <w:bCs/>
          <w:color w:val="auto"/>
          <w:spacing w:val="-4"/>
          <w:sz w:val="28"/>
          <w:szCs w:val="28"/>
          <w:lang w:val="uk-UA" w:eastAsia="uk-UA"/>
        </w:rPr>
        <w:t>»</w:t>
      </w:r>
      <w:r w:rsidR="00BB51F2" w:rsidRPr="00260FF5">
        <w:rPr>
          <w:rFonts w:ascii="Times New Roman" w:eastAsia="Times New Roman" w:hAnsi="Times New Roman" w:cs="Times New Roman"/>
          <w:color w:val="auto"/>
          <w:spacing w:val="-4"/>
          <w:sz w:val="28"/>
          <w:szCs w:val="28"/>
          <w:lang w:val="uk-UA" w:eastAsia="uk-UA"/>
        </w:rPr>
        <w:t>).</w:t>
      </w:r>
      <w:r w:rsidR="00BA558B" w:rsidRPr="00260FF5">
        <w:rPr>
          <w:rFonts w:ascii="Times New Roman" w:eastAsia="Times New Roman" w:hAnsi="Times New Roman" w:cs="Times New Roman"/>
          <w:color w:val="auto"/>
          <w:spacing w:val="-4"/>
          <w:sz w:val="28"/>
          <w:szCs w:val="28"/>
          <w:lang w:val="uk-UA" w:eastAsia="uk-UA"/>
        </w:rPr>
        <w:t xml:space="preserve"> </w:t>
      </w:r>
      <w:bookmarkStart w:id="55" w:name="n188"/>
      <w:bookmarkEnd w:id="55"/>
      <w:r w:rsidRPr="00260FF5">
        <w:rPr>
          <w:rFonts w:ascii="Times New Roman" w:eastAsia="Times New Roman" w:hAnsi="Times New Roman" w:cs="Times New Roman"/>
          <w:spacing w:val="-4"/>
          <w:sz w:val="28"/>
          <w:szCs w:val="28"/>
          <w:lang w:val="uk-UA" w:eastAsia="uk-UA"/>
        </w:rPr>
        <w:t xml:space="preserve">Досягнення цієї мети забезпечується шляхом формування </w:t>
      </w:r>
      <w:r w:rsidRPr="00260FF5">
        <w:rPr>
          <w:rFonts w:ascii="Times New Roman" w:eastAsia="Times New Roman" w:hAnsi="Times New Roman" w:cs="Times New Roman"/>
          <w:b/>
          <w:spacing w:val="-4"/>
          <w:sz w:val="28"/>
          <w:szCs w:val="28"/>
          <w:lang w:val="uk-UA" w:eastAsia="uk-UA"/>
        </w:rPr>
        <w:t>ключових компетентностей.</w:t>
      </w:r>
    </w:p>
    <w:p w:rsidR="00EC1739" w:rsidRPr="00260FF5" w:rsidRDefault="00CA0093"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ru-RU" w:eastAsia="ru-RU" w:bidi="ar-SA"/>
        </w:rPr>
      </w:pPr>
      <w:r w:rsidRPr="00161C4F">
        <w:rPr>
          <w:rFonts w:ascii="Times New Roman" w:eastAsia="Times New Roman" w:hAnsi="Times New Roman" w:cs="Times New Roman"/>
          <w:color w:val="auto"/>
          <w:spacing w:val="-4"/>
          <w:lang w:val="uk-UA" w:eastAsia="ru-RU" w:bidi="ar-SA"/>
        </w:rPr>
        <w:t xml:space="preserve"> </w:t>
      </w:r>
      <w:r w:rsidR="002813FC" w:rsidRPr="00260FF5">
        <w:rPr>
          <w:rFonts w:ascii="Times New Roman" w:eastAsia="Times New Roman" w:hAnsi="Times New Roman" w:cs="Times New Roman"/>
          <w:b/>
          <w:color w:val="auto"/>
          <w:spacing w:val="-4"/>
          <w:sz w:val="28"/>
          <w:szCs w:val="28"/>
          <w:lang w:val="uk-UA" w:eastAsia="ru-RU" w:bidi="ar-SA"/>
        </w:rPr>
        <w:t>Завданнями</w:t>
      </w:r>
      <w:r w:rsidR="002813FC" w:rsidRPr="00260FF5">
        <w:rPr>
          <w:rFonts w:ascii="Times New Roman" w:eastAsia="Times New Roman" w:hAnsi="Times New Roman" w:cs="Times New Roman"/>
          <w:color w:val="auto"/>
          <w:spacing w:val="-4"/>
          <w:sz w:val="28"/>
          <w:szCs w:val="28"/>
          <w:lang w:val="uk-UA" w:eastAsia="ru-RU" w:bidi="ar-SA"/>
        </w:rPr>
        <w:t xml:space="preserve"> </w:t>
      </w:r>
      <w:r w:rsidR="00B5686B" w:rsidRPr="00260FF5">
        <w:rPr>
          <w:rFonts w:ascii="Times New Roman" w:eastAsia="Times New Roman" w:hAnsi="Times New Roman" w:cs="Times New Roman"/>
          <w:b/>
          <w:spacing w:val="-4"/>
          <w:sz w:val="28"/>
          <w:szCs w:val="28"/>
          <w:lang w:val="uk-UA" w:eastAsia="uk-UA"/>
        </w:rPr>
        <w:t>Іванківсько</w:t>
      </w:r>
      <w:r w:rsidR="00C35649">
        <w:rPr>
          <w:rFonts w:ascii="Times New Roman" w:eastAsia="Times New Roman" w:hAnsi="Times New Roman" w:cs="Times New Roman"/>
          <w:b/>
          <w:spacing w:val="-4"/>
          <w:sz w:val="28"/>
          <w:szCs w:val="28"/>
          <w:lang w:val="uk-UA" w:eastAsia="uk-UA"/>
        </w:rPr>
        <w:t>го ліцею</w:t>
      </w:r>
      <w:r w:rsidR="00667365"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є:</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12"/>
          <w:sz w:val="28"/>
          <w:szCs w:val="28"/>
          <w:lang w:val="uk-UA" w:eastAsia="ru-RU" w:bidi="ar-SA"/>
        </w:rPr>
        <w:t>забезпечення реалізації права громадян на повну загальну середню освіту;</w:t>
      </w:r>
      <w:r w:rsidR="00746AA1" w:rsidRPr="00260FF5">
        <w:rPr>
          <w:rFonts w:ascii="Times New Roman" w:eastAsia="Times New Roman" w:hAnsi="Times New Roman" w:cs="Times New Roman"/>
          <w:color w:val="auto"/>
          <w:spacing w:val="-12"/>
          <w:sz w:val="28"/>
          <w:szCs w:val="28"/>
          <w:lang w:val="uk-UA" w:eastAsia="ru-RU" w:bidi="ar-SA"/>
        </w:rPr>
        <w:t xml:space="preserve"> </w:t>
      </w:r>
      <w:r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громадянина України;</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 xml:space="preserve"> виховання шанобливого ставлення до родини, поваги до народних тра</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ди</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цій і звичаїв, державної та рідної мови, національних цінностей українського народу та інших народів і націй;</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формування і розвиток соціально зрілої, творчої особистості з усвідом</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ле</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ною громадянською позицією, почуттям національної самосвідомості, осо</w:t>
      </w:r>
      <w:r w:rsidR="00D0526C"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бистості, підготовленої до професійного самовизначення;</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в учнів поваги до Конституції України, державних символів України, прав і свобод людини і громадянина, почуття власної гідності, відпо</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ві</w:t>
      </w:r>
      <w:r w:rsidR="00BA558B" w:rsidRPr="00260FF5">
        <w:rPr>
          <w:rFonts w:ascii="Times New Roman" w:eastAsia="Times New Roman" w:hAnsi="Times New Roman" w:cs="Times New Roman"/>
          <w:color w:val="auto"/>
          <w:spacing w:val="-4"/>
          <w:sz w:val="28"/>
          <w:szCs w:val="28"/>
          <w:lang w:val="uk-UA" w:eastAsia="ru-RU" w:bidi="ar-SA"/>
        </w:rPr>
        <w:softHyphen/>
      </w:r>
      <w:r w:rsidR="00496788" w:rsidRPr="00260FF5">
        <w:rPr>
          <w:rFonts w:ascii="Times New Roman" w:eastAsia="Times New Roman" w:hAnsi="Times New Roman" w:cs="Times New Roman"/>
          <w:color w:val="auto"/>
          <w:spacing w:val="-4"/>
          <w:sz w:val="28"/>
          <w:szCs w:val="28"/>
          <w:lang w:val="uk-UA" w:eastAsia="ru-RU" w:bidi="ar-SA"/>
        </w:rPr>
        <w:t>дальності перед законом за свої дії, свідомого ставлення до обов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язків людини і громадянина;</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розвиток особистості учня, його здібностей і обдаровань, наукового світогляду;</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реалізація права учнів на вільне формування політичних і світоглядних переконань;</w:t>
      </w:r>
      <w:r w:rsidR="00746AA1" w:rsidRPr="00260FF5">
        <w:rPr>
          <w:rFonts w:ascii="Times New Roman" w:eastAsia="Times New Roman" w:hAnsi="Times New Roman" w:cs="Times New Roman"/>
          <w:color w:val="auto"/>
          <w:spacing w:val="-4"/>
          <w:sz w:val="28"/>
          <w:szCs w:val="28"/>
          <w:lang w:val="uk-UA" w:eastAsia="ru-RU" w:bidi="ar-SA"/>
        </w:rPr>
        <w:t xml:space="preserve"> </w:t>
      </w:r>
      <w:r w:rsidR="00496788" w:rsidRPr="00260FF5">
        <w:rPr>
          <w:rFonts w:ascii="Times New Roman" w:eastAsia="Times New Roman" w:hAnsi="Times New Roman" w:cs="Times New Roman"/>
          <w:color w:val="auto"/>
          <w:spacing w:val="-4"/>
          <w:sz w:val="28"/>
          <w:szCs w:val="28"/>
          <w:lang w:val="uk-UA" w:eastAsia="ru-RU" w:bidi="ar-SA"/>
        </w:rPr>
        <w:t>виховання свідомого ставлення до свого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та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інших громадян як найвищої соціальної цінності, формування засад здорового способу життя, збереження і зміцнення фізичного та психічного здоров</w:t>
      </w:r>
      <w:r w:rsidR="00290877" w:rsidRPr="00260FF5">
        <w:rPr>
          <w:rFonts w:ascii="Times New Roman" w:eastAsia="Times New Roman" w:hAnsi="Times New Roman" w:cs="Times New Roman"/>
          <w:color w:val="auto"/>
          <w:spacing w:val="-4"/>
          <w:sz w:val="28"/>
          <w:szCs w:val="28"/>
          <w:lang w:val="uk-UA" w:eastAsia="ru-RU" w:bidi="ar-SA"/>
        </w:rPr>
        <w:t>’</w:t>
      </w:r>
      <w:r w:rsidR="00496788" w:rsidRPr="00260FF5">
        <w:rPr>
          <w:rFonts w:ascii="Times New Roman" w:eastAsia="Times New Roman" w:hAnsi="Times New Roman" w:cs="Times New Roman"/>
          <w:color w:val="auto"/>
          <w:spacing w:val="-4"/>
          <w:sz w:val="28"/>
          <w:szCs w:val="28"/>
          <w:lang w:val="uk-UA" w:eastAsia="ru-RU" w:bidi="ar-SA"/>
        </w:rPr>
        <w:t>я учнів;</w:t>
      </w:r>
      <w:r w:rsidR="00746AA1" w:rsidRPr="00260FF5">
        <w:rPr>
          <w:rFonts w:ascii="Times New Roman" w:eastAsia="Times New Roman" w:hAnsi="Times New Roman" w:cs="Times New Roman"/>
          <w:color w:val="auto"/>
          <w:spacing w:val="-4"/>
          <w:sz w:val="28"/>
          <w:szCs w:val="28"/>
          <w:lang w:val="uk-UA" w:eastAsia="ru-RU" w:bidi="ar-SA"/>
        </w:rPr>
        <w:t xml:space="preserve"> </w:t>
      </w:r>
      <w:r w:rsidR="000E3FB4" w:rsidRPr="00260FF5">
        <w:rPr>
          <w:rFonts w:ascii="Times New Roman" w:eastAsia="Times New Roman" w:hAnsi="Times New Roman" w:cs="Times New Roman"/>
          <w:color w:val="auto"/>
          <w:spacing w:val="-4"/>
          <w:sz w:val="28"/>
          <w:szCs w:val="28"/>
          <w:lang w:val="uk-UA" w:eastAsia="ru-RU"/>
        </w:rPr>
        <w:t>генерація нових знань та розвиток відчуття соціальної справедливості;</w:t>
      </w:r>
      <w:r w:rsidR="00746AA1" w:rsidRPr="00260FF5">
        <w:rPr>
          <w:rFonts w:ascii="Times New Roman" w:eastAsia="Times New Roman" w:hAnsi="Times New Roman" w:cs="Times New Roman"/>
          <w:color w:val="auto"/>
          <w:spacing w:val="-4"/>
          <w:sz w:val="28"/>
          <w:szCs w:val="28"/>
          <w:lang w:val="uk-UA" w:eastAsia="ru-RU"/>
        </w:rPr>
        <w:t xml:space="preserve"> </w:t>
      </w:r>
      <w:r w:rsidR="00496788" w:rsidRPr="00260FF5">
        <w:rPr>
          <w:rFonts w:ascii="Times New Roman" w:eastAsia="Times New Roman" w:hAnsi="Times New Roman" w:cs="Times New Roman"/>
          <w:color w:val="auto"/>
          <w:spacing w:val="-4"/>
          <w:sz w:val="28"/>
          <w:szCs w:val="28"/>
          <w:lang w:val="uk-UA" w:eastAsia="ru-RU" w:bidi="ar-SA"/>
        </w:rPr>
        <w:t>створення умов для оволодіння системою наукових знань про природу, людину і суспільство.</w:t>
      </w:r>
      <w:r w:rsidR="00746AA1" w:rsidRPr="00260FF5">
        <w:rPr>
          <w:rFonts w:ascii="Times New Roman" w:eastAsia="Times New Roman" w:hAnsi="Times New Roman" w:cs="Times New Roman"/>
          <w:color w:val="auto"/>
          <w:spacing w:val="-4"/>
          <w:sz w:val="28"/>
          <w:szCs w:val="28"/>
          <w:lang w:val="uk-UA" w:eastAsia="ru-RU" w:bidi="ar-SA"/>
        </w:rPr>
        <w:t xml:space="preserve"> </w:t>
      </w:r>
      <w:r w:rsidR="00EC1739" w:rsidRPr="00260FF5">
        <w:rPr>
          <w:rFonts w:ascii="Times New Roman" w:eastAsia="Times New Roman" w:hAnsi="Times New Roman" w:cs="Times New Roman"/>
          <w:bCs/>
          <w:color w:val="auto"/>
          <w:spacing w:val="-4"/>
          <w:sz w:val="28"/>
          <w:szCs w:val="28"/>
          <w:lang w:val="ru-RU" w:eastAsia="ru-RU" w:bidi="ar-SA"/>
        </w:rPr>
        <w:t xml:space="preserve">Саме </w:t>
      </w:r>
      <w:proofErr w:type="spellStart"/>
      <w:r w:rsidR="00EC1739" w:rsidRPr="00260FF5">
        <w:rPr>
          <w:rFonts w:ascii="Times New Roman" w:eastAsia="Times New Roman" w:hAnsi="Times New Roman" w:cs="Times New Roman"/>
          <w:bCs/>
          <w:color w:val="auto"/>
          <w:spacing w:val="-4"/>
          <w:sz w:val="28"/>
          <w:szCs w:val="28"/>
          <w:lang w:val="ru-RU" w:eastAsia="ru-RU" w:bidi="ar-SA"/>
        </w:rPr>
        <w:t>виховання</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компетентної</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t>відповідальної</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за </w:t>
      </w:r>
      <w:proofErr w:type="spellStart"/>
      <w:r w:rsidR="00EC1739" w:rsidRPr="00260FF5">
        <w:rPr>
          <w:rFonts w:ascii="Times New Roman" w:eastAsia="Times New Roman" w:hAnsi="Times New Roman" w:cs="Times New Roman"/>
          <w:bCs/>
          <w:color w:val="auto"/>
          <w:spacing w:val="-4"/>
          <w:sz w:val="28"/>
          <w:szCs w:val="28"/>
          <w:lang w:val="ru-RU" w:eastAsia="ru-RU" w:bidi="ar-SA"/>
        </w:rPr>
        <w:t>своє</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життя </w:t>
      </w:r>
      <w:proofErr w:type="spellStart"/>
      <w:r w:rsidR="00EC1739" w:rsidRPr="00260FF5">
        <w:rPr>
          <w:rFonts w:ascii="Times New Roman" w:eastAsia="Times New Roman" w:hAnsi="Times New Roman" w:cs="Times New Roman"/>
          <w:bCs/>
          <w:color w:val="auto"/>
          <w:spacing w:val="-4"/>
          <w:sz w:val="28"/>
          <w:szCs w:val="28"/>
          <w:lang w:val="ru-RU" w:eastAsia="ru-RU" w:bidi="ar-SA"/>
        </w:rPr>
        <w:t>людини</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і є </w:t>
      </w:r>
      <w:proofErr w:type="spellStart"/>
      <w:r w:rsidR="00EC1739" w:rsidRPr="00260FF5">
        <w:rPr>
          <w:rFonts w:ascii="Times New Roman" w:eastAsia="Times New Roman" w:hAnsi="Times New Roman" w:cs="Times New Roman"/>
          <w:bCs/>
          <w:color w:val="auto"/>
          <w:spacing w:val="-4"/>
          <w:sz w:val="28"/>
          <w:szCs w:val="28"/>
          <w:lang w:val="ru-RU" w:eastAsia="ru-RU" w:bidi="ar-SA"/>
        </w:rPr>
        <w:t>головним</w:t>
      </w:r>
      <w:proofErr w:type="spellEnd"/>
      <w:r w:rsidR="00EC1739" w:rsidRPr="00260FF5">
        <w:rPr>
          <w:rFonts w:ascii="Times New Roman" w:eastAsia="Times New Roman" w:hAnsi="Times New Roman" w:cs="Times New Roman"/>
          <w:bCs/>
          <w:color w:val="auto"/>
          <w:spacing w:val="-4"/>
          <w:sz w:val="28"/>
          <w:szCs w:val="28"/>
          <w:lang w:val="ru-RU" w:eastAsia="ru-RU" w:bidi="ar-SA"/>
        </w:rPr>
        <w:t xml:space="preserve"> </w:t>
      </w:r>
      <w:proofErr w:type="spellStart"/>
      <w:r w:rsidR="00EC1739" w:rsidRPr="00260FF5">
        <w:rPr>
          <w:rFonts w:ascii="Times New Roman" w:eastAsia="Times New Roman" w:hAnsi="Times New Roman" w:cs="Times New Roman"/>
          <w:bCs/>
          <w:color w:val="auto"/>
          <w:spacing w:val="-4"/>
          <w:sz w:val="28"/>
          <w:szCs w:val="28"/>
          <w:lang w:val="ru-RU" w:eastAsia="ru-RU" w:bidi="ar-SA"/>
        </w:rPr>
        <w:lastRenderedPageBreak/>
        <w:t>завданням</w:t>
      </w:r>
      <w:proofErr w:type="spellEnd"/>
      <w:r w:rsidRPr="00260FF5">
        <w:rPr>
          <w:rFonts w:ascii="Times New Roman" w:eastAsia="Times New Roman" w:hAnsi="Times New Roman" w:cs="Times New Roman"/>
          <w:bCs/>
          <w:color w:val="auto"/>
          <w:spacing w:val="-4"/>
          <w:sz w:val="28"/>
          <w:szCs w:val="28"/>
          <w:lang w:val="ru-RU" w:eastAsia="ru-RU" w:bidi="ar-SA"/>
        </w:rPr>
        <w:t xml:space="preserve"> </w:t>
      </w:r>
      <w:r w:rsidR="00EC1739" w:rsidRPr="00260FF5">
        <w:rPr>
          <w:rFonts w:ascii="Times New Roman" w:eastAsia="Times New Roman" w:hAnsi="Times New Roman" w:cs="Times New Roman"/>
          <w:bCs/>
          <w:color w:val="auto"/>
          <w:spacing w:val="-4"/>
          <w:sz w:val="28"/>
          <w:szCs w:val="28"/>
          <w:lang w:val="ru-RU" w:eastAsia="ru-RU" w:bidi="ar-SA"/>
        </w:rPr>
        <w:t>школи.</w:t>
      </w:r>
    </w:p>
    <w:p w:rsidR="00496788" w:rsidRPr="00260FF5" w:rsidRDefault="00CA0093" w:rsidP="001D3326">
      <w:pPr>
        <w:shd w:val="clear" w:color="auto" w:fill="FFFFFF"/>
        <w:spacing w:line="226" w:lineRule="auto"/>
        <w:ind w:firstLine="709"/>
        <w:jc w:val="both"/>
        <w:rPr>
          <w:rFonts w:ascii="Times New Roman" w:eastAsia="Times New Roman" w:hAnsi="Times New Roman" w:cs="Times New Roman"/>
          <w:color w:val="auto"/>
          <w:spacing w:val="-4"/>
          <w:sz w:val="28"/>
          <w:szCs w:val="28"/>
          <w:lang w:val="ru-RU" w:eastAsia="ru-RU" w:bidi="ar-SA"/>
        </w:rPr>
      </w:pPr>
      <w:r w:rsidRPr="00260FF5">
        <w:rPr>
          <w:rFonts w:ascii="Times New Roman" w:eastAsia="Times New Roman" w:hAnsi="Times New Roman" w:cs="Times New Roman"/>
          <w:color w:val="auto"/>
          <w:spacing w:val="-4"/>
          <w:sz w:val="28"/>
          <w:szCs w:val="28"/>
          <w:lang w:val="ru-RU" w:eastAsia="ru-RU" w:bidi="ar-SA"/>
        </w:rPr>
        <w:t xml:space="preserve"> </w:t>
      </w:r>
      <w:r w:rsidR="00B5686B" w:rsidRPr="00260FF5">
        <w:rPr>
          <w:rFonts w:ascii="Times New Roman" w:eastAsia="Times New Roman" w:hAnsi="Times New Roman" w:cs="Times New Roman"/>
          <w:b/>
          <w:spacing w:val="-4"/>
          <w:sz w:val="28"/>
          <w:szCs w:val="28"/>
          <w:lang w:val="uk-UA" w:eastAsia="uk-UA"/>
        </w:rPr>
        <w:t>Іванківськ</w:t>
      </w:r>
      <w:r w:rsidR="00C35649">
        <w:rPr>
          <w:rFonts w:ascii="Times New Roman" w:eastAsia="Times New Roman" w:hAnsi="Times New Roman" w:cs="Times New Roman"/>
          <w:b/>
          <w:spacing w:val="-4"/>
          <w:sz w:val="28"/>
          <w:szCs w:val="28"/>
          <w:lang w:val="uk-UA" w:eastAsia="uk-UA"/>
        </w:rPr>
        <w:t>ий ліцей</w:t>
      </w:r>
      <w:r w:rsidR="00B5686B" w:rsidRPr="00260FF5">
        <w:rPr>
          <w:rFonts w:ascii="Times New Roman" w:eastAsia="Times New Roman" w:hAnsi="Times New Roman" w:cs="Times New Roman"/>
          <w:spacing w:val="-4"/>
          <w:sz w:val="28"/>
          <w:szCs w:val="28"/>
          <w:lang w:val="uk-UA" w:eastAsia="uk-U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несе</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відповідальність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перед особою, </w:t>
      </w:r>
      <w:proofErr w:type="spellStart"/>
      <w:r w:rsidR="00496788" w:rsidRPr="00260FF5">
        <w:rPr>
          <w:rFonts w:ascii="Times New Roman" w:eastAsia="Times New Roman" w:hAnsi="Times New Roman" w:cs="Times New Roman"/>
          <w:color w:val="auto"/>
          <w:spacing w:val="-4"/>
          <w:sz w:val="28"/>
          <w:szCs w:val="28"/>
          <w:lang w:val="ru-RU" w:eastAsia="ru-RU" w:bidi="ar-SA"/>
        </w:rPr>
        <w:t>суспільством</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і державою за:</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безпечні</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умови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освітньої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діяльності;</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державних</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стандартів</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договірних</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зобов</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язань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з </w:t>
      </w:r>
      <w:proofErr w:type="spellStart"/>
      <w:r w:rsidR="00496788" w:rsidRPr="00260FF5">
        <w:rPr>
          <w:rFonts w:ascii="Times New Roman" w:eastAsia="Times New Roman" w:hAnsi="Times New Roman" w:cs="Times New Roman"/>
          <w:color w:val="auto"/>
          <w:spacing w:val="-4"/>
          <w:sz w:val="28"/>
          <w:szCs w:val="28"/>
          <w:lang w:val="ru-RU" w:eastAsia="ru-RU" w:bidi="ar-SA"/>
        </w:rPr>
        <w:t>іншими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суб</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єктами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освітньої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ви</w:t>
      </w:r>
      <w:r w:rsidR="00A553D6" w:rsidRPr="00260FF5">
        <w:rPr>
          <w:rFonts w:ascii="Times New Roman" w:eastAsia="Times New Roman" w:hAnsi="Times New Roman" w:cs="Times New Roman"/>
          <w:color w:val="auto"/>
          <w:spacing w:val="-4"/>
          <w:sz w:val="28"/>
          <w:szCs w:val="28"/>
          <w:lang w:val="ru-RU" w:eastAsia="ru-RU" w:bidi="ar-SA"/>
        </w:rPr>
        <w:softHyphen/>
      </w:r>
      <w:r w:rsidR="00496788" w:rsidRPr="00260FF5">
        <w:rPr>
          <w:rFonts w:ascii="Times New Roman" w:eastAsia="Times New Roman" w:hAnsi="Times New Roman" w:cs="Times New Roman"/>
          <w:color w:val="auto"/>
          <w:spacing w:val="-4"/>
          <w:sz w:val="28"/>
          <w:szCs w:val="28"/>
          <w:lang w:val="ru-RU" w:eastAsia="ru-RU" w:bidi="ar-SA"/>
        </w:rPr>
        <w:t>роб</w:t>
      </w:r>
      <w:r w:rsidR="00A553D6" w:rsidRPr="00260FF5">
        <w:rPr>
          <w:rFonts w:ascii="Times New Roman" w:eastAsia="Times New Roman" w:hAnsi="Times New Roman" w:cs="Times New Roman"/>
          <w:color w:val="auto"/>
          <w:spacing w:val="-4"/>
          <w:sz w:val="28"/>
          <w:szCs w:val="28"/>
          <w:lang w:val="ru-RU" w:eastAsia="ru-RU" w:bidi="ar-SA"/>
        </w:rPr>
        <w:softHyphen/>
      </w:r>
      <w:r w:rsidR="00496788" w:rsidRPr="00260FF5">
        <w:rPr>
          <w:rFonts w:ascii="Times New Roman" w:eastAsia="Times New Roman" w:hAnsi="Times New Roman" w:cs="Times New Roman"/>
          <w:color w:val="auto"/>
          <w:spacing w:val="-4"/>
          <w:sz w:val="28"/>
          <w:szCs w:val="28"/>
          <w:lang w:val="ru-RU" w:eastAsia="ru-RU" w:bidi="ar-SA"/>
        </w:rPr>
        <w:t>ничої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наукової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діяльності, у тому </w:t>
      </w:r>
      <w:proofErr w:type="spellStart"/>
      <w:r w:rsidR="00496788" w:rsidRPr="00260FF5">
        <w:rPr>
          <w:rFonts w:ascii="Times New Roman" w:eastAsia="Times New Roman" w:hAnsi="Times New Roman" w:cs="Times New Roman"/>
          <w:color w:val="auto"/>
          <w:spacing w:val="-4"/>
          <w:sz w:val="28"/>
          <w:szCs w:val="28"/>
          <w:lang w:val="ru-RU" w:eastAsia="ru-RU" w:bidi="ar-SA"/>
        </w:rPr>
        <w:t>числі</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зобов</w:t>
      </w:r>
      <w:r w:rsidR="00290877" w:rsidRPr="00260FF5">
        <w:rPr>
          <w:rFonts w:ascii="Times New Roman" w:eastAsia="Times New Roman" w:hAnsi="Times New Roman" w:cs="Times New Roman"/>
          <w:color w:val="auto"/>
          <w:spacing w:val="-4"/>
          <w:sz w:val="28"/>
          <w:szCs w:val="28"/>
          <w:lang w:val="ru-RU" w:eastAsia="ru-RU" w:bidi="ar-SA"/>
        </w:rPr>
        <w:t>’</w:t>
      </w:r>
      <w:r w:rsidR="00496788" w:rsidRPr="00260FF5">
        <w:rPr>
          <w:rFonts w:ascii="Times New Roman" w:eastAsia="Times New Roman" w:hAnsi="Times New Roman" w:cs="Times New Roman"/>
          <w:color w:val="auto"/>
          <w:spacing w:val="-4"/>
          <w:sz w:val="28"/>
          <w:szCs w:val="28"/>
          <w:lang w:val="ru-RU" w:eastAsia="ru-RU" w:bidi="ar-SA"/>
        </w:rPr>
        <w:t>язань</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за </w:t>
      </w:r>
      <w:proofErr w:type="spellStart"/>
      <w:r w:rsidR="00496788" w:rsidRPr="00260FF5">
        <w:rPr>
          <w:rFonts w:ascii="Times New Roman" w:eastAsia="Times New Roman" w:hAnsi="Times New Roman" w:cs="Times New Roman"/>
          <w:color w:val="auto"/>
          <w:spacing w:val="-4"/>
          <w:sz w:val="28"/>
          <w:szCs w:val="28"/>
          <w:lang w:val="ru-RU" w:eastAsia="ru-RU" w:bidi="ar-SA"/>
        </w:rPr>
        <w:t>міжнародними</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угодами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1D3326"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дотримання</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фінансової</w:t>
      </w:r>
      <w:proofErr w:type="spellEnd"/>
      <w:r w:rsidR="00496788" w:rsidRPr="00260FF5">
        <w:rPr>
          <w:rFonts w:ascii="Times New Roman" w:eastAsia="Times New Roman" w:hAnsi="Times New Roman" w:cs="Times New Roman"/>
          <w:color w:val="auto"/>
          <w:spacing w:val="-4"/>
          <w:sz w:val="28"/>
          <w:szCs w:val="28"/>
          <w:lang w:val="ru-RU" w:eastAsia="ru-RU" w:bidi="ar-SA"/>
        </w:rPr>
        <w:t xml:space="preserve"> </w:t>
      </w:r>
      <w:proofErr w:type="spellStart"/>
      <w:r w:rsidR="00496788" w:rsidRPr="00260FF5">
        <w:rPr>
          <w:rFonts w:ascii="Times New Roman" w:eastAsia="Times New Roman" w:hAnsi="Times New Roman" w:cs="Times New Roman"/>
          <w:color w:val="auto"/>
          <w:spacing w:val="-4"/>
          <w:sz w:val="28"/>
          <w:szCs w:val="28"/>
          <w:lang w:val="ru-RU" w:eastAsia="ru-RU" w:bidi="ar-SA"/>
        </w:rPr>
        <w:t>дисципліни</w:t>
      </w:r>
      <w:proofErr w:type="spellEnd"/>
      <w:r w:rsidR="00496788" w:rsidRPr="00260FF5">
        <w:rPr>
          <w:rFonts w:ascii="Times New Roman" w:eastAsia="Times New Roman" w:hAnsi="Times New Roman" w:cs="Times New Roman"/>
          <w:color w:val="auto"/>
          <w:spacing w:val="-4"/>
          <w:sz w:val="28"/>
          <w:szCs w:val="28"/>
          <w:lang w:val="ru-RU" w:eastAsia="ru-RU" w:bidi="ar-SA"/>
        </w:rPr>
        <w:t>.</w:t>
      </w:r>
      <w:r w:rsidR="000F3737" w:rsidRPr="00260FF5">
        <w:rPr>
          <w:rFonts w:ascii="Times New Roman" w:eastAsia="Times New Roman" w:hAnsi="Times New Roman" w:cs="Times New Roman"/>
          <w:color w:val="auto"/>
          <w:spacing w:val="-4"/>
          <w:sz w:val="28"/>
          <w:szCs w:val="28"/>
          <w:lang w:val="ru-RU" w:eastAsia="ru-RU" w:bidi="ar-SA"/>
        </w:rPr>
        <w:t xml:space="preserve"> </w:t>
      </w:r>
    </w:p>
    <w:p w:rsidR="00C35649" w:rsidRDefault="00A553D6" w:rsidP="00C51C8A">
      <w:pPr>
        <w:shd w:val="clear" w:color="auto" w:fill="FFFFFF"/>
        <w:spacing w:line="226" w:lineRule="auto"/>
        <w:ind w:firstLine="709"/>
        <w:jc w:val="both"/>
        <w:rPr>
          <w:rFonts w:ascii="Times New Roman" w:eastAsia="Times New Roman" w:hAnsi="Times New Roman" w:cs="Times New Roman"/>
          <w:color w:val="auto"/>
          <w:spacing w:val="-6"/>
          <w:sz w:val="28"/>
          <w:szCs w:val="28"/>
          <w:lang w:val="uk-UA" w:eastAsia="ru-RU" w:bidi="ar-SA"/>
        </w:rPr>
      </w:pPr>
      <w:r w:rsidRPr="00260FF5">
        <w:rPr>
          <w:rFonts w:ascii="Times New Roman" w:eastAsia="Times New Roman" w:hAnsi="Times New Roman" w:cs="Times New Roman"/>
          <w:color w:val="auto"/>
          <w:spacing w:val="-6"/>
          <w:sz w:val="28"/>
          <w:szCs w:val="28"/>
          <w:lang w:val="uk-UA" w:eastAsia="ru-RU" w:bidi="ar-SA"/>
        </w:rPr>
        <w:t xml:space="preserve">Відповідно </w:t>
      </w:r>
      <w:r w:rsidR="004475EF" w:rsidRPr="00260FF5">
        <w:rPr>
          <w:rFonts w:ascii="Times New Roman" w:eastAsia="Times New Roman" w:hAnsi="Times New Roman" w:cs="Times New Roman"/>
          <w:color w:val="auto"/>
          <w:spacing w:val="-6"/>
          <w:sz w:val="28"/>
          <w:szCs w:val="28"/>
          <w:lang w:val="uk-UA" w:eastAsia="ru-RU" w:bidi="ar-SA"/>
        </w:rPr>
        <w:t xml:space="preserve">до </w:t>
      </w:r>
      <w:r w:rsidR="00C51C8A" w:rsidRPr="00260FF5">
        <w:rPr>
          <w:rFonts w:ascii="Times New Roman" w:eastAsia="Times New Roman" w:hAnsi="Times New Roman" w:cs="Times New Roman"/>
          <w:color w:val="auto"/>
          <w:spacing w:val="-6"/>
          <w:sz w:val="28"/>
          <w:szCs w:val="28"/>
          <w:lang w:val="uk-UA" w:eastAsia="ru-RU" w:bidi="ar-SA"/>
        </w:rPr>
        <w:t xml:space="preserve">статті 9 Закону України «Про освіту» </w:t>
      </w:r>
      <w:r w:rsidR="00B5686B" w:rsidRPr="00260FF5">
        <w:rPr>
          <w:rFonts w:ascii="Times New Roman" w:eastAsia="Times New Roman" w:hAnsi="Times New Roman" w:cs="Times New Roman"/>
          <w:b/>
          <w:spacing w:val="-4"/>
          <w:sz w:val="28"/>
          <w:szCs w:val="28"/>
          <w:lang w:val="uk-UA" w:eastAsia="uk-UA"/>
        </w:rPr>
        <w:t>Іванківськ</w:t>
      </w:r>
      <w:r w:rsidR="00C35649">
        <w:rPr>
          <w:rFonts w:ascii="Times New Roman" w:eastAsia="Times New Roman" w:hAnsi="Times New Roman" w:cs="Times New Roman"/>
          <w:b/>
          <w:spacing w:val="-4"/>
          <w:sz w:val="28"/>
          <w:szCs w:val="28"/>
          <w:lang w:val="uk-UA" w:eastAsia="uk-UA"/>
        </w:rPr>
        <w:t>ий ліцей</w:t>
      </w:r>
      <w:r w:rsidR="00B5686B" w:rsidRPr="00260FF5">
        <w:rPr>
          <w:rFonts w:ascii="Times New Roman" w:eastAsia="Times New Roman" w:hAnsi="Times New Roman" w:cs="Times New Roman"/>
          <w:spacing w:val="-4"/>
          <w:sz w:val="28"/>
          <w:szCs w:val="28"/>
          <w:lang w:val="uk-UA" w:eastAsia="uk-UA"/>
        </w:rPr>
        <w:t xml:space="preserve"> </w:t>
      </w:r>
      <w:r w:rsidR="004475EF" w:rsidRPr="00260FF5">
        <w:rPr>
          <w:rFonts w:ascii="Times New Roman" w:eastAsia="Times New Roman" w:hAnsi="Times New Roman" w:cs="Times New Roman"/>
          <w:color w:val="auto"/>
          <w:spacing w:val="-6"/>
          <w:sz w:val="28"/>
          <w:szCs w:val="28"/>
          <w:lang w:val="uk-UA" w:eastAsia="ru-RU" w:bidi="ar-SA"/>
        </w:rPr>
        <w:t>здій</w:t>
      </w:r>
      <w:r w:rsidR="00C51C8A" w:rsidRPr="00260FF5">
        <w:rPr>
          <w:rFonts w:ascii="Times New Roman" w:eastAsia="Times New Roman" w:hAnsi="Times New Roman" w:cs="Times New Roman"/>
          <w:color w:val="auto"/>
          <w:spacing w:val="-6"/>
          <w:sz w:val="28"/>
          <w:szCs w:val="28"/>
          <w:lang w:val="uk-UA" w:eastAsia="ru-RU" w:bidi="ar-SA"/>
        </w:rPr>
        <w:softHyphen/>
      </w:r>
      <w:r w:rsidR="004475EF" w:rsidRPr="00260FF5">
        <w:rPr>
          <w:rFonts w:ascii="Times New Roman" w:eastAsia="Times New Roman" w:hAnsi="Times New Roman" w:cs="Times New Roman"/>
          <w:color w:val="auto"/>
          <w:spacing w:val="-6"/>
          <w:sz w:val="28"/>
          <w:szCs w:val="28"/>
          <w:lang w:val="uk-UA" w:eastAsia="ru-RU" w:bidi="ar-SA"/>
        </w:rPr>
        <w:t xml:space="preserve">снює освітній процес </w:t>
      </w:r>
      <w:r w:rsidR="00C35649">
        <w:rPr>
          <w:rFonts w:ascii="Times New Roman" w:eastAsia="Times New Roman" w:hAnsi="Times New Roman" w:cs="Times New Roman"/>
          <w:color w:val="auto"/>
          <w:spacing w:val="-6"/>
          <w:sz w:val="28"/>
          <w:szCs w:val="28"/>
          <w:lang w:val="uk-UA" w:eastAsia="ru-RU" w:bidi="ar-SA"/>
        </w:rPr>
        <w:t xml:space="preserve">на таких рівнях повної загальної середньої </w:t>
      </w:r>
      <w:r w:rsidR="004475EF" w:rsidRPr="00260FF5">
        <w:rPr>
          <w:rFonts w:ascii="Times New Roman" w:eastAsia="Times New Roman" w:hAnsi="Times New Roman" w:cs="Times New Roman"/>
          <w:color w:val="auto"/>
          <w:spacing w:val="-6"/>
          <w:sz w:val="28"/>
          <w:szCs w:val="28"/>
          <w:lang w:val="uk-UA" w:eastAsia="ru-RU" w:bidi="ar-SA"/>
        </w:rPr>
        <w:t xml:space="preserve"> освіти:</w:t>
      </w:r>
      <w:r w:rsidR="001D3326" w:rsidRPr="00260FF5">
        <w:rPr>
          <w:rFonts w:ascii="Times New Roman" w:eastAsia="Times New Roman" w:hAnsi="Times New Roman" w:cs="Times New Roman"/>
          <w:color w:val="auto"/>
          <w:spacing w:val="-6"/>
          <w:sz w:val="28"/>
          <w:szCs w:val="28"/>
          <w:lang w:val="uk-UA" w:eastAsia="ru-RU" w:bidi="ar-SA"/>
        </w:rPr>
        <w:t xml:space="preserve"> </w:t>
      </w:r>
    </w:p>
    <w:p w:rsidR="00C35649" w:rsidRDefault="00C35649" w:rsidP="00C51C8A">
      <w:pPr>
        <w:shd w:val="clear" w:color="auto" w:fill="FFFFFF"/>
        <w:spacing w:line="226" w:lineRule="auto"/>
        <w:ind w:firstLine="709"/>
        <w:jc w:val="both"/>
        <w:rPr>
          <w:rFonts w:ascii="Times New Roman" w:eastAsia="Times New Roman" w:hAnsi="Times New Roman" w:cs="Times New Roman"/>
          <w:color w:val="auto"/>
          <w:spacing w:val="-6"/>
          <w:sz w:val="28"/>
          <w:szCs w:val="28"/>
          <w:lang w:val="uk-UA" w:eastAsia="ru-RU" w:bidi="ar-SA"/>
        </w:rPr>
      </w:pPr>
      <w:r w:rsidRPr="00260FF5">
        <w:rPr>
          <w:rFonts w:ascii="Times New Roman" w:eastAsia="Times New Roman" w:hAnsi="Times New Roman" w:cs="Times New Roman"/>
          <w:color w:val="auto"/>
          <w:spacing w:val="-6"/>
          <w:sz w:val="28"/>
          <w:szCs w:val="28"/>
          <w:lang w:val="uk-UA" w:eastAsia="ru-RU" w:bidi="ar-SA"/>
        </w:rPr>
        <w:t xml:space="preserve">початкова освіта </w:t>
      </w:r>
      <w:r>
        <w:rPr>
          <w:rFonts w:ascii="Times New Roman" w:eastAsia="Times New Roman" w:hAnsi="Times New Roman" w:cs="Times New Roman"/>
          <w:color w:val="auto"/>
          <w:spacing w:val="-6"/>
          <w:sz w:val="28"/>
          <w:szCs w:val="28"/>
          <w:lang w:val="uk-UA" w:eastAsia="ru-RU" w:bidi="ar-SA"/>
        </w:rPr>
        <w:t xml:space="preserve">– перший </w:t>
      </w:r>
      <w:bookmarkStart w:id="56" w:name="_Hlk111547398"/>
      <w:r>
        <w:rPr>
          <w:rFonts w:ascii="Times New Roman" w:eastAsia="Times New Roman" w:hAnsi="Times New Roman" w:cs="Times New Roman"/>
          <w:color w:val="auto"/>
          <w:spacing w:val="-6"/>
          <w:sz w:val="28"/>
          <w:szCs w:val="28"/>
          <w:lang w:val="uk-UA" w:eastAsia="ru-RU" w:bidi="ar-SA"/>
        </w:rPr>
        <w:t>рівень повної загальної середньої освіти</w:t>
      </w:r>
      <w:bookmarkEnd w:id="56"/>
      <w:r>
        <w:rPr>
          <w:rFonts w:ascii="Times New Roman" w:eastAsia="Times New Roman" w:hAnsi="Times New Roman" w:cs="Times New Roman"/>
          <w:color w:val="auto"/>
          <w:spacing w:val="-6"/>
          <w:sz w:val="28"/>
          <w:szCs w:val="28"/>
          <w:lang w:val="uk-UA" w:eastAsia="ru-RU" w:bidi="ar-SA"/>
        </w:rPr>
        <w:t>;</w:t>
      </w:r>
    </w:p>
    <w:p w:rsidR="00C35649" w:rsidRDefault="00C35649" w:rsidP="00C51C8A">
      <w:pPr>
        <w:shd w:val="clear" w:color="auto" w:fill="FFFFFF"/>
        <w:spacing w:line="226" w:lineRule="auto"/>
        <w:ind w:firstLine="709"/>
        <w:jc w:val="both"/>
        <w:rPr>
          <w:rFonts w:ascii="Times New Roman" w:eastAsia="Times New Roman" w:hAnsi="Times New Roman" w:cs="Times New Roman"/>
          <w:color w:val="auto"/>
          <w:spacing w:val="-6"/>
          <w:sz w:val="28"/>
          <w:szCs w:val="28"/>
          <w:lang w:val="uk-UA" w:eastAsia="ru-RU" w:bidi="ar-SA"/>
        </w:rPr>
      </w:pPr>
      <w:r w:rsidRPr="00260FF5">
        <w:rPr>
          <w:rFonts w:ascii="Times New Roman" w:eastAsia="Times New Roman" w:hAnsi="Times New Roman" w:cs="Times New Roman"/>
          <w:spacing w:val="-6"/>
          <w:sz w:val="28"/>
          <w:szCs w:val="28"/>
          <w:lang w:val="uk-UA" w:eastAsia="uk-UA" w:bidi="ar-SA"/>
        </w:rPr>
        <w:t>базова середня освіта</w:t>
      </w:r>
      <w:r w:rsidRPr="00260FF5">
        <w:rPr>
          <w:rFonts w:ascii="Times New Roman" w:eastAsia="Times New Roman" w:hAnsi="Times New Roman" w:cs="Times New Roman"/>
          <w:color w:val="auto"/>
          <w:spacing w:val="-6"/>
          <w:sz w:val="28"/>
          <w:szCs w:val="28"/>
          <w:lang w:val="uk-UA" w:eastAsia="ru-RU" w:bidi="ar-SA"/>
        </w:rPr>
        <w:t xml:space="preserve"> </w:t>
      </w:r>
      <w:r>
        <w:rPr>
          <w:rFonts w:ascii="Times New Roman" w:eastAsia="Times New Roman" w:hAnsi="Times New Roman" w:cs="Times New Roman"/>
          <w:color w:val="auto"/>
          <w:spacing w:val="-6"/>
          <w:sz w:val="28"/>
          <w:szCs w:val="28"/>
          <w:lang w:val="uk-UA" w:eastAsia="ru-RU" w:bidi="ar-SA"/>
        </w:rPr>
        <w:t>– другий рівень повної загальної середньої освіти;</w:t>
      </w:r>
    </w:p>
    <w:p w:rsidR="004475EF" w:rsidRPr="00260FF5" w:rsidRDefault="00C51C8A"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260FF5">
        <w:rPr>
          <w:rFonts w:ascii="Times New Roman" w:eastAsia="Times New Roman" w:hAnsi="Times New Roman" w:cs="Times New Roman"/>
          <w:spacing w:val="-6"/>
          <w:sz w:val="28"/>
          <w:szCs w:val="28"/>
          <w:lang w:val="uk-UA" w:eastAsia="uk-UA" w:bidi="ar-SA"/>
        </w:rPr>
        <w:t>профільн</w:t>
      </w:r>
      <w:r w:rsidR="007D6DF6">
        <w:rPr>
          <w:rFonts w:ascii="Times New Roman" w:eastAsia="Times New Roman" w:hAnsi="Times New Roman" w:cs="Times New Roman"/>
          <w:spacing w:val="-6"/>
          <w:sz w:val="28"/>
          <w:szCs w:val="28"/>
          <w:lang w:val="uk-UA" w:eastAsia="uk-UA" w:bidi="ar-SA"/>
        </w:rPr>
        <w:t>а</w:t>
      </w:r>
      <w:r w:rsidRPr="00260FF5">
        <w:rPr>
          <w:rFonts w:ascii="Times New Roman" w:eastAsia="Times New Roman" w:hAnsi="Times New Roman" w:cs="Times New Roman"/>
          <w:spacing w:val="-6"/>
          <w:sz w:val="28"/>
          <w:szCs w:val="28"/>
          <w:lang w:val="uk-UA" w:eastAsia="uk-UA" w:bidi="ar-SA"/>
        </w:rPr>
        <w:t xml:space="preserve"> середн</w:t>
      </w:r>
      <w:r w:rsidR="00C35649">
        <w:rPr>
          <w:rFonts w:ascii="Times New Roman" w:eastAsia="Times New Roman" w:hAnsi="Times New Roman" w:cs="Times New Roman"/>
          <w:spacing w:val="-6"/>
          <w:sz w:val="28"/>
          <w:szCs w:val="28"/>
          <w:lang w:val="uk-UA" w:eastAsia="uk-UA" w:bidi="ar-SA"/>
        </w:rPr>
        <w:t>я</w:t>
      </w:r>
      <w:r w:rsidRPr="00260FF5">
        <w:rPr>
          <w:rFonts w:ascii="Times New Roman" w:eastAsia="Times New Roman" w:hAnsi="Times New Roman" w:cs="Times New Roman"/>
          <w:spacing w:val="-6"/>
          <w:sz w:val="28"/>
          <w:szCs w:val="28"/>
          <w:lang w:val="uk-UA" w:eastAsia="uk-UA" w:bidi="ar-SA"/>
        </w:rPr>
        <w:t xml:space="preserve"> освіт</w:t>
      </w:r>
      <w:r w:rsidR="00C35649">
        <w:rPr>
          <w:rFonts w:ascii="Times New Roman" w:eastAsia="Times New Roman" w:hAnsi="Times New Roman" w:cs="Times New Roman"/>
          <w:spacing w:val="-6"/>
          <w:sz w:val="28"/>
          <w:szCs w:val="28"/>
          <w:lang w:val="uk-UA" w:eastAsia="uk-UA" w:bidi="ar-SA"/>
        </w:rPr>
        <w:t>а</w:t>
      </w:r>
      <w:r w:rsidR="007D6DF6">
        <w:rPr>
          <w:rFonts w:ascii="Times New Roman" w:eastAsia="Times New Roman" w:hAnsi="Times New Roman" w:cs="Times New Roman"/>
          <w:color w:val="auto"/>
          <w:spacing w:val="-6"/>
          <w:sz w:val="28"/>
          <w:szCs w:val="28"/>
          <w:lang w:val="uk-UA" w:eastAsia="ru-RU" w:bidi="ar-SA"/>
        </w:rPr>
        <w:t>– третій рівень повної загальної середньої освіти.</w:t>
      </w:r>
      <w:r w:rsidR="007D6DF6" w:rsidRPr="00260FF5">
        <w:rPr>
          <w:rFonts w:ascii="Times New Roman" w:eastAsia="Times New Roman" w:hAnsi="Times New Roman" w:cs="Times New Roman"/>
          <w:color w:val="auto"/>
          <w:spacing w:val="-4"/>
          <w:sz w:val="28"/>
          <w:szCs w:val="28"/>
          <w:lang w:val="uk-UA" w:eastAsia="ru-RU" w:bidi="ar-SA"/>
        </w:rPr>
        <w:t xml:space="preserve"> </w:t>
      </w:r>
      <w:r w:rsidR="004475EF" w:rsidRPr="00260FF5">
        <w:rPr>
          <w:rFonts w:ascii="Times New Roman" w:eastAsia="Times New Roman" w:hAnsi="Times New Roman" w:cs="Times New Roman"/>
          <w:color w:val="auto"/>
          <w:spacing w:val="-4"/>
          <w:sz w:val="28"/>
          <w:szCs w:val="28"/>
          <w:lang w:val="uk-UA" w:eastAsia="ru-RU" w:bidi="ar-SA"/>
        </w:rPr>
        <w:t xml:space="preserve">Призначення кожного </w:t>
      </w:r>
      <w:r w:rsidR="00FF23AA">
        <w:rPr>
          <w:rFonts w:ascii="Times New Roman" w:eastAsia="Times New Roman" w:hAnsi="Times New Roman" w:cs="Times New Roman"/>
          <w:color w:val="auto"/>
          <w:spacing w:val="-4"/>
          <w:sz w:val="28"/>
          <w:szCs w:val="28"/>
          <w:lang w:val="uk-UA" w:eastAsia="ru-RU" w:bidi="ar-SA"/>
        </w:rPr>
        <w:t>рівня</w:t>
      </w:r>
      <w:r w:rsidR="004475EF" w:rsidRPr="00260FF5">
        <w:rPr>
          <w:rFonts w:ascii="Times New Roman" w:eastAsia="Times New Roman" w:hAnsi="Times New Roman" w:cs="Times New Roman"/>
          <w:color w:val="auto"/>
          <w:spacing w:val="-4"/>
          <w:sz w:val="28"/>
          <w:szCs w:val="28"/>
          <w:lang w:val="uk-UA" w:eastAsia="ru-RU" w:bidi="ar-SA"/>
        </w:rPr>
        <w:t xml:space="preserve"> навчання визначається у відповідних освітніх програмах.</w:t>
      </w:r>
    </w:p>
    <w:p w:rsidR="006C2A9C" w:rsidRPr="00260FF5" w:rsidRDefault="00CA009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7D6DF6">
        <w:rPr>
          <w:rFonts w:ascii="Times New Roman" w:eastAsia="Times New Roman" w:hAnsi="Times New Roman" w:cs="Times New Roman"/>
          <w:color w:val="auto"/>
          <w:spacing w:val="-4"/>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 xml:space="preserve">Освітні програми, </w:t>
      </w:r>
      <w:r w:rsidR="0038059E" w:rsidRPr="00260FF5">
        <w:rPr>
          <w:rFonts w:ascii="Times New Roman" w:eastAsia="Times New Roman" w:hAnsi="Times New Roman" w:cs="Times New Roman"/>
          <w:color w:val="auto"/>
          <w:spacing w:val="-4"/>
          <w:sz w:val="28"/>
          <w:szCs w:val="28"/>
          <w:lang w:val="uk-UA" w:eastAsia="ru-RU" w:bidi="ar-SA"/>
        </w:rPr>
        <w:t xml:space="preserve">які </w:t>
      </w:r>
      <w:r w:rsidR="000F3737" w:rsidRPr="00260FF5">
        <w:rPr>
          <w:rFonts w:ascii="Times New Roman" w:eastAsia="Times New Roman" w:hAnsi="Times New Roman" w:cs="Times New Roman"/>
          <w:color w:val="auto"/>
          <w:spacing w:val="-4"/>
          <w:sz w:val="28"/>
          <w:szCs w:val="28"/>
          <w:lang w:val="uk-UA" w:eastAsia="ru-RU" w:bidi="ar-SA"/>
        </w:rPr>
        <w:t>реаліз</w:t>
      </w:r>
      <w:r w:rsidR="0038059E" w:rsidRPr="00260FF5">
        <w:rPr>
          <w:rFonts w:ascii="Times New Roman" w:eastAsia="Times New Roman" w:hAnsi="Times New Roman" w:cs="Times New Roman"/>
          <w:color w:val="auto"/>
          <w:spacing w:val="-4"/>
          <w:sz w:val="28"/>
          <w:szCs w:val="28"/>
          <w:lang w:val="uk-UA" w:eastAsia="ru-RU" w:bidi="ar-SA"/>
        </w:rPr>
        <w:t xml:space="preserve">уються </w:t>
      </w:r>
      <w:r w:rsidR="000F3737" w:rsidRPr="00260FF5">
        <w:rPr>
          <w:rFonts w:ascii="Times New Roman" w:eastAsia="Times New Roman" w:hAnsi="Times New Roman" w:cs="Times New Roman"/>
          <w:color w:val="auto"/>
          <w:spacing w:val="-4"/>
          <w:sz w:val="28"/>
          <w:szCs w:val="28"/>
          <w:lang w:val="uk-UA" w:eastAsia="ru-RU" w:bidi="ar-SA"/>
        </w:rPr>
        <w:t xml:space="preserve">в </w:t>
      </w:r>
      <w:r w:rsidR="00482A47" w:rsidRPr="00260FF5">
        <w:rPr>
          <w:rFonts w:ascii="Times New Roman" w:eastAsia="Times New Roman" w:hAnsi="Times New Roman" w:cs="Times New Roman"/>
          <w:b/>
          <w:spacing w:val="-4"/>
          <w:sz w:val="28"/>
          <w:szCs w:val="28"/>
          <w:lang w:val="uk-UA" w:eastAsia="uk-UA"/>
        </w:rPr>
        <w:t>Іванківськ</w:t>
      </w:r>
      <w:r w:rsidR="007D6DF6">
        <w:rPr>
          <w:rFonts w:ascii="Times New Roman" w:eastAsia="Times New Roman" w:hAnsi="Times New Roman" w:cs="Times New Roman"/>
          <w:b/>
          <w:spacing w:val="-4"/>
          <w:sz w:val="28"/>
          <w:szCs w:val="28"/>
          <w:lang w:val="uk-UA" w:eastAsia="uk-UA"/>
        </w:rPr>
        <w:t>ому ліцеї</w:t>
      </w:r>
      <w:r w:rsidR="000F3737" w:rsidRPr="00260FF5">
        <w:rPr>
          <w:rFonts w:ascii="Times New Roman" w:eastAsia="Times New Roman" w:hAnsi="Times New Roman" w:cs="Times New Roman"/>
          <w:color w:val="auto"/>
          <w:spacing w:val="-4"/>
          <w:sz w:val="28"/>
          <w:szCs w:val="28"/>
          <w:lang w:val="uk-UA" w:eastAsia="ru-RU" w:bidi="ar-SA"/>
        </w:rPr>
        <w:t xml:space="preserve">, </w:t>
      </w:r>
      <w:r w:rsidR="0015555A" w:rsidRPr="00260FF5">
        <w:rPr>
          <w:rFonts w:ascii="Times New Roman" w:eastAsia="Times New Roman" w:hAnsi="Times New Roman" w:cs="Times New Roman"/>
          <w:color w:val="auto"/>
          <w:spacing w:val="-4"/>
          <w:sz w:val="28"/>
          <w:szCs w:val="28"/>
          <w:lang w:val="uk-UA" w:eastAsia="ru-RU" w:bidi="ar-SA"/>
        </w:rPr>
        <w:t>спрямовані</w:t>
      </w:r>
      <w:r w:rsidR="000F3737" w:rsidRPr="00260FF5">
        <w:rPr>
          <w:rFonts w:ascii="Times New Roman" w:eastAsia="Times New Roman" w:hAnsi="Times New Roman" w:cs="Times New Roman"/>
          <w:color w:val="auto"/>
          <w:spacing w:val="-4"/>
          <w:sz w:val="28"/>
          <w:szCs w:val="28"/>
          <w:lang w:val="uk-UA" w:eastAsia="ru-RU" w:bidi="ar-SA"/>
        </w:rPr>
        <w:t xml:space="preserve"> на:</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формування в учнів сучасної наукової картини світу;</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виховання працьовитості, любові до природи;</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розвиток в учнів національної самосвідомості;</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формування людини та громадянина, яка прагне вдосконалювання та перетворення суспільства;</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інтеграцію особистості в систему світової та національної культури;</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рішення за</w:t>
      </w:r>
      <w:r w:rsidR="0012726C" w:rsidRPr="00260FF5">
        <w:rPr>
          <w:rFonts w:ascii="Times New Roman" w:eastAsia="Times New Roman" w:hAnsi="Times New Roman" w:cs="Times New Roman"/>
          <w:color w:val="auto"/>
          <w:spacing w:val="-4"/>
          <w:sz w:val="28"/>
          <w:szCs w:val="28"/>
          <w:lang w:val="uk-UA" w:eastAsia="ru-RU" w:bidi="ar-SA"/>
        </w:rPr>
        <w:t xml:space="preserve">вдань </w:t>
      </w:r>
      <w:r w:rsidR="000F3737" w:rsidRPr="00260FF5">
        <w:rPr>
          <w:rFonts w:ascii="Times New Roman" w:eastAsia="Times New Roman" w:hAnsi="Times New Roman" w:cs="Times New Roman"/>
          <w:color w:val="auto"/>
          <w:spacing w:val="-4"/>
          <w:sz w:val="28"/>
          <w:szCs w:val="28"/>
          <w:lang w:val="uk-UA" w:eastAsia="ru-RU" w:bidi="ar-SA"/>
        </w:rPr>
        <w:t>формування загальної культури особистості, адаптації особистості до життя в суспільстві;</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 xml:space="preserve">виховання громадянськості, поваги до прав і свобод людини, поваги до культурних традицій та особливостей </w:t>
      </w:r>
      <w:r w:rsidR="006C2A9C" w:rsidRPr="00260FF5">
        <w:rPr>
          <w:rFonts w:ascii="Times New Roman" w:eastAsia="Times New Roman" w:hAnsi="Times New Roman" w:cs="Times New Roman"/>
          <w:color w:val="auto"/>
          <w:spacing w:val="-4"/>
          <w:sz w:val="28"/>
          <w:szCs w:val="28"/>
          <w:lang w:val="uk-UA" w:eastAsia="ru-RU" w:bidi="ar-SA"/>
        </w:rPr>
        <w:t xml:space="preserve">населення регіону, України та </w:t>
      </w:r>
      <w:r w:rsidR="000F3737" w:rsidRPr="00260FF5">
        <w:rPr>
          <w:rFonts w:ascii="Times New Roman" w:eastAsia="Times New Roman" w:hAnsi="Times New Roman" w:cs="Times New Roman"/>
          <w:color w:val="auto"/>
          <w:spacing w:val="-4"/>
          <w:sz w:val="28"/>
          <w:szCs w:val="28"/>
          <w:lang w:val="uk-UA" w:eastAsia="ru-RU" w:bidi="ar-SA"/>
        </w:rPr>
        <w:t>інших народів в умовах багатонаціональної держави;</w:t>
      </w:r>
      <w:r w:rsidR="001D3326" w:rsidRPr="00260FF5">
        <w:rPr>
          <w:rFonts w:ascii="Times New Roman" w:eastAsia="Times New Roman" w:hAnsi="Times New Roman" w:cs="Times New Roman"/>
          <w:color w:val="auto"/>
          <w:spacing w:val="-4"/>
          <w:sz w:val="28"/>
          <w:szCs w:val="28"/>
          <w:lang w:val="uk-UA" w:eastAsia="ru-RU" w:bidi="ar-SA"/>
        </w:rPr>
        <w:t xml:space="preserve"> </w:t>
      </w:r>
      <w:r w:rsidR="000F3737" w:rsidRPr="00260FF5">
        <w:rPr>
          <w:rFonts w:ascii="Times New Roman" w:eastAsia="Times New Roman" w:hAnsi="Times New Roman" w:cs="Times New Roman"/>
          <w:color w:val="auto"/>
          <w:spacing w:val="-4"/>
          <w:sz w:val="28"/>
          <w:szCs w:val="28"/>
          <w:lang w:val="uk-UA" w:eastAsia="ru-RU" w:bidi="ar-SA"/>
        </w:rPr>
        <w:t>формування потреби учнів до самоосвіти, самор</w:t>
      </w:r>
      <w:r w:rsidR="006C2A9C" w:rsidRPr="00260FF5">
        <w:rPr>
          <w:rFonts w:ascii="Times New Roman" w:eastAsia="Times New Roman" w:hAnsi="Times New Roman" w:cs="Times New Roman"/>
          <w:color w:val="auto"/>
          <w:spacing w:val="-4"/>
          <w:sz w:val="28"/>
          <w:szCs w:val="28"/>
          <w:lang w:val="uk-UA" w:eastAsia="ru-RU" w:bidi="ar-SA"/>
        </w:rPr>
        <w:t>озвитку, самовдоско</w:t>
      </w:r>
      <w:r w:rsidR="00E95AF3" w:rsidRPr="00260FF5">
        <w:rPr>
          <w:rFonts w:ascii="Times New Roman" w:eastAsia="Times New Roman" w:hAnsi="Times New Roman" w:cs="Times New Roman"/>
          <w:color w:val="auto"/>
          <w:spacing w:val="-4"/>
          <w:sz w:val="28"/>
          <w:szCs w:val="28"/>
          <w:lang w:val="uk-UA" w:eastAsia="ru-RU" w:bidi="ar-SA"/>
        </w:rPr>
        <w:softHyphen/>
      </w:r>
      <w:r w:rsidR="006C2A9C" w:rsidRPr="00260FF5">
        <w:rPr>
          <w:rFonts w:ascii="Times New Roman" w:eastAsia="Times New Roman" w:hAnsi="Times New Roman" w:cs="Times New Roman"/>
          <w:color w:val="auto"/>
          <w:spacing w:val="-4"/>
          <w:sz w:val="28"/>
          <w:szCs w:val="28"/>
          <w:lang w:val="uk-UA" w:eastAsia="ru-RU" w:bidi="ar-SA"/>
        </w:rPr>
        <w:t>на</w:t>
      </w:r>
      <w:r w:rsidR="00E95AF3" w:rsidRPr="00260FF5">
        <w:rPr>
          <w:rFonts w:ascii="Times New Roman" w:eastAsia="Times New Roman" w:hAnsi="Times New Roman" w:cs="Times New Roman"/>
          <w:color w:val="auto"/>
          <w:spacing w:val="-4"/>
          <w:sz w:val="28"/>
          <w:szCs w:val="28"/>
          <w:lang w:val="uk-UA" w:eastAsia="ru-RU" w:bidi="ar-SA"/>
        </w:rPr>
        <w:softHyphen/>
      </w:r>
      <w:r w:rsidR="006C2A9C" w:rsidRPr="00260FF5">
        <w:rPr>
          <w:rFonts w:ascii="Times New Roman" w:eastAsia="Times New Roman" w:hAnsi="Times New Roman" w:cs="Times New Roman"/>
          <w:color w:val="auto"/>
          <w:spacing w:val="-4"/>
          <w:sz w:val="28"/>
          <w:szCs w:val="28"/>
          <w:lang w:val="uk-UA" w:eastAsia="ru-RU" w:bidi="ar-SA"/>
        </w:rPr>
        <w:t>лення.</w:t>
      </w:r>
    </w:p>
    <w:p w:rsidR="00297D74" w:rsidRPr="00260FF5" w:rsidRDefault="00685CF4"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uk-UA" w:eastAsia="ru-RU" w:bidi="ar-SA"/>
        </w:rPr>
      </w:pPr>
      <w:r>
        <w:rPr>
          <w:rFonts w:ascii="Times New Roman" w:eastAsia="Times New Roman" w:hAnsi="Times New Roman" w:cs="Times New Roman"/>
          <w:bCs/>
          <w:color w:val="auto"/>
          <w:spacing w:val="-4"/>
          <w:sz w:val="28"/>
          <w:szCs w:val="28"/>
          <w:lang w:val="uk-UA" w:eastAsia="ru-RU" w:bidi="ar-SA"/>
        </w:rPr>
        <w:t>В</w:t>
      </w:r>
      <w:r w:rsidR="006C2A9C" w:rsidRPr="00260FF5">
        <w:rPr>
          <w:rFonts w:ascii="Times New Roman" w:eastAsia="Times New Roman" w:hAnsi="Times New Roman" w:cs="Times New Roman"/>
          <w:bCs/>
          <w:color w:val="auto"/>
          <w:spacing w:val="-4"/>
          <w:sz w:val="28"/>
          <w:szCs w:val="28"/>
          <w:lang w:val="uk-UA" w:eastAsia="ru-RU" w:bidi="ar-SA"/>
        </w:rPr>
        <w:t xml:space="preserve"> </w:t>
      </w:r>
      <w:r w:rsidR="00952FC2" w:rsidRPr="00260FF5">
        <w:rPr>
          <w:rFonts w:ascii="Times New Roman" w:eastAsia="Times New Roman" w:hAnsi="Times New Roman" w:cs="Times New Roman"/>
          <w:bCs/>
          <w:color w:val="auto"/>
          <w:spacing w:val="-4"/>
          <w:sz w:val="28"/>
          <w:szCs w:val="28"/>
          <w:lang w:val="uk-UA" w:eastAsia="ru-RU" w:bidi="ar-SA"/>
        </w:rPr>
        <w:t>Іванківськ</w:t>
      </w:r>
      <w:r w:rsidR="007D6DF6">
        <w:rPr>
          <w:rFonts w:ascii="Times New Roman" w:eastAsia="Times New Roman" w:hAnsi="Times New Roman" w:cs="Times New Roman"/>
          <w:bCs/>
          <w:color w:val="auto"/>
          <w:spacing w:val="-4"/>
          <w:sz w:val="28"/>
          <w:szCs w:val="28"/>
          <w:lang w:val="uk-UA" w:eastAsia="ru-RU" w:bidi="ar-SA"/>
        </w:rPr>
        <w:t>ому ліцеї</w:t>
      </w:r>
      <w:r w:rsidR="00E95AF3" w:rsidRPr="00260FF5">
        <w:rPr>
          <w:rFonts w:ascii="Times New Roman" w:eastAsia="Times New Roman" w:hAnsi="Times New Roman" w:cs="Times New Roman"/>
          <w:bCs/>
          <w:color w:val="auto"/>
          <w:spacing w:val="-4"/>
          <w:sz w:val="28"/>
          <w:szCs w:val="28"/>
          <w:lang w:val="uk-UA" w:eastAsia="ru-RU" w:bidi="ar-SA"/>
        </w:rPr>
        <w:t xml:space="preserve"> </w:t>
      </w:r>
      <w:r w:rsidR="006C2A9C" w:rsidRPr="00260FF5">
        <w:rPr>
          <w:rFonts w:ascii="Times New Roman" w:eastAsia="Times New Roman" w:hAnsi="Times New Roman" w:cs="Times New Roman"/>
          <w:bCs/>
          <w:color w:val="auto"/>
          <w:spacing w:val="-4"/>
          <w:sz w:val="28"/>
          <w:szCs w:val="28"/>
          <w:lang w:val="uk-UA" w:eastAsia="ru-RU" w:bidi="ar-SA"/>
        </w:rPr>
        <w:t>створені та функціонують: предметні методичні об</w:t>
      </w:r>
      <w:r w:rsidR="00290877" w:rsidRPr="00260FF5">
        <w:rPr>
          <w:rFonts w:ascii="Times New Roman" w:eastAsia="Times New Roman" w:hAnsi="Times New Roman" w:cs="Times New Roman"/>
          <w:bCs/>
          <w:color w:val="auto"/>
          <w:spacing w:val="-4"/>
          <w:sz w:val="28"/>
          <w:szCs w:val="28"/>
          <w:lang w:val="uk-UA" w:eastAsia="ru-RU" w:bidi="ar-SA"/>
        </w:rPr>
        <w:t>’</w:t>
      </w:r>
      <w:r w:rsidR="006C2A9C" w:rsidRPr="00260FF5">
        <w:rPr>
          <w:rFonts w:ascii="Times New Roman" w:eastAsia="Times New Roman" w:hAnsi="Times New Roman" w:cs="Times New Roman"/>
          <w:bCs/>
          <w:color w:val="auto"/>
          <w:spacing w:val="-4"/>
          <w:sz w:val="28"/>
          <w:szCs w:val="28"/>
          <w:lang w:val="uk-UA" w:eastAsia="ru-RU" w:bidi="ar-SA"/>
        </w:rPr>
        <w:t>єднання, творчі групи,</w:t>
      </w:r>
      <w:r w:rsidR="00CA0093" w:rsidRPr="00260FF5">
        <w:rPr>
          <w:rFonts w:ascii="Times New Roman" w:eastAsia="Times New Roman" w:hAnsi="Times New Roman" w:cs="Times New Roman"/>
          <w:bCs/>
          <w:color w:val="auto"/>
          <w:spacing w:val="-4"/>
          <w:sz w:val="28"/>
          <w:szCs w:val="28"/>
          <w:lang w:val="uk-UA" w:eastAsia="ru-RU" w:bidi="ar-SA"/>
        </w:rPr>
        <w:t xml:space="preserve"> </w:t>
      </w:r>
      <w:r w:rsidR="006C2A9C" w:rsidRPr="00260FF5">
        <w:rPr>
          <w:rFonts w:ascii="Times New Roman" w:eastAsia="Times New Roman" w:hAnsi="Times New Roman" w:cs="Times New Roman"/>
          <w:bCs/>
          <w:color w:val="auto"/>
          <w:spacing w:val="-4"/>
          <w:sz w:val="28"/>
          <w:szCs w:val="28"/>
          <w:lang w:val="uk-UA" w:eastAsia="ru-RU" w:bidi="ar-SA"/>
        </w:rPr>
        <w:t>п</w:t>
      </w:r>
      <w:r w:rsidR="00297D74" w:rsidRPr="00260FF5">
        <w:rPr>
          <w:rFonts w:ascii="Times New Roman" w:eastAsia="Times New Roman" w:hAnsi="Times New Roman" w:cs="Times New Roman"/>
          <w:bCs/>
          <w:color w:val="auto"/>
          <w:spacing w:val="-4"/>
          <w:sz w:val="28"/>
          <w:szCs w:val="28"/>
          <w:lang w:val="uk-UA" w:eastAsia="ru-RU" w:bidi="ar-SA"/>
        </w:rPr>
        <w:t>сихологічна та соціальна служба.</w:t>
      </w:r>
    </w:p>
    <w:p w:rsidR="00297D74" w:rsidRPr="00260FF5" w:rsidRDefault="00297D74" w:rsidP="000C67E1">
      <w:pPr>
        <w:shd w:val="clear" w:color="auto" w:fill="FFFFFF"/>
        <w:spacing w:line="226" w:lineRule="auto"/>
        <w:ind w:firstLine="709"/>
        <w:jc w:val="both"/>
        <w:rPr>
          <w:rFonts w:ascii="Times New Roman" w:eastAsia="Times New Roman" w:hAnsi="Times New Roman" w:cs="Times New Roman"/>
          <w:bCs/>
          <w:color w:val="auto"/>
          <w:spacing w:val="-4"/>
          <w:sz w:val="28"/>
          <w:szCs w:val="28"/>
          <w:lang w:val="uk-UA" w:eastAsia="ru-RU" w:bidi="ar-SA"/>
        </w:rPr>
      </w:pPr>
      <w:r w:rsidRPr="00260FF5">
        <w:rPr>
          <w:rFonts w:ascii="Times New Roman" w:eastAsia="Times New Roman" w:hAnsi="Times New Roman" w:cs="Times New Roman"/>
          <w:bCs/>
          <w:color w:val="auto"/>
          <w:spacing w:val="-4"/>
          <w:sz w:val="28"/>
          <w:szCs w:val="28"/>
          <w:lang w:val="uk-UA" w:eastAsia="ru-RU" w:bidi="ar-SA"/>
        </w:rPr>
        <w:t xml:space="preserve">Ефективному управлінню якості освітньої діяльності в </w:t>
      </w:r>
      <w:r w:rsidR="00952FC2" w:rsidRPr="00260FF5">
        <w:rPr>
          <w:rFonts w:ascii="Times New Roman" w:eastAsia="Times New Roman" w:hAnsi="Times New Roman" w:cs="Times New Roman"/>
          <w:bCs/>
          <w:color w:val="auto"/>
          <w:spacing w:val="-4"/>
          <w:sz w:val="28"/>
          <w:szCs w:val="28"/>
          <w:lang w:val="uk-UA" w:eastAsia="ru-RU" w:bidi="ar-SA"/>
        </w:rPr>
        <w:t>Іванківськ</w:t>
      </w:r>
      <w:r w:rsidR="007D6DF6">
        <w:rPr>
          <w:rFonts w:ascii="Times New Roman" w:eastAsia="Times New Roman" w:hAnsi="Times New Roman" w:cs="Times New Roman"/>
          <w:bCs/>
          <w:color w:val="auto"/>
          <w:spacing w:val="-4"/>
          <w:sz w:val="28"/>
          <w:szCs w:val="28"/>
          <w:lang w:val="uk-UA" w:eastAsia="ru-RU" w:bidi="ar-SA"/>
        </w:rPr>
        <w:t>ому ліцеї</w:t>
      </w:r>
      <w:r w:rsidR="00356A31" w:rsidRPr="00260FF5">
        <w:rPr>
          <w:rFonts w:ascii="Times New Roman" w:eastAsia="Times New Roman" w:hAnsi="Times New Roman" w:cs="Times New Roman"/>
          <w:bCs/>
          <w:color w:val="auto"/>
          <w:spacing w:val="-4"/>
          <w:sz w:val="28"/>
          <w:szCs w:val="28"/>
          <w:lang w:val="uk-UA" w:eastAsia="ru-RU" w:bidi="ar-SA"/>
        </w:rPr>
        <w:t xml:space="preserve"> </w:t>
      </w:r>
      <w:r w:rsidRPr="00260FF5">
        <w:rPr>
          <w:rFonts w:ascii="Times New Roman" w:eastAsia="Times New Roman" w:hAnsi="Times New Roman" w:cs="Times New Roman"/>
          <w:bCs/>
          <w:color w:val="auto"/>
          <w:spacing w:val="-4"/>
          <w:sz w:val="28"/>
          <w:szCs w:val="28"/>
          <w:lang w:val="uk-UA" w:eastAsia="ru-RU" w:bidi="ar-SA"/>
        </w:rPr>
        <w:t xml:space="preserve">сприяють система ІСУО та програма КУРС Школа. </w:t>
      </w:r>
    </w:p>
    <w:p w:rsidR="00701811" w:rsidRPr="000376A5" w:rsidRDefault="007D6DF6" w:rsidP="00045DDD">
      <w:pPr>
        <w:shd w:val="clear" w:color="auto" w:fill="FFFFFF"/>
        <w:spacing w:line="226" w:lineRule="auto"/>
        <w:ind w:firstLine="709"/>
        <w:jc w:val="both"/>
        <w:rPr>
          <w:rFonts w:ascii="Times New Roman" w:hAnsi="Times New Roman" w:cs="Times New Roman"/>
          <w:b/>
          <w:color w:val="0000FF"/>
          <w:spacing w:val="-4"/>
          <w:sz w:val="28"/>
          <w:szCs w:val="28"/>
          <w:lang w:val="uk-UA"/>
        </w:rPr>
      </w:pPr>
      <w:r>
        <w:rPr>
          <w:rFonts w:ascii="Times New Roman" w:eastAsia="Times New Roman" w:hAnsi="Times New Roman" w:cs="Times New Roman"/>
          <w:bCs/>
          <w:color w:val="auto"/>
          <w:spacing w:val="-4"/>
          <w:sz w:val="28"/>
          <w:szCs w:val="28"/>
          <w:lang w:val="uk-UA" w:eastAsia="ru-RU" w:bidi="ar-SA"/>
        </w:rPr>
        <w:t>Ліцей</w:t>
      </w:r>
      <w:r w:rsidR="00EC1739" w:rsidRPr="000376A5">
        <w:rPr>
          <w:rFonts w:ascii="Times New Roman" w:eastAsia="Times New Roman" w:hAnsi="Times New Roman" w:cs="Times New Roman"/>
          <w:bCs/>
          <w:color w:val="auto"/>
          <w:spacing w:val="-4"/>
          <w:sz w:val="28"/>
          <w:szCs w:val="28"/>
          <w:lang w:val="uk-UA" w:eastAsia="ru-RU" w:bidi="ar-SA"/>
        </w:rPr>
        <w:t xml:space="preserve"> працює на за</w:t>
      </w:r>
      <w:r w:rsidR="00045DDD" w:rsidRPr="000376A5">
        <w:rPr>
          <w:rFonts w:ascii="Times New Roman" w:eastAsia="Times New Roman" w:hAnsi="Times New Roman" w:cs="Times New Roman"/>
          <w:bCs/>
          <w:color w:val="auto"/>
          <w:spacing w:val="-4"/>
          <w:sz w:val="28"/>
          <w:szCs w:val="28"/>
          <w:lang w:val="uk-UA" w:eastAsia="ru-RU" w:bidi="ar-SA"/>
        </w:rPr>
        <w:t xml:space="preserve">садах </w:t>
      </w:r>
      <w:r w:rsidR="00C8651C" w:rsidRPr="000376A5">
        <w:rPr>
          <w:rFonts w:ascii="Times New Roman" w:eastAsia="Times New Roman" w:hAnsi="Times New Roman" w:cs="Times New Roman"/>
          <w:bCs/>
          <w:color w:val="auto"/>
          <w:spacing w:val="-4"/>
          <w:sz w:val="28"/>
          <w:szCs w:val="28"/>
          <w:lang w:val="uk-UA" w:eastAsia="ru-RU" w:bidi="ar-SA"/>
        </w:rPr>
        <w:t>«</w:t>
      </w:r>
      <w:r w:rsidR="00045DDD" w:rsidRPr="000376A5">
        <w:rPr>
          <w:rFonts w:ascii="Times New Roman" w:eastAsia="Times New Roman" w:hAnsi="Times New Roman" w:cs="Times New Roman"/>
          <w:bCs/>
          <w:color w:val="auto"/>
          <w:spacing w:val="-4"/>
          <w:sz w:val="28"/>
          <w:szCs w:val="28"/>
          <w:lang w:val="uk-UA" w:eastAsia="ru-RU" w:bidi="ar-SA"/>
        </w:rPr>
        <w:t>педагогіки партнерства</w:t>
      </w:r>
      <w:r w:rsidR="00C8651C" w:rsidRPr="000376A5">
        <w:rPr>
          <w:rFonts w:ascii="Times New Roman" w:eastAsia="Times New Roman" w:hAnsi="Times New Roman" w:cs="Times New Roman"/>
          <w:bCs/>
          <w:color w:val="auto"/>
          <w:spacing w:val="-4"/>
          <w:sz w:val="28"/>
          <w:szCs w:val="28"/>
          <w:lang w:val="uk-UA" w:eastAsia="ru-RU" w:bidi="ar-SA"/>
        </w:rPr>
        <w:t>»</w:t>
      </w:r>
      <w:r w:rsidR="00045DDD" w:rsidRPr="000376A5">
        <w:rPr>
          <w:rFonts w:ascii="Times New Roman" w:eastAsia="Times New Roman" w:hAnsi="Times New Roman" w:cs="Times New Roman"/>
          <w:bCs/>
          <w:color w:val="auto"/>
          <w:spacing w:val="-4"/>
          <w:sz w:val="28"/>
          <w:szCs w:val="28"/>
          <w:lang w:val="uk-UA" w:eastAsia="ru-RU" w:bidi="ar-SA"/>
        </w:rPr>
        <w:t xml:space="preserve"> як </w:t>
      </w:r>
      <w:r w:rsidR="00045DDD" w:rsidRPr="000376A5">
        <w:rPr>
          <w:rFonts w:ascii="Times New Roman" w:hAnsi="Times New Roman" w:cs="Times New Roman"/>
          <w:spacing w:val="-4"/>
          <w:sz w:val="28"/>
          <w:szCs w:val="28"/>
          <w:lang w:val="uk-UA"/>
        </w:rPr>
        <w:t>одніє</w:t>
      </w:r>
      <w:r w:rsidR="00045DDD" w:rsidRPr="00260FF5">
        <w:rPr>
          <w:rFonts w:ascii="Times New Roman" w:hAnsi="Times New Roman" w:cs="Times New Roman"/>
          <w:spacing w:val="-4"/>
          <w:sz w:val="28"/>
          <w:szCs w:val="28"/>
          <w:lang w:val="uk-UA"/>
        </w:rPr>
        <w:t>ї</w:t>
      </w:r>
      <w:r w:rsidR="00045DDD" w:rsidRPr="000376A5">
        <w:rPr>
          <w:rFonts w:ascii="Times New Roman" w:hAnsi="Times New Roman" w:cs="Times New Roman"/>
          <w:spacing w:val="-4"/>
          <w:sz w:val="28"/>
          <w:szCs w:val="28"/>
          <w:lang w:val="uk-UA"/>
        </w:rPr>
        <w:t xml:space="preserve"> </w:t>
      </w:r>
      <w:r w:rsidR="00701811" w:rsidRPr="000376A5">
        <w:rPr>
          <w:rFonts w:ascii="Times New Roman" w:hAnsi="Times New Roman" w:cs="Times New Roman"/>
          <w:spacing w:val="-4"/>
          <w:sz w:val="28"/>
          <w:szCs w:val="28"/>
          <w:lang w:val="uk-UA"/>
        </w:rPr>
        <w:t>із важливих ідей Нової української школи</w:t>
      </w:r>
      <w:r w:rsidR="00701811" w:rsidRPr="000376A5">
        <w:rPr>
          <w:rFonts w:ascii="Times New Roman" w:hAnsi="Times New Roman" w:cs="Times New Roman"/>
          <w:b/>
          <w:spacing w:val="-4"/>
          <w:sz w:val="28"/>
          <w:szCs w:val="28"/>
          <w:lang w:val="uk-UA"/>
        </w:rPr>
        <w:t>,</w:t>
      </w:r>
      <w:r w:rsidR="00701811" w:rsidRPr="000376A5">
        <w:rPr>
          <w:rFonts w:ascii="Times New Roman" w:hAnsi="Times New Roman" w:cs="Times New Roman"/>
          <w:spacing w:val="-4"/>
          <w:sz w:val="28"/>
          <w:szCs w:val="28"/>
          <w:lang w:val="uk-UA"/>
        </w:rPr>
        <w:t xml:space="preserve"> складовими якої є поняття </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п</w:t>
      </w:r>
      <w:r w:rsidR="00701811" w:rsidRPr="00260FF5">
        <w:rPr>
          <w:rFonts w:ascii="Times New Roman" w:hAnsi="Times New Roman" w:cs="Times New Roman"/>
          <w:b/>
          <w:spacing w:val="-4"/>
          <w:sz w:val="28"/>
          <w:szCs w:val="28"/>
        </w:rPr>
        <w:t>e</w:t>
      </w:r>
      <w:proofErr w:type="spellStart"/>
      <w:r w:rsidR="00701811" w:rsidRPr="000376A5">
        <w:rPr>
          <w:rFonts w:ascii="Times New Roman" w:hAnsi="Times New Roman" w:cs="Times New Roman"/>
          <w:b/>
          <w:spacing w:val="-4"/>
          <w:sz w:val="28"/>
          <w:szCs w:val="28"/>
          <w:lang w:val="uk-UA"/>
        </w:rPr>
        <w:t>дагог</w:t>
      </w:r>
      <w:r w:rsidR="00701811" w:rsidRPr="00260FF5">
        <w:rPr>
          <w:rFonts w:ascii="Times New Roman" w:hAnsi="Times New Roman" w:cs="Times New Roman"/>
          <w:b/>
          <w:spacing w:val="-4"/>
          <w:sz w:val="28"/>
          <w:szCs w:val="28"/>
        </w:rPr>
        <w:t>i</w:t>
      </w:r>
      <w:r w:rsidR="00701811" w:rsidRPr="000376A5">
        <w:rPr>
          <w:rFonts w:ascii="Times New Roman" w:hAnsi="Times New Roman" w:cs="Times New Roman"/>
          <w:b/>
          <w:spacing w:val="-4"/>
          <w:sz w:val="28"/>
          <w:szCs w:val="28"/>
          <w:lang w:val="uk-UA"/>
        </w:rPr>
        <w:t>чна</w:t>
      </w:r>
      <w:proofErr w:type="spellEnd"/>
      <w:r w:rsidR="00701811" w:rsidRPr="000376A5">
        <w:rPr>
          <w:rFonts w:ascii="Times New Roman" w:hAnsi="Times New Roman" w:cs="Times New Roman"/>
          <w:b/>
          <w:spacing w:val="-4"/>
          <w:sz w:val="28"/>
          <w:szCs w:val="28"/>
          <w:lang w:val="uk-UA"/>
        </w:rPr>
        <w:t xml:space="preserve"> взаємодія</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 xml:space="preserve">, </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п</w:t>
      </w:r>
      <w:r w:rsidR="00701811" w:rsidRPr="00260FF5">
        <w:rPr>
          <w:rFonts w:ascii="Times New Roman" w:hAnsi="Times New Roman" w:cs="Times New Roman"/>
          <w:b/>
          <w:spacing w:val="-4"/>
          <w:sz w:val="28"/>
          <w:szCs w:val="28"/>
        </w:rPr>
        <w:t>e</w:t>
      </w:r>
      <w:proofErr w:type="spellStart"/>
      <w:r w:rsidR="00701811" w:rsidRPr="000376A5">
        <w:rPr>
          <w:rFonts w:ascii="Times New Roman" w:hAnsi="Times New Roman" w:cs="Times New Roman"/>
          <w:b/>
          <w:spacing w:val="-4"/>
          <w:sz w:val="28"/>
          <w:szCs w:val="28"/>
          <w:lang w:val="uk-UA"/>
        </w:rPr>
        <w:t>дагог</w:t>
      </w:r>
      <w:r w:rsidR="00701811" w:rsidRPr="00260FF5">
        <w:rPr>
          <w:rFonts w:ascii="Times New Roman" w:hAnsi="Times New Roman" w:cs="Times New Roman"/>
          <w:b/>
          <w:spacing w:val="-4"/>
          <w:sz w:val="28"/>
          <w:szCs w:val="28"/>
        </w:rPr>
        <w:t>i</w:t>
      </w:r>
      <w:r w:rsidR="00701811" w:rsidRPr="000376A5">
        <w:rPr>
          <w:rFonts w:ascii="Times New Roman" w:hAnsi="Times New Roman" w:cs="Times New Roman"/>
          <w:b/>
          <w:spacing w:val="-4"/>
          <w:sz w:val="28"/>
          <w:szCs w:val="28"/>
          <w:lang w:val="uk-UA"/>
        </w:rPr>
        <w:t>чна</w:t>
      </w:r>
      <w:proofErr w:type="spellEnd"/>
      <w:r w:rsidR="00701811" w:rsidRPr="000376A5">
        <w:rPr>
          <w:rFonts w:ascii="Times New Roman" w:hAnsi="Times New Roman" w:cs="Times New Roman"/>
          <w:b/>
          <w:spacing w:val="-4"/>
          <w:sz w:val="28"/>
          <w:szCs w:val="28"/>
          <w:lang w:val="uk-UA"/>
        </w:rPr>
        <w:t xml:space="preserve"> </w:t>
      </w:r>
      <w:proofErr w:type="spellStart"/>
      <w:r w:rsidR="00701811" w:rsidRPr="000376A5">
        <w:rPr>
          <w:rFonts w:ascii="Times New Roman" w:hAnsi="Times New Roman" w:cs="Times New Roman"/>
          <w:b/>
          <w:spacing w:val="-4"/>
          <w:sz w:val="28"/>
          <w:szCs w:val="28"/>
          <w:lang w:val="uk-UA"/>
        </w:rPr>
        <w:t>взаємод</w:t>
      </w:r>
      <w:r w:rsidR="00701811" w:rsidRPr="00260FF5">
        <w:rPr>
          <w:rFonts w:ascii="Times New Roman" w:hAnsi="Times New Roman" w:cs="Times New Roman"/>
          <w:b/>
          <w:spacing w:val="-4"/>
          <w:sz w:val="28"/>
          <w:szCs w:val="28"/>
        </w:rPr>
        <w:t>i</w:t>
      </w:r>
      <w:proofErr w:type="spellEnd"/>
      <w:r w:rsidR="00701811" w:rsidRPr="000376A5">
        <w:rPr>
          <w:rFonts w:ascii="Times New Roman" w:hAnsi="Times New Roman" w:cs="Times New Roman"/>
          <w:b/>
          <w:spacing w:val="-4"/>
          <w:sz w:val="28"/>
          <w:szCs w:val="28"/>
          <w:lang w:val="uk-UA"/>
        </w:rPr>
        <w:t>я педагогів закладу освіти і батьків</w:t>
      </w:r>
      <w:r w:rsidR="00C8651C" w:rsidRPr="000376A5">
        <w:rPr>
          <w:rFonts w:ascii="Times New Roman" w:hAnsi="Times New Roman" w:cs="Times New Roman"/>
          <w:b/>
          <w:spacing w:val="-4"/>
          <w:sz w:val="28"/>
          <w:szCs w:val="28"/>
          <w:lang w:val="uk-UA"/>
        </w:rPr>
        <w:t>»</w:t>
      </w:r>
      <w:r w:rsidR="00701811" w:rsidRPr="000376A5">
        <w:rPr>
          <w:rFonts w:ascii="Times New Roman" w:hAnsi="Times New Roman" w:cs="Times New Roman"/>
          <w:b/>
          <w:spacing w:val="-4"/>
          <w:sz w:val="28"/>
          <w:szCs w:val="28"/>
          <w:lang w:val="uk-UA"/>
        </w:rPr>
        <w:t>.</w:t>
      </w:r>
      <w:r w:rsidR="00701811" w:rsidRPr="000376A5">
        <w:rPr>
          <w:rFonts w:ascii="Times New Roman" w:hAnsi="Times New Roman" w:cs="Times New Roman"/>
          <w:b/>
          <w:color w:val="0000FF"/>
          <w:spacing w:val="-4"/>
          <w:sz w:val="28"/>
          <w:szCs w:val="28"/>
          <w:lang w:val="uk-UA"/>
        </w:rPr>
        <w:t xml:space="preserve"> </w:t>
      </w:r>
    </w:p>
    <w:p w:rsidR="00701811" w:rsidRPr="00260FF5" w:rsidRDefault="0015056A" w:rsidP="00D50970">
      <w:pPr>
        <w:pStyle w:val="33"/>
        <w:widowControl w:val="0"/>
        <w:spacing w:after="0" w:line="240" w:lineRule="auto"/>
        <w:ind w:firstLine="567"/>
        <w:rPr>
          <w:rFonts w:ascii="Times New Roman" w:hAnsi="Times New Roman" w:cs="Times New Roman"/>
          <w:spacing w:val="-4"/>
          <w:sz w:val="28"/>
          <w:szCs w:val="28"/>
        </w:rPr>
      </w:pPr>
      <w:hyperlink r:id="rId13" w:history="1">
        <w:r w:rsidR="00701811" w:rsidRPr="00260FF5">
          <w:rPr>
            <w:rStyle w:val="af"/>
            <w:rFonts w:ascii="Times New Roman" w:hAnsi="Times New Roman" w:cs="Times New Roman"/>
            <w:spacing w:val="-4"/>
            <w:sz w:val="28"/>
            <w:szCs w:val="28"/>
          </w:rPr>
          <w:t>Концепція Нової української школи</w:t>
        </w:r>
      </w:hyperlink>
      <w:r w:rsidR="00701811" w:rsidRPr="00260FF5">
        <w:rPr>
          <w:rFonts w:ascii="Times New Roman" w:hAnsi="Times New Roman" w:cs="Times New Roman"/>
          <w:spacing w:val="-4"/>
          <w:sz w:val="28"/>
          <w:szCs w:val="28"/>
        </w:rPr>
        <w:t xml:space="preserve"> визначає, що місія Нової української школи полягає в тому, щоб допомогти розкрити та розвинути здібності, таланти і можливості кожної дитини на основі партнерства між педагогами, дітьми і батьками. Передбачено, що Нова школа працюватиме на засадах </w:t>
      </w:r>
      <w:r w:rsidR="00C8651C"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педагогіки партнерства</w:t>
      </w:r>
      <w:r w:rsidR="00C8651C"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 основними принципами якої є повага до особистості; доброзичливість і позитивне ставлення; довіра у відносинах; діалог – взаємодія – взаємоповага; розподілене лі</w:t>
      </w:r>
      <w:r w:rsidR="00701811" w:rsidRPr="00260FF5">
        <w:rPr>
          <w:rFonts w:ascii="Times New Roman" w:hAnsi="Times New Roman" w:cs="Times New Roman"/>
          <w:spacing w:val="-4"/>
          <w:sz w:val="28"/>
          <w:szCs w:val="28"/>
        </w:rPr>
        <w:softHyphen/>
        <w:t>дер</w:t>
      </w:r>
      <w:r w:rsidR="00701811" w:rsidRPr="00260FF5">
        <w:rPr>
          <w:rFonts w:ascii="Times New Roman" w:hAnsi="Times New Roman" w:cs="Times New Roman"/>
          <w:spacing w:val="-4"/>
          <w:sz w:val="28"/>
          <w:szCs w:val="28"/>
        </w:rPr>
        <w:softHyphen/>
        <w:t>ство (</w:t>
      </w:r>
      <w:proofErr w:type="spellStart"/>
      <w:r w:rsidR="00701811" w:rsidRPr="00260FF5">
        <w:rPr>
          <w:rFonts w:ascii="Times New Roman" w:hAnsi="Times New Roman" w:cs="Times New Roman"/>
          <w:spacing w:val="-4"/>
          <w:sz w:val="28"/>
          <w:szCs w:val="28"/>
        </w:rPr>
        <w:t>проактивність</w:t>
      </w:r>
      <w:proofErr w:type="spellEnd"/>
      <w:r w:rsidR="00701811" w:rsidRPr="00260FF5">
        <w:rPr>
          <w:rFonts w:ascii="Times New Roman" w:hAnsi="Times New Roman" w:cs="Times New Roman"/>
          <w:spacing w:val="-4"/>
          <w:sz w:val="28"/>
          <w:szCs w:val="28"/>
        </w:rPr>
        <w:t>, право вибору та відповідальність за нього, горизонтальність зв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язків); принципи соціального партнерства (рівність сторін, добровільність прийняття зобов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язань, обов</w:t>
      </w:r>
      <w:r w:rsidR="00290877" w:rsidRPr="00260FF5">
        <w:rPr>
          <w:rFonts w:ascii="Times New Roman" w:hAnsi="Times New Roman" w:cs="Times New Roman"/>
          <w:spacing w:val="-4"/>
          <w:sz w:val="28"/>
          <w:szCs w:val="28"/>
        </w:rPr>
        <w:t>’</w:t>
      </w:r>
      <w:r w:rsidR="00701811" w:rsidRPr="00260FF5">
        <w:rPr>
          <w:rFonts w:ascii="Times New Roman" w:hAnsi="Times New Roman" w:cs="Times New Roman"/>
          <w:spacing w:val="-4"/>
          <w:sz w:val="28"/>
          <w:szCs w:val="28"/>
        </w:rPr>
        <w:t>язк</w:t>
      </w:r>
      <w:r w:rsidR="00260FF5">
        <w:rPr>
          <w:rFonts w:ascii="Times New Roman" w:hAnsi="Times New Roman" w:cs="Times New Roman"/>
          <w:spacing w:val="-4"/>
          <w:sz w:val="28"/>
          <w:szCs w:val="28"/>
        </w:rPr>
        <w:t>овість виконання домовленостей)</w:t>
      </w:r>
      <w:r w:rsidR="00701811" w:rsidRPr="00260FF5">
        <w:rPr>
          <w:rFonts w:ascii="Times New Roman" w:hAnsi="Times New Roman" w:cs="Times New Roman"/>
          <w:spacing w:val="-4"/>
          <w:sz w:val="28"/>
          <w:szCs w:val="28"/>
        </w:rPr>
        <w:t>.</w:t>
      </w:r>
    </w:p>
    <w:p w:rsidR="00ED73B0" w:rsidRPr="007D6DF6" w:rsidRDefault="007D6DF6" w:rsidP="00701811">
      <w:pPr>
        <w:shd w:val="clear" w:color="auto" w:fill="FFFFFF"/>
        <w:ind w:firstLine="709"/>
        <w:jc w:val="both"/>
        <w:rPr>
          <w:rFonts w:ascii="Times New Roman" w:eastAsia="Times New Roman" w:hAnsi="Times New Roman" w:cs="Times New Roman"/>
          <w:bCs/>
          <w:color w:val="auto"/>
          <w:spacing w:val="-4"/>
          <w:sz w:val="28"/>
          <w:szCs w:val="28"/>
          <w:lang w:val="uk-UA" w:eastAsia="ru-RU" w:bidi="ar-SA"/>
        </w:rPr>
      </w:pPr>
      <w:r>
        <w:rPr>
          <w:rFonts w:ascii="Times New Roman" w:eastAsia="Times New Roman" w:hAnsi="Times New Roman" w:cs="Times New Roman"/>
          <w:bCs/>
          <w:color w:val="auto"/>
          <w:spacing w:val="-4"/>
          <w:sz w:val="28"/>
          <w:szCs w:val="28"/>
          <w:lang w:val="uk-UA" w:eastAsia="ru-RU" w:bidi="ar-SA"/>
        </w:rPr>
        <w:t>Ліцей</w:t>
      </w:r>
      <w:r w:rsidR="00EC1739" w:rsidRPr="007D6DF6">
        <w:rPr>
          <w:rFonts w:ascii="Times New Roman" w:eastAsia="Times New Roman" w:hAnsi="Times New Roman" w:cs="Times New Roman"/>
          <w:bCs/>
          <w:color w:val="auto"/>
          <w:spacing w:val="-4"/>
          <w:sz w:val="28"/>
          <w:szCs w:val="28"/>
          <w:lang w:val="uk-UA" w:eastAsia="ru-RU" w:bidi="ar-SA"/>
        </w:rPr>
        <w:t xml:space="preserve">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AD400A" w:rsidRPr="007D6DF6" w:rsidRDefault="00AD400A" w:rsidP="00701811">
      <w:pPr>
        <w:shd w:val="clear" w:color="auto" w:fill="FFFFFF"/>
        <w:ind w:firstLine="709"/>
        <w:jc w:val="both"/>
        <w:rPr>
          <w:rFonts w:ascii="Times New Roman" w:eastAsia="Times New Roman" w:hAnsi="Times New Roman" w:cs="Times New Roman"/>
          <w:bCs/>
          <w:color w:val="auto"/>
          <w:spacing w:val="-4"/>
          <w:sz w:val="16"/>
          <w:lang w:val="uk-UA" w:eastAsia="ru-RU" w:bidi="ar-SA"/>
        </w:rPr>
      </w:pPr>
    </w:p>
    <w:p w:rsidR="00684644" w:rsidRDefault="00684644" w:rsidP="00701811">
      <w:pPr>
        <w:shd w:val="clear" w:color="auto" w:fill="FFFFFF"/>
        <w:ind w:firstLine="709"/>
        <w:jc w:val="both"/>
        <w:rPr>
          <w:rFonts w:ascii="Times New Roman" w:eastAsia="Times New Roman" w:hAnsi="Times New Roman" w:cs="Times New Roman"/>
          <w:b/>
          <w:bCs/>
          <w:color w:val="auto"/>
          <w:spacing w:val="-4"/>
          <w:sz w:val="28"/>
          <w:szCs w:val="28"/>
          <w:lang w:val="uk-UA" w:eastAsia="ru-RU" w:bidi="ar-SA"/>
        </w:rPr>
      </w:pPr>
    </w:p>
    <w:p w:rsidR="00684644" w:rsidRDefault="00684644" w:rsidP="00701811">
      <w:pPr>
        <w:shd w:val="clear" w:color="auto" w:fill="FFFFFF"/>
        <w:ind w:firstLine="709"/>
        <w:jc w:val="both"/>
        <w:rPr>
          <w:rFonts w:ascii="Times New Roman" w:eastAsia="Times New Roman" w:hAnsi="Times New Roman" w:cs="Times New Roman"/>
          <w:b/>
          <w:bCs/>
          <w:color w:val="auto"/>
          <w:spacing w:val="-4"/>
          <w:sz w:val="28"/>
          <w:szCs w:val="28"/>
          <w:lang w:val="uk-UA" w:eastAsia="ru-RU" w:bidi="ar-SA"/>
        </w:rPr>
      </w:pPr>
    </w:p>
    <w:p w:rsidR="007F239F" w:rsidRDefault="007F239F" w:rsidP="00701811">
      <w:pPr>
        <w:shd w:val="clear" w:color="auto" w:fill="FFFFFF"/>
        <w:ind w:firstLine="709"/>
        <w:jc w:val="both"/>
        <w:rPr>
          <w:rFonts w:ascii="Times New Roman" w:eastAsia="Times New Roman" w:hAnsi="Times New Roman" w:cs="Times New Roman"/>
          <w:b/>
          <w:bCs/>
          <w:color w:val="auto"/>
          <w:spacing w:val="-4"/>
          <w:sz w:val="28"/>
          <w:szCs w:val="28"/>
          <w:lang w:val="uk-UA" w:eastAsia="ru-RU" w:bidi="ar-SA"/>
        </w:rPr>
      </w:pPr>
    </w:p>
    <w:p w:rsidR="005F6248" w:rsidRPr="00260FF5" w:rsidRDefault="007651E1" w:rsidP="00701811">
      <w:pPr>
        <w:shd w:val="clear" w:color="auto" w:fill="FFFFFF"/>
        <w:ind w:firstLine="709"/>
        <w:jc w:val="both"/>
        <w:rPr>
          <w:rFonts w:ascii="Times New Roman" w:eastAsia="Times New Roman" w:hAnsi="Times New Roman" w:cs="Times New Roman"/>
          <w:b/>
          <w:bCs/>
          <w:color w:val="auto"/>
          <w:spacing w:val="-4"/>
          <w:sz w:val="28"/>
          <w:szCs w:val="28"/>
          <w:lang w:val="uk-UA" w:eastAsia="ru-RU" w:bidi="ar-SA"/>
        </w:rPr>
      </w:pPr>
      <w:r w:rsidRPr="00260FF5">
        <w:rPr>
          <w:rFonts w:ascii="Times New Roman" w:eastAsia="Times New Roman" w:hAnsi="Times New Roman" w:cs="Times New Roman"/>
          <w:b/>
          <w:bCs/>
          <w:color w:val="auto"/>
          <w:spacing w:val="-4"/>
          <w:sz w:val="28"/>
          <w:szCs w:val="28"/>
          <w:lang w:val="uk-UA" w:eastAsia="ru-RU" w:bidi="ar-SA"/>
        </w:rPr>
        <w:lastRenderedPageBreak/>
        <w:t>1.</w:t>
      </w:r>
      <w:r w:rsidR="004475EF" w:rsidRPr="00260FF5">
        <w:rPr>
          <w:rFonts w:ascii="Times New Roman" w:eastAsia="Times New Roman" w:hAnsi="Times New Roman" w:cs="Times New Roman"/>
          <w:b/>
          <w:bCs/>
          <w:color w:val="auto"/>
          <w:spacing w:val="-4"/>
          <w:sz w:val="28"/>
          <w:szCs w:val="28"/>
          <w:lang w:val="uk-UA" w:eastAsia="ru-RU" w:bidi="ar-SA"/>
        </w:rPr>
        <w:t xml:space="preserve">2. Опис моделі випускника </w:t>
      </w:r>
      <w:r w:rsidR="00260FF5" w:rsidRPr="00260FF5">
        <w:rPr>
          <w:rFonts w:ascii="Times New Roman" w:eastAsia="Times New Roman" w:hAnsi="Times New Roman" w:cs="Times New Roman"/>
          <w:b/>
          <w:bCs/>
          <w:color w:val="auto"/>
          <w:spacing w:val="-4"/>
          <w:sz w:val="28"/>
          <w:szCs w:val="28"/>
          <w:lang w:val="uk-UA" w:eastAsia="ru-RU" w:bidi="ar-SA"/>
        </w:rPr>
        <w:t>Іванківсько</w:t>
      </w:r>
      <w:r w:rsidR="007D6DF6">
        <w:rPr>
          <w:rFonts w:ascii="Times New Roman" w:eastAsia="Times New Roman" w:hAnsi="Times New Roman" w:cs="Times New Roman"/>
          <w:b/>
          <w:bCs/>
          <w:color w:val="auto"/>
          <w:spacing w:val="-4"/>
          <w:sz w:val="28"/>
          <w:szCs w:val="28"/>
          <w:lang w:val="uk-UA" w:eastAsia="ru-RU" w:bidi="ar-SA"/>
        </w:rPr>
        <w:t>го ліцею</w:t>
      </w:r>
    </w:p>
    <w:p w:rsidR="00E41885" w:rsidRPr="00260FF5" w:rsidRDefault="00433ED3" w:rsidP="00701811">
      <w:pPr>
        <w:shd w:val="clear" w:color="auto" w:fill="FFFFFF"/>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Випускник нашої школи</w:t>
      </w:r>
      <w:r w:rsidR="00E41885" w:rsidRPr="00260FF5">
        <w:rPr>
          <w:rFonts w:ascii="Times New Roman" w:eastAsia="Times New Roman" w:hAnsi="Times New Roman" w:cs="Times New Roman"/>
          <w:color w:val="auto"/>
          <w:spacing w:val="-4"/>
          <w:sz w:val="28"/>
          <w:szCs w:val="28"/>
          <w:lang w:val="uk-UA" w:eastAsia="ru-RU"/>
        </w:rPr>
        <w:t>:</w:t>
      </w:r>
    </w:p>
    <w:p w:rsidR="00DA17C6" w:rsidRPr="00260FF5" w:rsidRDefault="00E41885" w:rsidP="00DA17C6">
      <w:pPr>
        <w:shd w:val="clear" w:color="auto" w:fill="FFFFFF"/>
        <w:ind w:firstLine="709"/>
        <w:jc w:val="both"/>
        <w:rPr>
          <w:rFonts w:ascii="Times New Roman" w:eastAsia="Times New Roman" w:hAnsi="Times New Roman" w:cs="Times New Roman"/>
          <w:color w:val="auto"/>
          <w:spacing w:val="-12"/>
          <w:sz w:val="28"/>
          <w:szCs w:val="28"/>
          <w:lang w:val="uk-UA" w:eastAsia="ru-RU"/>
        </w:rPr>
      </w:pPr>
      <w:r w:rsidRPr="00260FF5">
        <w:rPr>
          <w:rFonts w:ascii="Times New Roman" w:eastAsia="Times New Roman" w:hAnsi="Times New Roman" w:cs="Times New Roman"/>
          <w:color w:val="auto"/>
          <w:spacing w:val="-4"/>
          <w:sz w:val="28"/>
          <w:szCs w:val="28"/>
          <w:lang w:val="uk-UA" w:eastAsia="ru-RU"/>
        </w:rPr>
        <w:t>–</w:t>
      </w:r>
      <w:r w:rsidR="00433ED3" w:rsidRPr="00260FF5">
        <w:rPr>
          <w:rFonts w:ascii="Times New Roman" w:eastAsia="Times New Roman" w:hAnsi="Times New Roman" w:cs="Times New Roman"/>
          <w:color w:val="auto"/>
          <w:spacing w:val="-4"/>
          <w:sz w:val="28"/>
          <w:szCs w:val="28"/>
          <w:lang w:val="uk-UA" w:eastAsia="ru-RU"/>
        </w:rPr>
        <w:t xml:space="preserve"> </w:t>
      </w:r>
      <w:r w:rsidR="00EF0BE2" w:rsidRPr="00260FF5">
        <w:rPr>
          <w:rFonts w:ascii="Times New Roman" w:eastAsia="Times New Roman" w:hAnsi="Times New Roman" w:cs="Times New Roman"/>
          <w:b/>
          <w:color w:val="auto"/>
          <w:spacing w:val="-12"/>
          <w:sz w:val="28"/>
          <w:szCs w:val="28"/>
          <w:lang w:val="uk-UA" w:eastAsia="ru-RU"/>
        </w:rPr>
        <w:t>о</w:t>
      </w:r>
      <w:r w:rsidR="00ED0266" w:rsidRPr="00260FF5">
        <w:rPr>
          <w:rFonts w:ascii="Times New Roman" w:eastAsia="Times New Roman" w:hAnsi="Times New Roman" w:cs="Times New Roman"/>
          <w:b/>
          <w:color w:val="auto"/>
          <w:spacing w:val="-12"/>
          <w:sz w:val="28"/>
          <w:szCs w:val="28"/>
          <w:lang w:val="uk-UA" w:eastAsia="ru-RU"/>
        </w:rPr>
        <w:t>собистість</w:t>
      </w:r>
      <w:r w:rsidRPr="00260FF5">
        <w:rPr>
          <w:rFonts w:ascii="Times New Roman" w:eastAsia="Times New Roman" w:hAnsi="Times New Roman" w:cs="Times New Roman"/>
          <w:color w:val="auto"/>
          <w:spacing w:val="-12"/>
          <w:sz w:val="28"/>
          <w:szCs w:val="28"/>
          <w:lang w:val="uk-UA" w:eastAsia="ru-RU"/>
        </w:rPr>
        <w:t xml:space="preserve"> – </w:t>
      </w:r>
      <w:r w:rsidR="00433ED3" w:rsidRPr="00260FF5">
        <w:rPr>
          <w:rFonts w:ascii="Times New Roman" w:eastAsia="Times New Roman" w:hAnsi="Times New Roman" w:cs="Times New Roman"/>
          <w:color w:val="auto"/>
          <w:spacing w:val="-12"/>
          <w:sz w:val="28"/>
          <w:szCs w:val="28"/>
          <w:lang w:val="uk-UA" w:eastAsia="ru-RU"/>
        </w:rPr>
        <w:t>ц</w:t>
      </w:r>
      <w:r w:rsidR="00EF0BE2" w:rsidRPr="00260FF5">
        <w:rPr>
          <w:rFonts w:ascii="Times New Roman" w:eastAsia="Times New Roman" w:hAnsi="Times New Roman" w:cs="Times New Roman"/>
          <w:color w:val="auto"/>
          <w:spacing w:val="-12"/>
          <w:sz w:val="28"/>
          <w:szCs w:val="28"/>
          <w:lang w:val="uk-UA" w:eastAsia="ru-RU"/>
        </w:rPr>
        <w:t>ілісна</w:t>
      </w:r>
      <w:r w:rsidR="00ED0266" w:rsidRPr="00260FF5">
        <w:rPr>
          <w:rFonts w:ascii="Times New Roman" w:eastAsia="Times New Roman" w:hAnsi="Times New Roman" w:cs="Times New Roman"/>
          <w:color w:val="auto"/>
          <w:spacing w:val="-12"/>
          <w:sz w:val="28"/>
          <w:szCs w:val="28"/>
          <w:lang w:val="uk-UA" w:eastAsia="ru-RU"/>
        </w:rPr>
        <w:t>, усебічно розвинена,</w:t>
      </w:r>
      <w:r w:rsidR="00EF0BE2" w:rsidRPr="00260FF5">
        <w:rPr>
          <w:rFonts w:ascii="Times New Roman" w:eastAsia="Times New Roman" w:hAnsi="Times New Roman" w:cs="Times New Roman"/>
          <w:color w:val="auto"/>
          <w:spacing w:val="-12"/>
          <w:sz w:val="28"/>
          <w:szCs w:val="28"/>
          <w:lang w:val="uk-UA" w:eastAsia="ru-RU"/>
        </w:rPr>
        <w:t xml:space="preserve"> здатна до критичного мислення;</w:t>
      </w:r>
    </w:p>
    <w:p w:rsidR="00E41885" w:rsidRPr="00260FF5" w:rsidRDefault="00DA17C6" w:rsidP="00DA17C6">
      <w:pPr>
        <w:shd w:val="clear" w:color="auto" w:fill="FFFFFF"/>
        <w:ind w:firstLine="709"/>
        <w:jc w:val="both"/>
        <w:rPr>
          <w:rFonts w:ascii="Times New Roman" w:eastAsia="Times New Roman" w:hAnsi="Times New Roman" w:cs="Times New Roman"/>
          <w:color w:val="auto"/>
          <w:spacing w:val="-12"/>
          <w:sz w:val="28"/>
          <w:szCs w:val="28"/>
          <w:lang w:val="uk-UA" w:eastAsia="ru-RU"/>
        </w:rPr>
      </w:pPr>
      <w:r w:rsidRPr="00260FF5">
        <w:rPr>
          <w:rFonts w:ascii="Times New Roman" w:eastAsia="Times New Roman" w:hAnsi="Times New Roman" w:cs="Times New Roman"/>
          <w:color w:val="auto"/>
          <w:spacing w:val="-12"/>
          <w:sz w:val="28"/>
          <w:szCs w:val="28"/>
          <w:lang w:val="uk-UA" w:eastAsia="ru-RU"/>
        </w:rPr>
        <w:t>– </w:t>
      </w:r>
      <w:r w:rsidR="00EF0BE2" w:rsidRPr="00260FF5">
        <w:rPr>
          <w:rFonts w:ascii="Times New Roman" w:eastAsia="Times New Roman" w:hAnsi="Times New Roman" w:cs="Times New Roman"/>
          <w:b/>
          <w:color w:val="auto"/>
          <w:spacing w:val="-12"/>
          <w:sz w:val="28"/>
          <w:szCs w:val="28"/>
          <w:lang w:val="uk-UA" w:eastAsia="ru-RU"/>
        </w:rPr>
        <w:t>п</w:t>
      </w:r>
      <w:r w:rsidR="00ED0266" w:rsidRPr="00260FF5">
        <w:rPr>
          <w:rFonts w:ascii="Times New Roman" w:eastAsia="Times New Roman" w:hAnsi="Times New Roman" w:cs="Times New Roman"/>
          <w:b/>
          <w:color w:val="auto"/>
          <w:spacing w:val="-12"/>
          <w:sz w:val="28"/>
          <w:szCs w:val="28"/>
          <w:lang w:val="uk-UA" w:eastAsia="ru-RU"/>
        </w:rPr>
        <w:t>атріот</w:t>
      </w:r>
      <w:r w:rsidR="00EF0BE2" w:rsidRPr="00260FF5">
        <w:rPr>
          <w:rFonts w:ascii="Times New Roman" w:eastAsia="Times New Roman" w:hAnsi="Times New Roman" w:cs="Times New Roman"/>
          <w:color w:val="auto"/>
          <w:spacing w:val="-12"/>
          <w:sz w:val="28"/>
          <w:szCs w:val="28"/>
          <w:lang w:val="uk-UA" w:eastAsia="ru-RU"/>
        </w:rPr>
        <w:t xml:space="preserve"> </w:t>
      </w:r>
      <w:r w:rsidR="00E41885" w:rsidRPr="00260FF5">
        <w:rPr>
          <w:rFonts w:ascii="Times New Roman" w:eastAsia="Times New Roman" w:hAnsi="Times New Roman" w:cs="Times New Roman"/>
          <w:color w:val="auto"/>
          <w:spacing w:val="-12"/>
          <w:sz w:val="28"/>
          <w:szCs w:val="28"/>
          <w:lang w:val="uk-UA" w:eastAsia="ru-RU"/>
        </w:rPr>
        <w:t>–</w:t>
      </w:r>
      <w:r w:rsidR="00ED0266" w:rsidRPr="00260FF5">
        <w:rPr>
          <w:rFonts w:ascii="Times New Roman" w:eastAsia="Times New Roman" w:hAnsi="Times New Roman" w:cs="Times New Roman"/>
          <w:color w:val="auto"/>
          <w:spacing w:val="-12"/>
          <w:sz w:val="28"/>
          <w:szCs w:val="28"/>
          <w:lang w:val="uk-UA" w:eastAsia="ru-RU"/>
        </w:rPr>
        <w:t xml:space="preserve"> з</w:t>
      </w:r>
      <w:r w:rsidR="00E41885" w:rsidRPr="00260FF5">
        <w:rPr>
          <w:rFonts w:ascii="Times New Roman" w:eastAsia="Times New Roman" w:hAnsi="Times New Roman" w:cs="Times New Roman"/>
          <w:color w:val="auto"/>
          <w:spacing w:val="-12"/>
          <w:sz w:val="28"/>
          <w:szCs w:val="28"/>
          <w:lang w:val="uk-UA" w:eastAsia="ru-RU"/>
        </w:rPr>
        <w:t xml:space="preserve"> </w:t>
      </w:r>
      <w:r w:rsidR="00ED0266" w:rsidRPr="00260FF5">
        <w:rPr>
          <w:rFonts w:ascii="Times New Roman" w:eastAsia="Times New Roman" w:hAnsi="Times New Roman" w:cs="Times New Roman"/>
          <w:color w:val="auto"/>
          <w:spacing w:val="-12"/>
          <w:sz w:val="28"/>
          <w:szCs w:val="28"/>
          <w:lang w:val="uk-UA" w:eastAsia="ru-RU"/>
        </w:rPr>
        <w:t>активною позицією, який діє згідно з морально-етичними прин</w:t>
      </w:r>
      <w:r w:rsidR="00296960" w:rsidRPr="00260FF5">
        <w:rPr>
          <w:rFonts w:ascii="Times New Roman" w:eastAsia="Times New Roman" w:hAnsi="Times New Roman" w:cs="Times New Roman"/>
          <w:color w:val="auto"/>
          <w:spacing w:val="-12"/>
          <w:sz w:val="28"/>
          <w:szCs w:val="28"/>
          <w:lang w:val="uk-UA" w:eastAsia="ru-RU"/>
        </w:rPr>
        <w:softHyphen/>
      </w:r>
      <w:r w:rsidR="00ED0266" w:rsidRPr="00260FF5">
        <w:rPr>
          <w:rFonts w:ascii="Times New Roman" w:eastAsia="Times New Roman" w:hAnsi="Times New Roman" w:cs="Times New Roman"/>
          <w:color w:val="auto"/>
          <w:spacing w:val="-12"/>
          <w:sz w:val="28"/>
          <w:szCs w:val="28"/>
          <w:lang w:val="uk-UA" w:eastAsia="ru-RU"/>
        </w:rPr>
        <w:t>ци</w:t>
      </w:r>
      <w:r w:rsidR="00296960" w:rsidRPr="00260FF5">
        <w:rPr>
          <w:rFonts w:ascii="Times New Roman" w:eastAsia="Times New Roman" w:hAnsi="Times New Roman" w:cs="Times New Roman"/>
          <w:color w:val="auto"/>
          <w:spacing w:val="-12"/>
          <w:sz w:val="28"/>
          <w:szCs w:val="28"/>
          <w:lang w:val="uk-UA" w:eastAsia="ru-RU"/>
        </w:rPr>
        <w:softHyphen/>
      </w:r>
      <w:r w:rsidR="00ED0266" w:rsidRPr="00260FF5">
        <w:rPr>
          <w:rFonts w:ascii="Times New Roman" w:eastAsia="Times New Roman" w:hAnsi="Times New Roman" w:cs="Times New Roman"/>
          <w:color w:val="auto"/>
          <w:spacing w:val="-12"/>
          <w:sz w:val="28"/>
          <w:szCs w:val="28"/>
          <w:lang w:val="uk-UA" w:eastAsia="ru-RU"/>
        </w:rPr>
        <w:t>пами і здатний приймати відповідальні рішення, п</w:t>
      </w:r>
      <w:r w:rsidR="00EF0BE2" w:rsidRPr="00260FF5">
        <w:rPr>
          <w:rFonts w:ascii="Times New Roman" w:eastAsia="Times New Roman" w:hAnsi="Times New Roman" w:cs="Times New Roman"/>
          <w:color w:val="auto"/>
          <w:spacing w:val="-12"/>
          <w:sz w:val="28"/>
          <w:szCs w:val="28"/>
          <w:lang w:val="uk-UA" w:eastAsia="ru-RU"/>
        </w:rPr>
        <w:t xml:space="preserve">оважає гідність і права людини; </w:t>
      </w:r>
    </w:p>
    <w:p w:rsidR="00ED0266" w:rsidRPr="00260FF5" w:rsidRDefault="00DA17C6" w:rsidP="00DA17C6">
      <w:pPr>
        <w:pStyle w:val="a4"/>
        <w:shd w:val="clear" w:color="auto" w:fill="FFFFFF"/>
        <w:tabs>
          <w:tab w:val="left" w:pos="993"/>
        </w:tabs>
        <w:ind w:left="0"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b/>
          <w:color w:val="auto"/>
          <w:spacing w:val="-4"/>
          <w:sz w:val="28"/>
          <w:szCs w:val="28"/>
          <w:lang w:val="uk-UA" w:eastAsia="ru-RU"/>
        </w:rPr>
        <w:t>– </w:t>
      </w:r>
      <w:proofErr w:type="spellStart"/>
      <w:r w:rsidR="00EF0BE2" w:rsidRPr="00260FF5">
        <w:rPr>
          <w:rFonts w:ascii="Times New Roman" w:eastAsia="Times New Roman" w:hAnsi="Times New Roman" w:cs="Times New Roman"/>
          <w:b/>
          <w:color w:val="auto"/>
          <w:spacing w:val="-4"/>
          <w:sz w:val="28"/>
          <w:szCs w:val="28"/>
          <w:lang w:val="uk-UA" w:eastAsia="ru-RU"/>
        </w:rPr>
        <w:t>і</w:t>
      </w:r>
      <w:r w:rsidR="00ED0266" w:rsidRPr="00260FF5">
        <w:rPr>
          <w:rFonts w:ascii="Times New Roman" w:eastAsia="Times New Roman" w:hAnsi="Times New Roman" w:cs="Times New Roman"/>
          <w:b/>
          <w:color w:val="auto"/>
          <w:spacing w:val="-4"/>
          <w:sz w:val="28"/>
          <w:szCs w:val="28"/>
          <w:lang w:val="uk-UA" w:eastAsia="ru-RU"/>
        </w:rPr>
        <w:t>нноватор</w:t>
      </w:r>
      <w:proofErr w:type="spellEnd"/>
      <w:r w:rsidR="00003A3B" w:rsidRPr="00260FF5">
        <w:rPr>
          <w:rFonts w:ascii="Times New Roman" w:eastAsia="Times New Roman" w:hAnsi="Times New Roman" w:cs="Times New Roman"/>
          <w:b/>
          <w:color w:val="auto"/>
          <w:spacing w:val="-4"/>
          <w:sz w:val="28"/>
          <w:szCs w:val="28"/>
          <w:lang w:val="uk-UA" w:eastAsia="ru-RU"/>
        </w:rPr>
        <w:t xml:space="preserve"> </w:t>
      </w:r>
      <w:r w:rsidR="00003A3B" w:rsidRPr="00260FF5">
        <w:rPr>
          <w:rFonts w:ascii="Times New Roman" w:eastAsia="Times New Roman" w:hAnsi="Times New Roman" w:cs="Times New Roman"/>
          <w:color w:val="auto"/>
          <w:spacing w:val="-4"/>
          <w:sz w:val="28"/>
          <w:szCs w:val="28"/>
          <w:lang w:val="uk-UA" w:eastAsia="ru-RU"/>
        </w:rPr>
        <w:t>–</w:t>
      </w:r>
      <w:r w:rsidR="00CA0093" w:rsidRPr="00260FF5">
        <w:rPr>
          <w:rFonts w:ascii="Times New Roman" w:eastAsia="Times New Roman" w:hAnsi="Times New Roman" w:cs="Times New Roman"/>
          <w:color w:val="auto"/>
          <w:spacing w:val="-4"/>
          <w:sz w:val="28"/>
          <w:szCs w:val="28"/>
          <w:lang w:val="uk-UA" w:eastAsia="ru-RU"/>
        </w:rPr>
        <w:t xml:space="preserve"> </w:t>
      </w:r>
      <w:r w:rsidR="00ED0266" w:rsidRPr="00260FF5">
        <w:rPr>
          <w:rFonts w:ascii="Times New Roman" w:eastAsia="Times New Roman" w:hAnsi="Times New Roman" w:cs="Times New Roman"/>
          <w:color w:val="auto"/>
          <w:spacing w:val="-4"/>
          <w:sz w:val="28"/>
          <w:szCs w:val="28"/>
          <w:lang w:val="uk-UA" w:eastAsia="ru-RU"/>
        </w:rPr>
        <w:t>здатний змінювати навколишній світ, розвивати економіку за принци</w:t>
      </w:r>
      <w:r w:rsidR="00BE435F" w:rsidRPr="00260FF5">
        <w:rPr>
          <w:rFonts w:ascii="Times New Roman" w:eastAsia="Times New Roman" w:hAnsi="Times New Roman" w:cs="Times New Roman"/>
          <w:color w:val="auto"/>
          <w:spacing w:val="-4"/>
          <w:sz w:val="28"/>
          <w:szCs w:val="28"/>
          <w:lang w:val="uk-UA" w:eastAsia="ru-RU"/>
        </w:rPr>
        <w:softHyphen/>
      </w:r>
      <w:r w:rsidR="00ED0266" w:rsidRPr="00260FF5">
        <w:rPr>
          <w:rFonts w:ascii="Times New Roman" w:eastAsia="Times New Roman" w:hAnsi="Times New Roman" w:cs="Times New Roman"/>
          <w:color w:val="auto"/>
          <w:spacing w:val="-4"/>
          <w:sz w:val="28"/>
          <w:szCs w:val="28"/>
          <w:lang w:val="uk-UA" w:eastAsia="ru-RU"/>
        </w:rPr>
        <w:t>па</w:t>
      </w:r>
      <w:r w:rsidR="00BE435F" w:rsidRPr="00260FF5">
        <w:rPr>
          <w:rFonts w:ascii="Times New Roman" w:eastAsia="Times New Roman" w:hAnsi="Times New Roman" w:cs="Times New Roman"/>
          <w:color w:val="auto"/>
          <w:spacing w:val="-4"/>
          <w:sz w:val="28"/>
          <w:szCs w:val="28"/>
          <w:lang w:val="uk-UA" w:eastAsia="ru-RU"/>
        </w:rPr>
        <w:softHyphen/>
      </w:r>
      <w:r w:rsidR="00ED0266" w:rsidRPr="00260FF5">
        <w:rPr>
          <w:rFonts w:ascii="Times New Roman" w:eastAsia="Times New Roman" w:hAnsi="Times New Roman" w:cs="Times New Roman"/>
          <w:color w:val="auto"/>
          <w:spacing w:val="-4"/>
          <w:sz w:val="28"/>
          <w:szCs w:val="28"/>
          <w:lang w:val="uk-UA" w:eastAsia="ru-RU"/>
        </w:rPr>
        <w:t xml:space="preserve">ми сталого розвитку, конкурувати на ринку праці, учитися впродовж життя. </w:t>
      </w:r>
    </w:p>
    <w:p w:rsidR="004A22E4" w:rsidRPr="00260FF5" w:rsidRDefault="00433ED3" w:rsidP="000C340A">
      <w:pPr>
        <w:shd w:val="clear" w:color="auto" w:fill="FFFFFF"/>
        <w:ind w:firstLine="709"/>
        <w:jc w:val="both"/>
        <w:rPr>
          <w:rFonts w:ascii="Times New Roman" w:eastAsia="Times New Roman" w:hAnsi="Times New Roman" w:cs="Times New Roman"/>
          <w:spacing w:val="-6"/>
          <w:sz w:val="28"/>
          <w:szCs w:val="28"/>
          <w:lang w:val="uk-UA" w:eastAsia="uk-UA"/>
        </w:rPr>
      </w:pPr>
      <w:r w:rsidRPr="00260FF5">
        <w:rPr>
          <w:rFonts w:ascii="Times New Roman" w:eastAsia="Times New Roman" w:hAnsi="Times New Roman" w:cs="Times New Roman"/>
          <w:color w:val="auto"/>
          <w:spacing w:val="-6"/>
          <w:sz w:val="28"/>
          <w:szCs w:val="28"/>
          <w:lang w:val="uk-UA" w:eastAsia="ru-RU"/>
        </w:rPr>
        <w:t>Освітній процес у школі</w:t>
      </w:r>
      <w:r w:rsidR="00CA0093" w:rsidRPr="00260FF5">
        <w:rPr>
          <w:rFonts w:ascii="Times New Roman" w:eastAsia="Times New Roman" w:hAnsi="Times New Roman" w:cs="Times New Roman"/>
          <w:color w:val="auto"/>
          <w:spacing w:val="-6"/>
          <w:sz w:val="28"/>
          <w:szCs w:val="28"/>
          <w:lang w:val="uk-UA" w:eastAsia="ru-RU"/>
        </w:rPr>
        <w:t xml:space="preserve"> </w:t>
      </w:r>
      <w:r w:rsidR="00ED0266" w:rsidRPr="00260FF5">
        <w:rPr>
          <w:rFonts w:ascii="Times New Roman" w:eastAsia="Times New Roman" w:hAnsi="Times New Roman" w:cs="Times New Roman"/>
          <w:color w:val="auto"/>
          <w:spacing w:val="-6"/>
          <w:sz w:val="28"/>
          <w:szCs w:val="28"/>
          <w:lang w:val="uk-UA" w:eastAsia="ru-RU"/>
        </w:rPr>
        <w:t>спрямований на формування у випускника шко</w:t>
      </w:r>
      <w:r w:rsidR="000C340A" w:rsidRPr="00260FF5">
        <w:rPr>
          <w:rFonts w:ascii="Times New Roman" w:eastAsia="Times New Roman" w:hAnsi="Times New Roman" w:cs="Times New Roman"/>
          <w:color w:val="auto"/>
          <w:spacing w:val="-6"/>
          <w:sz w:val="28"/>
          <w:szCs w:val="28"/>
          <w:lang w:val="uk-UA" w:eastAsia="ru-RU"/>
        </w:rPr>
        <w:softHyphen/>
      </w:r>
      <w:r w:rsidR="00ED0266" w:rsidRPr="00260FF5">
        <w:rPr>
          <w:rFonts w:ascii="Times New Roman" w:eastAsia="Times New Roman" w:hAnsi="Times New Roman" w:cs="Times New Roman"/>
          <w:color w:val="auto"/>
          <w:spacing w:val="-6"/>
          <w:sz w:val="28"/>
          <w:szCs w:val="28"/>
          <w:lang w:val="uk-UA" w:eastAsia="ru-RU"/>
        </w:rPr>
        <w:t xml:space="preserve">ли </w:t>
      </w:r>
      <w:r w:rsidRPr="00260FF5">
        <w:rPr>
          <w:rFonts w:ascii="Times New Roman" w:eastAsia="Times New Roman" w:hAnsi="Times New Roman" w:cs="Times New Roman"/>
          <w:b/>
          <w:color w:val="auto"/>
          <w:spacing w:val="-6"/>
          <w:sz w:val="28"/>
          <w:szCs w:val="28"/>
          <w:lang w:val="uk-UA" w:eastAsia="ru-RU"/>
        </w:rPr>
        <w:t>ключових компетентностей</w:t>
      </w:r>
      <w:r w:rsidR="00230320" w:rsidRPr="00260FF5">
        <w:rPr>
          <w:rFonts w:ascii="Times New Roman" w:eastAsia="Times New Roman" w:hAnsi="Times New Roman" w:cs="Times New Roman"/>
          <w:b/>
          <w:color w:val="auto"/>
          <w:spacing w:val="-6"/>
          <w:sz w:val="28"/>
          <w:szCs w:val="28"/>
          <w:lang w:val="uk-UA" w:eastAsia="ru-RU"/>
        </w:rPr>
        <w:t>,</w:t>
      </w:r>
      <w:r w:rsidR="00CA0093" w:rsidRPr="00260FF5">
        <w:rPr>
          <w:rFonts w:ascii="Times New Roman" w:eastAsia="Times New Roman" w:hAnsi="Times New Roman" w:cs="Times New Roman"/>
          <w:color w:val="auto"/>
          <w:spacing w:val="-6"/>
          <w:sz w:val="28"/>
          <w:szCs w:val="28"/>
          <w:lang w:val="uk-UA" w:eastAsia="ru-RU"/>
        </w:rPr>
        <w:t xml:space="preserve"> </w:t>
      </w:r>
      <w:r w:rsidR="00ED0266" w:rsidRPr="00260FF5">
        <w:rPr>
          <w:rFonts w:ascii="Times New Roman" w:eastAsia="Times New Roman" w:hAnsi="Times New Roman" w:cs="Times New Roman"/>
          <w:color w:val="auto"/>
          <w:spacing w:val="-6"/>
          <w:sz w:val="28"/>
          <w:szCs w:val="28"/>
          <w:lang w:val="uk-UA" w:eastAsia="ru-RU"/>
        </w:rPr>
        <w:t xml:space="preserve">необхідних для </w:t>
      </w:r>
      <w:r w:rsidRPr="00260FF5">
        <w:rPr>
          <w:rFonts w:ascii="Times New Roman" w:eastAsia="Times New Roman" w:hAnsi="Times New Roman" w:cs="Times New Roman"/>
          <w:color w:val="auto"/>
          <w:spacing w:val="-6"/>
          <w:sz w:val="28"/>
          <w:szCs w:val="28"/>
          <w:lang w:val="uk-UA" w:eastAsia="ru-RU"/>
        </w:rPr>
        <w:t>успішної життєдіяльності:</w:t>
      </w:r>
      <w:r w:rsidR="000C340A" w:rsidRPr="00260FF5">
        <w:rPr>
          <w:rFonts w:ascii="Times New Roman" w:eastAsia="Times New Roman" w:hAnsi="Times New Roman" w:cs="Times New Roman"/>
          <w:color w:val="auto"/>
          <w:spacing w:val="-6"/>
          <w:sz w:val="28"/>
          <w:szCs w:val="28"/>
          <w:lang w:val="uk-UA" w:eastAsia="ru-RU"/>
        </w:rPr>
        <w:t xml:space="preserve"> </w:t>
      </w:r>
      <w:r w:rsidR="00F7387F" w:rsidRPr="00260FF5">
        <w:rPr>
          <w:rFonts w:ascii="Times New Roman" w:eastAsia="Times New Roman" w:hAnsi="Times New Roman" w:cs="Times New Roman"/>
          <w:spacing w:val="-6"/>
          <w:sz w:val="28"/>
          <w:szCs w:val="28"/>
          <w:lang w:val="uk-UA" w:eastAsia="uk-UA"/>
        </w:rPr>
        <w:t>вільне володіння державною мо</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вою;</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здатність</w:t>
      </w:r>
      <w:r w:rsidR="001B0CE6" w:rsidRPr="00260FF5">
        <w:rPr>
          <w:rFonts w:ascii="Times New Roman" w:eastAsia="Times New Roman" w:hAnsi="Times New Roman" w:cs="Times New Roman"/>
          <w:spacing w:val="-6"/>
          <w:sz w:val="28"/>
          <w:szCs w:val="28"/>
          <w:lang w:val="uk-UA" w:eastAsia="uk-UA"/>
        </w:rPr>
        <w:t xml:space="preserve"> спілкуватися рідною</w:t>
      </w:r>
      <w:r w:rsidR="00F7387F" w:rsidRPr="00260FF5">
        <w:rPr>
          <w:rFonts w:ascii="Times New Roman" w:eastAsia="Times New Roman" w:hAnsi="Times New Roman" w:cs="Times New Roman"/>
          <w:spacing w:val="-6"/>
          <w:sz w:val="28"/>
          <w:szCs w:val="28"/>
          <w:lang w:val="uk-UA" w:eastAsia="uk-UA"/>
        </w:rPr>
        <w:t xml:space="preserve"> та іноземними мовами;</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ма</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тематична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компетентності у галузі природничих наук, техніки і технологій;</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інноваційність;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екологічна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інформаційно-комунікаційна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на</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вча</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ння впродовж життя;</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громадянські та соціальні компетентності, пов</w:t>
      </w:r>
      <w:r w:rsidR="00290877" w:rsidRPr="00260FF5">
        <w:rPr>
          <w:rFonts w:ascii="Times New Roman" w:eastAsia="Times New Roman" w:hAnsi="Times New Roman" w:cs="Times New Roman"/>
          <w:spacing w:val="-6"/>
          <w:sz w:val="28"/>
          <w:szCs w:val="28"/>
          <w:lang w:val="uk-UA" w:eastAsia="uk-UA"/>
        </w:rPr>
        <w:t>’</w:t>
      </w:r>
      <w:r w:rsidR="00F7387F" w:rsidRPr="00260FF5">
        <w:rPr>
          <w:rFonts w:ascii="Times New Roman" w:eastAsia="Times New Roman" w:hAnsi="Times New Roman" w:cs="Times New Roman"/>
          <w:spacing w:val="-6"/>
          <w:sz w:val="28"/>
          <w:szCs w:val="28"/>
          <w:lang w:val="uk-UA" w:eastAsia="uk-UA"/>
        </w:rPr>
        <w:t>язані з ідеями демократії, справедливості, рівності, прав людини, добробуту та здоро</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вого способу життя, з усвідомленням рівних прав і можливостей;</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культурна компетентність;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підприємливість та фінансова грамот</w:t>
      </w:r>
      <w:r w:rsidR="00BE435F"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ність;</w:t>
      </w:r>
      <w:r w:rsidR="000C340A" w:rsidRPr="00260FF5">
        <w:rPr>
          <w:rFonts w:ascii="Times New Roman" w:eastAsia="Times New Roman" w:hAnsi="Times New Roman" w:cs="Times New Roman"/>
          <w:spacing w:val="-6"/>
          <w:sz w:val="28"/>
          <w:szCs w:val="28"/>
          <w:lang w:val="uk-UA" w:eastAsia="uk-UA"/>
        </w:rPr>
        <w:t xml:space="preserve"> </w:t>
      </w:r>
      <w:r w:rsidR="00F7387F" w:rsidRPr="00260FF5">
        <w:rPr>
          <w:rFonts w:ascii="Times New Roman" w:eastAsia="Times New Roman" w:hAnsi="Times New Roman" w:cs="Times New Roman"/>
          <w:spacing w:val="-6"/>
          <w:sz w:val="28"/>
          <w:szCs w:val="28"/>
          <w:lang w:val="uk-UA" w:eastAsia="uk-UA"/>
        </w:rPr>
        <w:t>інші компе</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тент</w:t>
      </w:r>
      <w:r w:rsidR="000C340A" w:rsidRPr="00260FF5">
        <w:rPr>
          <w:rFonts w:ascii="Times New Roman" w:eastAsia="Times New Roman" w:hAnsi="Times New Roman" w:cs="Times New Roman"/>
          <w:spacing w:val="-6"/>
          <w:sz w:val="28"/>
          <w:szCs w:val="28"/>
          <w:lang w:val="uk-UA" w:eastAsia="uk-UA"/>
        </w:rPr>
        <w:softHyphen/>
      </w:r>
      <w:r w:rsidR="00F7387F" w:rsidRPr="00260FF5">
        <w:rPr>
          <w:rFonts w:ascii="Times New Roman" w:eastAsia="Times New Roman" w:hAnsi="Times New Roman" w:cs="Times New Roman"/>
          <w:spacing w:val="-6"/>
          <w:sz w:val="28"/>
          <w:szCs w:val="28"/>
          <w:lang w:val="uk-UA" w:eastAsia="uk-UA"/>
        </w:rPr>
        <w:t>ності, передбачені стандарт</w:t>
      </w:r>
      <w:r w:rsidR="0064504F" w:rsidRPr="00260FF5">
        <w:rPr>
          <w:rFonts w:ascii="Times New Roman" w:eastAsia="Times New Roman" w:hAnsi="Times New Roman" w:cs="Times New Roman"/>
          <w:spacing w:val="-6"/>
          <w:sz w:val="28"/>
          <w:szCs w:val="28"/>
          <w:lang w:val="uk-UA" w:eastAsia="uk-UA"/>
        </w:rPr>
        <w:t>ами</w:t>
      </w:r>
      <w:r w:rsidR="00F7387F" w:rsidRPr="00260FF5">
        <w:rPr>
          <w:rFonts w:ascii="Times New Roman" w:eastAsia="Times New Roman" w:hAnsi="Times New Roman" w:cs="Times New Roman"/>
          <w:spacing w:val="-6"/>
          <w:sz w:val="28"/>
          <w:szCs w:val="28"/>
          <w:lang w:val="uk-UA" w:eastAsia="uk-UA"/>
        </w:rPr>
        <w:t xml:space="preserve"> освіти</w:t>
      </w:r>
      <w:r w:rsidR="004A22E4" w:rsidRPr="00260FF5">
        <w:rPr>
          <w:rFonts w:ascii="Times New Roman" w:eastAsia="Times New Roman" w:hAnsi="Times New Roman" w:cs="Times New Roman"/>
          <w:spacing w:val="-6"/>
          <w:sz w:val="28"/>
          <w:szCs w:val="28"/>
          <w:lang w:val="uk-UA" w:eastAsia="uk-UA"/>
        </w:rPr>
        <w:t xml:space="preserve"> (</w:t>
      </w:r>
      <w:r w:rsidR="004A22E4" w:rsidRPr="00260FF5">
        <w:rPr>
          <w:rFonts w:ascii="Times New Roman" w:eastAsia="Times New Roman" w:hAnsi="Times New Roman" w:cs="Times New Roman"/>
          <w:bCs/>
          <w:color w:val="auto"/>
          <w:spacing w:val="-6"/>
          <w:sz w:val="28"/>
          <w:szCs w:val="28"/>
          <w:lang w:val="uk-UA" w:eastAsia="uk-UA"/>
        </w:rPr>
        <w:t xml:space="preserve">стаття 12 Закону України </w:t>
      </w:r>
      <w:r w:rsidR="00C8651C" w:rsidRPr="00260FF5">
        <w:rPr>
          <w:rFonts w:ascii="Times New Roman" w:eastAsia="Times New Roman" w:hAnsi="Times New Roman" w:cs="Times New Roman"/>
          <w:bCs/>
          <w:color w:val="auto"/>
          <w:spacing w:val="-6"/>
          <w:sz w:val="28"/>
          <w:szCs w:val="28"/>
          <w:lang w:val="uk-UA" w:eastAsia="uk-UA"/>
        </w:rPr>
        <w:t>«</w:t>
      </w:r>
      <w:r w:rsidR="004A22E4" w:rsidRPr="00260FF5">
        <w:rPr>
          <w:rFonts w:ascii="Times New Roman" w:eastAsia="Times New Roman" w:hAnsi="Times New Roman" w:cs="Times New Roman"/>
          <w:bCs/>
          <w:color w:val="auto"/>
          <w:spacing w:val="-6"/>
          <w:sz w:val="28"/>
          <w:szCs w:val="28"/>
          <w:lang w:val="uk-UA" w:eastAsia="uk-UA"/>
        </w:rPr>
        <w:t>Про освіту</w:t>
      </w:r>
      <w:r w:rsidR="00C8651C" w:rsidRPr="00260FF5">
        <w:rPr>
          <w:rFonts w:ascii="Times New Roman" w:eastAsia="Times New Roman" w:hAnsi="Times New Roman" w:cs="Times New Roman"/>
          <w:bCs/>
          <w:color w:val="auto"/>
          <w:spacing w:val="-6"/>
          <w:sz w:val="28"/>
          <w:szCs w:val="28"/>
          <w:lang w:val="uk-UA" w:eastAsia="uk-UA"/>
        </w:rPr>
        <w:t>»</w:t>
      </w:r>
      <w:r w:rsidR="004A22E4" w:rsidRPr="00260FF5">
        <w:rPr>
          <w:rFonts w:ascii="Times New Roman" w:eastAsia="Times New Roman" w:hAnsi="Times New Roman" w:cs="Times New Roman"/>
          <w:spacing w:val="-6"/>
          <w:sz w:val="28"/>
          <w:szCs w:val="28"/>
          <w:lang w:val="uk-UA" w:eastAsia="uk-UA"/>
        </w:rPr>
        <w:t>).</w:t>
      </w:r>
    </w:p>
    <w:p w:rsidR="00F7387F" w:rsidRPr="00260FF5" w:rsidRDefault="00A61B3E" w:rsidP="00701811">
      <w:pPr>
        <w:shd w:val="clear" w:color="auto" w:fill="FFFFFF"/>
        <w:ind w:firstLine="708"/>
        <w:jc w:val="both"/>
        <w:rPr>
          <w:rFonts w:ascii="Times New Roman" w:eastAsia="Times New Roman" w:hAnsi="Times New Roman" w:cs="Times New Roman"/>
          <w:color w:val="auto"/>
          <w:spacing w:val="-4"/>
          <w:sz w:val="28"/>
          <w:szCs w:val="28"/>
          <w:lang w:val="ru-RU" w:eastAsia="ru-RU"/>
        </w:rPr>
      </w:pPr>
      <w:r w:rsidRPr="00260FF5">
        <w:rPr>
          <w:rFonts w:ascii="Times New Roman" w:eastAsia="Times New Roman" w:hAnsi="Times New Roman" w:cs="Times New Roman"/>
          <w:color w:val="auto"/>
          <w:spacing w:val="-4"/>
          <w:sz w:val="28"/>
          <w:szCs w:val="28"/>
          <w:lang w:val="uk-UA" w:eastAsia="ru-RU"/>
        </w:rPr>
        <w:t xml:space="preserve">Усі </w:t>
      </w:r>
      <w:r w:rsidR="00091039" w:rsidRPr="00260FF5">
        <w:rPr>
          <w:rFonts w:ascii="Times New Roman" w:eastAsia="Times New Roman" w:hAnsi="Times New Roman" w:cs="Times New Roman"/>
          <w:color w:val="auto"/>
          <w:spacing w:val="-4"/>
          <w:sz w:val="28"/>
          <w:szCs w:val="28"/>
          <w:lang w:val="uk-UA" w:eastAsia="ru-RU"/>
        </w:rPr>
        <w:t xml:space="preserve">вищезазначені </w:t>
      </w:r>
      <w:r w:rsidRPr="00260FF5">
        <w:rPr>
          <w:rFonts w:ascii="Times New Roman" w:eastAsia="Times New Roman" w:hAnsi="Times New Roman" w:cs="Times New Roman"/>
          <w:color w:val="auto"/>
          <w:spacing w:val="-4"/>
          <w:sz w:val="28"/>
          <w:szCs w:val="28"/>
          <w:lang w:val="uk-UA" w:eastAsia="ru-RU"/>
        </w:rPr>
        <w:t>ко</w:t>
      </w:r>
      <w:r w:rsidR="00D9498D" w:rsidRPr="00260FF5">
        <w:rPr>
          <w:rFonts w:ascii="Times New Roman" w:eastAsia="Times New Roman" w:hAnsi="Times New Roman" w:cs="Times New Roman"/>
          <w:color w:val="auto"/>
          <w:spacing w:val="-4"/>
          <w:sz w:val="28"/>
          <w:szCs w:val="28"/>
          <w:lang w:val="uk-UA" w:eastAsia="ru-RU"/>
        </w:rPr>
        <w:t xml:space="preserve">мпетентності </w:t>
      </w:r>
      <w:r w:rsidR="00091039" w:rsidRPr="00260FF5">
        <w:rPr>
          <w:rFonts w:ascii="Times New Roman" w:eastAsia="Times New Roman" w:hAnsi="Times New Roman" w:cs="Times New Roman"/>
          <w:color w:val="auto"/>
          <w:spacing w:val="-4"/>
          <w:sz w:val="28"/>
          <w:szCs w:val="28"/>
          <w:lang w:val="uk-UA" w:eastAsia="ru-RU"/>
        </w:rPr>
        <w:t>важливі та</w:t>
      </w:r>
      <w:r w:rsidR="00D9498D" w:rsidRPr="00260FF5">
        <w:rPr>
          <w:rFonts w:ascii="Times New Roman" w:eastAsia="Times New Roman" w:hAnsi="Times New Roman" w:cs="Times New Roman"/>
          <w:color w:val="auto"/>
          <w:spacing w:val="-4"/>
          <w:sz w:val="28"/>
          <w:szCs w:val="28"/>
          <w:lang w:val="uk-UA" w:eastAsia="ru-RU"/>
        </w:rPr>
        <w:t xml:space="preserve"> </w:t>
      </w:r>
      <w:r w:rsidRPr="00260FF5">
        <w:rPr>
          <w:rFonts w:ascii="Times New Roman" w:eastAsia="Times New Roman" w:hAnsi="Times New Roman" w:cs="Times New Roman"/>
          <w:color w:val="auto"/>
          <w:spacing w:val="-4"/>
          <w:sz w:val="28"/>
          <w:szCs w:val="28"/>
          <w:lang w:val="uk-UA" w:eastAsia="ru-RU"/>
        </w:rPr>
        <w:t>взаємопов</w:t>
      </w:r>
      <w:r w:rsidR="00290877" w:rsidRPr="00260FF5">
        <w:rPr>
          <w:rFonts w:ascii="Times New Roman" w:eastAsia="Times New Roman" w:hAnsi="Times New Roman" w:cs="Times New Roman"/>
          <w:color w:val="auto"/>
          <w:spacing w:val="-4"/>
          <w:sz w:val="28"/>
          <w:szCs w:val="28"/>
          <w:lang w:val="uk-UA" w:eastAsia="ru-RU"/>
        </w:rPr>
        <w:t>’</w:t>
      </w:r>
      <w:r w:rsidRPr="00260FF5">
        <w:rPr>
          <w:rFonts w:ascii="Times New Roman" w:eastAsia="Times New Roman" w:hAnsi="Times New Roman" w:cs="Times New Roman"/>
          <w:color w:val="auto"/>
          <w:spacing w:val="-4"/>
          <w:sz w:val="28"/>
          <w:szCs w:val="28"/>
          <w:lang w:val="uk-UA" w:eastAsia="ru-RU"/>
        </w:rPr>
        <w:t xml:space="preserve">язані. </w:t>
      </w:r>
      <w:proofErr w:type="spellStart"/>
      <w:r w:rsidRPr="00260FF5">
        <w:rPr>
          <w:rFonts w:ascii="Times New Roman" w:eastAsia="Times New Roman" w:hAnsi="Times New Roman" w:cs="Times New Roman"/>
          <w:color w:val="auto"/>
          <w:spacing w:val="-4"/>
          <w:sz w:val="28"/>
          <w:szCs w:val="28"/>
          <w:lang w:val="ru-RU" w:eastAsia="ru-RU"/>
        </w:rPr>
        <w:t>Кожну</w:t>
      </w:r>
      <w:proofErr w:type="spellEnd"/>
      <w:r w:rsidRPr="00260FF5">
        <w:rPr>
          <w:rFonts w:ascii="Times New Roman" w:eastAsia="Times New Roman" w:hAnsi="Times New Roman" w:cs="Times New Roman"/>
          <w:color w:val="auto"/>
          <w:spacing w:val="-4"/>
          <w:sz w:val="28"/>
          <w:szCs w:val="28"/>
          <w:lang w:val="ru-RU" w:eastAsia="ru-RU"/>
        </w:rPr>
        <w:t xml:space="preserve"> з них </w:t>
      </w:r>
      <w:proofErr w:type="spellStart"/>
      <w:r w:rsidRPr="00260FF5">
        <w:rPr>
          <w:rFonts w:ascii="Times New Roman" w:eastAsia="Times New Roman" w:hAnsi="Times New Roman" w:cs="Times New Roman"/>
          <w:color w:val="auto"/>
          <w:spacing w:val="-4"/>
          <w:sz w:val="28"/>
          <w:szCs w:val="28"/>
          <w:lang w:val="ru-RU" w:eastAsia="ru-RU"/>
        </w:rPr>
        <w:t>діти</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набувають</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під</w:t>
      </w:r>
      <w:proofErr w:type="spellEnd"/>
      <w:r w:rsidRPr="00260FF5">
        <w:rPr>
          <w:rFonts w:ascii="Times New Roman" w:eastAsia="Times New Roman" w:hAnsi="Times New Roman" w:cs="Times New Roman"/>
          <w:color w:val="auto"/>
          <w:spacing w:val="-4"/>
          <w:sz w:val="28"/>
          <w:szCs w:val="28"/>
          <w:lang w:val="ru-RU" w:eastAsia="ru-RU"/>
        </w:rPr>
        <w:t xml:space="preserve"> час вивчення </w:t>
      </w:r>
      <w:proofErr w:type="spellStart"/>
      <w:r w:rsidRPr="00260FF5">
        <w:rPr>
          <w:rFonts w:ascii="Times New Roman" w:eastAsia="Times New Roman" w:hAnsi="Times New Roman" w:cs="Times New Roman"/>
          <w:color w:val="auto"/>
          <w:spacing w:val="-4"/>
          <w:sz w:val="28"/>
          <w:szCs w:val="28"/>
          <w:lang w:val="ru-RU" w:eastAsia="ru-RU"/>
        </w:rPr>
        <w:t>різних</w:t>
      </w:r>
      <w:proofErr w:type="spellEnd"/>
      <w:r w:rsidRPr="00260FF5">
        <w:rPr>
          <w:rFonts w:ascii="Times New Roman" w:eastAsia="Times New Roman" w:hAnsi="Times New Roman" w:cs="Times New Roman"/>
          <w:color w:val="auto"/>
          <w:spacing w:val="-4"/>
          <w:sz w:val="28"/>
          <w:szCs w:val="28"/>
          <w:lang w:val="ru-RU" w:eastAsia="ru-RU"/>
        </w:rPr>
        <w:t xml:space="preserve"> предметів на всіх </w:t>
      </w:r>
      <w:proofErr w:type="spellStart"/>
      <w:r w:rsidRPr="00260FF5">
        <w:rPr>
          <w:rFonts w:ascii="Times New Roman" w:eastAsia="Times New Roman" w:hAnsi="Times New Roman" w:cs="Times New Roman"/>
          <w:color w:val="auto"/>
          <w:spacing w:val="-4"/>
          <w:sz w:val="28"/>
          <w:szCs w:val="28"/>
          <w:lang w:val="ru-RU" w:eastAsia="ru-RU"/>
        </w:rPr>
        <w:t>етапах</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освіти</w:t>
      </w:r>
      <w:proofErr w:type="spellEnd"/>
      <w:r w:rsidRPr="00260FF5">
        <w:rPr>
          <w:rFonts w:ascii="Times New Roman" w:eastAsia="Times New Roman" w:hAnsi="Times New Roman" w:cs="Times New Roman"/>
          <w:color w:val="auto"/>
          <w:spacing w:val="-4"/>
          <w:sz w:val="28"/>
          <w:szCs w:val="28"/>
          <w:lang w:val="ru-RU" w:eastAsia="ru-RU"/>
        </w:rPr>
        <w:t xml:space="preserve">. </w:t>
      </w:r>
    </w:p>
    <w:p w:rsidR="004E3D7F" w:rsidRPr="00260FF5" w:rsidRDefault="00A61B3E" w:rsidP="00701811">
      <w:pPr>
        <w:shd w:val="clear" w:color="auto" w:fill="FFFFFF"/>
        <w:ind w:firstLine="450"/>
        <w:jc w:val="both"/>
        <w:rPr>
          <w:rFonts w:ascii="Times New Roman" w:eastAsia="Times New Roman" w:hAnsi="Times New Roman" w:cs="Times New Roman"/>
          <w:spacing w:val="-6"/>
          <w:sz w:val="28"/>
          <w:szCs w:val="28"/>
          <w:lang w:val="ru-RU" w:eastAsia="uk-UA"/>
        </w:rPr>
      </w:pPr>
      <w:proofErr w:type="spellStart"/>
      <w:r w:rsidRPr="00260FF5">
        <w:rPr>
          <w:rFonts w:ascii="Times New Roman" w:eastAsia="Times New Roman" w:hAnsi="Times New Roman" w:cs="Times New Roman"/>
          <w:color w:val="auto"/>
          <w:spacing w:val="-6"/>
          <w:sz w:val="28"/>
          <w:szCs w:val="28"/>
          <w:lang w:val="ru-RU" w:eastAsia="ru-RU"/>
        </w:rPr>
        <w:t>Спільними</w:t>
      </w:r>
      <w:proofErr w:type="spellEnd"/>
      <w:r w:rsidRPr="00260FF5">
        <w:rPr>
          <w:rFonts w:ascii="Times New Roman" w:eastAsia="Times New Roman" w:hAnsi="Times New Roman" w:cs="Times New Roman"/>
          <w:color w:val="auto"/>
          <w:spacing w:val="-6"/>
          <w:sz w:val="28"/>
          <w:szCs w:val="28"/>
          <w:lang w:val="ru-RU" w:eastAsia="ru-RU"/>
        </w:rPr>
        <w:t xml:space="preserve"> для всіх компетентностей є </w:t>
      </w:r>
      <w:proofErr w:type="spellStart"/>
      <w:r w:rsidRPr="00260FF5">
        <w:rPr>
          <w:rFonts w:ascii="Times New Roman" w:eastAsia="Times New Roman" w:hAnsi="Times New Roman" w:cs="Times New Roman"/>
          <w:color w:val="auto"/>
          <w:spacing w:val="-6"/>
          <w:sz w:val="28"/>
          <w:szCs w:val="28"/>
          <w:lang w:val="ru-RU" w:eastAsia="ru-RU"/>
        </w:rPr>
        <w:t>такі</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вміння</w:t>
      </w:r>
      <w:proofErr w:type="spellEnd"/>
      <w:r w:rsidRPr="00260FF5">
        <w:rPr>
          <w:rFonts w:ascii="Times New Roman" w:eastAsia="Times New Roman" w:hAnsi="Times New Roman" w:cs="Times New Roman"/>
          <w:color w:val="auto"/>
          <w:spacing w:val="-6"/>
          <w:sz w:val="28"/>
          <w:szCs w:val="28"/>
          <w:lang w:val="ru-RU" w:eastAsia="ru-RU"/>
        </w:rPr>
        <w:t>:</w:t>
      </w:r>
      <w:r w:rsidR="00CA0093"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читати</w:t>
      </w:r>
      <w:proofErr w:type="spellEnd"/>
      <w:r w:rsidRPr="00260FF5">
        <w:rPr>
          <w:rFonts w:ascii="Times New Roman" w:eastAsia="Times New Roman" w:hAnsi="Times New Roman" w:cs="Times New Roman"/>
          <w:color w:val="auto"/>
          <w:spacing w:val="-6"/>
          <w:sz w:val="28"/>
          <w:szCs w:val="28"/>
          <w:lang w:val="ru-RU" w:eastAsia="ru-RU"/>
        </w:rPr>
        <w:t xml:space="preserve"> і </w:t>
      </w:r>
      <w:proofErr w:type="spellStart"/>
      <w:r w:rsidRPr="00260FF5">
        <w:rPr>
          <w:rFonts w:ascii="Times New Roman" w:eastAsia="Times New Roman" w:hAnsi="Times New Roman" w:cs="Times New Roman"/>
          <w:color w:val="auto"/>
          <w:spacing w:val="-6"/>
          <w:sz w:val="28"/>
          <w:szCs w:val="28"/>
          <w:lang w:val="ru-RU" w:eastAsia="ru-RU"/>
        </w:rPr>
        <w:t>розуміти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прочитане</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висловлювати</w:t>
      </w:r>
      <w:proofErr w:type="spellEnd"/>
      <w:r w:rsidRPr="00260FF5">
        <w:rPr>
          <w:rFonts w:ascii="Times New Roman" w:eastAsia="Times New Roman" w:hAnsi="Times New Roman" w:cs="Times New Roman"/>
          <w:color w:val="auto"/>
          <w:spacing w:val="-6"/>
          <w:sz w:val="28"/>
          <w:szCs w:val="28"/>
          <w:lang w:val="ru-RU" w:eastAsia="ru-RU"/>
        </w:rPr>
        <w:t xml:space="preserve"> думку </w:t>
      </w:r>
      <w:proofErr w:type="spellStart"/>
      <w:r w:rsidRPr="00260FF5">
        <w:rPr>
          <w:rFonts w:ascii="Times New Roman" w:eastAsia="Times New Roman" w:hAnsi="Times New Roman" w:cs="Times New Roman"/>
          <w:color w:val="auto"/>
          <w:spacing w:val="-6"/>
          <w:sz w:val="28"/>
          <w:szCs w:val="28"/>
          <w:lang w:val="ru-RU" w:eastAsia="ru-RU"/>
        </w:rPr>
        <w:t>усно</w:t>
      </w:r>
      <w:proofErr w:type="spellEnd"/>
      <w:r w:rsidRPr="00260FF5">
        <w:rPr>
          <w:rFonts w:ascii="Times New Roman" w:eastAsia="Times New Roman" w:hAnsi="Times New Roman" w:cs="Times New Roman"/>
          <w:color w:val="auto"/>
          <w:spacing w:val="-6"/>
          <w:sz w:val="28"/>
          <w:szCs w:val="28"/>
          <w:lang w:val="ru-RU" w:eastAsia="ru-RU"/>
        </w:rPr>
        <w:t xml:space="preserve"> і </w:t>
      </w:r>
      <w:proofErr w:type="spellStart"/>
      <w:r w:rsidRPr="00260FF5">
        <w:rPr>
          <w:rFonts w:ascii="Times New Roman" w:eastAsia="Times New Roman" w:hAnsi="Times New Roman" w:cs="Times New Roman"/>
          <w:color w:val="auto"/>
          <w:spacing w:val="-6"/>
          <w:sz w:val="28"/>
          <w:szCs w:val="28"/>
          <w:lang w:val="ru-RU" w:eastAsia="ru-RU"/>
        </w:rPr>
        <w:t>письмово</w:t>
      </w:r>
      <w:proofErr w:type="spellEnd"/>
      <w:r w:rsidRPr="00260FF5">
        <w:rPr>
          <w:rFonts w:ascii="Times New Roman" w:eastAsia="Times New Roman" w:hAnsi="Times New Roman" w:cs="Times New Roman"/>
          <w:color w:val="auto"/>
          <w:spacing w:val="-6"/>
          <w:sz w:val="28"/>
          <w:szCs w:val="28"/>
          <w:lang w:val="ru-RU" w:eastAsia="ru-RU"/>
        </w:rPr>
        <w:t xml:space="preserve">, критично </w:t>
      </w:r>
      <w:proofErr w:type="spellStart"/>
      <w:r w:rsidRPr="00260FF5">
        <w:rPr>
          <w:rFonts w:ascii="Times New Roman" w:eastAsia="Times New Roman" w:hAnsi="Times New Roman" w:cs="Times New Roman"/>
          <w:color w:val="auto"/>
          <w:spacing w:val="-6"/>
          <w:sz w:val="28"/>
          <w:szCs w:val="28"/>
          <w:lang w:val="ru-RU" w:eastAsia="ru-RU"/>
        </w:rPr>
        <w:t>мислити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здатність</w:t>
      </w:r>
      <w:proofErr w:type="spellEnd"/>
      <w:r w:rsidRPr="00260FF5">
        <w:rPr>
          <w:rFonts w:ascii="Times New Roman" w:eastAsia="Times New Roman" w:hAnsi="Times New Roman" w:cs="Times New Roman"/>
          <w:color w:val="auto"/>
          <w:spacing w:val="-6"/>
          <w:sz w:val="28"/>
          <w:szCs w:val="28"/>
          <w:lang w:val="ru-RU" w:eastAsia="ru-RU"/>
        </w:rPr>
        <w:t xml:space="preserve"> логічно </w:t>
      </w:r>
      <w:proofErr w:type="spellStart"/>
      <w:r w:rsidRPr="00260FF5">
        <w:rPr>
          <w:rFonts w:ascii="Times New Roman" w:eastAsia="Times New Roman" w:hAnsi="Times New Roman" w:cs="Times New Roman"/>
          <w:color w:val="auto"/>
          <w:spacing w:val="-6"/>
          <w:sz w:val="28"/>
          <w:szCs w:val="28"/>
          <w:lang w:val="ru-RU" w:eastAsia="ru-RU"/>
        </w:rPr>
        <w:t>обґрунтовувати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позицію</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виявляти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ініціативу</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творити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уміння</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вирішувати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проблеми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оцінювати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ризики</w:t>
      </w:r>
      <w:proofErr w:type="spellEnd"/>
      <w:r w:rsidRPr="00260FF5">
        <w:rPr>
          <w:rFonts w:ascii="Times New Roman" w:eastAsia="Times New Roman" w:hAnsi="Times New Roman" w:cs="Times New Roman"/>
          <w:color w:val="auto"/>
          <w:spacing w:val="-6"/>
          <w:sz w:val="28"/>
          <w:szCs w:val="28"/>
          <w:lang w:val="ru-RU" w:eastAsia="ru-RU"/>
        </w:rPr>
        <w:t xml:space="preserve"> та </w:t>
      </w:r>
      <w:proofErr w:type="spellStart"/>
      <w:r w:rsidRPr="00260FF5">
        <w:rPr>
          <w:rFonts w:ascii="Times New Roman" w:eastAsia="Times New Roman" w:hAnsi="Times New Roman" w:cs="Times New Roman"/>
          <w:color w:val="auto"/>
          <w:spacing w:val="-6"/>
          <w:sz w:val="28"/>
          <w:szCs w:val="28"/>
          <w:lang w:val="ru-RU" w:eastAsia="ru-RU"/>
        </w:rPr>
        <w:t>приймати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рішення</w:t>
      </w:r>
      <w:proofErr w:type="spellEnd"/>
      <w:r w:rsidRPr="00260FF5">
        <w:rPr>
          <w:rFonts w:ascii="Times New Roman" w:eastAsia="Times New Roman" w:hAnsi="Times New Roman" w:cs="Times New Roman"/>
          <w:color w:val="auto"/>
          <w:spacing w:val="-6"/>
          <w:sz w:val="28"/>
          <w:szCs w:val="28"/>
          <w:lang w:val="ru-RU" w:eastAsia="ru-RU"/>
        </w:rPr>
        <w:t>,</w:t>
      </w:r>
      <w:r w:rsidR="00CA0093" w:rsidRPr="00260FF5">
        <w:rPr>
          <w:rFonts w:ascii="Times New Roman" w:eastAsia="Times New Roman" w:hAnsi="Times New Roman" w:cs="Times New Roman"/>
          <w:color w:val="auto"/>
          <w:spacing w:val="-6"/>
          <w:sz w:val="28"/>
          <w:szCs w:val="28"/>
          <w:lang w:val="ru-RU" w:eastAsia="ru-RU"/>
        </w:rPr>
        <w:t xml:space="preserve"> </w:t>
      </w:r>
      <w:r w:rsidRPr="00260FF5">
        <w:rPr>
          <w:rFonts w:ascii="Times New Roman" w:eastAsia="Times New Roman" w:hAnsi="Times New Roman" w:cs="Times New Roman"/>
          <w:color w:val="auto"/>
          <w:spacing w:val="-6"/>
          <w:sz w:val="28"/>
          <w:szCs w:val="28"/>
          <w:lang w:val="ru-RU" w:eastAsia="ru-RU"/>
        </w:rPr>
        <w:t xml:space="preserve">конструктивно </w:t>
      </w:r>
      <w:proofErr w:type="spellStart"/>
      <w:r w:rsidRPr="00260FF5">
        <w:rPr>
          <w:rFonts w:ascii="Times New Roman" w:eastAsia="Times New Roman" w:hAnsi="Times New Roman" w:cs="Times New Roman"/>
          <w:color w:val="auto"/>
          <w:spacing w:val="-6"/>
          <w:sz w:val="28"/>
          <w:szCs w:val="28"/>
          <w:lang w:val="ru-RU" w:eastAsia="ru-RU"/>
        </w:rPr>
        <w:t>керувати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емоціями</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зас</w:t>
      </w:r>
      <w:r w:rsidR="00D9498D" w:rsidRPr="00260FF5">
        <w:rPr>
          <w:rFonts w:ascii="Times New Roman" w:eastAsia="Times New Roman" w:hAnsi="Times New Roman" w:cs="Times New Roman"/>
          <w:color w:val="auto"/>
          <w:spacing w:val="-6"/>
          <w:sz w:val="28"/>
          <w:szCs w:val="28"/>
          <w:lang w:val="ru-RU" w:eastAsia="ru-RU"/>
        </w:rPr>
        <w:t>тосовувати</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00D9498D" w:rsidRPr="00260FF5">
        <w:rPr>
          <w:rFonts w:ascii="Times New Roman" w:eastAsia="Times New Roman" w:hAnsi="Times New Roman" w:cs="Times New Roman"/>
          <w:color w:val="auto"/>
          <w:spacing w:val="-6"/>
          <w:sz w:val="28"/>
          <w:szCs w:val="28"/>
          <w:lang w:val="ru-RU" w:eastAsia="ru-RU"/>
        </w:rPr>
        <w:t>емоційний</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00D9498D" w:rsidRPr="00260FF5">
        <w:rPr>
          <w:rFonts w:ascii="Times New Roman" w:eastAsia="Times New Roman" w:hAnsi="Times New Roman" w:cs="Times New Roman"/>
          <w:color w:val="auto"/>
          <w:spacing w:val="-6"/>
          <w:sz w:val="28"/>
          <w:szCs w:val="28"/>
          <w:lang w:val="ru-RU" w:eastAsia="ru-RU"/>
        </w:rPr>
        <w:t>інтелект</w:t>
      </w:r>
      <w:proofErr w:type="spellEnd"/>
      <w:r w:rsidR="00D9498D"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здатність</w:t>
      </w:r>
      <w:proofErr w:type="spellEnd"/>
      <w:r w:rsidRPr="00260FF5">
        <w:rPr>
          <w:rFonts w:ascii="Times New Roman" w:eastAsia="Times New Roman" w:hAnsi="Times New Roman" w:cs="Times New Roman"/>
          <w:color w:val="auto"/>
          <w:spacing w:val="-6"/>
          <w:sz w:val="28"/>
          <w:szCs w:val="28"/>
          <w:lang w:val="ru-RU" w:eastAsia="ru-RU"/>
        </w:rPr>
        <w:t xml:space="preserve"> </w:t>
      </w:r>
      <w:proofErr w:type="spellStart"/>
      <w:r w:rsidRPr="00260FF5">
        <w:rPr>
          <w:rFonts w:ascii="Times New Roman" w:eastAsia="Times New Roman" w:hAnsi="Times New Roman" w:cs="Times New Roman"/>
          <w:color w:val="auto"/>
          <w:spacing w:val="-6"/>
          <w:sz w:val="28"/>
          <w:szCs w:val="28"/>
          <w:lang w:val="ru-RU" w:eastAsia="ru-RU"/>
        </w:rPr>
        <w:t>співпрацювати</w:t>
      </w:r>
      <w:proofErr w:type="spellEnd"/>
      <w:r w:rsidRPr="00260FF5">
        <w:rPr>
          <w:rFonts w:ascii="Times New Roman" w:eastAsia="Times New Roman" w:hAnsi="Times New Roman" w:cs="Times New Roman"/>
          <w:color w:val="auto"/>
          <w:spacing w:val="-6"/>
          <w:sz w:val="28"/>
          <w:szCs w:val="28"/>
          <w:lang w:val="ru-RU" w:eastAsia="ru-RU"/>
        </w:rPr>
        <w:t xml:space="preserve"> в </w:t>
      </w:r>
      <w:proofErr w:type="spellStart"/>
      <w:r w:rsidRPr="00260FF5">
        <w:rPr>
          <w:rFonts w:ascii="Times New Roman" w:eastAsia="Times New Roman" w:hAnsi="Times New Roman" w:cs="Times New Roman"/>
          <w:color w:val="auto"/>
          <w:spacing w:val="-6"/>
          <w:sz w:val="28"/>
          <w:szCs w:val="28"/>
          <w:lang w:val="ru-RU" w:eastAsia="ru-RU"/>
        </w:rPr>
        <w:t>команді</w:t>
      </w:r>
      <w:proofErr w:type="spellEnd"/>
      <w:r w:rsidR="00F7387F" w:rsidRPr="00260FF5">
        <w:rPr>
          <w:rFonts w:ascii="Times New Roman" w:eastAsia="Times New Roman" w:hAnsi="Times New Roman" w:cs="Times New Roman"/>
          <w:color w:val="auto"/>
          <w:spacing w:val="-6"/>
          <w:sz w:val="28"/>
          <w:szCs w:val="28"/>
          <w:lang w:val="ru-RU" w:eastAsia="ru-RU"/>
        </w:rPr>
        <w:t xml:space="preserve"> та </w:t>
      </w:r>
      <w:r w:rsidR="00F7387F" w:rsidRPr="00260FF5">
        <w:rPr>
          <w:rFonts w:ascii="Times New Roman" w:eastAsia="Times New Roman" w:hAnsi="Times New Roman" w:cs="Times New Roman"/>
          <w:spacing w:val="-6"/>
          <w:sz w:val="28"/>
          <w:szCs w:val="28"/>
          <w:lang w:val="ru-RU" w:eastAsia="uk-UA"/>
        </w:rPr>
        <w:t xml:space="preserve">з </w:t>
      </w:r>
      <w:proofErr w:type="spellStart"/>
      <w:r w:rsidR="00F7387F" w:rsidRPr="00260FF5">
        <w:rPr>
          <w:rFonts w:ascii="Times New Roman" w:eastAsia="Times New Roman" w:hAnsi="Times New Roman" w:cs="Times New Roman"/>
          <w:spacing w:val="-6"/>
          <w:sz w:val="28"/>
          <w:szCs w:val="28"/>
          <w:lang w:val="ru-RU" w:eastAsia="uk-UA"/>
        </w:rPr>
        <w:t>іншими</w:t>
      </w:r>
      <w:proofErr w:type="spellEnd"/>
      <w:r w:rsidR="00F7387F" w:rsidRPr="00260FF5">
        <w:rPr>
          <w:rFonts w:ascii="Times New Roman" w:eastAsia="Times New Roman" w:hAnsi="Times New Roman" w:cs="Times New Roman"/>
          <w:spacing w:val="-6"/>
          <w:sz w:val="28"/>
          <w:szCs w:val="28"/>
          <w:lang w:val="ru-RU" w:eastAsia="uk-UA"/>
        </w:rPr>
        <w:t xml:space="preserve"> людьми</w:t>
      </w:r>
      <w:r w:rsidR="004E3D7F" w:rsidRPr="00260FF5">
        <w:rPr>
          <w:rFonts w:ascii="Times New Roman" w:eastAsia="Times New Roman" w:hAnsi="Times New Roman" w:cs="Times New Roman"/>
          <w:spacing w:val="-6"/>
          <w:sz w:val="28"/>
          <w:szCs w:val="28"/>
          <w:lang w:val="ru-RU" w:eastAsia="uk-UA"/>
        </w:rPr>
        <w:t xml:space="preserve"> (</w:t>
      </w:r>
      <w:r w:rsidR="004E3D7F" w:rsidRPr="00260FF5">
        <w:rPr>
          <w:rFonts w:ascii="Times New Roman" w:eastAsia="Times New Roman" w:hAnsi="Times New Roman" w:cs="Times New Roman"/>
          <w:bCs/>
          <w:color w:val="auto"/>
          <w:spacing w:val="-6"/>
          <w:sz w:val="28"/>
          <w:szCs w:val="28"/>
          <w:lang w:val="uk-UA" w:eastAsia="uk-UA"/>
        </w:rPr>
        <w:t xml:space="preserve">стаття 12 Закону України </w:t>
      </w:r>
      <w:r w:rsidR="00C8651C" w:rsidRPr="00260FF5">
        <w:rPr>
          <w:rFonts w:ascii="Times New Roman" w:eastAsia="Times New Roman" w:hAnsi="Times New Roman" w:cs="Times New Roman"/>
          <w:bCs/>
          <w:color w:val="auto"/>
          <w:spacing w:val="-6"/>
          <w:sz w:val="28"/>
          <w:szCs w:val="28"/>
          <w:lang w:val="uk-UA" w:eastAsia="uk-UA"/>
        </w:rPr>
        <w:t>«</w:t>
      </w:r>
      <w:r w:rsidR="004E3D7F" w:rsidRPr="00260FF5">
        <w:rPr>
          <w:rFonts w:ascii="Times New Roman" w:eastAsia="Times New Roman" w:hAnsi="Times New Roman" w:cs="Times New Roman"/>
          <w:bCs/>
          <w:color w:val="auto"/>
          <w:spacing w:val="-6"/>
          <w:sz w:val="28"/>
          <w:szCs w:val="28"/>
          <w:lang w:val="uk-UA" w:eastAsia="uk-UA"/>
        </w:rPr>
        <w:t>Про освіту</w:t>
      </w:r>
      <w:r w:rsidR="00C8651C" w:rsidRPr="00260FF5">
        <w:rPr>
          <w:rFonts w:ascii="Times New Roman" w:eastAsia="Times New Roman" w:hAnsi="Times New Roman" w:cs="Times New Roman"/>
          <w:bCs/>
          <w:color w:val="auto"/>
          <w:spacing w:val="-6"/>
          <w:sz w:val="28"/>
          <w:szCs w:val="28"/>
          <w:lang w:val="uk-UA" w:eastAsia="uk-UA"/>
        </w:rPr>
        <w:t>»</w:t>
      </w:r>
      <w:r w:rsidR="004E3D7F" w:rsidRPr="00260FF5">
        <w:rPr>
          <w:rFonts w:ascii="Times New Roman" w:eastAsia="Times New Roman" w:hAnsi="Times New Roman" w:cs="Times New Roman"/>
          <w:spacing w:val="-6"/>
          <w:sz w:val="28"/>
          <w:szCs w:val="28"/>
          <w:lang w:val="ru-RU" w:eastAsia="uk-UA"/>
        </w:rPr>
        <w:t>).</w:t>
      </w:r>
    </w:p>
    <w:p w:rsidR="00CA0093" w:rsidRPr="00BE435F" w:rsidRDefault="00CA0093" w:rsidP="00701811">
      <w:pPr>
        <w:shd w:val="clear" w:color="auto" w:fill="FFFFFF"/>
        <w:ind w:firstLine="709"/>
        <w:jc w:val="both"/>
        <w:rPr>
          <w:rFonts w:ascii="Times New Roman" w:eastAsia="Times New Roman" w:hAnsi="Times New Roman" w:cs="Times New Roman"/>
          <w:color w:val="auto"/>
          <w:spacing w:val="-4"/>
          <w:sz w:val="16"/>
          <w:lang w:val="ru-RU" w:eastAsia="ru-RU"/>
        </w:rPr>
      </w:pPr>
    </w:p>
    <w:p w:rsidR="00071528" w:rsidRPr="00260FF5" w:rsidRDefault="007651E1" w:rsidP="001B0CE6">
      <w:pPr>
        <w:shd w:val="clear" w:color="auto" w:fill="FFFFFF"/>
        <w:ind w:firstLine="709"/>
        <w:jc w:val="both"/>
        <w:rPr>
          <w:rFonts w:ascii="Times New Roman" w:eastAsia="Times New Roman" w:hAnsi="Times New Roman" w:cs="Times New Roman"/>
          <w:b/>
          <w:color w:val="auto"/>
          <w:spacing w:val="-4"/>
          <w:sz w:val="28"/>
          <w:szCs w:val="28"/>
          <w:lang w:val="ru-RU" w:eastAsia="ru-RU" w:bidi="ar-SA"/>
        </w:rPr>
      </w:pPr>
      <w:r w:rsidRPr="00260FF5">
        <w:rPr>
          <w:rFonts w:ascii="Times New Roman" w:eastAsia="Times New Roman" w:hAnsi="Times New Roman" w:cs="Times New Roman"/>
          <w:b/>
          <w:color w:val="auto"/>
          <w:spacing w:val="-4"/>
          <w:sz w:val="28"/>
          <w:szCs w:val="28"/>
          <w:lang w:val="ru-RU" w:eastAsia="ru-RU"/>
        </w:rPr>
        <w:t>1.</w:t>
      </w:r>
      <w:r w:rsidR="00071528" w:rsidRPr="00260FF5">
        <w:rPr>
          <w:rFonts w:ascii="Times New Roman" w:eastAsia="Times New Roman" w:hAnsi="Times New Roman" w:cs="Times New Roman"/>
          <w:b/>
          <w:color w:val="auto"/>
          <w:spacing w:val="-4"/>
          <w:sz w:val="28"/>
          <w:szCs w:val="28"/>
          <w:lang w:val="ru-RU" w:eastAsia="ru-RU"/>
        </w:rPr>
        <w:t xml:space="preserve">3. </w:t>
      </w:r>
      <w:proofErr w:type="spellStart"/>
      <w:r w:rsidRPr="00260FF5">
        <w:rPr>
          <w:rFonts w:ascii="Times New Roman" w:eastAsia="Times New Roman" w:hAnsi="Times New Roman" w:cs="Times New Roman"/>
          <w:b/>
          <w:color w:val="auto"/>
          <w:spacing w:val="-4"/>
          <w:sz w:val="28"/>
          <w:szCs w:val="28"/>
          <w:lang w:val="ru-RU" w:eastAsia="ru-RU"/>
        </w:rPr>
        <w:t>Цілі</w:t>
      </w:r>
      <w:proofErr w:type="spellEnd"/>
      <w:r w:rsidRPr="00260FF5">
        <w:rPr>
          <w:rFonts w:ascii="Times New Roman" w:eastAsia="Times New Roman" w:hAnsi="Times New Roman" w:cs="Times New Roman"/>
          <w:b/>
          <w:color w:val="auto"/>
          <w:spacing w:val="-4"/>
          <w:sz w:val="28"/>
          <w:szCs w:val="28"/>
          <w:lang w:val="ru-RU" w:eastAsia="ru-RU"/>
        </w:rPr>
        <w:t xml:space="preserve"> </w:t>
      </w:r>
      <w:proofErr w:type="spellStart"/>
      <w:r w:rsidRPr="00260FF5">
        <w:rPr>
          <w:rFonts w:ascii="Times New Roman" w:eastAsia="Times New Roman" w:hAnsi="Times New Roman" w:cs="Times New Roman"/>
          <w:b/>
          <w:spacing w:val="-4"/>
          <w:sz w:val="28"/>
          <w:szCs w:val="28"/>
          <w:lang w:val="ru-RU" w:eastAsia="uk-UA"/>
        </w:rPr>
        <w:t>освітньої</w:t>
      </w:r>
      <w:proofErr w:type="spellEnd"/>
      <w:r w:rsidRPr="00260FF5">
        <w:rPr>
          <w:rFonts w:ascii="Times New Roman" w:eastAsia="Times New Roman" w:hAnsi="Times New Roman" w:cs="Times New Roman"/>
          <w:b/>
          <w:spacing w:val="-4"/>
          <w:sz w:val="28"/>
          <w:szCs w:val="28"/>
          <w:lang w:val="ru-RU" w:eastAsia="uk-UA"/>
        </w:rPr>
        <w:t xml:space="preserve"> діяльності </w:t>
      </w:r>
      <w:r w:rsidR="001B0CE6" w:rsidRPr="00260FF5">
        <w:rPr>
          <w:rFonts w:ascii="Times New Roman" w:eastAsia="Times New Roman" w:hAnsi="Times New Roman" w:cs="Times New Roman"/>
          <w:b/>
          <w:spacing w:val="-4"/>
          <w:sz w:val="28"/>
          <w:szCs w:val="28"/>
          <w:lang w:val="uk-UA" w:eastAsia="uk-UA"/>
        </w:rPr>
        <w:t>Іванківсько</w:t>
      </w:r>
      <w:r w:rsidR="007D6DF6">
        <w:rPr>
          <w:rFonts w:ascii="Times New Roman" w:eastAsia="Times New Roman" w:hAnsi="Times New Roman" w:cs="Times New Roman"/>
          <w:b/>
          <w:spacing w:val="-4"/>
          <w:sz w:val="28"/>
          <w:szCs w:val="28"/>
          <w:lang w:val="uk-UA" w:eastAsia="uk-UA"/>
        </w:rPr>
        <w:t>го ліцею</w:t>
      </w:r>
    </w:p>
    <w:p w:rsidR="00071528" w:rsidRPr="00BE435F" w:rsidRDefault="00071528" w:rsidP="00701811">
      <w:pPr>
        <w:shd w:val="clear" w:color="auto" w:fill="FFFFFF"/>
        <w:ind w:firstLine="709"/>
        <w:jc w:val="both"/>
        <w:rPr>
          <w:rFonts w:ascii="Times New Roman" w:eastAsia="Times New Roman" w:hAnsi="Times New Roman" w:cs="Times New Roman"/>
          <w:b/>
          <w:color w:val="auto"/>
          <w:spacing w:val="-4"/>
          <w:sz w:val="16"/>
          <w:lang w:val="ru-RU" w:eastAsia="ru-RU" w:bidi="ar-SA"/>
        </w:rPr>
      </w:pPr>
    </w:p>
    <w:p w:rsidR="00D9498D" w:rsidRPr="00260FF5" w:rsidRDefault="00D9498D" w:rsidP="00701811">
      <w:pPr>
        <w:shd w:val="clear" w:color="auto" w:fill="FFFFFF"/>
        <w:ind w:firstLine="709"/>
        <w:jc w:val="both"/>
        <w:rPr>
          <w:rFonts w:ascii="Times New Roman" w:eastAsia="Times New Roman" w:hAnsi="Times New Roman" w:cs="Times New Roman"/>
          <w:color w:val="auto"/>
          <w:spacing w:val="-4"/>
          <w:sz w:val="28"/>
          <w:szCs w:val="28"/>
          <w:lang w:val="ru-RU" w:eastAsia="ru-RU"/>
        </w:rPr>
      </w:pPr>
      <w:proofErr w:type="spellStart"/>
      <w:r w:rsidRPr="00260FF5">
        <w:rPr>
          <w:rFonts w:ascii="Times New Roman" w:eastAsia="Times New Roman" w:hAnsi="Times New Roman" w:cs="Times New Roman"/>
          <w:color w:val="auto"/>
          <w:spacing w:val="-4"/>
          <w:sz w:val="28"/>
          <w:szCs w:val="28"/>
          <w:lang w:val="ru-RU" w:eastAsia="ru-RU"/>
        </w:rPr>
        <w:t>Враховуючи</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призначення</w:t>
      </w:r>
      <w:proofErr w:type="spellEnd"/>
      <w:r w:rsidRPr="00260FF5">
        <w:rPr>
          <w:rFonts w:ascii="Times New Roman" w:eastAsia="Times New Roman" w:hAnsi="Times New Roman" w:cs="Times New Roman"/>
          <w:color w:val="auto"/>
          <w:spacing w:val="-4"/>
          <w:sz w:val="28"/>
          <w:szCs w:val="28"/>
          <w:lang w:val="ru-RU" w:eastAsia="ru-RU"/>
        </w:rPr>
        <w:t xml:space="preserve"> і </w:t>
      </w:r>
      <w:proofErr w:type="spellStart"/>
      <w:r w:rsidRPr="00260FF5">
        <w:rPr>
          <w:rFonts w:ascii="Times New Roman" w:eastAsia="Times New Roman" w:hAnsi="Times New Roman" w:cs="Times New Roman"/>
          <w:color w:val="auto"/>
          <w:spacing w:val="-4"/>
          <w:sz w:val="28"/>
          <w:szCs w:val="28"/>
          <w:lang w:val="ru-RU" w:eastAsia="ru-RU"/>
        </w:rPr>
        <w:t>місце</w:t>
      </w:r>
      <w:proofErr w:type="spellEnd"/>
      <w:r w:rsidRPr="00260FF5">
        <w:rPr>
          <w:rFonts w:ascii="Times New Roman" w:eastAsia="Times New Roman" w:hAnsi="Times New Roman" w:cs="Times New Roman"/>
          <w:color w:val="auto"/>
          <w:spacing w:val="-4"/>
          <w:sz w:val="28"/>
          <w:szCs w:val="28"/>
          <w:lang w:val="ru-RU" w:eastAsia="ru-RU"/>
        </w:rPr>
        <w:t xml:space="preserve"> школи в </w:t>
      </w:r>
      <w:proofErr w:type="spellStart"/>
      <w:r w:rsidRPr="00260FF5">
        <w:rPr>
          <w:rFonts w:ascii="Times New Roman" w:eastAsia="Times New Roman" w:hAnsi="Times New Roman" w:cs="Times New Roman"/>
          <w:color w:val="auto"/>
          <w:spacing w:val="-4"/>
          <w:sz w:val="28"/>
          <w:szCs w:val="28"/>
          <w:lang w:val="ru-RU" w:eastAsia="ru-RU"/>
        </w:rPr>
        <w:t>освітньому</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просторі</w:t>
      </w:r>
      <w:proofErr w:type="spellEnd"/>
      <w:r w:rsidRPr="00260FF5">
        <w:rPr>
          <w:rFonts w:ascii="Times New Roman" w:eastAsia="Times New Roman" w:hAnsi="Times New Roman" w:cs="Times New Roman"/>
          <w:color w:val="auto"/>
          <w:spacing w:val="-4"/>
          <w:sz w:val="28"/>
          <w:szCs w:val="28"/>
          <w:lang w:val="ru-RU" w:eastAsia="ru-RU"/>
        </w:rPr>
        <w:t xml:space="preserve"> </w:t>
      </w:r>
      <w:proofErr w:type="spellStart"/>
      <w:r w:rsidR="001B0CE6" w:rsidRPr="00D67F17">
        <w:rPr>
          <w:rFonts w:ascii="Times New Roman" w:eastAsia="Times New Roman" w:hAnsi="Times New Roman" w:cs="Times New Roman"/>
          <w:color w:val="auto"/>
          <w:spacing w:val="-4"/>
          <w:sz w:val="28"/>
          <w:szCs w:val="28"/>
          <w:lang w:val="ru-RU" w:eastAsia="ru-RU"/>
        </w:rPr>
        <w:t>Бориспільсько</w:t>
      </w:r>
      <w:r w:rsidR="002221DB" w:rsidRPr="00D67F17">
        <w:rPr>
          <w:rFonts w:ascii="Times New Roman" w:eastAsia="Times New Roman" w:hAnsi="Times New Roman" w:cs="Times New Roman"/>
          <w:color w:val="auto"/>
          <w:spacing w:val="-4"/>
          <w:sz w:val="28"/>
          <w:szCs w:val="28"/>
          <w:lang w:val="ru-RU" w:eastAsia="ru-RU"/>
        </w:rPr>
        <w:t>ї</w:t>
      </w:r>
      <w:proofErr w:type="spellEnd"/>
      <w:r w:rsidR="002221DB" w:rsidRPr="00D67F17">
        <w:rPr>
          <w:rFonts w:ascii="Times New Roman" w:eastAsia="Times New Roman" w:hAnsi="Times New Roman" w:cs="Times New Roman"/>
          <w:color w:val="auto"/>
          <w:spacing w:val="-4"/>
          <w:sz w:val="28"/>
          <w:szCs w:val="28"/>
          <w:lang w:val="ru-RU" w:eastAsia="ru-RU"/>
        </w:rPr>
        <w:t xml:space="preserve"> МТГ</w:t>
      </w:r>
      <w:r w:rsidR="005D2959" w:rsidRPr="00260FF5">
        <w:rPr>
          <w:rFonts w:ascii="Times New Roman" w:eastAsia="Times New Roman" w:hAnsi="Times New Roman" w:cs="Times New Roman"/>
          <w:color w:val="auto"/>
          <w:spacing w:val="-4"/>
          <w:sz w:val="28"/>
          <w:szCs w:val="28"/>
          <w:lang w:val="ru-RU" w:eastAsia="ru-RU"/>
        </w:rPr>
        <w:t>,</w:t>
      </w:r>
      <w:r w:rsidRPr="00260FF5">
        <w:rPr>
          <w:rFonts w:ascii="Times New Roman" w:eastAsia="Times New Roman" w:hAnsi="Times New Roman" w:cs="Times New Roman"/>
          <w:color w:val="auto"/>
          <w:spacing w:val="-4"/>
          <w:sz w:val="28"/>
          <w:szCs w:val="28"/>
          <w:lang w:val="ru-RU" w:eastAsia="ru-RU"/>
        </w:rPr>
        <w:t xml:space="preserve"> </w:t>
      </w:r>
      <w:proofErr w:type="spellStart"/>
      <w:r w:rsidR="00952FC2" w:rsidRPr="00260FF5">
        <w:rPr>
          <w:rFonts w:ascii="Times New Roman" w:eastAsia="Times New Roman" w:hAnsi="Times New Roman" w:cs="Times New Roman"/>
          <w:color w:val="auto"/>
          <w:spacing w:val="-4"/>
          <w:sz w:val="28"/>
          <w:szCs w:val="28"/>
          <w:lang w:val="ru-RU" w:eastAsia="ru-RU"/>
        </w:rPr>
        <w:t>Іванківськ</w:t>
      </w:r>
      <w:r w:rsidR="00FF23AA">
        <w:rPr>
          <w:rFonts w:ascii="Times New Roman" w:eastAsia="Times New Roman" w:hAnsi="Times New Roman" w:cs="Times New Roman"/>
          <w:color w:val="auto"/>
          <w:spacing w:val="-4"/>
          <w:sz w:val="28"/>
          <w:szCs w:val="28"/>
          <w:lang w:val="ru-RU" w:eastAsia="ru-RU"/>
        </w:rPr>
        <w:t>ий</w:t>
      </w:r>
      <w:proofErr w:type="spellEnd"/>
      <w:r w:rsidR="00FF23AA">
        <w:rPr>
          <w:rFonts w:ascii="Times New Roman" w:eastAsia="Times New Roman" w:hAnsi="Times New Roman" w:cs="Times New Roman"/>
          <w:color w:val="auto"/>
          <w:spacing w:val="-4"/>
          <w:sz w:val="28"/>
          <w:szCs w:val="28"/>
          <w:lang w:val="ru-RU" w:eastAsia="ru-RU"/>
        </w:rPr>
        <w:t xml:space="preserve"> ліцей</w:t>
      </w:r>
      <w:r w:rsidRPr="00260FF5">
        <w:rPr>
          <w:rFonts w:ascii="Times New Roman" w:eastAsia="Times New Roman" w:hAnsi="Times New Roman" w:cs="Times New Roman"/>
          <w:color w:val="auto"/>
          <w:spacing w:val="-4"/>
          <w:sz w:val="28"/>
          <w:szCs w:val="28"/>
          <w:lang w:val="ru-RU" w:eastAsia="ru-RU"/>
        </w:rPr>
        <w:t xml:space="preserve"> </w:t>
      </w:r>
      <w:proofErr w:type="spellStart"/>
      <w:r w:rsidRPr="00260FF5">
        <w:rPr>
          <w:rFonts w:ascii="Times New Roman" w:eastAsia="Times New Roman" w:hAnsi="Times New Roman" w:cs="Times New Roman"/>
          <w:color w:val="auto"/>
          <w:spacing w:val="-4"/>
          <w:sz w:val="28"/>
          <w:szCs w:val="28"/>
          <w:lang w:val="ru-RU" w:eastAsia="ru-RU"/>
        </w:rPr>
        <w:t>працює</w:t>
      </w:r>
      <w:proofErr w:type="spellEnd"/>
      <w:r w:rsidRPr="00260FF5">
        <w:rPr>
          <w:rFonts w:ascii="Times New Roman" w:eastAsia="Times New Roman" w:hAnsi="Times New Roman" w:cs="Times New Roman"/>
          <w:color w:val="auto"/>
          <w:spacing w:val="-4"/>
          <w:sz w:val="28"/>
          <w:szCs w:val="28"/>
          <w:lang w:val="ru-RU" w:eastAsia="ru-RU"/>
        </w:rPr>
        <w:t xml:space="preserve"> над </w:t>
      </w:r>
      <w:proofErr w:type="spellStart"/>
      <w:r w:rsidRPr="00260FF5">
        <w:rPr>
          <w:rFonts w:ascii="Times New Roman" w:eastAsia="Times New Roman" w:hAnsi="Times New Roman" w:cs="Times New Roman"/>
          <w:color w:val="auto"/>
          <w:spacing w:val="-4"/>
          <w:sz w:val="28"/>
          <w:szCs w:val="28"/>
          <w:lang w:val="ru-RU" w:eastAsia="ru-RU"/>
        </w:rPr>
        <w:t>досягненням</w:t>
      </w:r>
      <w:proofErr w:type="spellEnd"/>
      <w:r w:rsidRPr="00260FF5">
        <w:rPr>
          <w:rFonts w:ascii="Times New Roman" w:eastAsia="Times New Roman" w:hAnsi="Times New Roman" w:cs="Times New Roman"/>
          <w:color w:val="auto"/>
          <w:spacing w:val="-4"/>
          <w:sz w:val="28"/>
          <w:szCs w:val="28"/>
          <w:lang w:val="ru-RU" w:eastAsia="ru-RU"/>
        </w:rPr>
        <w:t xml:space="preserve"> таких </w:t>
      </w:r>
      <w:proofErr w:type="spellStart"/>
      <w:r w:rsidRPr="00260FF5">
        <w:rPr>
          <w:rFonts w:ascii="Times New Roman" w:eastAsia="Times New Roman" w:hAnsi="Times New Roman" w:cs="Times New Roman"/>
          <w:color w:val="auto"/>
          <w:spacing w:val="-4"/>
          <w:sz w:val="28"/>
          <w:szCs w:val="28"/>
          <w:lang w:val="ru-RU" w:eastAsia="ru-RU"/>
        </w:rPr>
        <w:t>цілей</w:t>
      </w:r>
      <w:proofErr w:type="spellEnd"/>
      <w:r w:rsidRPr="00260FF5">
        <w:rPr>
          <w:rFonts w:ascii="Times New Roman" w:eastAsia="Times New Roman" w:hAnsi="Times New Roman" w:cs="Times New Roman"/>
          <w:color w:val="auto"/>
          <w:spacing w:val="-4"/>
          <w:sz w:val="28"/>
          <w:szCs w:val="28"/>
          <w:lang w:val="ru-RU" w:eastAsia="ru-RU"/>
        </w:rPr>
        <w:t>:</w:t>
      </w:r>
    </w:p>
    <w:p w:rsidR="00D9498D" w:rsidRPr="00260FF5" w:rsidRDefault="00D9498D" w:rsidP="00CB6DF3">
      <w:pPr>
        <w:numPr>
          <w:ilvl w:val="0"/>
          <w:numId w:val="2"/>
        </w:numPr>
        <w:shd w:val="clear" w:color="auto" w:fill="FFFFFF"/>
        <w:tabs>
          <w:tab w:val="left" w:pos="993"/>
        </w:tabs>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забезпечити засвоєння учнями обов</w:t>
      </w:r>
      <w:r w:rsidR="00290877" w:rsidRPr="00260FF5">
        <w:rPr>
          <w:rFonts w:ascii="Times New Roman" w:eastAsia="Times New Roman" w:hAnsi="Times New Roman" w:cs="Times New Roman"/>
          <w:color w:val="auto"/>
          <w:spacing w:val="-4"/>
          <w:sz w:val="28"/>
          <w:szCs w:val="28"/>
          <w:lang w:val="uk-UA" w:eastAsia="ru-RU"/>
        </w:rPr>
        <w:t>’</w:t>
      </w:r>
      <w:r w:rsidRPr="00260FF5">
        <w:rPr>
          <w:rFonts w:ascii="Times New Roman" w:eastAsia="Times New Roman" w:hAnsi="Times New Roman" w:cs="Times New Roman"/>
          <w:color w:val="auto"/>
          <w:spacing w:val="-4"/>
          <w:sz w:val="28"/>
          <w:szCs w:val="28"/>
          <w:lang w:val="uk-UA" w:eastAsia="ru-RU"/>
        </w:rPr>
        <w:t>язкового мінімуму змісту почат</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ко</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вої, ос</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новної, середньої (повної) загальної освіти на рівні вимог державного освіт</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ньо</w:t>
      </w:r>
      <w:r w:rsidR="000C340A"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го стандарту;</w:t>
      </w:r>
    </w:p>
    <w:p w:rsidR="00D9498D" w:rsidRPr="00260FF5"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гарантувати наступність освітніх програм усіх рівнів;</w:t>
      </w:r>
    </w:p>
    <w:p w:rsidR="00D9498D" w:rsidRPr="00260FF5"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створити основу для адаптації учнів до життя в суспільстві, для усві</w:t>
      </w:r>
      <w:r w:rsidR="006B7B3B" w:rsidRPr="00260FF5">
        <w:rPr>
          <w:rFonts w:ascii="Times New Roman" w:eastAsia="Times New Roman" w:hAnsi="Times New Roman" w:cs="Times New Roman"/>
          <w:color w:val="auto"/>
          <w:spacing w:val="-4"/>
          <w:sz w:val="28"/>
          <w:szCs w:val="28"/>
          <w:lang w:val="uk-UA" w:eastAsia="ru-RU"/>
        </w:rPr>
        <w:softHyphen/>
      </w:r>
      <w:r w:rsidRPr="00260FF5">
        <w:rPr>
          <w:rFonts w:ascii="Times New Roman" w:eastAsia="Times New Roman" w:hAnsi="Times New Roman" w:cs="Times New Roman"/>
          <w:color w:val="auto"/>
          <w:spacing w:val="-4"/>
          <w:sz w:val="28"/>
          <w:szCs w:val="28"/>
          <w:lang w:val="uk-UA" w:eastAsia="ru-RU"/>
        </w:rPr>
        <w:t>домленого вибору та наступного засвоєння професійних освітніх програм;</w:t>
      </w:r>
    </w:p>
    <w:p w:rsidR="00D9498D" w:rsidRPr="00260FF5"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формувати позитивну мотивацію учнів до навчальної діяльності;</w:t>
      </w:r>
    </w:p>
    <w:p w:rsidR="00ED0266" w:rsidRDefault="00D9498D" w:rsidP="00CB6DF3">
      <w:pPr>
        <w:numPr>
          <w:ilvl w:val="0"/>
          <w:numId w:val="2"/>
        </w:numPr>
        <w:shd w:val="clear" w:color="auto" w:fill="FFFFFF"/>
        <w:tabs>
          <w:tab w:val="left" w:pos="993"/>
        </w:tabs>
        <w:spacing w:line="226" w:lineRule="auto"/>
        <w:ind w:left="0" w:firstLine="352"/>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 xml:space="preserve">забезпечити соціально-педагогічні відносини, що зберігають </w:t>
      </w:r>
      <w:r w:rsidR="006B7B3B" w:rsidRPr="00260FF5">
        <w:rPr>
          <w:rFonts w:ascii="Times New Roman" w:eastAsia="Times New Roman" w:hAnsi="Times New Roman" w:cs="Times New Roman"/>
          <w:color w:val="auto"/>
          <w:spacing w:val="-4"/>
          <w:sz w:val="28"/>
          <w:szCs w:val="28"/>
          <w:lang w:val="uk-UA" w:eastAsia="ru-RU"/>
        </w:rPr>
        <w:t>інтелек</w:t>
      </w:r>
      <w:r w:rsidR="006B7B3B" w:rsidRPr="00260FF5">
        <w:rPr>
          <w:rFonts w:ascii="Times New Roman" w:eastAsia="Times New Roman" w:hAnsi="Times New Roman" w:cs="Times New Roman"/>
          <w:color w:val="auto"/>
          <w:spacing w:val="-4"/>
          <w:sz w:val="28"/>
          <w:szCs w:val="28"/>
          <w:lang w:val="uk-UA" w:eastAsia="ru-RU"/>
        </w:rPr>
        <w:softHyphen/>
      </w:r>
      <w:r w:rsidR="00CC1D95" w:rsidRPr="00260FF5">
        <w:rPr>
          <w:rFonts w:ascii="Times New Roman" w:eastAsia="Times New Roman" w:hAnsi="Times New Roman" w:cs="Times New Roman"/>
          <w:color w:val="auto"/>
          <w:spacing w:val="-4"/>
          <w:sz w:val="28"/>
          <w:szCs w:val="28"/>
          <w:lang w:val="uk-UA" w:eastAsia="ru-RU"/>
        </w:rPr>
        <w:t xml:space="preserve">туальне, </w:t>
      </w:r>
      <w:r w:rsidRPr="00260FF5">
        <w:rPr>
          <w:rFonts w:ascii="Times New Roman" w:eastAsia="Times New Roman" w:hAnsi="Times New Roman" w:cs="Times New Roman"/>
          <w:color w:val="auto"/>
          <w:spacing w:val="-4"/>
          <w:sz w:val="28"/>
          <w:szCs w:val="28"/>
          <w:lang w:val="uk-UA" w:eastAsia="ru-RU"/>
        </w:rPr>
        <w:t>фізичне, психічне та соціальне здоров</w:t>
      </w:r>
      <w:r w:rsidR="00290877" w:rsidRPr="00260FF5">
        <w:rPr>
          <w:rFonts w:ascii="Times New Roman" w:eastAsia="Times New Roman" w:hAnsi="Times New Roman" w:cs="Times New Roman"/>
          <w:color w:val="auto"/>
          <w:spacing w:val="-4"/>
          <w:sz w:val="28"/>
          <w:szCs w:val="28"/>
          <w:lang w:val="uk-UA" w:eastAsia="ru-RU"/>
        </w:rPr>
        <w:t>’</w:t>
      </w:r>
      <w:r w:rsidR="000376A5">
        <w:rPr>
          <w:rFonts w:ascii="Times New Roman" w:eastAsia="Times New Roman" w:hAnsi="Times New Roman" w:cs="Times New Roman"/>
          <w:color w:val="auto"/>
          <w:spacing w:val="-4"/>
          <w:sz w:val="28"/>
          <w:szCs w:val="28"/>
          <w:lang w:val="uk-UA" w:eastAsia="ru-RU"/>
        </w:rPr>
        <w:t>я учнів;</w:t>
      </w:r>
    </w:p>
    <w:p w:rsidR="000376A5" w:rsidRPr="000376A5" w:rsidRDefault="006D6160" w:rsidP="00CB6DF3">
      <w:pPr>
        <w:pStyle w:val="a4"/>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376A5" w:rsidRPr="000376A5">
        <w:rPr>
          <w:rFonts w:ascii="Times New Roman" w:hAnsi="Times New Roman" w:cs="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0376A5" w:rsidRPr="000376A5" w:rsidRDefault="000376A5" w:rsidP="00CB6DF3">
      <w:pPr>
        <w:pStyle w:val="a4"/>
        <w:numPr>
          <w:ilvl w:val="0"/>
          <w:numId w:val="2"/>
        </w:numPr>
        <w:jc w:val="both"/>
        <w:rPr>
          <w:rFonts w:ascii="Times New Roman" w:hAnsi="Times New Roman" w:cs="Times New Roman"/>
          <w:sz w:val="28"/>
          <w:szCs w:val="28"/>
          <w:lang w:val="ru-RU"/>
        </w:rPr>
      </w:pPr>
      <w:r w:rsidRPr="001B4E2B">
        <w:rPr>
          <w:rFonts w:ascii="Times New Roman" w:hAnsi="Times New Roman" w:cs="Times New Roman"/>
          <w:sz w:val="28"/>
          <w:szCs w:val="28"/>
          <w:lang w:val="uk-UA"/>
        </w:rPr>
        <w:t xml:space="preserve"> </w:t>
      </w:r>
      <w:proofErr w:type="spellStart"/>
      <w:r w:rsidR="006D6160">
        <w:rPr>
          <w:rFonts w:ascii="Times New Roman" w:hAnsi="Times New Roman" w:cs="Times New Roman"/>
          <w:sz w:val="28"/>
          <w:szCs w:val="28"/>
          <w:lang w:val="ru-RU"/>
        </w:rPr>
        <w:t>п</w:t>
      </w:r>
      <w:r w:rsidRPr="000376A5">
        <w:rPr>
          <w:rFonts w:ascii="Times New Roman" w:hAnsi="Times New Roman" w:cs="Times New Roman"/>
          <w:sz w:val="28"/>
          <w:szCs w:val="28"/>
          <w:lang w:val="ru-RU"/>
        </w:rPr>
        <w:t>роведення</w:t>
      </w:r>
      <w:proofErr w:type="spellEnd"/>
      <w:r w:rsidRPr="000376A5">
        <w:rPr>
          <w:rFonts w:ascii="Times New Roman" w:hAnsi="Times New Roman" w:cs="Times New Roman"/>
          <w:sz w:val="28"/>
          <w:szCs w:val="28"/>
          <w:lang w:val="ru-RU"/>
        </w:rPr>
        <w:t xml:space="preserve"> </w:t>
      </w:r>
      <w:proofErr w:type="spellStart"/>
      <w:r w:rsidRPr="000376A5">
        <w:rPr>
          <w:rFonts w:ascii="Times New Roman" w:hAnsi="Times New Roman" w:cs="Times New Roman"/>
          <w:sz w:val="28"/>
          <w:szCs w:val="28"/>
          <w:lang w:val="ru-RU"/>
        </w:rPr>
        <w:t>атестації</w:t>
      </w:r>
      <w:proofErr w:type="spellEnd"/>
      <w:r w:rsidRPr="000376A5">
        <w:rPr>
          <w:rFonts w:ascii="Times New Roman" w:hAnsi="Times New Roman" w:cs="Times New Roman"/>
          <w:sz w:val="28"/>
          <w:szCs w:val="28"/>
          <w:lang w:val="ru-RU"/>
        </w:rPr>
        <w:t xml:space="preserve"> та </w:t>
      </w:r>
      <w:proofErr w:type="spellStart"/>
      <w:r w:rsidRPr="000376A5">
        <w:rPr>
          <w:rFonts w:ascii="Times New Roman" w:hAnsi="Times New Roman" w:cs="Times New Roman"/>
          <w:sz w:val="28"/>
          <w:szCs w:val="28"/>
          <w:lang w:val="ru-RU"/>
        </w:rPr>
        <w:t>сертифікації</w:t>
      </w:r>
      <w:proofErr w:type="spellEnd"/>
      <w:r w:rsidRPr="000376A5">
        <w:rPr>
          <w:rFonts w:ascii="Times New Roman" w:hAnsi="Times New Roman" w:cs="Times New Roman"/>
          <w:sz w:val="28"/>
          <w:szCs w:val="28"/>
          <w:lang w:val="ru-RU"/>
        </w:rPr>
        <w:t xml:space="preserve"> </w:t>
      </w:r>
      <w:proofErr w:type="spellStart"/>
      <w:r w:rsidRPr="000376A5">
        <w:rPr>
          <w:rFonts w:ascii="Times New Roman" w:hAnsi="Times New Roman" w:cs="Times New Roman"/>
          <w:sz w:val="28"/>
          <w:szCs w:val="28"/>
          <w:lang w:val="ru-RU"/>
        </w:rPr>
        <w:t>педагогів</w:t>
      </w:r>
      <w:proofErr w:type="spellEnd"/>
      <w:r w:rsidRPr="000376A5">
        <w:rPr>
          <w:rFonts w:ascii="Times New Roman" w:hAnsi="Times New Roman" w:cs="Times New Roman"/>
          <w:sz w:val="28"/>
          <w:szCs w:val="28"/>
          <w:lang w:val="ru-RU"/>
        </w:rPr>
        <w:t xml:space="preserve">; </w:t>
      </w:r>
    </w:p>
    <w:p w:rsidR="000376A5" w:rsidRPr="000376A5" w:rsidRDefault="006D6160" w:rsidP="00CB6DF3">
      <w:pPr>
        <w:pStyle w:val="a4"/>
        <w:numPr>
          <w:ilvl w:val="0"/>
          <w:numId w:val="2"/>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w:t>
      </w:r>
      <w:r w:rsidR="000376A5" w:rsidRPr="000376A5">
        <w:rPr>
          <w:rFonts w:ascii="Times New Roman" w:hAnsi="Times New Roman" w:cs="Times New Roman"/>
          <w:sz w:val="28"/>
          <w:szCs w:val="28"/>
          <w:lang w:val="ru-RU"/>
        </w:rPr>
        <w:t>ілеспрямоване</w:t>
      </w:r>
      <w:proofErr w:type="spellEnd"/>
      <w:r w:rsidR="000376A5" w:rsidRPr="000376A5">
        <w:rPr>
          <w:rFonts w:ascii="Times New Roman" w:hAnsi="Times New Roman" w:cs="Times New Roman"/>
          <w:sz w:val="28"/>
          <w:szCs w:val="28"/>
          <w:lang w:val="ru-RU"/>
        </w:rPr>
        <w:t xml:space="preserve"> </w:t>
      </w:r>
      <w:proofErr w:type="spellStart"/>
      <w:r w:rsidR="000376A5" w:rsidRPr="000376A5">
        <w:rPr>
          <w:rFonts w:ascii="Times New Roman" w:hAnsi="Times New Roman" w:cs="Times New Roman"/>
          <w:sz w:val="28"/>
          <w:szCs w:val="28"/>
          <w:lang w:val="ru-RU"/>
        </w:rPr>
        <w:t>вдосконалення</w:t>
      </w:r>
      <w:proofErr w:type="spellEnd"/>
      <w:r w:rsidR="000376A5" w:rsidRPr="000376A5">
        <w:rPr>
          <w:rFonts w:ascii="Times New Roman" w:hAnsi="Times New Roman" w:cs="Times New Roman"/>
          <w:sz w:val="28"/>
          <w:szCs w:val="28"/>
          <w:lang w:val="ru-RU"/>
        </w:rPr>
        <w:t xml:space="preserve"> </w:t>
      </w:r>
      <w:proofErr w:type="spellStart"/>
      <w:r w:rsidR="000376A5" w:rsidRPr="000376A5">
        <w:rPr>
          <w:rFonts w:ascii="Times New Roman" w:hAnsi="Times New Roman" w:cs="Times New Roman"/>
          <w:sz w:val="28"/>
          <w:szCs w:val="28"/>
          <w:lang w:val="ru-RU"/>
        </w:rPr>
        <w:t>навчально-матеріальної</w:t>
      </w:r>
      <w:proofErr w:type="spellEnd"/>
      <w:r w:rsidR="000376A5" w:rsidRPr="000376A5">
        <w:rPr>
          <w:rFonts w:ascii="Times New Roman" w:hAnsi="Times New Roman" w:cs="Times New Roman"/>
          <w:sz w:val="28"/>
          <w:szCs w:val="28"/>
          <w:lang w:val="ru-RU"/>
        </w:rPr>
        <w:t xml:space="preserve"> </w:t>
      </w:r>
      <w:proofErr w:type="spellStart"/>
      <w:r w:rsidR="000376A5" w:rsidRPr="000376A5">
        <w:rPr>
          <w:rFonts w:ascii="Times New Roman" w:hAnsi="Times New Roman" w:cs="Times New Roman"/>
          <w:sz w:val="28"/>
          <w:szCs w:val="28"/>
          <w:lang w:val="ru-RU"/>
        </w:rPr>
        <w:t>бази</w:t>
      </w:r>
      <w:proofErr w:type="spellEnd"/>
      <w:r w:rsidR="000376A5" w:rsidRPr="000376A5">
        <w:rPr>
          <w:rFonts w:ascii="Times New Roman" w:hAnsi="Times New Roman" w:cs="Times New Roman"/>
          <w:sz w:val="28"/>
          <w:szCs w:val="28"/>
          <w:lang w:val="ru-RU"/>
        </w:rPr>
        <w:t xml:space="preserve"> школи.</w:t>
      </w:r>
    </w:p>
    <w:p w:rsidR="000376A5" w:rsidRPr="00260FF5" w:rsidRDefault="000376A5" w:rsidP="000376A5">
      <w:pPr>
        <w:shd w:val="clear" w:color="auto" w:fill="FFFFFF"/>
        <w:tabs>
          <w:tab w:val="left" w:pos="993"/>
        </w:tabs>
        <w:spacing w:line="226" w:lineRule="auto"/>
        <w:ind w:left="352"/>
        <w:jc w:val="both"/>
        <w:rPr>
          <w:rFonts w:ascii="Times New Roman" w:eastAsia="Times New Roman" w:hAnsi="Times New Roman" w:cs="Times New Roman"/>
          <w:color w:val="auto"/>
          <w:spacing w:val="-4"/>
          <w:sz w:val="28"/>
          <w:szCs w:val="28"/>
          <w:lang w:val="uk-UA" w:eastAsia="ru-RU"/>
        </w:rPr>
      </w:pPr>
    </w:p>
    <w:p w:rsidR="00ED0266" w:rsidRPr="00260FF5" w:rsidRDefault="00700E66" w:rsidP="000C67E1">
      <w:pPr>
        <w:shd w:val="clear" w:color="auto" w:fill="FFFFFF"/>
        <w:spacing w:line="226" w:lineRule="auto"/>
        <w:ind w:firstLine="709"/>
        <w:jc w:val="both"/>
        <w:rPr>
          <w:rFonts w:ascii="Times New Roman" w:eastAsia="Times New Roman" w:hAnsi="Times New Roman" w:cs="Times New Roman"/>
          <w:b/>
          <w:bCs/>
          <w:color w:val="auto"/>
          <w:spacing w:val="-4"/>
          <w:sz w:val="28"/>
          <w:szCs w:val="28"/>
          <w:lang w:val="uk-UA" w:eastAsia="ru-RU" w:bidi="ar-SA"/>
        </w:rPr>
      </w:pPr>
      <w:r w:rsidRPr="00260FF5">
        <w:rPr>
          <w:rFonts w:ascii="Times New Roman" w:eastAsia="Times New Roman" w:hAnsi="Times New Roman" w:cs="Times New Roman"/>
          <w:b/>
          <w:bCs/>
          <w:color w:val="auto"/>
          <w:spacing w:val="-4"/>
          <w:sz w:val="28"/>
          <w:szCs w:val="28"/>
          <w:lang w:val="uk-UA" w:eastAsia="ru-RU" w:bidi="ar-SA"/>
        </w:rPr>
        <w:lastRenderedPageBreak/>
        <w:t>1.</w:t>
      </w:r>
      <w:r w:rsidR="00B94C66" w:rsidRPr="00260FF5">
        <w:rPr>
          <w:rFonts w:ascii="Times New Roman" w:eastAsia="Times New Roman" w:hAnsi="Times New Roman" w:cs="Times New Roman"/>
          <w:b/>
          <w:bCs/>
          <w:color w:val="auto"/>
          <w:spacing w:val="-4"/>
          <w:sz w:val="28"/>
          <w:szCs w:val="28"/>
          <w:lang w:val="uk-UA" w:eastAsia="ru-RU" w:bidi="ar-SA"/>
        </w:rPr>
        <w:t>4</w:t>
      </w:r>
      <w:r w:rsidR="00B94C66" w:rsidRPr="00260FF5">
        <w:rPr>
          <w:rFonts w:ascii="Times New Roman" w:eastAsia="Times New Roman" w:hAnsi="Times New Roman" w:cs="Times New Roman"/>
          <w:color w:val="auto"/>
          <w:spacing w:val="-4"/>
          <w:sz w:val="28"/>
          <w:szCs w:val="28"/>
          <w:lang w:val="uk-UA" w:eastAsia="ru-RU" w:bidi="ar-SA"/>
        </w:rPr>
        <w:t xml:space="preserve">. </w:t>
      </w:r>
      <w:r w:rsidRPr="00260FF5">
        <w:rPr>
          <w:rFonts w:ascii="Times New Roman" w:eastAsia="Times New Roman" w:hAnsi="Times New Roman" w:cs="Times New Roman"/>
          <w:b/>
          <w:bCs/>
          <w:color w:val="auto"/>
          <w:spacing w:val="-4"/>
          <w:sz w:val="28"/>
          <w:szCs w:val="28"/>
          <w:lang w:val="uk-UA" w:eastAsia="ru-RU" w:bidi="ar-SA"/>
        </w:rPr>
        <w:t>Навчальний план та його обґрунтування</w:t>
      </w:r>
    </w:p>
    <w:p w:rsidR="005F6248" w:rsidRPr="00260FF5" w:rsidRDefault="005F6248" w:rsidP="000C67E1">
      <w:pPr>
        <w:shd w:val="clear" w:color="auto" w:fill="FFFFFF"/>
        <w:spacing w:line="226" w:lineRule="auto"/>
        <w:ind w:firstLine="709"/>
        <w:jc w:val="both"/>
        <w:rPr>
          <w:rFonts w:ascii="Times New Roman" w:eastAsia="Times New Roman" w:hAnsi="Times New Roman" w:cs="Times New Roman"/>
          <w:b/>
          <w:bCs/>
          <w:color w:val="auto"/>
          <w:spacing w:val="-4"/>
          <w:sz w:val="28"/>
          <w:szCs w:val="28"/>
          <w:lang w:val="uk-UA" w:eastAsia="ru-RU" w:bidi="ar-SA"/>
        </w:rPr>
      </w:pPr>
    </w:p>
    <w:p w:rsidR="00E26B46" w:rsidRPr="00260FF5" w:rsidRDefault="00CA0093" w:rsidP="00C548D0">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bidi="ar-SA"/>
        </w:rPr>
        <w:t xml:space="preserve"> </w:t>
      </w:r>
      <w:r w:rsidR="007A7E39" w:rsidRPr="00260FF5">
        <w:rPr>
          <w:rFonts w:ascii="Times New Roman" w:eastAsia="Times New Roman" w:hAnsi="Times New Roman" w:cs="Times New Roman"/>
          <w:color w:val="auto"/>
          <w:spacing w:val="-4"/>
          <w:sz w:val="28"/>
          <w:szCs w:val="28"/>
          <w:lang w:val="uk-UA" w:eastAsia="ru-RU" w:bidi="ar-SA"/>
        </w:rPr>
        <w:t xml:space="preserve">Основним документом, що регулює </w:t>
      </w:r>
      <w:r w:rsidR="0032659B" w:rsidRPr="00260FF5">
        <w:rPr>
          <w:rFonts w:ascii="Times New Roman" w:eastAsia="Times New Roman" w:hAnsi="Times New Roman" w:cs="Times New Roman"/>
          <w:color w:val="auto"/>
          <w:spacing w:val="-4"/>
          <w:sz w:val="28"/>
          <w:szCs w:val="28"/>
          <w:lang w:val="uk-UA" w:eastAsia="ru-RU" w:bidi="ar-SA"/>
        </w:rPr>
        <w:t xml:space="preserve">освітній процес </w:t>
      </w:r>
      <w:r w:rsidR="007A7E39" w:rsidRPr="00260FF5">
        <w:rPr>
          <w:rFonts w:ascii="Times New Roman" w:eastAsia="Times New Roman" w:hAnsi="Times New Roman" w:cs="Times New Roman"/>
          <w:color w:val="auto"/>
          <w:spacing w:val="-4"/>
          <w:sz w:val="28"/>
          <w:szCs w:val="28"/>
          <w:lang w:val="uk-UA" w:eastAsia="ru-RU" w:bidi="ar-SA"/>
        </w:rPr>
        <w:t>у школі, є 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00E26B46" w:rsidRPr="00260FF5">
        <w:rPr>
          <w:rFonts w:ascii="Verdana" w:hAnsi="Verdana"/>
          <w:color w:val="auto"/>
          <w:spacing w:val="-4"/>
          <w:sz w:val="28"/>
          <w:szCs w:val="28"/>
          <w:shd w:val="clear" w:color="auto" w:fill="FFFFFF"/>
          <w:lang w:val="uk-UA"/>
        </w:rPr>
        <w:t xml:space="preserve"> </w:t>
      </w:r>
    </w:p>
    <w:p w:rsidR="006E002A" w:rsidRDefault="006E002A" w:rsidP="000C67E1">
      <w:pPr>
        <w:shd w:val="clear" w:color="auto" w:fill="FFFFFF"/>
        <w:spacing w:line="226" w:lineRule="auto"/>
        <w:ind w:firstLine="709"/>
        <w:jc w:val="both"/>
        <w:rPr>
          <w:rFonts w:ascii="Times New Roman" w:eastAsia="Times New Roman" w:hAnsi="Times New Roman" w:cs="Times New Roman"/>
          <w:bCs/>
          <w:iCs/>
          <w:color w:val="auto"/>
          <w:spacing w:val="-4"/>
          <w:sz w:val="28"/>
          <w:szCs w:val="28"/>
          <w:lang w:val="uk-UA" w:eastAsia="ru-RU"/>
        </w:rPr>
      </w:pPr>
      <w:r w:rsidRPr="00260FF5">
        <w:rPr>
          <w:rFonts w:ascii="Times New Roman" w:eastAsia="Times New Roman" w:hAnsi="Times New Roman" w:cs="Times New Roman"/>
          <w:bCs/>
          <w:iCs/>
          <w:color w:val="auto"/>
          <w:spacing w:val="-4"/>
          <w:sz w:val="28"/>
          <w:szCs w:val="28"/>
          <w:lang w:val="uk-UA" w:eastAsia="ru-RU"/>
        </w:rPr>
        <w:t>Детальний розподіл навчального навантаження на тижде</w:t>
      </w:r>
      <w:r w:rsidR="00404B4F" w:rsidRPr="00260FF5">
        <w:rPr>
          <w:rFonts w:ascii="Times New Roman" w:eastAsia="Times New Roman" w:hAnsi="Times New Roman" w:cs="Times New Roman"/>
          <w:bCs/>
          <w:iCs/>
          <w:color w:val="auto"/>
          <w:spacing w:val="-4"/>
          <w:sz w:val="28"/>
          <w:szCs w:val="28"/>
          <w:lang w:val="uk-UA" w:eastAsia="ru-RU"/>
        </w:rPr>
        <w:t>нь окреслено у навчальних планах</w:t>
      </w:r>
      <w:r w:rsidRPr="00260FF5">
        <w:rPr>
          <w:rFonts w:ascii="Times New Roman" w:eastAsia="Times New Roman" w:hAnsi="Times New Roman" w:cs="Times New Roman"/>
          <w:bCs/>
          <w:iCs/>
          <w:color w:val="auto"/>
          <w:spacing w:val="-4"/>
          <w:sz w:val="28"/>
          <w:szCs w:val="28"/>
          <w:lang w:val="uk-UA" w:eastAsia="ru-RU"/>
        </w:rPr>
        <w:t xml:space="preserve"> відповідного рівня.</w:t>
      </w:r>
    </w:p>
    <w:p w:rsidR="00260FF5" w:rsidRPr="00260FF5" w:rsidRDefault="00260FF5" w:rsidP="000C67E1">
      <w:pPr>
        <w:shd w:val="clear" w:color="auto" w:fill="FFFFFF"/>
        <w:spacing w:line="226" w:lineRule="auto"/>
        <w:ind w:firstLine="709"/>
        <w:jc w:val="both"/>
        <w:rPr>
          <w:rFonts w:ascii="Times New Roman" w:eastAsia="Times New Roman" w:hAnsi="Times New Roman" w:cs="Times New Roman"/>
          <w:bCs/>
          <w:iCs/>
          <w:color w:val="auto"/>
          <w:spacing w:val="-4"/>
          <w:sz w:val="28"/>
          <w:szCs w:val="28"/>
          <w:lang w:val="uk-UA" w:eastAsia="ru-RU"/>
        </w:rPr>
      </w:pPr>
    </w:p>
    <w:p w:rsidR="00381A8A" w:rsidRPr="00776F84" w:rsidRDefault="00381A8A" w:rsidP="000C67E1">
      <w:pPr>
        <w:shd w:val="clear" w:color="auto" w:fill="FFFFFF"/>
        <w:spacing w:line="226" w:lineRule="auto"/>
        <w:ind w:firstLine="709"/>
        <w:jc w:val="both"/>
        <w:rPr>
          <w:rFonts w:ascii="Times New Roman" w:eastAsia="Times New Roman" w:hAnsi="Times New Roman" w:cs="Times New Roman"/>
          <w:bCs/>
          <w:iCs/>
          <w:color w:val="auto"/>
          <w:spacing w:val="-4"/>
          <w:sz w:val="16"/>
          <w:lang w:val="uk-UA" w:eastAsia="ru-RU"/>
        </w:rPr>
      </w:pPr>
    </w:p>
    <w:tbl>
      <w:tblPr>
        <w:tblStyle w:val="a6"/>
        <w:tblW w:w="0" w:type="auto"/>
        <w:tblInd w:w="1101" w:type="dxa"/>
        <w:tblLook w:val="04A0" w:firstRow="1" w:lastRow="0" w:firstColumn="1" w:lastColumn="0" w:noHBand="0" w:noVBand="1"/>
      </w:tblPr>
      <w:tblGrid>
        <w:gridCol w:w="3826"/>
        <w:gridCol w:w="3828"/>
      </w:tblGrid>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Кількість годин на рік</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805</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2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875</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3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910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4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910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Разом</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3500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5клас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10</w:t>
            </w:r>
            <w:r w:rsidR="00B959C8">
              <w:rPr>
                <w:rFonts w:ascii="Times New Roman" w:eastAsia="Times New Roman" w:hAnsi="Times New Roman" w:cs="Times New Roman"/>
                <w:color w:val="auto"/>
                <w:spacing w:val="-4"/>
                <w:sz w:val="28"/>
                <w:szCs w:val="28"/>
                <w:lang w:val="uk-UA" w:bidi="ar-SA"/>
              </w:rPr>
              <w:t>85</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6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11</w:t>
            </w:r>
            <w:r w:rsidR="00B959C8">
              <w:rPr>
                <w:rFonts w:ascii="Times New Roman" w:eastAsia="Times New Roman" w:hAnsi="Times New Roman" w:cs="Times New Roman"/>
                <w:color w:val="auto"/>
                <w:spacing w:val="-4"/>
                <w:sz w:val="28"/>
                <w:szCs w:val="28"/>
                <w:lang w:val="uk-UA" w:bidi="ar-SA"/>
              </w:rPr>
              <w:t>90</w:t>
            </w:r>
            <w:r w:rsidRPr="00260FF5">
              <w:rPr>
                <w:rFonts w:ascii="Times New Roman" w:eastAsia="Times New Roman" w:hAnsi="Times New Roman" w:cs="Times New Roman"/>
                <w:color w:val="auto"/>
                <w:spacing w:val="-4"/>
                <w:sz w:val="28"/>
                <w:szCs w:val="28"/>
                <w:lang w:val="uk-UA" w:bidi="ar-SA"/>
              </w:rPr>
              <w:t xml:space="preserve">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7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1172,5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8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1207,5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9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 xml:space="preserve">1260 </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Разом</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5845</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10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1330</w:t>
            </w:r>
          </w:p>
        </w:tc>
      </w:tr>
      <w:tr w:rsidR="002D4B9E"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11 клас</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260FF5">
              <w:rPr>
                <w:rFonts w:ascii="Times New Roman" w:eastAsia="Times New Roman" w:hAnsi="Times New Roman" w:cs="Times New Roman"/>
                <w:color w:val="auto"/>
                <w:spacing w:val="-4"/>
                <w:sz w:val="28"/>
                <w:szCs w:val="28"/>
                <w:lang w:val="uk-UA" w:bidi="ar-SA"/>
              </w:rPr>
              <w:t>1330</w:t>
            </w:r>
          </w:p>
        </w:tc>
      </w:tr>
      <w:tr w:rsidR="006E002A" w:rsidRPr="00161C4F" w:rsidTr="00656592">
        <w:tc>
          <w:tcPr>
            <w:tcW w:w="3826"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Разом</w:t>
            </w:r>
          </w:p>
        </w:tc>
        <w:tc>
          <w:tcPr>
            <w:tcW w:w="3828" w:type="dxa"/>
          </w:tcPr>
          <w:p w:rsidR="006E002A" w:rsidRPr="00260FF5" w:rsidRDefault="006E002A" w:rsidP="000C67E1">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260FF5">
              <w:rPr>
                <w:rFonts w:ascii="Times New Roman" w:eastAsia="Times New Roman" w:hAnsi="Times New Roman" w:cs="Times New Roman"/>
                <w:b/>
                <w:color w:val="auto"/>
                <w:spacing w:val="-4"/>
                <w:sz w:val="28"/>
                <w:szCs w:val="28"/>
                <w:lang w:val="uk-UA" w:bidi="ar-SA"/>
              </w:rPr>
              <w:t>2660</w:t>
            </w:r>
          </w:p>
        </w:tc>
      </w:tr>
    </w:tbl>
    <w:p w:rsidR="006E002A" w:rsidRPr="001E5879" w:rsidRDefault="006E002A"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2E5FBA" w:rsidRDefault="002E5FBA"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p>
    <w:p w:rsidR="007A7E39" w:rsidRPr="00260FF5" w:rsidRDefault="00CA009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 xml:space="preserve"> </w:t>
      </w:r>
      <w:r w:rsidR="001348FE" w:rsidRPr="00260FF5">
        <w:rPr>
          <w:rFonts w:ascii="Times New Roman" w:eastAsia="Times New Roman" w:hAnsi="Times New Roman" w:cs="Times New Roman"/>
          <w:color w:val="auto"/>
          <w:spacing w:val="-4"/>
          <w:sz w:val="28"/>
          <w:szCs w:val="28"/>
          <w:lang w:val="uk-UA" w:eastAsia="ru-RU"/>
        </w:rPr>
        <w:t>Базові навчальні предмети, що становлять інваріантну складову змісту середньої освіти, є обов</w:t>
      </w:r>
      <w:r w:rsidR="00290877" w:rsidRPr="00260FF5">
        <w:rPr>
          <w:rFonts w:ascii="Times New Roman" w:eastAsia="Times New Roman" w:hAnsi="Times New Roman" w:cs="Times New Roman"/>
          <w:color w:val="auto"/>
          <w:spacing w:val="-4"/>
          <w:sz w:val="28"/>
          <w:szCs w:val="28"/>
          <w:lang w:val="uk-UA" w:eastAsia="ru-RU"/>
        </w:rPr>
        <w:t>’</w:t>
      </w:r>
      <w:r w:rsidR="001348FE" w:rsidRPr="00260FF5">
        <w:rPr>
          <w:rFonts w:ascii="Times New Roman" w:eastAsia="Times New Roman" w:hAnsi="Times New Roman" w:cs="Times New Roman"/>
          <w:color w:val="auto"/>
          <w:spacing w:val="-4"/>
          <w:sz w:val="28"/>
          <w:szCs w:val="28"/>
          <w:lang w:val="uk-UA" w:eastAsia="ru-RU"/>
        </w:rPr>
        <w:t>язковими і вивчатимуться на рівні державного стандарту на всіх профілях.</w:t>
      </w:r>
      <w:r w:rsidR="00433452" w:rsidRPr="00260FF5">
        <w:rPr>
          <w:rFonts w:ascii="Times New Roman" w:eastAsia="Times New Roman" w:hAnsi="Times New Roman" w:cs="Times New Roman"/>
          <w:color w:val="auto"/>
          <w:spacing w:val="-4"/>
          <w:sz w:val="28"/>
          <w:szCs w:val="28"/>
          <w:lang w:val="uk-UA" w:eastAsia="ru-RU"/>
        </w:rPr>
        <w:t xml:space="preserve"> </w:t>
      </w:r>
      <w:r w:rsidR="001348FE" w:rsidRPr="00260FF5">
        <w:rPr>
          <w:rFonts w:ascii="Times New Roman" w:eastAsia="Times New Roman" w:hAnsi="Times New Roman" w:cs="Times New Roman"/>
          <w:color w:val="auto"/>
          <w:spacing w:val="-4"/>
          <w:sz w:val="28"/>
          <w:szCs w:val="28"/>
          <w:lang w:val="uk-UA" w:eastAsia="ru-RU"/>
        </w:rPr>
        <w:t xml:space="preserve">Профільні загальноосвітні предмети </w:t>
      </w:r>
      <w:r w:rsidR="006164DF" w:rsidRPr="00260FF5">
        <w:rPr>
          <w:rFonts w:ascii="Times New Roman" w:eastAsia="Times New Roman" w:hAnsi="Times New Roman" w:cs="Times New Roman"/>
          <w:color w:val="auto"/>
          <w:spacing w:val="-4"/>
          <w:sz w:val="28"/>
          <w:szCs w:val="28"/>
          <w:lang w:val="uk-UA" w:eastAsia="ru-RU"/>
        </w:rPr>
        <w:t>–</w:t>
      </w:r>
      <w:r w:rsidR="001348FE" w:rsidRPr="00260FF5">
        <w:rPr>
          <w:rFonts w:ascii="Times New Roman" w:eastAsia="Times New Roman" w:hAnsi="Times New Roman" w:cs="Times New Roman"/>
          <w:color w:val="auto"/>
          <w:spacing w:val="-4"/>
          <w:sz w:val="28"/>
          <w:szCs w:val="28"/>
          <w:lang w:val="uk-UA" w:eastAsia="ru-RU"/>
        </w:rPr>
        <w:t xml:space="preserve"> це той цикл предметів, який реалізуватиме цілі, завдання і зміст кожного конкретного профілю.</w:t>
      </w:r>
      <w:r w:rsidR="00433452" w:rsidRPr="00260FF5">
        <w:rPr>
          <w:rFonts w:ascii="Times New Roman" w:eastAsia="Times New Roman" w:hAnsi="Times New Roman" w:cs="Times New Roman"/>
          <w:color w:val="auto"/>
          <w:spacing w:val="-4"/>
          <w:sz w:val="28"/>
          <w:szCs w:val="28"/>
          <w:lang w:val="uk-UA" w:eastAsia="ru-RU"/>
        </w:rPr>
        <w:t xml:space="preserve"> </w:t>
      </w:r>
      <w:r w:rsidR="00433452" w:rsidRPr="00F53AA6">
        <w:rPr>
          <w:rFonts w:ascii="Times New Roman" w:eastAsia="Times New Roman" w:hAnsi="Times New Roman" w:cs="Times New Roman"/>
          <w:color w:val="auto"/>
          <w:spacing w:val="-4"/>
          <w:sz w:val="28"/>
          <w:szCs w:val="28"/>
          <w:lang w:val="uk-UA" w:eastAsia="ru-RU"/>
        </w:rPr>
        <w:t xml:space="preserve">Профільно </w:t>
      </w:r>
      <w:r w:rsidR="001348FE" w:rsidRPr="00F53AA6">
        <w:rPr>
          <w:rFonts w:ascii="Times New Roman" w:eastAsia="Times New Roman" w:hAnsi="Times New Roman" w:cs="Times New Roman"/>
          <w:color w:val="auto"/>
          <w:spacing w:val="-4"/>
          <w:sz w:val="28"/>
          <w:szCs w:val="28"/>
          <w:lang w:val="uk-UA" w:eastAsia="ru-RU"/>
        </w:rPr>
        <w:t>вивчатимуться такі цикли предметів, відповідно до профілів</w:t>
      </w:r>
      <w:r w:rsidR="00D06A8C">
        <w:rPr>
          <w:rFonts w:ascii="Times New Roman" w:eastAsia="Times New Roman" w:hAnsi="Times New Roman" w:cs="Times New Roman"/>
          <w:color w:val="auto"/>
          <w:spacing w:val="-4"/>
          <w:sz w:val="28"/>
          <w:szCs w:val="28"/>
          <w:lang w:val="uk-UA" w:eastAsia="ru-RU"/>
        </w:rPr>
        <w:t>:</w:t>
      </w:r>
      <w:r w:rsidR="00D06A8C" w:rsidRPr="00D06A8C">
        <w:rPr>
          <w:rFonts w:ascii="Times New Roman" w:eastAsia="Times New Roman" w:hAnsi="Times New Roman" w:cs="Times New Roman"/>
          <w:color w:val="auto"/>
          <w:spacing w:val="-4"/>
          <w:sz w:val="28"/>
          <w:szCs w:val="28"/>
          <w:lang w:val="uk-UA" w:eastAsia="ru-RU"/>
        </w:rPr>
        <w:t xml:space="preserve"> </w:t>
      </w:r>
      <w:r w:rsidR="00D06A8C">
        <w:rPr>
          <w:rFonts w:ascii="Times New Roman" w:eastAsia="Times New Roman" w:hAnsi="Times New Roman" w:cs="Times New Roman"/>
          <w:color w:val="auto"/>
          <w:spacing w:val="-4"/>
          <w:sz w:val="28"/>
          <w:szCs w:val="28"/>
          <w:lang w:val="uk-UA" w:eastAsia="ru-RU"/>
        </w:rPr>
        <w:t xml:space="preserve">українська мова та англійська мова (10 клас), </w:t>
      </w:r>
      <w:r w:rsidR="00F53AA6" w:rsidRPr="00F53AA6">
        <w:rPr>
          <w:rFonts w:ascii="Times New Roman" w:eastAsia="Times New Roman" w:hAnsi="Times New Roman" w:cs="Times New Roman"/>
          <w:color w:val="auto"/>
          <w:spacing w:val="-4"/>
          <w:sz w:val="28"/>
          <w:szCs w:val="28"/>
          <w:lang w:val="uk-UA" w:eastAsia="ru-RU"/>
        </w:rPr>
        <w:t>історія України</w:t>
      </w:r>
      <w:r w:rsidR="00433452" w:rsidRPr="00F53AA6">
        <w:rPr>
          <w:rFonts w:ascii="Times New Roman" w:eastAsia="Times New Roman" w:hAnsi="Times New Roman" w:cs="Times New Roman"/>
          <w:color w:val="auto"/>
          <w:spacing w:val="-4"/>
          <w:sz w:val="28"/>
          <w:szCs w:val="28"/>
          <w:lang w:val="uk-UA" w:eastAsia="ru-RU"/>
        </w:rPr>
        <w:t xml:space="preserve"> </w:t>
      </w:r>
      <w:r w:rsidR="00404B4F" w:rsidRPr="00F53AA6">
        <w:rPr>
          <w:rFonts w:ascii="Times New Roman" w:eastAsia="Times New Roman" w:hAnsi="Times New Roman" w:cs="Times New Roman"/>
          <w:color w:val="auto"/>
          <w:spacing w:val="-4"/>
          <w:sz w:val="28"/>
          <w:szCs w:val="28"/>
          <w:lang w:val="uk-UA" w:eastAsia="ru-RU"/>
        </w:rPr>
        <w:t>(1</w:t>
      </w:r>
      <w:r w:rsidR="00D06A8C">
        <w:rPr>
          <w:rFonts w:ascii="Times New Roman" w:eastAsia="Times New Roman" w:hAnsi="Times New Roman" w:cs="Times New Roman"/>
          <w:color w:val="auto"/>
          <w:spacing w:val="-4"/>
          <w:sz w:val="28"/>
          <w:szCs w:val="28"/>
          <w:lang w:val="uk-UA" w:eastAsia="ru-RU"/>
        </w:rPr>
        <w:t>1</w:t>
      </w:r>
      <w:r w:rsidR="00404B4F" w:rsidRPr="00F53AA6">
        <w:rPr>
          <w:rFonts w:ascii="Times New Roman" w:eastAsia="Times New Roman" w:hAnsi="Times New Roman" w:cs="Times New Roman"/>
          <w:color w:val="auto"/>
          <w:spacing w:val="-4"/>
          <w:sz w:val="28"/>
          <w:szCs w:val="28"/>
          <w:lang w:val="uk-UA" w:eastAsia="ru-RU"/>
        </w:rPr>
        <w:t xml:space="preserve"> клас)</w:t>
      </w:r>
      <w:r w:rsidR="00433452" w:rsidRPr="00260FF5">
        <w:rPr>
          <w:rFonts w:ascii="Times New Roman" w:eastAsia="Times New Roman" w:hAnsi="Times New Roman" w:cs="Times New Roman"/>
          <w:color w:val="auto"/>
          <w:spacing w:val="-4"/>
          <w:sz w:val="28"/>
          <w:szCs w:val="28"/>
          <w:lang w:val="uk-UA" w:eastAsia="ru-RU"/>
        </w:rPr>
        <w:t>. Враховуючи кадрове,</w:t>
      </w:r>
      <w:r w:rsidRPr="00260FF5">
        <w:rPr>
          <w:rFonts w:ascii="Times New Roman" w:eastAsia="Times New Roman" w:hAnsi="Times New Roman" w:cs="Times New Roman"/>
          <w:color w:val="auto"/>
          <w:spacing w:val="-4"/>
          <w:sz w:val="28"/>
          <w:szCs w:val="28"/>
          <w:lang w:val="uk-UA" w:eastAsia="ru-RU"/>
        </w:rPr>
        <w:t xml:space="preserve"> </w:t>
      </w:r>
      <w:r w:rsidR="00433452" w:rsidRPr="00260FF5">
        <w:rPr>
          <w:rFonts w:ascii="Times New Roman" w:eastAsia="Times New Roman" w:hAnsi="Times New Roman" w:cs="Times New Roman"/>
          <w:color w:val="auto"/>
          <w:spacing w:val="-4"/>
          <w:sz w:val="28"/>
          <w:szCs w:val="28"/>
          <w:lang w:val="uk-UA" w:eastAsia="ru-RU"/>
        </w:rPr>
        <w:t>навчально-методичне та матеріально-технічне забезпечення, запити учнів 10-11 класів як вибірково-</w:t>
      </w:r>
      <w:proofErr w:type="spellStart"/>
      <w:r w:rsidR="00433452" w:rsidRPr="00260FF5">
        <w:rPr>
          <w:rFonts w:ascii="Times New Roman" w:eastAsia="Times New Roman" w:hAnsi="Times New Roman" w:cs="Times New Roman"/>
          <w:color w:val="auto"/>
          <w:spacing w:val="-4"/>
          <w:sz w:val="28"/>
          <w:szCs w:val="28"/>
          <w:lang w:val="uk-UA" w:eastAsia="ru-RU"/>
        </w:rPr>
        <w:t>обовязкові</w:t>
      </w:r>
      <w:proofErr w:type="spellEnd"/>
      <w:r w:rsidR="00433452" w:rsidRPr="00260FF5">
        <w:rPr>
          <w:rFonts w:ascii="Times New Roman" w:eastAsia="Times New Roman" w:hAnsi="Times New Roman" w:cs="Times New Roman"/>
          <w:color w:val="auto"/>
          <w:spacing w:val="-4"/>
          <w:sz w:val="28"/>
          <w:szCs w:val="28"/>
          <w:lang w:val="uk-UA" w:eastAsia="ru-RU"/>
        </w:rPr>
        <w:t xml:space="preserve"> предмети здобувачі освіти вивча</w:t>
      </w:r>
      <w:r w:rsidR="00404B4F" w:rsidRPr="00260FF5">
        <w:rPr>
          <w:rFonts w:ascii="Times New Roman" w:eastAsia="Times New Roman" w:hAnsi="Times New Roman" w:cs="Times New Roman"/>
          <w:color w:val="auto"/>
          <w:spacing w:val="-4"/>
          <w:sz w:val="28"/>
          <w:szCs w:val="28"/>
          <w:lang w:val="uk-UA" w:eastAsia="ru-RU"/>
        </w:rPr>
        <w:t xml:space="preserve">тимуть </w:t>
      </w:r>
      <w:r w:rsidR="00404B4F" w:rsidRPr="00F53AA6">
        <w:rPr>
          <w:rFonts w:ascii="Times New Roman" w:eastAsia="Times New Roman" w:hAnsi="Times New Roman" w:cs="Times New Roman"/>
          <w:color w:val="auto"/>
          <w:spacing w:val="-4"/>
          <w:sz w:val="28"/>
          <w:szCs w:val="28"/>
          <w:lang w:val="uk-UA" w:eastAsia="ru-RU"/>
        </w:rPr>
        <w:t>інформатику та мистецтво</w:t>
      </w:r>
      <w:r w:rsidR="00433452" w:rsidRPr="00F53AA6">
        <w:rPr>
          <w:rFonts w:ascii="Times New Roman" w:eastAsia="Times New Roman" w:hAnsi="Times New Roman" w:cs="Times New Roman"/>
          <w:color w:val="auto"/>
          <w:spacing w:val="-4"/>
          <w:sz w:val="28"/>
          <w:szCs w:val="28"/>
          <w:lang w:val="uk-UA" w:eastAsia="ru-RU"/>
        </w:rPr>
        <w:t>.</w:t>
      </w:r>
      <w:r w:rsidR="00581D7A" w:rsidRPr="00F53AA6">
        <w:rPr>
          <w:rFonts w:ascii="Times New Roman" w:eastAsia="Times New Roman" w:hAnsi="Times New Roman" w:cs="Times New Roman"/>
          <w:color w:val="auto"/>
          <w:spacing w:val="-4"/>
          <w:sz w:val="28"/>
          <w:szCs w:val="28"/>
          <w:lang w:val="uk-UA" w:eastAsia="ru-RU"/>
        </w:rPr>
        <w:t xml:space="preserve"> </w:t>
      </w:r>
      <w:r w:rsidR="00581D7A" w:rsidRPr="00260FF5">
        <w:rPr>
          <w:rFonts w:ascii="Times New Roman" w:eastAsia="Times New Roman" w:hAnsi="Times New Roman" w:cs="Times New Roman"/>
          <w:color w:val="auto"/>
          <w:spacing w:val="-4"/>
          <w:sz w:val="28"/>
          <w:szCs w:val="28"/>
          <w:lang w:val="uk-UA" w:eastAsia="ru-RU"/>
        </w:rPr>
        <w:t xml:space="preserve">З метою врахування індивідуальних освітніх потреб та інтересів школярів, діагностування прогалин </w:t>
      </w:r>
      <w:r w:rsidR="006164DF" w:rsidRPr="00260FF5">
        <w:rPr>
          <w:rFonts w:ascii="Times New Roman" w:eastAsia="Times New Roman" w:hAnsi="Times New Roman" w:cs="Times New Roman"/>
          <w:color w:val="auto"/>
          <w:spacing w:val="-4"/>
          <w:sz w:val="28"/>
          <w:szCs w:val="28"/>
          <w:lang w:val="uk-UA" w:eastAsia="ru-RU"/>
        </w:rPr>
        <w:t>у</w:t>
      </w:r>
      <w:r w:rsidR="00581D7A" w:rsidRPr="00260FF5">
        <w:rPr>
          <w:rFonts w:ascii="Times New Roman" w:eastAsia="Times New Roman" w:hAnsi="Times New Roman" w:cs="Times New Roman"/>
          <w:color w:val="auto"/>
          <w:spacing w:val="-4"/>
          <w:sz w:val="28"/>
          <w:szCs w:val="28"/>
          <w:lang w:val="uk-UA" w:eastAsia="ru-RU"/>
        </w:rPr>
        <w:t xml:space="preserve"> знаннях учнів, організації роботи зі здібними та обдарованими учнями, підготовкою учнів до </w:t>
      </w:r>
      <w:r w:rsidR="00D06A8C">
        <w:rPr>
          <w:rFonts w:ascii="Times New Roman" w:eastAsia="Times New Roman" w:hAnsi="Times New Roman" w:cs="Times New Roman"/>
          <w:color w:val="auto"/>
          <w:spacing w:val="-4"/>
          <w:sz w:val="28"/>
          <w:szCs w:val="28"/>
          <w:lang w:val="uk-UA" w:eastAsia="ru-RU"/>
        </w:rPr>
        <w:t>НМТ</w:t>
      </w:r>
      <w:r w:rsidR="00581D7A" w:rsidRPr="00260FF5">
        <w:rPr>
          <w:rFonts w:ascii="Times New Roman" w:eastAsia="Times New Roman" w:hAnsi="Times New Roman" w:cs="Times New Roman"/>
          <w:color w:val="auto"/>
          <w:spacing w:val="-4"/>
          <w:sz w:val="28"/>
          <w:szCs w:val="28"/>
          <w:lang w:val="uk-UA" w:eastAsia="ru-RU"/>
        </w:rPr>
        <w:t xml:space="preserve"> проводяться індивідуальні та групові заняття з різних дисциплін.</w:t>
      </w:r>
    </w:p>
    <w:p w:rsidR="00260FF5" w:rsidRPr="002E5FBA" w:rsidRDefault="00CA0093" w:rsidP="002E5FBA">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60FF5">
        <w:rPr>
          <w:rFonts w:ascii="Times New Roman" w:eastAsia="Times New Roman" w:hAnsi="Times New Roman" w:cs="Times New Roman"/>
          <w:color w:val="auto"/>
          <w:spacing w:val="-4"/>
          <w:sz w:val="28"/>
          <w:szCs w:val="28"/>
          <w:lang w:val="uk-UA" w:eastAsia="ru-RU"/>
        </w:rPr>
        <w:t xml:space="preserve"> </w:t>
      </w:r>
      <w:r w:rsidR="00CB45DE" w:rsidRPr="00260FF5">
        <w:rPr>
          <w:rFonts w:ascii="Times New Roman" w:eastAsia="Times New Roman" w:hAnsi="Times New Roman" w:cs="Times New Roman"/>
          <w:color w:val="auto"/>
          <w:spacing w:val="-4"/>
          <w:sz w:val="28"/>
          <w:szCs w:val="28"/>
          <w:lang w:val="uk-UA" w:eastAsia="ru-RU"/>
        </w:rPr>
        <w:t xml:space="preserve">Відповідно до навчального плану педагогічні працівники </w:t>
      </w:r>
      <w:r w:rsidR="00952FC2" w:rsidRPr="00260FF5">
        <w:rPr>
          <w:rFonts w:ascii="Times New Roman" w:eastAsia="Times New Roman" w:hAnsi="Times New Roman" w:cs="Times New Roman"/>
          <w:color w:val="auto"/>
          <w:spacing w:val="-4"/>
          <w:sz w:val="28"/>
          <w:szCs w:val="28"/>
          <w:lang w:val="uk-UA" w:eastAsia="ru-RU"/>
        </w:rPr>
        <w:t>Іванківсько</w:t>
      </w:r>
      <w:r w:rsidR="00E208B4">
        <w:rPr>
          <w:rFonts w:ascii="Times New Roman" w:eastAsia="Times New Roman" w:hAnsi="Times New Roman" w:cs="Times New Roman"/>
          <w:color w:val="auto"/>
          <w:spacing w:val="-4"/>
          <w:sz w:val="28"/>
          <w:szCs w:val="28"/>
          <w:lang w:val="uk-UA" w:eastAsia="ru-RU"/>
        </w:rPr>
        <w:t>го ліцею</w:t>
      </w:r>
      <w:r w:rsidR="00CB45DE" w:rsidRPr="00260FF5">
        <w:rPr>
          <w:rFonts w:ascii="Times New Roman" w:eastAsia="Times New Roman" w:hAnsi="Times New Roman" w:cs="Times New Roman"/>
          <w:color w:val="auto"/>
          <w:spacing w:val="-4"/>
          <w:sz w:val="28"/>
          <w:szCs w:val="28"/>
          <w:lang w:val="uk-UA" w:eastAsia="ru-RU"/>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w:t>
      </w:r>
      <w:r w:rsidR="006164DF" w:rsidRPr="00260FF5">
        <w:rPr>
          <w:rFonts w:ascii="Times New Roman" w:eastAsia="Times New Roman" w:hAnsi="Times New Roman" w:cs="Times New Roman"/>
          <w:color w:val="auto"/>
          <w:spacing w:val="-4"/>
          <w:sz w:val="28"/>
          <w:szCs w:val="28"/>
          <w:lang w:val="uk-UA" w:eastAsia="ru-RU"/>
        </w:rPr>
        <w:t>і</w:t>
      </w:r>
      <w:r w:rsidR="00CB45DE" w:rsidRPr="00260FF5">
        <w:rPr>
          <w:rFonts w:ascii="Times New Roman" w:eastAsia="Times New Roman" w:hAnsi="Times New Roman" w:cs="Times New Roman"/>
          <w:color w:val="auto"/>
          <w:spacing w:val="-4"/>
          <w:sz w:val="28"/>
          <w:szCs w:val="28"/>
          <w:lang w:val="uk-UA" w:eastAsia="ru-RU"/>
        </w:rPr>
        <w:t xml:space="preserve"> здобуття освіти на рівні державних стандартів.</w:t>
      </w:r>
    </w:p>
    <w:p w:rsidR="00581D7A" w:rsidRPr="00260FF5" w:rsidRDefault="00D546FB" w:rsidP="000C67E1">
      <w:pPr>
        <w:shd w:val="clear" w:color="auto" w:fill="FFFFFF"/>
        <w:spacing w:line="226" w:lineRule="auto"/>
        <w:ind w:firstLine="709"/>
        <w:jc w:val="both"/>
        <w:rPr>
          <w:rFonts w:ascii="Times New Roman" w:eastAsia="Times New Roman" w:hAnsi="Times New Roman" w:cs="Times New Roman"/>
          <w:b/>
          <w:bCs/>
          <w:color w:val="auto"/>
          <w:spacing w:val="-8"/>
          <w:sz w:val="28"/>
          <w:szCs w:val="28"/>
          <w:lang w:val="uk-UA" w:eastAsia="ru-RU"/>
        </w:rPr>
      </w:pPr>
      <w:r w:rsidRPr="00260FF5">
        <w:rPr>
          <w:rFonts w:ascii="Times New Roman" w:eastAsia="Times New Roman" w:hAnsi="Times New Roman" w:cs="Times New Roman"/>
          <w:b/>
          <w:bCs/>
          <w:color w:val="auto"/>
          <w:spacing w:val="-8"/>
          <w:sz w:val="28"/>
          <w:szCs w:val="28"/>
          <w:lang w:val="uk-UA" w:eastAsia="ru-RU"/>
        </w:rPr>
        <w:lastRenderedPageBreak/>
        <w:t>1.</w:t>
      </w:r>
      <w:r w:rsidR="009E7071" w:rsidRPr="00260FF5">
        <w:rPr>
          <w:rFonts w:ascii="Times New Roman" w:eastAsia="Times New Roman" w:hAnsi="Times New Roman" w:cs="Times New Roman"/>
          <w:b/>
          <w:bCs/>
          <w:color w:val="auto"/>
          <w:spacing w:val="-8"/>
          <w:sz w:val="28"/>
          <w:szCs w:val="28"/>
          <w:lang w:val="uk-UA" w:eastAsia="ru-RU"/>
        </w:rPr>
        <w:t>5</w:t>
      </w:r>
      <w:r w:rsidR="009E7071" w:rsidRPr="00260FF5">
        <w:rPr>
          <w:rFonts w:ascii="Times New Roman" w:eastAsia="Times New Roman" w:hAnsi="Times New Roman" w:cs="Times New Roman"/>
          <w:color w:val="auto"/>
          <w:spacing w:val="-8"/>
          <w:sz w:val="28"/>
          <w:szCs w:val="28"/>
          <w:lang w:val="uk-UA" w:eastAsia="ru-RU"/>
        </w:rPr>
        <w:t xml:space="preserve">. </w:t>
      </w:r>
      <w:r w:rsidRPr="00260FF5">
        <w:rPr>
          <w:rFonts w:ascii="Times New Roman" w:eastAsia="Times New Roman" w:hAnsi="Times New Roman" w:cs="Times New Roman"/>
          <w:b/>
          <w:bCs/>
          <w:color w:val="auto"/>
          <w:spacing w:val="-8"/>
          <w:sz w:val="28"/>
          <w:szCs w:val="28"/>
          <w:lang w:val="uk-UA" w:eastAsia="ru-RU"/>
        </w:rPr>
        <w:t xml:space="preserve">Особливості організації освітнього процесу </w:t>
      </w:r>
    </w:p>
    <w:p w:rsidR="008A29EE" w:rsidRPr="003F047C" w:rsidRDefault="008A29EE"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9C22B7" w:rsidRPr="00B11BDE" w:rsidRDefault="00D06A8C" w:rsidP="000C67E1">
      <w:pPr>
        <w:shd w:val="clear" w:color="auto" w:fill="FFFFFF"/>
        <w:spacing w:line="226" w:lineRule="auto"/>
        <w:ind w:firstLine="709"/>
        <w:jc w:val="both"/>
        <w:rPr>
          <w:rFonts w:ascii="Times New Roman" w:eastAsia="Times New Roman" w:hAnsi="Times New Roman" w:cs="Times New Roman"/>
          <w:color w:val="000000" w:themeColor="text1"/>
          <w:spacing w:val="-4"/>
          <w:sz w:val="28"/>
          <w:szCs w:val="28"/>
          <w:lang w:val="uk-UA" w:eastAsia="ru-RU"/>
        </w:rPr>
      </w:pPr>
      <w:r>
        <w:rPr>
          <w:rFonts w:ascii="Times New Roman" w:eastAsia="Times New Roman" w:hAnsi="Times New Roman" w:cs="Times New Roman"/>
          <w:color w:val="000000" w:themeColor="text1"/>
          <w:spacing w:val="-4"/>
          <w:sz w:val="28"/>
          <w:szCs w:val="28"/>
          <w:lang w:val="uk-UA" w:eastAsia="ru-RU"/>
        </w:rPr>
        <w:t>Ліцей</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працює</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за</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п</w:t>
      </w:r>
      <w:r w:rsidR="00290877" w:rsidRPr="00B11BDE">
        <w:rPr>
          <w:rFonts w:ascii="Times New Roman" w:eastAsia="Times New Roman" w:hAnsi="Times New Roman" w:cs="Times New Roman"/>
          <w:color w:val="000000" w:themeColor="text1"/>
          <w:spacing w:val="-4"/>
          <w:sz w:val="28"/>
          <w:szCs w:val="28"/>
          <w:lang w:val="uk-UA" w:eastAsia="ru-RU"/>
        </w:rPr>
        <w:t>’</w:t>
      </w:r>
      <w:r w:rsidR="009C22B7" w:rsidRPr="00B11BDE">
        <w:rPr>
          <w:rFonts w:ascii="Times New Roman" w:eastAsia="Times New Roman" w:hAnsi="Times New Roman" w:cs="Times New Roman"/>
          <w:color w:val="000000" w:themeColor="text1"/>
          <w:spacing w:val="-4"/>
          <w:sz w:val="28"/>
          <w:szCs w:val="28"/>
          <w:lang w:val="uk-UA" w:eastAsia="ru-RU"/>
        </w:rPr>
        <w:t>ятиденним</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робочим</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тижнем,</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вихідні</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дні</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520FFB" w:rsidRPr="00B11BDE">
        <w:rPr>
          <w:rFonts w:ascii="Times New Roman" w:eastAsia="Times New Roman" w:hAnsi="Times New Roman" w:cs="Times New Roman"/>
          <w:color w:val="000000" w:themeColor="text1"/>
          <w:spacing w:val="-4"/>
          <w:sz w:val="28"/>
          <w:szCs w:val="28"/>
          <w:lang w:val="uk-UA" w:eastAsia="ru-RU"/>
        </w:rPr>
        <w:t>–</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субота</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і</w:t>
      </w:r>
      <w:r w:rsidR="00CA0093" w:rsidRPr="00B11BDE">
        <w:rPr>
          <w:rFonts w:ascii="Times New Roman" w:eastAsia="Times New Roman" w:hAnsi="Times New Roman" w:cs="Times New Roman"/>
          <w:color w:val="000000" w:themeColor="text1"/>
          <w:spacing w:val="-4"/>
          <w:sz w:val="28"/>
          <w:szCs w:val="28"/>
          <w:lang w:val="uk-UA" w:eastAsia="ru-RU"/>
        </w:rPr>
        <w:t xml:space="preserve"> </w:t>
      </w:r>
      <w:r w:rsidR="009C22B7" w:rsidRPr="00B11BDE">
        <w:rPr>
          <w:rFonts w:ascii="Times New Roman" w:eastAsia="Times New Roman" w:hAnsi="Times New Roman" w:cs="Times New Roman"/>
          <w:color w:val="000000" w:themeColor="text1"/>
          <w:spacing w:val="-4"/>
          <w:sz w:val="28"/>
          <w:szCs w:val="28"/>
          <w:lang w:val="uk-UA" w:eastAsia="ru-RU"/>
        </w:rPr>
        <w:t xml:space="preserve">неділя. </w:t>
      </w:r>
    </w:p>
    <w:p w:rsidR="00E208B4" w:rsidRPr="00B11BDE" w:rsidRDefault="00E208B4" w:rsidP="000C67E1">
      <w:pPr>
        <w:shd w:val="clear" w:color="auto" w:fill="FFFFFF"/>
        <w:spacing w:line="226" w:lineRule="auto"/>
        <w:ind w:firstLine="709"/>
        <w:jc w:val="both"/>
        <w:rPr>
          <w:rFonts w:ascii="Times New Roman" w:hAnsi="Times New Roman" w:cs="Times New Roman"/>
          <w:color w:val="000000" w:themeColor="text1"/>
          <w:sz w:val="28"/>
          <w:szCs w:val="28"/>
          <w:shd w:val="clear" w:color="auto" w:fill="FFFFFF"/>
          <w:lang w:val="ru-RU"/>
        </w:rPr>
      </w:pPr>
      <w:r w:rsidRPr="00B11BDE">
        <w:rPr>
          <w:rFonts w:ascii="Times New Roman" w:hAnsi="Times New Roman" w:cs="Times New Roman"/>
          <w:color w:val="000000" w:themeColor="text1"/>
          <w:sz w:val="28"/>
          <w:szCs w:val="28"/>
          <w:shd w:val="clear" w:color="auto" w:fill="FFFFFF"/>
          <w:lang w:val="uk-UA"/>
        </w:rPr>
        <w:t xml:space="preserve">Відповідно до частин третьої та четвертої статті 10 Закону України «Про повну загальну середню освіту» освітній процес </w:t>
      </w:r>
      <w:r w:rsidR="004C7357" w:rsidRPr="00B11BDE">
        <w:rPr>
          <w:rFonts w:ascii="Times New Roman" w:hAnsi="Times New Roman" w:cs="Times New Roman"/>
          <w:color w:val="000000" w:themeColor="text1"/>
          <w:sz w:val="28"/>
          <w:szCs w:val="28"/>
          <w:shd w:val="clear" w:color="auto" w:fill="FFFFFF"/>
          <w:lang w:val="uk-UA"/>
        </w:rPr>
        <w:t>в ліцеї</w:t>
      </w:r>
      <w:r w:rsidRPr="00B11BDE">
        <w:rPr>
          <w:rFonts w:ascii="Times New Roman" w:hAnsi="Times New Roman" w:cs="Times New Roman"/>
          <w:color w:val="000000" w:themeColor="text1"/>
          <w:sz w:val="28"/>
          <w:szCs w:val="28"/>
          <w:shd w:val="clear" w:color="auto" w:fill="FFFFFF"/>
          <w:lang w:val="uk-UA"/>
        </w:rPr>
        <w:t xml:space="preserve"> організовується в межах навчального року. </w:t>
      </w:r>
      <w:r w:rsidRPr="00B11BDE">
        <w:rPr>
          <w:rFonts w:ascii="Times New Roman" w:hAnsi="Times New Roman" w:cs="Times New Roman"/>
          <w:color w:val="000000" w:themeColor="text1"/>
          <w:sz w:val="28"/>
          <w:szCs w:val="28"/>
          <w:shd w:val="clear" w:color="auto" w:fill="FFFFFF"/>
          <w:lang w:val="ru-RU"/>
        </w:rPr>
        <w:t xml:space="preserve">При </w:t>
      </w:r>
      <w:proofErr w:type="spellStart"/>
      <w:r w:rsidRPr="00B11BDE">
        <w:rPr>
          <w:rFonts w:ascii="Times New Roman" w:hAnsi="Times New Roman" w:cs="Times New Roman"/>
          <w:color w:val="000000" w:themeColor="text1"/>
          <w:sz w:val="28"/>
          <w:szCs w:val="28"/>
          <w:shd w:val="clear" w:color="auto" w:fill="FFFFFF"/>
          <w:lang w:val="ru-RU"/>
        </w:rPr>
        <w:t>цьому</w:t>
      </w:r>
      <w:proofErr w:type="spellEnd"/>
      <w:r w:rsidRPr="00B11BDE">
        <w:rPr>
          <w:rFonts w:ascii="Times New Roman" w:hAnsi="Times New Roman" w:cs="Times New Roman"/>
          <w:color w:val="000000" w:themeColor="text1"/>
          <w:sz w:val="28"/>
          <w:szCs w:val="28"/>
          <w:shd w:val="clear" w:color="auto" w:fill="FFFFFF"/>
          <w:lang w:val="ru-RU"/>
        </w:rPr>
        <w:t xml:space="preserve"> структура та </w:t>
      </w:r>
      <w:proofErr w:type="spellStart"/>
      <w:r w:rsidRPr="00B11BDE">
        <w:rPr>
          <w:rFonts w:ascii="Times New Roman" w:hAnsi="Times New Roman" w:cs="Times New Roman"/>
          <w:color w:val="000000" w:themeColor="text1"/>
          <w:sz w:val="28"/>
          <w:szCs w:val="28"/>
          <w:shd w:val="clear" w:color="auto" w:fill="FFFFFF"/>
          <w:lang w:val="ru-RU"/>
        </w:rPr>
        <w:t>тривалість</w:t>
      </w:r>
      <w:proofErr w:type="spellEnd"/>
      <w:r w:rsidRPr="00B11BDE">
        <w:rPr>
          <w:rFonts w:ascii="Times New Roman" w:hAnsi="Times New Roman" w:cs="Times New Roman"/>
          <w:color w:val="000000" w:themeColor="text1"/>
          <w:sz w:val="28"/>
          <w:szCs w:val="28"/>
          <w:shd w:val="clear" w:color="auto" w:fill="FFFFFF"/>
          <w:lang w:val="ru-RU"/>
        </w:rPr>
        <w:t xml:space="preserve"> навчального року, навчального </w:t>
      </w:r>
      <w:proofErr w:type="spellStart"/>
      <w:r w:rsidRPr="00B11BDE">
        <w:rPr>
          <w:rFonts w:ascii="Times New Roman" w:hAnsi="Times New Roman" w:cs="Times New Roman"/>
          <w:color w:val="000000" w:themeColor="text1"/>
          <w:sz w:val="28"/>
          <w:szCs w:val="28"/>
          <w:shd w:val="clear" w:color="auto" w:fill="FFFFFF"/>
          <w:lang w:val="ru-RU"/>
        </w:rPr>
        <w:t>тижня</w:t>
      </w:r>
      <w:proofErr w:type="spellEnd"/>
      <w:r w:rsidRPr="00B11BDE">
        <w:rPr>
          <w:rFonts w:ascii="Times New Roman" w:hAnsi="Times New Roman" w:cs="Times New Roman"/>
          <w:color w:val="000000" w:themeColor="text1"/>
          <w:sz w:val="28"/>
          <w:szCs w:val="28"/>
          <w:shd w:val="clear" w:color="auto" w:fill="FFFFFF"/>
          <w:lang w:val="ru-RU"/>
        </w:rPr>
        <w:t xml:space="preserve">, навчального дня, занять, </w:t>
      </w:r>
      <w:proofErr w:type="spellStart"/>
      <w:r w:rsidRPr="00B11BDE">
        <w:rPr>
          <w:rFonts w:ascii="Times New Roman" w:hAnsi="Times New Roman" w:cs="Times New Roman"/>
          <w:color w:val="000000" w:themeColor="text1"/>
          <w:sz w:val="28"/>
          <w:szCs w:val="28"/>
          <w:shd w:val="clear" w:color="auto" w:fill="FFFFFF"/>
          <w:lang w:val="ru-RU"/>
        </w:rPr>
        <w:t>відпочинку</w:t>
      </w:r>
      <w:proofErr w:type="spellEnd"/>
      <w:r w:rsidRPr="00B11BDE">
        <w:rPr>
          <w:rFonts w:ascii="Times New Roman" w:hAnsi="Times New Roman" w:cs="Times New Roman"/>
          <w:color w:val="000000" w:themeColor="text1"/>
          <w:sz w:val="28"/>
          <w:szCs w:val="28"/>
          <w:shd w:val="clear" w:color="auto" w:fill="FFFFFF"/>
          <w:lang w:val="ru-RU"/>
        </w:rPr>
        <w:t xml:space="preserve"> між ними, </w:t>
      </w:r>
      <w:proofErr w:type="spellStart"/>
      <w:r w:rsidRPr="00B11BDE">
        <w:rPr>
          <w:rFonts w:ascii="Times New Roman" w:hAnsi="Times New Roman" w:cs="Times New Roman"/>
          <w:color w:val="000000" w:themeColor="text1"/>
          <w:sz w:val="28"/>
          <w:szCs w:val="28"/>
          <w:shd w:val="clear" w:color="auto" w:fill="FFFFFF"/>
          <w:lang w:val="ru-RU"/>
        </w:rPr>
        <w:t>форми</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організації</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освітнього</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процесу</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визначаються</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педагогічною</w:t>
      </w:r>
      <w:proofErr w:type="spellEnd"/>
      <w:r w:rsidRPr="00B11BDE">
        <w:rPr>
          <w:rFonts w:ascii="Times New Roman" w:hAnsi="Times New Roman" w:cs="Times New Roman"/>
          <w:color w:val="000000" w:themeColor="text1"/>
          <w:sz w:val="28"/>
          <w:szCs w:val="28"/>
          <w:shd w:val="clear" w:color="auto" w:fill="FFFFFF"/>
          <w:lang w:val="ru-RU"/>
        </w:rPr>
        <w:t xml:space="preserve"> радою закладу </w:t>
      </w:r>
      <w:proofErr w:type="spellStart"/>
      <w:r w:rsidRPr="00B11BDE">
        <w:rPr>
          <w:rFonts w:ascii="Times New Roman" w:hAnsi="Times New Roman" w:cs="Times New Roman"/>
          <w:color w:val="000000" w:themeColor="text1"/>
          <w:sz w:val="28"/>
          <w:szCs w:val="28"/>
          <w:shd w:val="clear" w:color="auto" w:fill="FFFFFF"/>
          <w:lang w:val="ru-RU"/>
        </w:rPr>
        <w:t>освіти</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gramStart"/>
      <w:r w:rsidRPr="00B11BDE">
        <w:rPr>
          <w:rFonts w:ascii="Times New Roman" w:hAnsi="Times New Roman" w:cs="Times New Roman"/>
          <w:color w:val="000000" w:themeColor="text1"/>
          <w:sz w:val="28"/>
          <w:szCs w:val="28"/>
          <w:shd w:val="clear" w:color="auto" w:fill="FFFFFF"/>
          <w:lang w:val="ru-RU"/>
        </w:rPr>
        <w:t>у межах</w:t>
      </w:r>
      <w:proofErr w:type="gramEnd"/>
      <w:r w:rsidRPr="00B11BDE">
        <w:rPr>
          <w:rFonts w:ascii="Times New Roman" w:hAnsi="Times New Roman" w:cs="Times New Roman"/>
          <w:color w:val="000000" w:themeColor="text1"/>
          <w:sz w:val="28"/>
          <w:szCs w:val="28"/>
          <w:shd w:val="clear" w:color="auto" w:fill="FFFFFF"/>
          <w:lang w:val="ru-RU"/>
        </w:rPr>
        <w:t xml:space="preserve"> часу, </w:t>
      </w:r>
      <w:proofErr w:type="spellStart"/>
      <w:r w:rsidRPr="00B11BDE">
        <w:rPr>
          <w:rFonts w:ascii="Times New Roman" w:hAnsi="Times New Roman" w:cs="Times New Roman"/>
          <w:color w:val="000000" w:themeColor="text1"/>
          <w:sz w:val="28"/>
          <w:szCs w:val="28"/>
          <w:shd w:val="clear" w:color="auto" w:fill="FFFFFF"/>
          <w:lang w:val="ru-RU"/>
        </w:rPr>
        <w:t>передбаченого</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освітньою</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програмою</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відповідно</w:t>
      </w:r>
      <w:proofErr w:type="spellEnd"/>
      <w:r w:rsidRPr="00B11BDE">
        <w:rPr>
          <w:rFonts w:ascii="Times New Roman" w:hAnsi="Times New Roman" w:cs="Times New Roman"/>
          <w:color w:val="000000" w:themeColor="text1"/>
          <w:sz w:val="28"/>
          <w:szCs w:val="28"/>
          <w:shd w:val="clear" w:color="auto" w:fill="FFFFFF"/>
          <w:lang w:val="ru-RU"/>
        </w:rPr>
        <w:t xml:space="preserve"> до </w:t>
      </w:r>
      <w:proofErr w:type="spellStart"/>
      <w:r w:rsidRPr="00B11BDE">
        <w:rPr>
          <w:rFonts w:ascii="Times New Roman" w:hAnsi="Times New Roman" w:cs="Times New Roman"/>
          <w:color w:val="000000" w:themeColor="text1"/>
          <w:sz w:val="28"/>
          <w:szCs w:val="28"/>
          <w:shd w:val="clear" w:color="auto" w:fill="FFFFFF"/>
          <w:lang w:val="ru-RU"/>
        </w:rPr>
        <w:t>обсягу</w:t>
      </w:r>
      <w:proofErr w:type="spellEnd"/>
      <w:r w:rsidRPr="00B11BDE">
        <w:rPr>
          <w:rFonts w:ascii="Times New Roman" w:hAnsi="Times New Roman" w:cs="Times New Roman"/>
          <w:color w:val="000000" w:themeColor="text1"/>
          <w:sz w:val="28"/>
          <w:szCs w:val="28"/>
          <w:shd w:val="clear" w:color="auto" w:fill="FFFFFF"/>
          <w:lang w:val="ru-RU"/>
        </w:rPr>
        <w:t xml:space="preserve"> навчального </w:t>
      </w:r>
      <w:proofErr w:type="spellStart"/>
      <w:r w:rsidRPr="00B11BDE">
        <w:rPr>
          <w:rFonts w:ascii="Times New Roman" w:hAnsi="Times New Roman" w:cs="Times New Roman"/>
          <w:color w:val="000000" w:themeColor="text1"/>
          <w:sz w:val="28"/>
          <w:szCs w:val="28"/>
          <w:shd w:val="clear" w:color="auto" w:fill="FFFFFF"/>
          <w:lang w:val="ru-RU"/>
        </w:rPr>
        <w:t>навантаження</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встановленого</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відповідним</w:t>
      </w:r>
      <w:proofErr w:type="spellEnd"/>
      <w:r w:rsidRPr="00B11BDE">
        <w:rPr>
          <w:rFonts w:ascii="Times New Roman" w:hAnsi="Times New Roman" w:cs="Times New Roman"/>
          <w:color w:val="000000" w:themeColor="text1"/>
          <w:sz w:val="28"/>
          <w:szCs w:val="28"/>
          <w:shd w:val="clear" w:color="auto" w:fill="FFFFFF"/>
          <w:lang w:val="ru-RU"/>
        </w:rPr>
        <w:t xml:space="preserve"> </w:t>
      </w:r>
      <w:proofErr w:type="spellStart"/>
      <w:r w:rsidRPr="00B11BDE">
        <w:rPr>
          <w:rFonts w:ascii="Times New Roman" w:hAnsi="Times New Roman" w:cs="Times New Roman"/>
          <w:color w:val="000000" w:themeColor="text1"/>
          <w:sz w:val="28"/>
          <w:szCs w:val="28"/>
          <w:shd w:val="clear" w:color="auto" w:fill="FFFFFF"/>
          <w:lang w:val="ru-RU"/>
        </w:rPr>
        <w:t>навчальним</w:t>
      </w:r>
      <w:proofErr w:type="spellEnd"/>
      <w:r w:rsidRPr="00B11BDE">
        <w:rPr>
          <w:rFonts w:ascii="Times New Roman" w:hAnsi="Times New Roman" w:cs="Times New Roman"/>
          <w:color w:val="000000" w:themeColor="text1"/>
          <w:sz w:val="28"/>
          <w:szCs w:val="28"/>
          <w:shd w:val="clear" w:color="auto" w:fill="FFFFFF"/>
          <w:lang w:val="ru-RU"/>
        </w:rPr>
        <w:t xml:space="preserve"> планом</w:t>
      </w:r>
      <w:r w:rsidR="0079224F" w:rsidRPr="00B11BDE">
        <w:rPr>
          <w:rFonts w:ascii="Times New Roman" w:hAnsi="Times New Roman" w:cs="Times New Roman"/>
          <w:color w:val="000000" w:themeColor="text1"/>
          <w:sz w:val="28"/>
          <w:szCs w:val="28"/>
          <w:shd w:val="clear" w:color="auto" w:fill="FFFFFF"/>
          <w:lang w:val="ru-RU"/>
        </w:rPr>
        <w:t xml:space="preserve"> і </w:t>
      </w:r>
      <w:proofErr w:type="spellStart"/>
      <w:r w:rsidR="0079224F" w:rsidRPr="00B11BDE">
        <w:rPr>
          <w:rFonts w:ascii="Times New Roman" w:hAnsi="Times New Roman" w:cs="Times New Roman"/>
          <w:color w:val="000000" w:themeColor="text1"/>
          <w:sz w:val="28"/>
          <w:szCs w:val="28"/>
          <w:shd w:val="clear" w:color="auto" w:fill="FFFFFF"/>
          <w:lang w:val="ru-RU"/>
        </w:rPr>
        <w:t>можуть</w:t>
      </w:r>
      <w:proofErr w:type="spellEnd"/>
      <w:r w:rsidR="0079224F" w:rsidRPr="00B11BDE">
        <w:rPr>
          <w:rFonts w:ascii="Times New Roman" w:hAnsi="Times New Roman" w:cs="Times New Roman"/>
          <w:color w:val="000000" w:themeColor="text1"/>
          <w:sz w:val="28"/>
          <w:szCs w:val="28"/>
          <w:shd w:val="clear" w:color="auto" w:fill="FFFFFF"/>
          <w:lang w:val="ru-RU"/>
        </w:rPr>
        <w:t xml:space="preserve"> </w:t>
      </w:r>
      <w:proofErr w:type="spellStart"/>
      <w:r w:rsidR="0079224F" w:rsidRPr="00B11BDE">
        <w:rPr>
          <w:rFonts w:ascii="Times New Roman" w:hAnsi="Times New Roman" w:cs="Times New Roman"/>
          <w:color w:val="000000" w:themeColor="text1"/>
          <w:sz w:val="28"/>
          <w:szCs w:val="28"/>
          <w:shd w:val="clear" w:color="auto" w:fill="FFFFFF"/>
          <w:lang w:val="ru-RU"/>
        </w:rPr>
        <w:t>змінюватися</w:t>
      </w:r>
      <w:proofErr w:type="spellEnd"/>
      <w:r w:rsidR="0079224F" w:rsidRPr="00B11BDE">
        <w:rPr>
          <w:rFonts w:ascii="Times New Roman" w:hAnsi="Times New Roman" w:cs="Times New Roman"/>
          <w:color w:val="000000" w:themeColor="text1"/>
          <w:sz w:val="28"/>
          <w:szCs w:val="28"/>
          <w:shd w:val="clear" w:color="auto" w:fill="FFFFFF"/>
          <w:lang w:val="ru-RU"/>
        </w:rPr>
        <w:t xml:space="preserve"> у зв’язку з </w:t>
      </w:r>
      <w:proofErr w:type="spellStart"/>
      <w:r w:rsidR="0079224F" w:rsidRPr="00B11BDE">
        <w:rPr>
          <w:rFonts w:ascii="Times New Roman" w:hAnsi="Times New Roman" w:cs="Times New Roman"/>
          <w:color w:val="000000" w:themeColor="text1"/>
          <w:sz w:val="28"/>
          <w:szCs w:val="28"/>
          <w:shd w:val="clear" w:color="auto" w:fill="FFFFFF"/>
          <w:lang w:val="ru-RU"/>
        </w:rPr>
        <w:t>введенням</w:t>
      </w:r>
      <w:proofErr w:type="spellEnd"/>
      <w:r w:rsidR="0079224F" w:rsidRPr="00B11BDE">
        <w:rPr>
          <w:rFonts w:ascii="Times New Roman" w:hAnsi="Times New Roman" w:cs="Times New Roman"/>
          <w:color w:val="000000" w:themeColor="text1"/>
          <w:sz w:val="28"/>
          <w:szCs w:val="28"/>
          <w:shd w:val="clear" w:color="auto" w:fill="FFFFFF"/>
          <w:lang w:val="ru-RU"/>
        </w:rPr>
        <w:t xml:space="preserve"> </w:t>
      </w:r>
      <w:proofErr w:type="spellStart"/>
      <w:r w:rsidR="0079224F" w:rsidRPr="00B11BDE">
        <w:rPr>
          <w:rFonts w:ascii="Times New Roman" w:hAnsi="Times New Roman" w:cs="Times New Roman"/>
          <w:color w:val="000000" w:themeColor="text1"/>
          <w:sz w:val="28"/>
          <w:szCs w:val="28"/>
          <w:shd w:val="clear" w:color="auto" w:fill="FFFFFF"/>
          <w:lang w:val="ru-RU"/>
        </w:rPr>
        <w:t>військового</w:t>
      </w:r>
      <w:proofErr w:type="spellEnd"/>
      <w:r w:rsidR="0079224F" w:rsidRPr="00B11BDE">
        <w:rPr>
          <w:rFonts w:ascii="Times New Roman" w:hAnsi="Times New Roman" w:cs="Times New Roman"/>
          <w:color w:val="000000" w:themeColor="text1"/>
          <w:sz w:val="28"/>
          <w:szCs w:val="28"/>
          <w:shd w:val="clear" w:color="auto" w:fill="FFFFFF"/>
          <w:lang w:val="ru-RU"/>
        </w:rPr>
        <w:t xml:space="preserve"> стану.</w:t>
      </w:r>
      <w:r w:rsidR="00964554" w:rsidRPr="00B11BDE">
        <w:rPr>
          <w:color w:val="000000" w:themeColor="text1"/>
          <w:lang w:val="ru-RU"/>
        </w:rPr>
        <w:t xml:space="preserve"> </w:t>
      </w:r>
      <w:bookmarkStart w:id="57" w:name="_Hlk117695524"/>
      <w:proofErr w:type="spellStart"/>
      <w:r w:rsidR="00964554" w:rsidRPr="00B11BDE">
        <w:rPr>
          <w:rFonts w:ascii="Times New Roman" w:hAnsi="Times New Roman" w:cs="Times New Roman"/>
          <w:color w:val="000000" w:themeColor="text1"/>
          <w:sz w:val="28"/>
          <w:szCs w:val="28"/>
          <w:lang w:val="ru-RU"/>
        </w:rPr>
        <w:t>Організація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освітнього</w:t>
      </w:r>
      <w:proofErr w:type="spellEnd"/>
      <w:r w:rsidR="00964554" w:rsidRPr="00B11BDE">
        <w:rPr>
          <w:rFonts w:ascii="Times New Roman" w:hAnsi="Times New Roman" w:cs="Times New Roman"/>
          <w:color w:val="000000" w:themeColor="text1"/>
          <w:sz w:val="28"/>
          <w:szCs w:val="28"/>
          <w:lang w:val="ru-RU"/>
        </w:rPr>
        <w:t xml:space="preserve"> </w:t>
      </w:r>
      <w:proofErr w:type="spellStart"/>
      <w:proofErr w:type="gramStart"/>
      <w:r w:rsidR="00964554" w:rsidRPr="00B11BDE">
        <w:rPr>
          <w:rFonts w:ascii="Times New Roman" w:hAnsi="Times New Roman" w:cs="Times New Roman"/>
          <w:color w:val="000000" w:themeColor="text1"/>
          <w:sz w:val="28"/>
          <w:szCs w:val="28"/>
          <w:lang w:val="ru-RU"/>
        </w:rPr>
        <w:t>процесу</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здійснюється</w:t>
      </w:r>
      <w:proofErr w:type="spellEnd"/>
      <w:proofErr w:type="gramEnd"/>
      <w:r w:rsidR="00964554" w:rsidRPr="00B11BDE">
        <w:rPr>
          <w:rFonts w:ascii="Times New Roman" w:hAnsi="Times New Roman" w:cs="Times New Roman"/>
          <w:color w:val="000000" w:themeColor="text1"/>
          <w:sz w:val="28"/>
          <w:szCs w:val="28"/>
          <w:lang w:val="ru-RU"/>
        </w:rPr>
        <w:t xml:space="preserve"> в очному і </w:t>
      </w:r>
      <w:proofErr w:type="spellStart"/>
      <w:r w:rsidR="00964554" w:rsidRPr="00B11BDE">
        <w:rPr>
          <w:rFonts w:ascii="Times New Roman" w:hAnsi="Times New Roman" w:cs="Times New Roman"/>
          <w:color w:val="000000" w:themeColor="text1"/>
          <w:sz w:val="28"/>
          <w:szCs w:val="28"/>
          <w:lang w:val="ru-RU"/>
        </w:rPr>
        <w:t>дистанційному</w:t>
      </w:r>
      <w:proofErr w:type="spellEnd"/>
      <w:r w:rsidR="00964554" w:rsidRPr="00B11BDE">
        <w:rPr>
          <w:rFonts w:ascii="Times New Roman" w:hAnsi="Times New Roman" w:cs="Times New Roman"/>
          <w:color w:val="000000" w:themeColor="text1"/>
          <w:sz w:val="28"/>
          <w:szCs w:val="28"/>
          <w:lang w:val="ru-RU"/>
        </w:rPr>
        <w:t xml:space="preserve"> режимах, або за </w:t>
      </w:r>
      <w:proofErr w:type="spellStart"/>
      <w:r w:rsidR="00964554" w:rsidRPr="00B11BDE">
        <w:rPr>
          <w:rFonts w:ascii="Times New Roman" w:hAnsi="Times New Roman" w:cs="Times New Roman"/>
          <w:color w:val="000000" w:themeColor="text1"/>
          <w:sz w:val="28"/>
          <w:szCs w:val="28"/>
          <w:lang w:val="ru-RU"/>
        </w:rPr>
        <w:t>змішаною</w:t>
      </w:r>
      <w:proofErr w:type="spellEnd"/>
      <w:r w:rsidR="00964554" w:rsidRPr="00B11BDE">
        <w:rPr>
          <w:rFonts w:ascii="Times New Roman" w:hAnsi="Times New Roman" w:cs="Times New Roman"/>
          <w:color w:val="000000" w:themeColor="text1"/>
          <w:sz w:val="28"/>
          <w:szCs w:val="28"/>
          <w:lang w:val="ru-RU"/>
        </w:rPr>
        <w:t xml:space="preserve"> формою, що </w:t>
      </w:r>
      <w:proofErr w:type="spellStart"/>
      <w:r w:rsidR="00964554" w:rsidRPr="00B11BDE">
        <w:rPr>
          <w:rFonts w:ascii="Times New Roman" w:hAnsi="Times New Roman" w:cs="Times New Roman"/>
          <w:color w:val="000000" w:themeColor="text1"/>
          <w:sz w:val="28"/>
          <w:szCs w:val="28"/>
          <w:lang w:val="ru-RU"/>
        </w:rPr>
        <w:t>поєднує</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очний</w:t>
      </w:r>
      <w:proofErr w:type="spellEnd"/>
      <w:r w:rsidR="00964554" w:rsidRPr="00B11BDE">
        <w:rPr>
          <w:rFonts w:ascii="Times New Roman" w:hAnsi="Times New Roman" w:cs="Times New Roman"/>
          <w:color w:val="000000" w:themeColor="text1"/>
          <w:sz w:val="28"/>
          <w:szCs w:val="28"/>
          <w:lang w:val="ru-RU"/>
        </w:rPr>
        <w:t xml:space="preserve"> і </w:t>
      </w:r>
      <w:proofErr w:type="spellStart"/>
      <w:r w:rsidR="00964554" w:rsidRPr="00B11BDE">
        <w:rPr>
          <w:rFonts w:ascii="Times New Roman" w:hAnsi="Times New Roman" w:cs="Times New Roman"/>
          <w:color w:val="000000" w:themeColor="text1"/>
          <w:sz w:val="28"/>
          <w:szCs w:val="28"/>
          <w:lang w:val="ru-RU"/>
        </w:rPr>
        <w:t>дистанційний</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режими</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Таке</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поєднання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можливе</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зокрема</w:t>
      </w:r>
      <w:proofErr w:type="spellEnd"/>
      <w:r w:rsidR="00964554" w:rsidRPr="00B11BDE">
        <w:rPr>
          <w:rFonts w:ascii="Times New Roman" w:hAnsi="Times New Roman" w:cs="Times New Roman"/>
          <w:color w:val="000000" w:themeColor="text1"/>
          <w:sz w:val="28"/>
          <w:szCs w:val="28"/>
          <w:lang w:val="ru-RU"/>
        </w:rPr>
        <w:t xml:space="preserve">, для </w:t>
      </w:r>
      <w:proofErr w:type="spellStart"/>
      <w:r w:rsidR="00964554" w:rsidRPr="00B11BDE">
        <w:rPr>
          <w:rFonts w:ascii="Times New Roman" w:hAnsi="Times New Roman" w:cs="Times New Roman"/>
          <w:color w:val="000000" w:themeColor="text1"/>
          <w:sz w:val="28"/>
          <w:szCs w:val="28"/>
          <w:lang w:val="ru-RU"/>
        </w:rPr>
        <w:t>різного</w:t>
      </w:r>
      <w:proofErr w:type="spellEnd"/>
      <w:r w:rsidR="00964554" w:rsidRPr="00B11BDE">
        <w:rPr>
          <w:rFonts w:ascii="Times New Roman" w:hAnsi="Times New Roman" w:cs="Times New Roman"/>
          <w:color w:val="000000" w:themeColor="text1"/>
          <w:sz w:val="28"/>
          <w:szCs w:val="28"/>
          <w:lang w:val="ru-RU"/>
        </w:rPr>
        <w:t xml:space="preserve"> виду занять (</w:t>
      </w:r>
      <w:proofErr w:type="spellStart"/>
      <w:r w:rsidR="00964554" w:rsidRPr="00B11BDE">
        <w:rPr>
          <w:rFonts w:ascii="Times New Roman" w:hAnsi="Times New Roman" w:cs="Times New Roman"/>
          <w:color w:val="000000" w:themeColor="text1"/>
          <w:sz w:val="28"/>
          <w:szCs w:val="28"/>
          <w:lang w:val="ru-RU"/>
        </w:rPr>
        <w:t>практичні</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лабораторні</w:t>
      </w:r>
      <w:proofErr w:type="spellEnd"/>
      <w:r w:rsidR="00964554" w:rsidRPr="00B11BDE">
        <w:rPr>
          <w:rFonts w:ascii="Times New Roman" w:hAnsi="Times New Roman" w:cs="Times New Roman"/>
          <w:color w:val="000000" w:themeColor="text1"/>
          <w:sz w:val="28"/>
          <w:szCs w:val="28"/>
          <w:lang w:val="ru-RU"/>
        </w:rPr>
        <w:t xml:space="preserve"> заняття </w:t>
      </w:r>
      <w:proofErr w:type="spellStart"/>
      <w:r w:rsidR="00964554" w:rsidRPr="00B11BDE">
        <w:rPr>
          <w:rFonts w:ascii="Times New Roman" w:hAnsi="Times New Roman" w:cs="Times New Roman"/>
          <w:color w:val="000000" w:themeColor="text1"/>
          <w:sz w:val="28"/>
          <w:szCs w:val="28"/>
          <w:lang w:val="ru-RU"/>
        </w:rPr>
        <w:t>проводяться</w:t>
      </w:r>
      <w:proofErr w:type="spellEnd"/>
      <w:r w:rsidR="00964554" w:rsidRPr="00B11BDE">
        <w:rPr>
          <w:rFonts w:ascii="Times New Roman" w:hAnsi="Times New Roman" w:cs="Times New Roman"/>
          <w:color w:val="000000" w:themeColor="text1"/>
          <w:sz w:val="28"/>
          <w:szCs w:val="28"/>
          <w:lang w:val="ru-RU"/>
        </w:rPr>
        <w:t xml:space="preserve"> в очному </w:t>
      </w:r>
      <w:proofErr w:type="spellStart"/>
      <w:r w:rsidR="00964554" w:rsidRPr="00B11BDE">
        <w:rPr>
          <w:rFonts w:ascii="Times New Roman" w:hAnsi="Times New Roman" w:cs="Times New Roman"/>
          <w:color w:val="000000" w:themeColor="text1"/>
          <w:sz w:val="28"/>
          <w:szCs w:val="28"/>
          <w:lang w:val="ru-RU"/>
        </w:rPr>
        <w:t>режимі</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лекційні</w:t>
      </w:r>
      <w:proofErr w:type="spellEnd"/>
      <w:r w:rsidR="00964554" w:rsidRPr="00B11BDE">
        <w:rPr>
          <w:rFonts w:ascii="Times New Roman" w:hAnsi="Times New Roman" w:cs="Times New Roman"/>
          <w:color w:val="000000" w:themeColor="text1"/>
          <w:sz w:val="28"/>
          <w:szCs w:val="28"/>
          <w:lang w:val="ru-RU"/>
        </w:rPr>
        <w:t xml:space="preserve"> – в </w:t>
      </w:r>
      <w:proofErr w:type="spellStart"/>
      <w:r w:rsidR="00964554" w:rsidRPr="00B11BDE">
        <w:rPr>
          <w:rFonts w:ascii="Times New Roman" w:hAnsi="Times New Roman" w:cs="Times New Roman"/>
          <w:color w:val="000000" w:themeColor="text1"/>
          <w:sz w:val="28"/>
          <w:szCs w:val="28"/>
          <w:lang w:val="ru-RU"/>
        </w:rPr>
        <w:t>дистанційному</w:t>
      </w:r>
      <w:proofErr w:type="spellEnd"/>
      <w:r w:rsidR="00964554" w:rsidRPr="00B11BDE">
        <w:rPr>
          <w:rFonts w:ascii="Times New Roman" w:hAnsi="Times New Roman" w:cs="Times New Roman"/>
          <w:color w:val="000000" w:themeColor="text1"/>
          <w:sz w:val="28"/>
          <w:szCs w:val="28"/>
          <w:lang w:val="ru-RU"/>
        </w:rPr>
        <w:t xml:space="preserve">). Або для </w:t>
      </w:r>
      <w:proofErr w:type="spellStart"/>
      <w:r w:rsidR="00964554" w:rsidRPr="00B11BDE">
        <w:rPr>
          <w:rFonts w:ascii="Times New Roman" w:hAnsi="Times New Roman" w:cs="Times New Roman"/>
          <w:color w:val="000000" w:themeColor="text1"/>
          <w:sz w:val="28"/>
          <w:szCs w:val="28"/>
          <w:lang w:val="ru-RU"/>
        </w:rPr>
        <w:t>різних</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груп</w:t>
      </w:r>
      <w:proofErr w:type="spellEnd"/>
      <w:r w:rsidR="00964554" w:rsidRPr="00B11BDE">
        <w:rPr>
          <w:rFonts w:ascii="Times New Roman" w:hAnsi="Times New Roman" w:cs="Times New Roman"/>
          <w:color w:val="000000" w:themeColor="text1"/>
          <w:sz w:val="28"/>
          <w:szCs w:val="28"/>
          <w:lang w:val="ru-RU"/>
        </w:rPr>
        <w:t xml:space="preserve"> одного класу: </w:t>
      </w:r>
      <w:proofErr w:type="spellStart"/>
      <w:r w:rsidR="00964554" w:rsidRPr="00B11BDE">
        <w:rPr>
          <w:rFonts w:ascii="Times New Roman" w:hAnsi="Times New Roman" w:cs="Times New Roman"/>
          <w:color w:val="000000" w:themeColor="text1"/>
          <w:sz w:val="28"/>
          <w:szCs w:val="28"/>
          <w:lang w:val="ru-RU"/>
        </w:rPr>
        <w:t>частина</w:t>
      </w:r>
      <w:proofErr w:type="spellEnd"/>
      <w:r w:rsidR="00964554" w:rsidRPr="00B11BDE">
        <w:rPr>
          <w:rFonts w:ascii="Times New Roman" w:hAnsi="Times New Roman" w:cs="Times New Roman"/>
          <w:color w:val="000000" w:themeColor="text1"/>
          <w:sz w:val="28"/>
          <w:szCs w:val="28"/>
          <w:lang w:val="ru-RU"/>
        </w:rPr>
        <w:t xml:space="preserve"> учнів класу </w:t>
      </w:r>
      <w:proofErr w:type="spellStart"/>
      <w:r w:rsidR="00964554" w:rsidRPr="00B11BDE">
        <w:rPr>
          <w:rFonts w:ascii="Times New Roman" w:hAnsi="Times New Roman" w:cs="Times New Roman"/>
          <w:color w:val="000000" w:themeColor="text1"/>
          <w:sz w:val="28"/>
          <w:szCs w:val="28"/>
          <w:lang w:val="ru-RU"/>
        </w:rPr>
        <w:t>навчаються</w:t>
      </w:r>
      <w:proofErr w:type="spellEnd"/>
      <w:r w:rsidR="00964554" w:rsidRPr="00B11BDE">
        <w:rPr>
          <w:rFonts w:ascii="Times New Roman" w:hAnsi="Times New Roman" w:cs="Times New Roman"/>
          <w:color w:val="000000" w:themeColor="text1"/>
          <w:sz w:val="28"/>
          <w:szCs w:val="28"/>
          <w:lang w:val="ru-RU"/>
        </w:rPr>
        <w:t xml:space="preserve"> очно, </w:t>
      </w:r>
      <w:proofErr w:type="spellStart"/>
      <w:r w:rsidR="00964554" w:rsidRPr="00B11BDE">
        <w:rPr>
          <w:rFonts w:ascii="Times New Roman" w:hAnsi="Times New Roman" w:cs="Times New Roman"/>
          <w:color w:val="000000" w:themeColor="text1"/>
          <w:sz w:val="28"/>
          <w:szCs w:val="28"/>
          <w:lang w:val="ru-RU"/>
        </w:rPr>
        <w:t>інша</w:t>
      </w:r>
      <w:proofErr w:type="spellEnd"/>
      <w:r w:rsidR="00964554" w:rsidRPr="00B11BDE">
        <w:rPr>
          <w:rFonts w:ascii="Times New Roman" w:hAnsi="Times New Roman" w:cs="Times New Roman"/>
          <w:color w:val="000000" w:themeColor="text1"/>
          <w:sz w:val="28"/>
          <w:szCs w:val="28"/>
          <w:lang w:val="ru-RU"/>
        </w:rPr>
        <w:t xml:space="preserve"> – </w:t>
      </w:r>
      <w:proofErr w:type="spellStart"/>
      <w:r w:rsidR="00964554" w:rsidRPr="00B11BDE">
        <w:rPr>
          <w:rFonts w:ascii="Times New Roman" w:hAnsi="Times New Roman" w:cs="Times New Roman"/>
          <w:color w:val="000000" w:themeColor="text1"/>
          <w:sz w:val="28"/>
          <w:szCs w:val="28"/>
          <w:lang w:val="ru-RU"/>
        </w:rPr>
        <w:t>дистанційно</w:t>
      </w:r>
      <w:proofErr w:type="spellEnd"/>
      <w:r w:rsidR="00964554" w:rsidRPr="00B11BDE">
        <w:rPr>
          <w:rFonts w:ascii="Times New Roman" w:hAnsi="Times New Roman" w:cs="Times New Roman"/>
          <w:color w:val="000000" w:themeColor="text1"/>
          <w:sz w:val="28"/>
          <w:szCs w:val="28"/>
          <w:lang w:val="ru-RU"/>
        </w:rPr>
        <w:t xml:space="preserve"> в асинхронному </w:t>
      </w:r>
      <w:proofErr w:type="spellStart"/>
      <w:r w:rsidR="00964554" w:rsidRPr="00B11BDE">
        <w:rPr>
          <w:rFonts w:ascii="Times New Roman" w:hAnsi="Times New Roman" w:cs="Times New Roman"/>
          <w:color w:val="000000" w:themeColor="text1"/>
          <w:sz w:val="28"/>
          <w:szCs w:val="28"/>
          <w:lang w:val="ru-RU"/>
        </w:rPr>
        <w:t>режимі</w:t>
      </w:r>
      <w:proofErr w:type="spellEnd"/>
      <w:r w:rsidR="00964554" w:rsidRPr="00B11BDE">
        <w:rPr>
          <w:rFonts w:ascii="Times New Roman" w:hAnsi="Times New Roman" w:cs="Times New Roman"/>
          <w:color w:val="000000" w:themeColor="text1"/>
          <w:sz w:val="28"/>
          <w:szCs w:val="28"/>
          <w:lang w:val="ru-RU"/>
        </w:rPr>
        <w:t xml:space="preserve">, з </w:t>
      </w:r>
      <w:proofErr w:type="spellStart"/>
      <w:r w:rsidR="00964554" w:rsidRPr="00B11BDE">
        <w:rPr>
          <w:rFonts w:ascii="Times New Roman" w:hAnsi="Times New Roman" w:cs="Times New Roman"/>
          <w:color w:val="000000" w:themeColor="text1"/>
          <w:sz w:val="28"/>
          <w:szCs w:val="28"/>
          <w:lang w:val="ru-RU"/>
        </w:rPr>
        <w:t>можливістю</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надання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учням</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підтримки</w:t>
      </w:r>
      <w:proofErr w:type="spellEnd"/>
      <w:r w:rsidR="00964554" w:rsidRPr="00B11BDE">
        <w:rPr>
          <w:rFonts w:ascii="Times New Roman" w:hAnsi="Times New Roman" w:cs="Times New Roman"/>
          <w:color w:val="000000" w:themeColor="text1"/>
          <w:sz w:val="28"/>
          <w:szCs w:val="28"/>
          <w:lang w:val="ru-RU"/>
        </w:rPr>
        <w:t xml:space="preserve"> шляхом </w:t>
      </w:r>
      <w:proofErr w:type="spellStart"/>
      <w:r w:rsidR="00964554" w:rsidRPr="00B11BDE">
        <w:rPr>
          <w:rFonts w:ascii="Times New Roman" w:hAnsi="Times New Roman" w:cs="Times New Roman"/>
          <w:color w:val="000000" w:themeColor="text1"/>
          <w:sz w:val="28"/>
          <w:szCs w:val="28"/>
          <w:lang w:val="ru-RU"/>
        </w:rPr>
        <w:t>проведення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консультацій</w:t>
      </w:r>
      <w:proofErr w:type="spellEnd"/>
      <w:r w:rsidR="00964554" w:rsidRPr="00B11BDE">
        <w:rPr>
          <w:rFonts w:ascii="Times New Roman" w:hAnsi="Times New Roman" w:cs="Times New Roman"/>
          <w:color w:val="000000" w:themeColor="text1"/>
          <w:sz w:val="28"/>
          <w:szCs w:val="28"/>
          <w:lang w:val="ru-RU"/>
        </w:rPr>
        <w:t xml:space="preserve"> в синхронному </w:t>
      </w:r>
      <w:proofErr w:type="spellStart"/>
      <w:r w:rsidR="00964554" w:rsidRPr="00B11BDE">
        <w:rPr>
          <w:rFonts w:ascii="Times New Roman" w:hAnsi="Times New Roman" w:cs="Times New Roman"/>
          <w:color w:val="000000" w:themeColor="text1"/>
          <w:sz w:val="28"/>
          <w:szCs w:val="28"/>
          <w:lang w:val="ru-RU"/>
        </w:rPr>
        <w:t>режимі</w:t>
      </w:r>
      <w:proofErr w:type="spellEnd"/>
      <w:r w:rsidR="00964554" w:rsidRPr="00B11BDE">
        <w:rPr>
          <w:rFonts w:ascii="Times New Roman" w:hAnsi="Times New Roman" w:cs="Times New Roman"/>
          <w:color w:val="000000" w:themeColor="text1"/>
          <w:sz w:val="28"/>
          <w:szCs w:val="28"/>
          <w:lang w:val="ru-RU"/>
        </w:rPr>
        <w:t xml:space="preserve">. При </w:t>
      </w:r>
      <w:proofErr w:type="spellStart"/>
      <w:r w:rsidR="00964554" w:rsidRPr="00B11BDE">
        <w:rPr>
          <w:rFonts w:ascii="Times New Roman" w:hAnsi="Times New Roman" w:cs="Times New Roman"/>
          <w:color w:val="000000" w:themeColor="text1"/>
          <w:sz w:val="28"/>
          <w:szCs w:val="28"/>
          <w:lang w:val="ru-RU"/>
        </w:rPr>
        <w:t>цьому</w:t>
      </w:r>
      <w:proofErr w:type="spellEnd"/>
      <w:r w:rsidR="00964554" w:rsidRPr="00B11BDE">
        <w:rPr>
          <w:rFonts w:ascii="Times New Roman" w:hAnsi="Times New Roman" w:cs="Times New Roman"/>
          <w:color w:val="000000" w:themeColor="text1"/>
          <w:sz w:val="28"/>
          <w:szCs w:val="28"/>
          <w:lang w:val="ru-RU"/>
        </w:rPr>
        <w:t xml:space="preserve"> для учнів </w:t>
      </w:r>
      <w:proofErr w:type="spellStart"/>
      <w:r w:rsidR="00964554" w:rsidRPr="00B11BDE">
        <w:rPr>
          <w:rFonts w:ascii="Times New Roman" w:hAnsi="Times New Roman" w:cs="Times New Roman"/>
          <w:color w:val="000000" w:themeColor="text1"/>
          <w:sz w:val="28"/>
          <w:szCs w:val="28"/>
          <w:lang w:val="ru-RU"/>
        </w:rPr>
        <w:t>визначається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черговість</w:t>
      </w:r>
      <w:proofErr w:type="spellEnd"/>
      <w:r w:rsidR="00964554" w:rsidRPr="00B11BDE">
        <w:rPr>
          <w:rFonts w:ascii="Times New Roman" w:hAnsi="Times New Roman" w:cs="Times New Roman"/>
          <w:color w:val="000000" w:themeColor="text1"/>
          <w:sz w:val="28"/>
          <w:szCs w:val="28"/>
          <w:lang w:val="ru-RU"/>
        </w:rPr>
        <w:t xml:space="preserve"> очного та дистанційного навчання з метою </w:t>
      </w:r>
      <w:proofErr w:type="spellStart"/>
      <w:r w:rsidR="00964554" w:rsidRPr="00B11BDE">
        <w:rPr>
          <w:rFonts w:ascii="Times New Roman" w:hAnsi="Times New Roman" w:cs="Times New Roman"/>
          <w:color w:val="000000" w:themeColor="text1"/>
          <w:sz w:val="28"/>
          <w:szCs w:val="28"/>
          <w:lang w:val="ru-RU"/>
        </w:rPr>
        <w:t>забезпечення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рівних</w:t>
      </w:r>
      <w:proofErr w:type="spellEnd"/>
      <w:r w:rsidR="00964554" w:rsidRPr="00B11BDE">
        <w:rPr>
          <w:rFonts w:ascii="Times New Roman" w:hAnsi="Times New Roman" w:cs="Times New Roman"/>
          <w:color w:val="000000" w:themeColor="text1"/>
          <w:sz w:val="28"/>
          <w:szCs w:val="28"/>
          <w:lang w:val="ru-RU"/>
        </w:rPr>
        <w:t xml:space="preserve"> умов для </w:t>
      </w:r>
      <w:proofErr w:type="spellStart"/>
      <w:r w:rsidR="00964554" w:rsidRPr="00B11BDE">
        <w:rPr>
          <w:rFonts w:ascii="Times New Roman" w:hAnsi="Times New Roman" w:cs="Times New Roman"/>
          <w:color w:val="000000" w:themeColor="text1"/>
          <w:sz w:val="28"/>
          <w:szCs w:val="28"/>
          <w:lang w:val="ru-RU"/>
        </w:rPr>
        <w:t>здобуття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освіти</w:t>
      </w:r>
      <w:proofErr w:type="spellEnd"/>
      <w:r w:rsidR="00964554" w:rsidRPr="00B11BDE">
        <w:rPr>
          <w:rFonts w:ascii="Times New Roman" w:hAnsi="Times New Roman" w:cs="Times New Roman"/>
          <w:color w:val="000000" w:themeColor="text1"/>
          <w:sz w:val="28"/>
          <w:szCs w:val="28"/>
          <w:lang w:val="ru-RU"/>
        </w:rPr>
        <w:t xml:space="preserve">. Ліцей </w:t>
      </w:r>
      <w:proofErr w:type="spellStart"/>
      <w:r w:rsidR="00964554" w:rsidRPr="00B11BDE">
        <w:rPr>
          <w:rFonts w:ascii="Times New Roman" w:hAnsi="Times New Roman" w:cs="Times New Roman"/>
          <w:color w:val="000000" w:themeColor="text1"/>
          <w:sz w:val="28"/>
          <w:szCs w:val="28"/>
          <w:lang w:val="ru-RU"/>
        </w:rPr>
        <w:t>організовує</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освітній</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процес</w:t>
      </w:r>
      <w:proofErr w:type="spellEnd"/>
      <w:r w:rsidR="00964554" w:rsidRPr="00B11BDE">
        <w:rPr>
          <w:rFonts w:ascii="Times New Roman" w:hAnsi="Times New Roman" w:cs="Times New Roman"/>
          <w:color w:val="000000" w:themeColor="text1"/>
          <w:sz w:val="28"/>
          <w:szCs w:val="28"/>
          <w:lang w:val="ru-RU"/>
        </w:rPr>
        <w:t xml:space="preserve"> із </w:t>
      </w:r>
      <w:proofErr w:type="spellStart"/>
      <w:r w:rsidR="00964554" w:rsidRPr="00B11BDE">
        <w:rPr>
          <w:rFonts w:ascii="Times New Roman" w:hAnsi="Times New Roman" w:cs="Times New Roman"/>
          <w:color w:val="000000" w:themeColor="text1"/>
          <w:sz w:val="28"/>
          <w:szCs w:val="28"/>
          <w:lang w:val="ru-RU"/>
        </w:rPr>
        <w:t>використанням</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технологій</w:t>
      </w:r>
      <w:proofErr w:type="spellEnd"/>
      <w:r w:rsidR="00964554" w:rsidRPr="00B11BDE">
        <w:rPr>
          <w:rFonts w:ascii="Times New Roman" w:hAnsi="Times New Roman" w:cs="Times New Roman"/>
          <w:color w:val="000000" w:themeColor="text1"/>
          <w:sz w:val="28"/>
          <w:szCs w:val="28"/>
          <w:lang w:val="ru-RU"/>
        </w:rPr>
        <w:t xml:space="preserve"> дистанційного навчання за </w:t>
      </w:r>
      <w:proofErr w:type="spellStart"/>
      <w:r w:rsidR="00964554" w:rsidRPr="00B11BDE">
        <w:rPr>
          <w:rFonts w:ascii="Times New Roman" w:hAnsi="Times New Roman" w:cs="Times New Roman"/>
          <w:color w:val="000000" w:themeColor="text1"/>
          <w:sz w:val="28"/>
          <w:szCs w:val="28"/>
          <w:lang w:val="ru-RU"/>
        </w:rPr>
        <w:t>допомогою</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технічних</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засобів</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комунікації</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доступних</w:t>
      </w:r>
      <w:proofErr w:type="spellEnd"/>
      <w:r w:rsidR="00964554" w:rsidRPr="00B11BDE">
        <w:rPr>
          <w:rFonts w:ascii="Times New Roman" w:hAnsi="Times New Roman" w:cs="Times New Roman"/>
          <w:color w:val="000000" w:themeColor="text1"/>
          <w:sz w:val="28"/>
          <w:szCs w:val="28"/>
          <w:lang w:val="ru-RU"/>
        </w:rPr>
        <w:t xml:space="preserve"> для </w:t>
      </w:r>
      <w:proofErr w:type="spellStart"/>
      <w:r w:rsidR="00964554" w:rsidRPr="00B11BDE">
        <w:rPr>
          <w:rFonts w:ascii="Times New Roman" w:hAnsi="Times New Roman" w:cs="Times New Roman"/>
          <w:color w:val="000000" w:themeColor="text1"/>
          <w:sz w:val="28"/>
          <w:szCs w:val="28"/>
          <w:lang w:val="ru-RU"/>
        </w:rPr>
        <w:t>учасників</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освітнього</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процесу</w:t>
      </w:r>
      <w:proofErr w:type="spellEnd"/>
      <w:r w:rsidR="00964554" w:rsidRPr="00B11BDE">
        <w:rPr>
          <w:rFonts w:ascii="Times New Roman" w:hAnsi="Times New Roman" w:cs="Times New Roman"/>
          <w:color w:val="000000" w:themeColor="text1"/>
          <w:sz w:val="28"/>
          <w:szCs w:val="28"/>
          <w:lang w:val="ru-RU"/>
        </w:rPr>
        <w:t xml:space="preserve">. При </w:t>
      </w:r>
      <w:proofErr w:type="spellStart"/>
      <w:r w:rsidR="00964554" w:rsidRPr="00B11BDE">
        <w:rPr>
          <w:rFonts w:ascii="Times New Roman" w:hAnsi="Times New Roman" w:cs="Times New Roman"/>
          <w:color w:val="000000" w:themeColor="text1"/>
          <w:sz w:val="28"/>
          <w:szCs w:val="28"/>
          <w:lang w:val="ru-RU"/>
        </w:rPr>
        <w:t>цьому</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обсяг</w:t>
      </w:r>
      <w:proofErr w:type="spellEnd"/>
      <w:r w:rsidR="00964554" w:rsidRPr="00B11BDE">
        <w:rPr>
          <w:rFonts w:ascii="Times New Roman" w:hAnsi="Times New Roman" w:cs="Times New Roman"/>
          <w:color w:val="000000" w:themeColor="text1"/>
          <w:sz w:val="28"/>
          <w:szCs w:val="28"/>
          <w:lang w:val="ru-RU"/>
        </w:rPr>
        <w:t xml:space="preserve"> навчального часу, що </w:t>
      </w:r>
      <w:proofErr w:type="spellStart"/>
      <w:r w:rsidR="00964554" w:rsidRPr="00B11BDE">
        <w:rPr>
          <w:rFonts w:ascii="Times New Roman" w:hAnsi="Times New Roman" w:cs="Times New Roman"/>
          <w:color w:val="000000" w:themeColor="text1"/>
          <w:sz w:val="28"/>
          <w:szCs w:val="28"/>
          <w:lang w:val="ru-RU"/>
        </w:rPr>
        <w:t>забезпечується</w:t>
      </w:r>
      <w:proofErr w:type="spellEnd"/>
      <w:r w:rsidR="00964554" w:rsidRPr="00B11BDE">
        <w:rPr>
          <w:rFonts w:ascii="Times New Roman" w:hAnsi="Times New Roman" w:cs="Times New Roman"/>
          <w:color w:val="000000" w:themeColor="text1"/>
          <w:sz w:val="28"/>
          <w:szCs w:val="28"/>
          <w:lang w:val="ru-RU"/>
        </w:rPr>
        <w:t xml:space="preserve"> в синхронному </w:t>
      </w:r>
      <w:proofErr w:type="spellStart"/>
      <w:r w:rsidR="00964554" w:rsidRPr="00B11BDE">
        <w:rPr>
          <w:rFonts w:ascii="Times New Roman" w:hAnsi="Times New Roman" w:cs="Times New Roman"/>
          <w:color w:val="000000" w:themeColor="text1"/>
          <w:sz w:val="28"/>
          <w:szCs w:val="28"/>
          <w:lang w:val="ru-RU"/>
        </w:rPr>
        <w:t>режимі</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визначається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педагогічним</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працівником</w:t>
      </w:r>
      <w:proofErr w:type="spellEnd"/>
      <w:r w:rsidR="00964554" w:rsidRPr="00B11BDE">
        <w:rPr>
          <w:rFonts w:ascii="Times New Roman" w:hAnsi="Times New Roman" w:cs="Times New Roman"/>
          <w:color w:val="000000" w:themeColor="text1"/>
          <w:sz w:val="28"/>
          <w:szCs w:val="28"/>
          <w:lang w:val="ru-RU"/>
        </w:rPr>
        <w:t xml:space="preserve"> і </w:t>
      </w:r>
      <w:proofErr w:type="spellStart"/>
      <w:r w:rsidR="00964554" w:rsidRPr="00B11BDE">
        <w:rPr>
          <w:rFonts w:ascii="Times New Roman" w:hAnsi="Times New Roman" w:cs="Times New Roman"/>
          <w:color w:val="000000" w:themeColor="text1"/>
          <w:sz w:val="28"/>
          <w:szCs w:val="28"/>
          <w:lang w:val="ru-RU"/>
        </w:rPr>
        <w:t>може</w:t>
      </w:r>
      <w:proofErr w:type="spellEnd"/>
      <w:r w:rsidR="00964554" w:rsidRPr="00B11BDE">
        <w:rPr>
          <w:rFonts w:ascii="Times New Roman" w:hAnsi="Times New Roman" w:cs="Times New Roman"/>
          <w:color w:val="000000" w:themeColor="text1"/>
          <w:sz w:val="28"/>
          <w:szCs w:val="28"/>
          <w:lang w:val="ru-RU"/>
        </w:rPr>
        <w:t xml:space="preserve"> бути </w:t>
      </w:r>
      <w:proofErr w:type="spellStart"/>
      <w:r w:rsidR="00964554" w:rsidRPr="00B11BDE">
        <w:rPr>
          <w:rFonts w:ascii="Times New Roman" w:hAnsi="Times New Roman" w:cs="Times New Roman"/>
          <w:color w:val="000000" w:themeColor="text1"/>
          <w:sz w:val="28"/>
          <w:szCs w:val="28"/>
          <w:lang w:val="ru-RU"/>
        </w:rPr>
        <w:t>менше</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обсягу</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зазначеного</w:t>
      </w:r>
      <w:proofErr w:type="spellEnd"/>
      <w:r w:rsidR="00964554" w:rsidRPr="00B11BDE">
        <w:rPr>
          <w:rFonts w:ascii="Times New Roman" w:hAnsi="Times New Roman" w:cs="Times New Roman"/>
          <w:color w:val="000000" w:themeColor="text1"/>
          <w:sz w:val="28"/>
          <w:szCs w:val="28"/>
          <w:lang w:val="ru-RU"/>
        </w:rPr>
        <w:t xml:space="preserve"> в </w:t>
      </w:r>
      <w:proofErr w:type="spellStart"/>
      <w:r w:rsidR="00964554" w:rsidRPr="00B11BDE">
        <w:rPr>
          <w:rFonts w:ascii="Times New Roman" w:hAnsi="Times New Roman" w:cs="Times New Roman"/>
          <w:color w:val="000000" w:themeColor="text1"/>
          <w:sz w:val="28"/>
          <w:szCs w:val="28"/>
          <w:lang w:val="ru-RU"/>
        </w:rPr>
        <w:t>пункті</w:t>
      </w:r>
      <w:proofErr w:type="spellEnd"/>
      <w:r w:rsidR="00964554" w:rsidRPr="00B11BDE">
        <w:rPr>
          <w:rFonts w:ascii="Times New Roman" w:hAnsi="Times New Roman" w:cs="Times New Roman"/>
          <w:color w:val="000000" w:themeColor="text1"/>
          <w:sz w:val="28"/>
          <w:szCs w:val="28"/>
          <w:lang w:val="ru-RU"/>
        </w:rPr>
        <w:t xml:space="preserve"> 7 </w:t>
      </w:r>
      <w:proofErr w:type="spellStart"/>
      <w:r w:rsidR="00964554" w:rsidRPr="00B11BDE">
        <w:rPr>
          <w:rFonts w:ascii="Times New Roman" w:hAnsi="Times New Roman" w:cs="Times New Roman"/>
          <w:color w:val="000000" w:themeColor="text1"/>
          <w:sz w:val="28"/>
          <w:szCs w:val="28"/>
          <w:lang w:val="ru-RU"/>
        </w:rPr>
        <w:t>розділу</w:t>
      </w:r>
      <w:proofErr w:type="spellEnd"/>
      <w:r w:rsidR="00964554" w:rsidRPr="00B11BDE">
        <w:rPr>
          <w:rFonts w:ascii="Times New Roman" w:hAnsi="Times New Roman" w:cs="Times New Roman"/>
          <w:color w:val="000000" w:themeColor="text1"/>
          <w:sz w:val="28"/>
          <w:szCs w:val="28"/>
          <w:lang w:val="ru-RU"/>
        </w:rPr>
        <w:t xml:space="preserve"> </w:t>
      </w:r>
      <w:r w:rsidR="00964554" w:rsidRPr="00B11BDE">
        <w:rPr>
          <w:rFonts w:ascii="Times New Roman" w:hAnsi="Times New Roman" w:cs="Times New Roman"/>
          <w:color w:val="000000" w:themeColor="text1"/>
          <w:sz w:val="28"/>
          <w:szCs w:val="28"/>
        </w:rPr>
        <w:t>I</w:t>
      </w:r>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Положення</w:t>
      </w:r>
      <w:proofErr w:type="spellEnd"/>
      <w:r w:rsidR="00964554" w:rsidRPr="00B11BDE">
        <w:rPr>
          <w:rFonts w:ascii="Times New Roman" w:hAnsi="Times New Roman" w:cs="Times New Roman"/>
          <w:color w:val="000000" w:themeColor="text1"/>
          <w:sz w:val="28"/>
          <w:szCs w:val="28"/>
          <w:lang w:val="ru-RU"/>
        </w:rPr>
        <w:t xml:space="preserve"> про </w:t>
      </w:r>
      <w:proofErr w:type="spellStart"/>
      <w:r w:rsidR="00964554" w:rsidRPr="00B11BDE">
        <w:rPr>
          <w:rFonts w:ascii="Times New Roman" w:hAnsi="Times New Roman" w:cs="Times New Roman"/>
          <w:color w:val="000000" w:themeColor="text1"/>
          <w:sz w:val="28"/>
          <w:szCs w:val="28"/>
          <w:lang w:val="ru-RU"/>
        </w:rPr>
        <w:t>дистанційну</w:t>
      </w:r>
      <w:proofErr w:type="spellEnd"/>
      <w:r w:rsidR="00964554" w:rsidRPr="00B11BDE">
        <w:rPr>
          <w:rFonts w:ascii="Times New Roman" w:hAnsi="Times New Roman" w:cs="Times New Roman"/>
          <w:color w:val="000000" w:themeColor="text1"/>
          <w:sz w:val="28"/>
          <w:szCs w:val="28"/>
          <w:lang w:val="ru-RU"/>
        </w:rPr>
        <w:t xml:space="preserve"> форму </w:t>
      </w:r>
      <w:proofErr w:type="spellStart"/>
      <w:r w:rsidR="00964554" w:rsidRPr="00B11BDE">
        <w:rPr>
          <w:rFonts w:ascii="Times New Roman" w:hAnsi="Times New Roman" w:cs="Times New Roman"/>
          <w:color w:val="000000" w:themeColor="text1"/>
          <w:sz w:val="28"/>
          <w:szCs w:val="28"/>
          <w:lang w:val="ru-RU"/>
        </w:rPr>
        <w:t>здобуття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повної</w:t>
      </w:r>
      <w:proofErr w:type="spellEnd"/>
      <w:r w:rsidR="00964554" w:rsidRPr="00B11BDE">
        <w:rPr>
          <w:rFonts w:ascii="Times New Roman" w:hAnsi="Times New Roman" w:cs="Times New Roman"/>
          <w:color w:val="000000" w:themeColor="text1"/>
          <w:sz w:val="28"/>
          <w:szCs w:val="28"/>
          <w:lang w:val="ru-RU"/>
        </w:rPr>
        <w:t xml:space="preserve"> загальної середньої </w:t>
      </w:r>
      <w:proofErr w:type="spellStart"/>
      <w:r w:rsidR="00964554" w:rsidRPr="00B11BDE">
        <w:rPr>
          <w:rFonts w:ascii="Times New Roman" w:hAnsi="Times New Roman" w:cs="Times New Roman"/>
          <w:color w:val="000000" w:themeColor="text1"/>
          <w:sz w:val="28"/>
          <w:szCs w:val="28"/>
          <w:lang w:val="ru-RU"/>
        </w:rPr>
        <w:t>освіти</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Також</w:t>
      </w:r>
      <w:proofErr w:type="spellEnd"/>
      <w:r w:rsidR="00964554" w:rsidRPr="00B11BDE">
        <w:rPr>
          <w:rFonts w:ascii="Times New Roman" w:hAnsi="Times New Roman" w:cs="Times New Roman"/>
          <w:color w:val="000000" w:themeColor="text1"/>
          <w:sz w:val="28"/>
          <w:szCs w:val="28"/>
          <w:lang w:val="ru-RU"/>
        </w:rPr>
        <w:t xml:space="preserve">, в очному </w:t>
      </w:r>
      <w:proofErr w:type="spellStart"/>
      <w:r w:rsidR="00964554" w:rsidRPr="00B11BDE">
        <w:rPr>
          <w:rFonts w:ascii="Times New Roman" w:hAnsi="Times New Roman" w:cs="Times New Roman"/>
          <w:color w:val="000000" w:themeColor="text1"/>
          <w:sz w:val="28"/>
          <w:szCs w:val="28"/>
          <w:lang w:val="ru-RU"/>
        </w:rPr>
        <w:t>режимі</w:t>
      </w:r>
      <w:proofErr w:type="spellEnd"/>
      <w:r w:rsidR="00964554" w:rsidRPr="00B11BDE">
        <w:rPr>
          <w:rFonts w:ascii="Times New Roman" w:hAnsi="Times New Roman" w:cs="Times New Roman"/>
          <w:color w:val="000000" w:themeColor="text1"/>
          <w:sz w:val="28"/>
          <w:szCs w:val="28"/>
          <w:lang w:val="ru-RU"/>
        </w:rPr>
        <w:t xml:space="preserve">, у разі </w:t>
      </w:r>
      <w:proofErr w:type="spellStart"/>
      <w:r w:rsidR="00964554" w:rsidRPr="00B11BDE">
        <w:rPr>
          <w:rFonts w:ascii="Times New Roman" w:hAnsi="Times New Roman" w:cs="Times New Roman"/>
          <w:color w:val="000000" w:themeColor="text1"/>
          <w:sz w:val="28"/>
          <w:szCs w:val="28"/>
          <w:lang w:val="ru-RU"/>
        </w:rPr>
        <w:t>нестачі</w:t>
      </w:r>
      <w:proofErr w:type="spellEnd"/>
      <w:r w:rsidR="00964554" w:rsidRPr="00B11BDE">
        <w:rPr>
          <w:rFonts w:ascii="Times New Roman" w:hAnsi="Times New Roman" w:cs="Times New Roman"/>
          <w:color w:val="000000" w:themeColor="text1"/>
          <w:sz w:val="28"/>
          <w:szCs w:val="28"/>
          <w:lang w:val="ru-RU"/>
        </w:rPr>
        <w:t xml:space="preserve"> в </w:t>
      </w:r>
      <w:proofErr w:type="spellStart"/>
      <w:r w:rsidR="00964554" w:rsidRPr="00B11BDE">
        <w:rPr>
          <w:rFonts w:ascii="Times New Roman" w:hAnsi="Times New Roman" w:cs="Times New Roman"/>
          <w:color w:val="000000" w:themeColor="text1"/>
          <w:sz w:val="28"/>
          <w:szCs w:val="28"/>
          <w:lang w:val="ru-RU"/>
        </w:rPr>
        <w:t>шкільних</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укриттях</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місць</w:t>
      </w:r>
      <w:proofErr w:type="spellEnd"/>
      <w:r w:rsidR="00964554" w:rsidRPr="00B11BDE">
        <w:rPr>
          <w:rFonts w:ascii="Times New Roman" w:hAnsi="Times New Roman" w:cs="Times New Roman"/>
          <w:color w:val="000000" w:themeColor="text1"/>
          <w:sz w:val="28"/>
          <w:szCs w:val="28"/>
          <w:lang w:val="ru-RU"/>
        </w:rPr>
        <w:t xml:space="preserve"> для всіх </w:t>
      </w:r>
      <w:proofErr w:type="spellStart"/>
      <w:r w:rsidR="00964554" w:rsidRPr="00B11BDE">
        <w:rPr>
          <w:rFonts w:ascii="Times New Roman" w:hAnsi="Times New Roman" w:cs="Times New Roman"/>
          <w:color w:val="000000" w:themeColor="text1"/>
          <w:sz w:val="28"/>
          <w:szCs w:val="28"/>
          <w:lang w:val="ru-RU"/>
        </w:rPr>
        <w:t>учасників</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освітнього</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процесу</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можлива</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організація</w:t>
      </w:r>
      <w:proofErr w:type="spellEnd"/>
      <w:r w:rsidR="00964554" w:rsidRPr="00B11BDE">
        <w:rPr>
          <w:rFonts w:ascii="Times New Roman" w:hAnsi="Times New Roman" w:cs="Times New Roman"/>
          <w:color w:val="000000" w:themeColor="text1"/>
          <w:sz w:val="28"/>
          <w:szCs w:val="28"/>
          <w:lang w:val="ru-RU"/>
        </w:rPr>
        <w:t xml:space="preserve"> навчання по </w:t>
      </w:r>
      <w:proofErr w:type="spellStart"/>
      <w:r w:rsidR="00964554" w:rsidRPr="00B11BDE">
        <w:rPr>
          <w:rFonts w:ascii="Times New Roman" w:hAnsi="Times New Roman" w:cs="Times New Roman"/>
          <w:color w:val="000000" w:themeColor="text1"/>
          <w:sz w:val="28"/>
          <w:szCs w:val="28"/>
          <w:lang w:val="ru-RU"/>
        </w:rPr>
        <w:t>змінах</w:t>
      </w:r>
      <w:proofErr w:type="spellEnd"/>
      <w:r w:rsidR="00964554" w:rsidRPr="00B11BDE">
        <w:rPr>
          <w:rFonts w:ascii="Times New Roman" w:hAnsi="Times New Roman" w:cs="Times New Roman"/>
          <w:color w:val="000000" w:themeColor="text1"/>
          <w:sz w:val="28"/>
          <w:szCs w:val="28"/>
          <w:lang w:val="ru-RU"/>
        </w:rPr>
        <w:t xml:space="preserve"> або </w:t>
      </w:r>
      <w:proofErr w:type="spellStart"/>
      <w:r w:rsidR="00964554" w:rsidRPr="00B11BDE">
        <w:rPr>
          <w:rFonts w:ascii="Times New Roman" w:hAnsi="Times New Roman" w:cs="Times New Roman"/>
          <w:color w:val="000000" w:themeColor="text1"/>
          <w:sz w:val="28"/>
          <w:szCs w:val="28"/>
          <w:lang w:val="ru-RU"/>
        </w:rPr>
        <w:t>переведення</w:t>
      </w:r>
      <w:proofErr w:type="spellEnd"/>
      <w:r w:rsidR="00964554" w:rsidRPr="00B11BDE">
        <w:rPr>
          <w:rFonts w:ascii="Times New Roman" w:hAnsi="Times New Roman" w:cs="Times New Roman"/>
          <w:color w:val="000000" w:themeColor="text1"/>
          <w:sz w:val="28"/>
          <w:szCs w:val="28"/>
          <w:lang w:val="ru-RU"/>
        </w:rPr>
        <w:t xml:space="preserve"> навчання з окремих предметів на </w:t>
      </w:r>
      <w:proofErr w:type="spellStart"/>
      <w:r w:rsidR="00964554" w:rsidRPr="00B11BDE">
        <w:rPr>
          <w:rFonts w:ascii="Times New Roman" w:hAnsi="Times New Roman" w:cs="Times New Roman"/>
          <w:color w:val="000000" w:themeColor="text1"/>
          <w:sz w:val="28"/>
          <w:szCs w:val="28"/>
          <w:lang w:val="ru-RU"/>
        </w:rPr>
        <w:t>дистанційну</w:t>
      </w:r>
      <w:proofErr w:type="spellEnd"/>
      <w:r w:rsidR="00964554" w:rsidRPr="00B11BDE">
        <w:rPr>
          <w:rFonts w:ascii="Times New Roman" w:hAnsi="Times New Roman" w:cs="Times New Roman"/>
          <w:color w:val="000000" w:themeColor="text1"/>
          <w:sz w:val="28"/>
          <w:szCs w:val="28"/>
          <w:lang w:val="ru-RU"/>
        </w:rPr>
        <w:t xml:space="preserve"> форму. За потреби заклад </w:t>
      </w:r>
      <w:proofErr w:type="spellStart"/>
      <w:r w:rsidR="00964554" w:rsidRPr="00B11BDE">
        <w:rPr>
          <w:rFonts w:ascii="Times New Roman" w:hAnsi="Times New Roman" w:cs="Times New Roman"/>
          <w:color w:val="000000" w:themeColor="text1"/>
          <w:sz w:val="28"/>
          <w:szCs w:val="28"/>
          <w:lang w:val="ru-RU"/>
        </w:rPr>
        <w:t>освіти</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може</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організувати</w:t>
      </w:r>
      <w:proofErr w:type="spellEnd"/>
      <w:r w:rsidR="00964554" w:rsidRPr="00B11BDE">
        <w:rPr>
          <w:rFonts w:ascii="Times New Roman" w:hAnsi="Times New Roman" w:cs="Times New Roman"/>
          <w:color w:val="000000" w:themeColor="text1"/>
          <w:sz w:val="28"/>
          <w:szCs w:val="28"/>
          <w:lang w:val="ru-RU"/>
        </w:rPr>
        <w:t xml:space="preserve"> індивідуальні </w:t>
      </w:r>
      <w:proofErr w:type="spellStart"/>
      <w:r w:rsidR="00964554" w:rsidRPr="00B11BDE">
        <w:rPr>
          <w:rFonts w:ascii="Times New Roman" w:hAnsi="Times New Roman" w:cs="Times New Roman"/>
          <w:color w:val="000000" w:themeColor="text1"/>
          <w:sz w:val="28"/>
          <w:szCs w:val="28"/>
          <w:lang w:val="ru-RU"/>
        </w:rPr>
        <w:t>форми</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здобуття</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освіти</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зокрема</w:t>
      </w:r>
      <w:proofErr w:type="spellEnd"/>
      <w:r w:rsidR="00964554" w:rsidRPr="00B11BDE">
        <w:rPr>
          <w:rFonts w:ascii="Times New Roman" w:hAnsi="Times New Roman" w:cs="Times New Roman"/>
          <w:color w:val="000000" w:themeColor="text1"/>
          <w:sz w:val="28"/>
          <w:szCs w:val="28"/>
          <w:lang w:val="ru-RU"/>
        </w:rPr>
        <w:t xml:space="preserve"> екстернатну, </w:t>
      </w:r>
      <w:proofErr w:type="spellStart"/>
      <w:r w:rsidR="00964554" w:rsidRPr="00B11BDE">
        <w:rPr>
          <w:rFonts w:ascii="Times New Roman" w:hAnsi="Times New Roman" w:cs="Times New Roman"/>
          <w:color w:val="000000" w:themeColor="text1"/>
          <w:sz w:val="28"/>
          <w:szCs w:val="28"/>
          <w:lang w:val="ru-RU"/>
        </w:rPr>
        <w:t>сімейну</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домашню</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реалізовувати</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індивідуальну</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освітню</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траєкторію</w:t>
      </w:r>
      <w:proofErr w:type="spellEnd"/>
      <w:r w:rsidR="00964554" w:rsidRPr="00B11BDE">
        <w:rPr>
          <w:rFonts w:ascii="Times New Roman" w:hAnsi="Times New Roman" w:cs="Times New Roman"/>
          <w:color w:val="000000" w:themeColor="text1"/>
          <w:sz w:val="28"/>
          <w:szCs w:val="28"/>
          <w:lang w:val="ru-RU"/>
        </w:rPr>
        <w:t xml:space="preserve"> </w:t>
      </w:r>
      <w:proofErr w:type="spellStart"/>
      <w:r w:rsidR="00964554" w:rsidRPr="00B11BDE">
        <w:rPr>
          <w:rFonts w:ascii="Times New Roman" w:hAnsi="Times New Roman" w:cs="Times New Roman"/>
          <w:color w:val="000000" w:themeColor="text1"/>
          <w:sz w:val="28"/>
          <w:szCs w:val="28"/>
          <w:lang w:val="ru-RU"/>
        </w:rPr>
        <w:t>учня</w:t>
      </w:r>
      <w:proofErr w:type="spellEnd"/>
      <w:r w:rsidR="00964554" w:rsidRPr="00B11BDE">
        <w:rPr>
          <w:rFonts w:ascii="Times New Roman" w:hAnsi="Times New Roman" w:cs="Times New Roman"/>
          <w:color w:val="000000" w:themeColor="text1"/>
          <w:sz w:val="28"/>
          <w:szCs w:val="28"/>
          <w:lang w:val="ru-RU"/>
        </w:rPr>
        <w:t>.</w:t>
      </w:r>
    </w:p>
    <w:bookmarkEnd w:id="57"/>
    <w:p w:rsidR="00C4478A" w:rsidRPr="002E5FBA" w:rsidRDefault="00C4478A" w:rsidP="00C4478A">
      <w:pPr>
        <w:jc w:val="both"/>
        <w:rPr>
          <w:rFonts w:ascii="Times New Roman" w:hAnsi="Times New Roman" w:cs="Times New Roman"/>
          <w:sz w:val="28"/>
          <w:szCs w:val="28"/>
          <w:lang w:val="ru-RU"/>
        </w:rPr>
      </w:pPr>
      <w:proofErr w:type="spellStart"/>
      <w:r w:rsidRPr="002E5FBA">
        <w:rPr>
          <w:rFonts w:ascii="Times New Roman" w:hAnsi="Times New Roman" w:cs="Times New Roman"/>
          <w:sz w:val="28"/>
          <w:szCs w:val="28"/>
          <w:lang w:val="ru-RU"/>
        </w:rPr>
        <w:t>Навчальні</w:t>
      </w:r>
      <w:proofErr w:type="spellEnd"/>
      <w:r w:rsidRPr="002E5FBA">
        <w:rPr>
          <w:rFonts w:ascii="Times New Roman" w:hAnsi="Times New Roman" w:cs="Times New Roman"/>
          <w:sz w:val="28"/>
          <w:szCs w:val="28"/>
          <w:lang w:val="ru-RU"/>
        </w:rPr>
        <w:t xml:space="preserve"> заняття </w:t>
      </w:r>
      <w:proofErr w:type="spellStart"/>
      <w:r w:rsidRPr="002E5FBA">
        <w:rPr>
          <w:rFonts w:ascii="Times New Roman" w:hAnsi="Times New Roman" w:cs="Times New Roman"/>
          <w:sz w:val="28"/>
          <w:szCs w:val="28"/>
          <w:lang w:val="ru-RU"/>
        </w:rPr>
        <w:t>організовуються</w:t>
      </w:r>
      <w:proofErr w:type="spellEnd"/>
      <w:r w:rsidRPr="002E5FBA">
        <w:rPr>
          <w:rFonts w:ascii="Times New Roman" w:hAnsi="Times New Roman" w:cs="Times New Roman"/>
          <w:sz w:val="28"/>
          <w:szCs w:val="28"/>
          <w:lang w:val="ru-RU"/>
        </w:rPr>
        <w:t xml:space="preserve"> за семестровою системою:             </w:t>
      </w:r>
    </w:p>
    <w:p w:rsidR="00C4478A" w:rsidRPr="00684644" w:rsidRDefault="00C4478A" w:rsidP="00C4478A">
      <w:pPr>
        <w:jc w:val="both"/>
        <w:rPr>
          <w:rFonts w:ascii="Times New Roman" w:hAnsi="Times New Roman" w:cs="Times New Roman"/>
          <w:b/>
          <w:color w:val="auto"/>
          <w:sz w:val="28"/>
          <w:szCs w:val="28"/>
          <w:lang w:val="ru-RU"/>
        </w:rPr>
      </w:pPr>
      <w:r w:rsidRPr="002E5FBA">
        <w:rPr>
          <w:rFonts w:ascii="Times New Roman" w:hAnsi="Times New Roman" w:cs="Times New Roman"/>
          <w:sz w:val="28"/>
          <w:szCs w:val="28"/>
          <w:lang w:val="ru-RU"/>
        </w:rPr>
        <w:tab/>
      </w:r>
      <w:r w:rsidRPr="00684644">
        <w:rPr>
          <w:rFonts w:ascii="Times New Roman" w:hAnsi="Times New Roman" w:cs="Times New Roman"/>
          <w:b/>
          <w:color w:val="auto"/>
          <w:sz w:val="28"/>
          <w:szCs w:val="28"/>
          <w:lang w:val="ru-RU"/>
        </w:rPr>
        <w:t xml:space="preserve">І </w:t>
      </w:r>
      <w:r w:rsidR="00583655" w:rsidRPr="00684644">
        <w:rPr>
          <w:rFonts w:ascii="Times New Roman" w:hAnsi="Times New Roman" w:cs="Times New Roman"/>
          <w:b/>
          <w:color w:val="auto"/>
          <w:sz w:val="28"/>
          <w:szCs w:val="28"/>
          <w:lang w:val="ru-RU"/>
        </w:rPr>
        <w:t>семестр – з 01.09 - 2</w:t>
      </w:r>
      <w:r w:rsidR="00FF3C94" w:rsidRPr="00684644">
        <w:rPr>
          <w:rFonts w:ascii="Times New Roman" w:hAnsi="Times New Roman" w:cs="Times New Roman"/>
          <w:b/>
          <w:color w:val="auto"/>
          <w:sz w:val="28"/>
          <w:szCs w:val="28"/>
          <w:lang w:val="ru-RU"/>
        </w:rPr>
        <w:t>2</w:t>
      </w:r>
      <w:r w:rsidRPr="00684644">
        <w:rPr>
          <w:rFonts w:ascii="Times New Roman" w:hAnsi="Times New Roman" w:cs="Times New Roman"/>
          <w:b/>
          <w:color w:val="auto"/>
          <w:sz w:val="28"/>
          <w:szCs w:val="28"/>
          <w:lang w:val="ru-RU"/>
        </w:rPr>
        <w:t>.12.20</w:t>
      </w:r>
      <w:r w:rsidR="00583655" w:rsidRPr="00684644">
        <w:rPr>
          <w:rFonts w:ascii="Times New Roman" w:hAnsi="Times New Roman" w:cs="Times New Roman"/>
          <w:b/>
          <w:color w:val="auto"/>
          <w:sz w:val="28"/>
          <w:szCs w:val="28"/>
          <w:lang w:val="ru-RU"/>
        </w:rPr>
        <w:t>2</w:t>
      </w:r>
      <w:r w:rsidR="00FF3C94" w:rsidRPr="00684644">
        <w:rPr>
          <w:rFonts w:ascii="Times New Roman" w:hAnsi="Times New Roman" w:cs="Times New Roman"/>
          <w:b/>
          <w:color w:val="auto"/>
          <w:sz w:val="28"/>
          <w:szCs w:val="28"/>
          <w:lang w:val="ru-RU"/>
        </w:rPr>
        <w:t>3</w:t>
      </w:r>
    </w:p>
    <w:p w:rsidR="00C4478A" w:rsidRPr="00684644" w:rsidRDefault="00C4478A" w:rsidP="00C4478A">
      <w:pPr>
        <w:jc w:val="both"/>
        <w:rPr>
          <w:rFonts w:ascii="Times New Roman" w:hAnsi="Times New Roman" w:cs="Times New Roman"/>
          <w:b/>
          <w:color w:val="auto"/>
          <w:sz w:val="28"/>
          <w:szCs w:val="28"/>
          <w:lang w:val="ru-RU"/>
        </w:rPr>
      </w:pPr>
      <w:r w:rsidRPr="00684644">
        <w:rPr>
          <w:rFonts w:ascii="Times New Roman" w:hAnsi="Times New Roman" w:cs="Times New Roman"/>
          <w:color w:val="auto"/>
          <w:sz w:val="28"/>
          <w:szCs w:val="28"/>
          <w:lang w:val="ru-RU"/>
        </w:rPr>
        <w:tab/>
      </w:r>
      <w:r w:rsidRPr="00684644">
        <w:rPr>
          <w:rFonts w:ascii="Times New Roman" w:hAnsi="Times New Roman" w:cs="Times New Roman"/>
          <w:b/>
          <w:color w:val="auto"/>
          <w:sz w:val="28"/>
          <w:szCs w:val="28"/>
          <w:lang w:val="ru-RU"/>
        </w:rPr>
        <w:t xml:space="preserve">ІІ семестр – з </w:t>
      </w:r>
      <w:r w:rsidR="00FF3C94" w:rsidRPr="00684644">
        <w:rPr>
          <w:rFonts w:ascii="Times New Roman" w:hAnsi="Times New Roman" w:cs="Times New Roman"/>
          <w:b/>
          <w:color w:val="auto"/>
          <w:sz w:val="28"/>
          <w:szCs w:val="28"/>
          <w:lang w:val="ru-RU"/>
        </w:rPr>
        <w:t>08</w:t>
      </w:r>
      <w:r w:rsidRPr="00684644">
        <w:rPr>
          <w:rFonts w:ascii="Times New Roman" w:hAnsi="Times New Roman" w:cs="Times New Roman"/>
          <w:b/>
          <w:color w:val="auto"/>
          <w:sz w:val="28"/>
          <w:szCs w:val="28"/>
          <w:lang w:val="ru-RU"/>
        </w:rPr>
        <w:t xml:space="preserve">.01- </w:t>
      </w:r>
      <w:r w:rsidR="00FF3C94" w:rsidRPr="00684644">
        <w:rPr>
          <w:rFonts w:ascii="Times New Roman" w:hAnsi="Times New Roman" w:cs="Times New Roman"/>
          <w:b/>
          <w:color w:val="auto"/>
          <w:sz w:val="28"/>
          <w:szCs w:val="28"/>
          <w:lang w:val="ru-RU"/>
        </w:rPr>
        <w:t>31</w:t>
      </w:r>
      <w:r w:rsidRPr="00684644">
        <w:rPr>
          <w:rFonts w:ascii="Times New Roman" w:hAnsi="Times New Roman" w:cs="Times New Roman"/>
          <w:b/>
          <w:color w:val="auto"/>
          <w:sz w:val="28"/>
          <w:szCs w:val="28"/>
          <w:lang w:val="ru-RU"/>
        </w:rPr>
        <w:t>.05.</w:t>
      </w:r>
      <w:r w:rsidR="00583655" w:rsidRPr="00684644">
        <w:rPr>
          <w:rFonts w:ascii="Times New Roman" w:hAnsi="Times New Roman" w:cs="Times New Roman"/>
          <w:b/>
          <w:color w:val="auto"/>
          <w:sz w:val="28"/>
          <w:szCs w:val="28"/>
          <w:lang w:val="ru-RU"/>
        </w:rPr>
        <w:t>20</w:t>
      </w:r>
      <w:r w:rsidRPr="00684644">
        <w:rPr>
          <w:rFonts w:ascii="Times New Roman" w:hAnsi="Times New Roman" w:cs="Times New Roman"/>
          <w:b/>
          <w:color w:val="auto"/>
          <w:sz w:val="28"/>
          <w:szCs w:val="28"/>
          <w:lang w:val="ru-RU"/>
        </w:rPr>
        <w:t>2</w:t>
      </w:r>
      <w:r w:rsidR="0099177D" w:rsidRPr="00684644">
        <w:rPr>
          <w:rFonts w:ascii="Times New Roman" w:hAnsi="Times New Roman" w:cs="Times New Roman"/>
          <w:b/>
          <w:color w:val="auto"/>
          <w:sz w:val="28"/>
          <w:szCs w:val="28"/>
          <w:lang w:val="ru-RU"/>
        </w:rPr>
        <w:t>3</w:t>
      </w:r>
    </w:p>
    <w:p w:rsidR="00C4478A" w:rsidRPr="00684644" w:rsidRDefault="00C4478A" w:rsidP="00C4478A">
      <w:pPr>
        <w:jc w:val="both"/>
        <w:rPr>
          <w:rFonts w:ascii="Times New Roman" w:hAnsi="Times New Roman" w:cs="Times New Roman"/>
          <w:color w:val="auto"/>
          <w:sz w:val="28"/>
          <w:szCs w:val="28"/>
          <w:lang w:val="ru-RU"/>
        </w:rPr>
      </w:pPr>
      <w:proofErr w:type="spellStart"/>
      <w:r w:rsidRPr="00684644">
        <w:rPr>
          <w:rFonts w:ascii="Times New Roman" w:hAnsi="Times New Roman" w:cs="Times New Roman"/>
          <w:color w:val="auto"/>
          <w:sz w:val="28"/>
          <w:szCs w:val="28"/>
          <w:lang w:val="ru-RU"/>
        </w:rPr>
        <w:t>Упродовж</w:t>
      </w:r>
      <w:proofErr w:type="spellEnd"/>
      <w:r w:rsidRPr="00684644">
        <w:rPr>
          <w:rFonts w:ascii="Times New Roman" w:hAnsi="Times New Roman" w:cs="Times New Roman"/>
          <w:color w:val="auto"/>
          <w:sz w:val="28"/>
          <w:szCs w:val="28"/>
          <w:lang w:val="ru-RU"/>
        </w:rPr>
        <w:t xml:space="preserve"> навчального року для учнів </w:t>
      </w:r>
      <w:proofErr w:type="spellStart"/>
      <w:r w:rsidRPr="00684644">
        <w:rPr>
          <w:rFonts w:ascii="Times New Roman" w:hAnsi="Times New Roman" w:cs="Times New Roman"/>
          <w:color w:val="auto"/>
          <w:sz w:val="28"/>
          <w:szCs w:val="28"/>
          <w:lang w:val="ru-RU"/>
        </w:rPr>
        <w:t>проводяться</w:t>
      </w:r>
      <w:proofErr w:type="spellEnd"/>
      <w:r w:rsidRPr="00684644">
        <w:rPr>
          <w:rFonts w:ascii="Times New Roman" w:hAnsi="Times New Roman" w:cs="Times New Roman"/>
          <w:color w:val="auto"/>
          <w:sz w:val="28"/>
          <w:szCs w:val="28"/>
          <w:lang w:val="ru-RU"/>
        </w:rPr>
        <w:t xml:space="preserve"> </w:t>
      </w:r>
      <w:proofErr w:type="spellStart"/>
      <w:r w:rsidRPr="00684644">
        <w:rPr>
          <w:rFonts w:ascii="Times New Roman" w:hAnsi="Times New Roman" w:cs="Times New Roman"/>
          <w:color w:val="auto"/>
          <w:sz w:val="28"/>
          <w:szCs w:val="28"/>
          <w:lang w:val="ru-RU"/>
        </w:rPr>
        <w:t>канікули</w:t>
      </w:r>
      <w:proofErr w:type="spellEnd"/>
      <w:r w:rsidRPr="00684644">
        <w:rPr>
          <w:rFonts w:ascii="Times New Roman" w:hAnsi="Times New Roman" w:cs="Times New Roman"/>
          <w:color w:val="auto"/>
          <w:sz w:val="28"/>
          <w:szCs w:val="28"/>
          <w:lang w:val="ru-RU"/>
        </w:rPr>
        <w:t xml:space="preserve">: </w:t>
      </w:r>
    </w:p>
    <w:p w:rsidR="00C4478A" w:rsidRPr="00684644" w:rsidRDefault="00C4478A" w:rsidP="00C4478A">
      <w:pPr>
        <w:jc w:val="both"/>
        <w:rPr>
          <w:rFonts w:ascii="Times New Roman" w:hAnsi="Times New Roman" w:cs="Times New Roman"/>
          <w:color w:val="auto"/>
          <w:sz w:val="28"/>
          <w:szCs w:val="28"/>
          <w:lang w:val="ru-RU"/>
        </w:rPr>
      </w:pPr>
      <w:r w:rsidRPr="00684644">
        <w:rPr>
          <w:rFonts w:ascii="Times New Roman" w:hAnsi="Times New Roman" w:cs="Times New Roman"/>
          <w:color w:val="auto"/>
          <w:sz w:val="28"/>
          <w:szCs w:val="28"/>
          <w:lang w:val="ru-RU"/>
        </w:rPr>
        <w:tab/>
      </w:r>
      <w:proofErr w:type="spellStart"/>
      <w:proofErr w:type="gramStart"/>
      <w:r w:rsidRPr="00684644">
        <w:rPr>
          <w:rFonts w:ascii="Times New Roman" w:hAnsi="Times New Roman" w:cs="Times New Roman"/>
          <w:b/>
          <w:color w:val="auto"/>
          <w:sz w:val="28"/>
          <w:szCs w:val="28"/>
          <w:lang w:val="ru-RU"/>
        </w:rPr>
        <w:t>осінні</w:t>
      </w:r>
      <w:proofErr w:type="spellEnd"/>
      <w:r w:rsidRPr="00684644">
        <w:rPr>
          <w:rFonts w:ascii="Times New Roman" w:hAnsi="Times New Roman" w:cs="Times New Roman"/>
          <w:color w:val="auto"/>
          <w:sz w:val="28"/>
          <w:szCs w:val="28"/>
          <w:lang w:val="ru-RU"/>
        </w:rPr>
        <w:t xml:space="preserve"> </w:t>
      </w:r>
      <w:r w:rsidR="005B3520" w:rsidRPr="00684644">
        <w:rPr>
          <w:rFonts w:ascii="Times New Roman" w:hAnsi="Times New Roman" w:cs="Times New Roman"/>
          <w:color w:val="auto"/>
          <w:sz w:val="28"/>
          <w:szCs w:val="28"/>
          <w:lang w:val="ru-RU"/>
        </w:rPr>
        <w:t xml:space="preserve"> -</w:t>
      </w:r>
      <w:proofErr w:type="gramEnd"/>
      <w:r w:rsidR="005B3520" w:rsidRPr="00684644">
        <w:rPr>
          <w:rFonts w:ascii="Times New Roman" w:hAnsi="Times New Roman" w:cs="Times New Roman"/>
          <w:color w:val="auto"/>
          <w:sz w:val="28"/>
          <w:szCs w:val="28"/>
          <w:lang w:val="ru-RU"/>
        </w:rPr>
        <w:t xml:space="preserve"> з </w:t>
      </w:r>
      <w:r w:rsidR="00FF3C94" w:rsidRPr="00684644">
        <w:rPr>
          <w:rFonts w:ascii="Times New Roman" w:hAnsi="Times New Roman" w:cs="Times New Roman"/>
          <w:color w:val="auto"/>
          <w:sz w:val="28"/>
          <w:szCs w:val="28"/>
          <w:lang w:val="ru-RU"/>
        </w:rPr>
        <w:t>30</w:t>
      </w:r>
      <w:r w:rsidRPr="00684644">
        <w:rPr>
          <w:rFonts w:ascii="Times New Roman" w:hAnsi="Times New Roman" w:cs="Times New Roman"/>
          <w:color w:val="auto"/>
          <w:sz w:val="28"/>
          <w:szCs w:val="28"/>
          <w:lang w:val="ru-RU"/>
        </w:rPr>
        <w:t xml:space="preserve"> </w:t>
      </w:r>
      <w:r w:rsidR="005B3520" w:rsidRPr="00684644">
        <w:rPr>
          <w:rFonts w:ascii="Times New Roman" w:hAnsi="Times New Roman" w:cs="Times New Roman"/>
          <w:color w:val="auto"/>
          <w:sz w:val="28"/>
          <w:szCs w:val="28"/>
          <w:lang w:val="uk-UA"/>
        </w:rPr>
        <w:t>жовтня</w:t>
      </w:r>
      <w:r w:rsidRPr="00684644">
        <w:rPr>
          <w:rFonts w:ascii="Times New Roman" w:hAnsi="Times New Roman" w:cs="Times New Roman"/>
          <w:color w:val="auto"/>
          <w:sz w:val="28"/>
          <w:szCs w:val="28"/>
          <w:lang w:val="ru-RU"/>
        </w:rPr>
        <w:t xml:space="preserve"> </w:t>
      </w:r>
      <w:r w:rsidR="00FF3C94" w:rsidRPr="00684644">
        <w:rPr>
          <w:rFonts w:ascii="Times New Roman" w:hAnsi="Times New Roman" w:cs="Times New Roman"/>
          <w:color w:val="auto"/>
          <w:sz w:val="28"/>
          <w:szCs w:val="28"/>
          <w:lang w:val="ru-RU"/>
        </w:rPr>
        <w:t xml:space="preserve">по 5 листопада </w:t>
      </w:r>
      <w:r w:rsidRPr="00684644">
        <w:rPr>
          <w:rFonts w:ascii="Times New Roman" w:hAnsi="Times New Roman" w:cs="Times New Roman"/>
          <w:color w:val="auto"/>
          <w:sz w:val="28"/>
          <w:szCs w:val="28"/>
          <w:lang w:val="ru-RU"/>
        </w:rPr>
        <w:t>202</w:t>
      </w:r>
      <w:r w:rsidR="00AA3111" w:rsidRPr="00684644">
        <w:rPr>
          <w:rFonts w:ascii="Times New Roman" w:hAnsi="Times New Roman" w:cs="Times New Roman"/>
          <w:color w:val="auto"/>
          <w:sz w:val="28"/>
          <w:szCs w:val="28"/>
          <w:lang w:val="ru-RU"/>
        </w:rPr>
        <w:t>3</w:t>
      </w:r>
      <w:r w:rsidRPr="00684644">
        <w:rPr>
          <w:rFonts w:ascii="Times New Roman" w:hAnsi="Times New Roman" w:cs="Times New Roman"/>
          <w:color w:val="auto"/>
          <w:sz w:val="28"/>
          <w:szCs w:val="28"/>
          <w:lang w:val="ru-RU"/>
        </w:rPr>
        <w:t xml:space="preserve"> року;</w:t>
      </w:r>
    </w:p>
    <w:p w:rsidR="00C4478A" w:rsidRPr="00684644" w:rsidRDefault="00C4478A" w:rsidP="00C4478A">
      <w:pPr>
        <w:jc w:val="both"/>
        <w:rPr>
          <w:rFonts w:ascii="Times New Roman" w:hAnsi="Times New Roman" w:cs="Times New Roman"/>
          <w:color w:val="auto"/>
          <w:sz w:val="28"/>
          <w:szCs w:val="28"/>
          <w:lang w:val="ru-RU"/>
        </w:rPr>
      </w:pPr>
      <w:r w:rsidRPr="00684644">
        <w:rPr>
          <w:rFonts w:ascii="Times New Roman" w:hAnsi="Times New Roman" w:cs="Times New Roman"/>
          <w:color w:val="auto"/>
          <w:sz w:val="28"/>
          <w:szCs w:val="28"/>
          <w:lang w:val="ru-RU"/>
        </w:rPr>
        <w:tab/>
      </w:r>
      <w:proofErr w:type="spellStart"/>
      <w:r w:rsidRPr="00684644">
        <w:rPr>
          <w:rFonts w:ascii="Times New Roman" w:hAnsi="Times New Roman" w:cs="Times New Roman"/>
          <w:b/>
          <w:color w:val="auto"/>
          <w:sz w:val="28"/>
          <w:szCs w:val="28"/>
          <w:lang w:val="ru-RU"/>
        </w:rPr>
        <w:t>зимові</w:t>
      </w:r>
      <w:proofErr w:type="spellEnd"/>
      <w:r w:rsidRPr="00684644">
        <w:rPr>
          <w:rFonts w:ascii="Times New Roman" w:hAnsi="Times New Roman" w:cs="Times New Roman"/>
          <w:color w:val="auto"/>
          <w:sz w:val="28"/>
          <w:szCs w:val="28"/>
          <w:lang w:val="ru-RU"/>
        </w:rPr>
        <w:t xml:space="preserve"> </w:t>
      </w:r>
      <w:r w:rsidR="005B3520" w:rsidRPr="00684644">
        <w:rPr>
          <w:rFonts w:ascii="Times New Roman" w:hAnsi="Times New Roman" w:cs="Times New Roman"/>
          <w:color w:val="auto"/>
          <w:sz w:val="28"/>
          <w:szCs w:val="28"/>
          <w:lang w:val="ru-RU"/>
        </w:rPr>
        <w:t xml:space="preserve">– з </w:t>
      </w:r>
      <w:r w:rsidRPr="00684644">
        <w:rPr>
          <w:rFonts w:ascii="Times New Roman" w:hAnsi="Times New Roman" w:cs="Times New Roman"/>
          <w:color w:val="auto"/>
          <w:sz w:val="28"/>
          <w:szCs w:val="28"/>
          <w:lang w:val="ru-RU"/>
        </w:rPr>
        <w:t>2</w:t>
      </w:r>
      <w:r w:rsidR="00AA3111" w:rsidRPr="00684644">
        <w:rPr>
          <w:rFonts w:ascii="Times New Roman" w:hAnsi="Times New Roman" w:cs="Times New Roman"/>
          <w:color w:val="auto"/>
          <w:sz w:val="28"/>
          <w:szCs w:val="28"/>
          <w:lang w:val="ru-RU"/>
        </w:rPr>
        <w:t>5</w:t>
      </w:r>
      <w:r w:rsidRPr="00684644">
        <w:rPr>
          <w:rFonts w:ascii="Times New Roman" w:hAnsi="Times New Roman" w:cs="Times New Roman"/>
          <w:color w:val="auto"/>
          <w:sz w:val="28"/>
          <w:szCs w:val="28"/>
          <w:lang w:val="ru-RU"/>
        </w:rPr>
        <w:t xml:space="preserve"> </w:t>
      </w:r>
      <w:proofErr w:type="spellStart"/>
      <w:r w:rsidRPr="00684644">
        <w:rPr>
          <w:rFonts w:ascii="Times New Roman" w:hAnsi="Times New Roman" w:cs="Times New Roman"/>
          <w:color w:val="auto"/>
          <w:sz w:val="28"/>
          <w:szCs w:val="28"/>
          <w:lang w:val="ru-RU"/>
        </w:rPr>
        <w:t>грудня</w:t>
      </w:r>
      <w:proofErr w:type="spellEnd"/>
      <w:r w:rsidRPr="00684644">
        <w:rPr>
          <w:rFonts w:ascii="Times New Roman" w:hAnsi="Times New Roman" w:cs="Times New Roman"/>
          <w:color w:val="auto"/>
          <w:sz w:val="28"/>
          <w:szCs w:val="28"/>
          <w:lang w:val="ru-RU"/>
        </w:rPr>
        <w:t xml:space="preserve"> 202</w:t>
      </w:r>
      <w:r w:rsidR="00AA3111" w:rsidRPr="00684644">
        <w:rPr>
          <w:rFonts w:ascii="Times New Roman" w:hAnsi="Times New Roman" w:cs="Times New Roman"/>
          <w:color w:val="auto"/>
          <w:sz w:val="28"/>
          <w:szCs w:val="28"/>
          <w:lang w:val="ru-RU"/>
        </w:rPr>
        <w:t>3</w:t>
      </w:r>
      <w:r w:rsidRPr="00684644">
        <w:rPr>
          <w:rFonts w:ascii="Times New Roman" w:hAnsi="Times New Roman" w:cs="Times New Roman"/>
          <w:color w:val="auto"/>
          <w:sz w:val="28"/>
          <w:szCs w:val="28"/>
          <w:lang w:val="ru-RU"/>
        </w:rPr>
        <w:t xml:space="preserve"> по 0</w:t>
      </w:r>
      <w:r w:rsidR="00AA3111" w:rsidRPr="00684644">
        <w:rPr>
          <w:rFonts w:ascii="Times New Roman" w:hAnsi="Times New Roman" w:cs="Times New Roman"/>
          <w:color w:val="auto"/>
          <w:sz w:val="28"/>
          <w:szCs w:val="28"/>
          <w:lang w:val="ru-RU"/>
        </w:rPr>
        <w:t>7</w:t>
      </w:r>
      <w:r w:rsidRPr="00684644">
        <w:rPr>
          <w:rFonts w:ascii="Times New Roman" w:hAnsi="Times New Roman" w:cs="Times New Roman"/>
          <w:color w:val="auto"/>
          <w:sz w:val="28"/>
          <w:szCs w:val="28"/>
          <w:lang w:val="ru-RU"/>
        </w:rPr>
        <w:t xml:space="preserve"> січня 202</w:t>
      </w:r>
      <w:r w:rsidR="00AA3111" w:rsidRPr="00684644">
        <w:rPr>
          <w:rFonts w:ascii="Times New Roman" w:hAnsi="Times New Roman" w:cs="Times New Roman"/>
          <w:color w:val="auto"/>
          <w:sz w:val="28"/>
          <w:szCs w:val="28"/>
          <w:lang w:val="ru-RU"/>
        </w:rPr>
        <w:t>4</w:t>
      </w:r>
      <w:r w:rsidRPr="00684644">
        <w:rPr>
          <w:rFonts w:ascii="Times New Roman" w:hAnsi="Times New Roman" w:cs="Times New Roman"/>
          <w:color w:val="auto"/>
          <w:sz w:val="28"/>
          <w:szCs w:val="28"/>
          <w:lang w:val="ru-RU"/>
        </w:rPr>
        <w:t xml:space="preserve"> року;</w:t>
      </w:r>
    </w:p>
    <w:p w:rsidR="00C4478A" w:rsidRPr="00684644" w:rsidRDefault="00C4478A" w:rsidP="00C4478A">
      <w:pPr>
        <w:jc w:val="both"/>
        <w:rPr>
          <w:color w:val="auto"/>
          <w:sz w:val="28"/>
          <w:szCs w:val="28"/>
          <w:lang w:val="ru-RU"/>
        </w:rPr>
      </w:pPr>
      <w:r w:rsidRPr="00684644">
        <w:rPr>
          <w:rFonts w:ascii="Times New Roman" w:hAnsi="Times New Roman" w:cs="Times New Roman"/>
          <w:color w:val="auto"/>
          <w:sz w:val="28"/>
          <w:szCs w:val="28"/>
          <w:lang w:val="ru-RU"/>
        </w:rPr>
        <w:tab/>
      </w:r>
      <w:proofErr w:type="spellStart"/>
      <w:r w:rsidRPr="00684644">
        <w:rPr>
          <w:rFonts w:ascii="Times New Roman" w:hAnsi="Times New Roman" w:cs="Times New Roman"/>
          <w:b/>
          <w:color w:val="auto"/>
          <w:sz w:val="28"/>
          <w:szCs w:val="28"/>
          <w:lang w:val="ru-RU"/>
        </w:rPr>
        <w:t>весняні</w:t>
      </w:r>
      <w:proofErr w:type="spellEnd"/>
      <w:r w:rsidRPr="00684644">
        <w:rPr>
          <w:rFonts w:ascii="Times New Roman" w:hAnsi="Times New Roman" w:cs="Times New Roman"/>
          <w:b/>
          <w:color w:val="auto"/>
          <w:sz w:val="28"/>
          <w:szCs w:val="28"/>
          <w:lang w:val="ru-RU"/>
        </w:rPr>
        <w:t xml:space="preserve"> </w:t>
      </w:r>
      <w:r w:rsidR="005B3520" w:rsidRPr="00684644">
        <w:rPr>
          <w:rFonts w:ascii="Times New Roman" w:hAnsi="Times New Roman" w:cs="Times New Roman"/>
          <w:color w:val="auto"/>
          <w:sz w:val="28"/>
          <w:szCs w:val="28"/>
          <w:lang w:val="ru-RU"/>
        </w:rPr>
        <w:t xml:space="preserve">– з </w:t>
      </w:r>
      <w:r w:rsidRPr="00684644">
        <w:rPr>
          <w:rFonts w:ascii="Times New Roman" w:hAnsi="Times New Roman" w:cs="Times New Roman"/>
          <w:color w:val="auto"/>
          <w:sz w:val="28"/>
          <w:szCs w:val="28"/>
          <w:lang w:val="ru-RU"/>
        </w:rPr>
        <w:t>2</w:t>
      </w:r>
      <w:r w:rsidR="00AA3111" w:rsidRPr="00684644">
        <w:rPr>
          <w:rFonts w:ascii="Times New Roman" w:hAnsi="Times New Roman" w:cs="Times New Roman"/>
          <w:color w:val="auto"/>
          <w:sz w:val="28"/>
          <w:szCs w:val="28"/>
          <w:lang w:val="ru-RU"/>
        </w:rPr>
        <w:t>5</w:t>
      </w:r>
      <w:r w:rsidRPr="00684644">
        <w:rPr>
          <w:rFonts w:ascii="Times New Roman" w:hAnsi="Times New Roman" w:cs="Times New Roman"/>
          <w:color w:val="auto"/>
          <w:sz w:val="28"/>
          <w:szCs w:val="28"/>
          <w:lang w:val="ru-RU"/>
        </w:rPr>
        <w:t xml:space="preserve"> </w:t>
      </w:r>
      <w:r w:rsidR="00AA3111" w:rsidRPr="00684644">
        <w:rPr>
          <w:rFonts w:ascii="Times New Roman" w:hAnsi="Times New Roman" w:cs="Times New Roman"/>
          <w:color w:val="auto"/>
          <w:sz w:val="28"/>
          <w:szCs w:val="28"/>
          <w:lang w:val="ru-RU"/>
        </w:rPr>
        <w:t xml:space="preserve">по 31 </w:t>
      </w:r>
      <w:proofErr w:type="spellStart"/>
      <w:r w:rsidRPr="00684644">
        <w:rPr>
          <w:rFonts w:ascii="Times New Roman" w:hAnsi="Times New Roman" w:cs="Times New Roman"/>
          <w:color w:val="auto"/>
          <w:sz w:val="28"/>
          <w:szCs w:val="28"/>
          <w:lang w:val="ru-RU"/>
        </w:rPr>
        <w:t>березня</w:t>
      </w:r>
      <w:proofErr w:type="spellEnd"/>
      <w:r w:rsidRPr="00684644">
        <w:rPr>
          <w:rFonts w:ascii="Times New Roman" w:hAnsi="Times New Roman" w:cs="Times New Roman"/>
          <w:color w:val="auto"/>
          <w:sz w:val="28"/>
          <w:szCs w:val="28"/>
          <w:lang w:val="ru-RU"/>
        </w:rPr>
        <w:t xml:space="preserve"> 202</w:t>
      </w:r>
      <w:r w:rsidR="00AA3111" w:rsidRPr="00684644">
        <w:rPr>
          <w:rFonts w:ascii="Times New Roman" w:hAnsi="Times New Roman" w:cs="Times New Roman"/>
          <w:color w:val="auto"/>
          <w:sz w:val="28"/>
          <w:szCs w:val="28"/>
          <w:lang w:val="ru-RU"/>
        </w:rPr>
        <w:t>4</w:t>
      </w:r>
      <w:r w:rsidRPr="00684644">
        <w:rPr>
          <w:rFonts w:ascii="Times New Roman" w:hAnsi="Times New Roman" w:cs="Times New Roman"/>
          <w:color w:val="auto"/>
          <w:sz w:val="28"/>
          <w:szCs w:val="28"/>
          <w:lang w:val="ru-RU"/>
        </w:rPr>
        <w:t xml:space="preserve"> року.</w:t>
      </w:r>
      <w:r w:rsidRPr="00684644">
        <w:rPr>
          <w:color w:val="auto"/>
          <w:sz w:val="28"/>
          <w:szCs w:val="28"/>
          <w:lang w:val="ru-RU"/>
        </w:rPr>
        <w:t xml:space="preserve"> </w:t>
      </w:r>
    </w:p>
    <w:p w:rsidR="009C22B7" w:rsidRPr="002E5FBA" w:rsidRDefault="009C22B7"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ru-RU" w:eastAsia="ru-RU"/>
        </w:rPr>
      </w:pPr>
      <w:r w:rsidRPr="002E5FBA">
        <w:rPr>
          <w:rFonts w:ascii="Times New Roman" w:eastAsia="Times New Roman" w:hAnsi="Times New Roman" w:cs="Times New Roman"/>
          <w:color w:val="auto"/>
          <w:spacing w:val="-4"/>
          <w:sz w:val="28"/>
          <w:szCs w:val="28"/>
          <w:lang w:val="ru-RU" w:eastAsia="ru-RU"/>
        </w:rPr>
        <w:t xml:space="preserve">Тривалість </w:t>
      </w:r>
      <w:proofErr w:type="spellStart"/>
      <w:r w:rsidRPr="002E5FBA">
        <w:rPr>
          <w:rFonts w:ascii="Times New Roman" w:eastAsia="Times New Roman" w:hAnsi="Times New Roman" w:cs="Times New Roman"/>
          <w:color w:val="auto"/>
          <w:spacing w:val="-4"/>
          <w:sz w:val="28"/>
          <w:szCs w:val="28"/>
          <w:lang w:val="ru-RU" w:eastAsia="ru-RU"/>
        </w:rPr>
        <w:t>канікул</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протягом</w:t>
      </w:r>
      <w:proofErr w:type="spellEnd"/>
      <w:r w:rsidRPr="002E5FBA">
        <w:rPr>
          <w:rFonts w:ascii="Times New Roman" w:eastAsia="Times New Roman" w:hAnsi="Times New Roman" w:cs="Times New Roman"/>
          <w:color w:val="auto"/>
          <w:spacing w:val="-4"/>
          <w:sz w:val="28"/>
          <w:szCs w:val="28"/>
          <w:lang w:val="ru-RU" w:eastAsia="ru-RU"/>
        </w:rPr>
        <w:t xml:space="preserve"> навчального року не повинна </w:t>
      </w:r>
      <w:proofErr w:type="spellStart"/>
      <w:r w:rsidRPr="002E5FBA">
        <w:rPr>
          <w:rFonts w:ascii="Times New Roman" w:eastAsia="Times New Roman" w:hAnsi="Times New Roman" w:cs="Times New Roman"/>
          <w:color w:val="auto"/>
          <w:spacing w:val="-4"/>
          <w:sz w:val="28"/>
          <w:szCs w:val="28"/>
          <w:lang w:val="ru-RU" w:eastAsia="ru-RU"/>
        </w:rPr>
        <w:t>становити</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менш</w:t>
      </w:r>
      <w:proofErr w:type="spellEnd"/>
      <w:r w:rsidRPr="002E5FBA">
        <w:rPr>
          <w:rFonts w:ascii="Times New Roman" w:eastAsia="Times New Roman" w:hAnsi="Times New Roman" w:cs="Times New Roman"/>
          <w:color w:val="auto"/>
          <w:spacing w:val="-4"/>
          <w:sz w:val="28"/>
          <w:szCs w:val="28"/>
          <w:lang w:val="ru-RU" w:eastAsia="ru-RU"/>
        </w:rPr>
        <w:t xml:space="preserve"> як 30</w:t>
      </w:r>
      <w:r w:rsidR="00B6441F" w:rsidRPr="002E5FBA">
        <w:rPr>
          <w:rFonts w:ascii="Times New Roman" w:eastAsia="Times New Roman" w:hAnsi="Times New Roman" w:cs="Times New Roman"/>
          <w:color w:val="auto"/>
          <w:spacing w:val="-4"/>
          <w:sz w:val="28"/>
          <w:szCs w:val="28"/>
          <w:lang w:val="ru-RU" w:eastAsia="ru-RU"/>
        </w:rPr>
        <w:t> </w:t>
      </w:r>
      <w:proofErr w:type="spellStart"/>
      <w:r w:rsidRPr="002E5FBA">
        <w:rPr>
          <w:rFonts w:ascii="Times New Roman" w:eastAsia="Times New Roman" w:hAnsi="Times New Roman" w:cs="Times New Roman"/>
          <w:color w:val="auto"/>
          <w:spacing w:val="-4"/>
          <w:sz w:val="28"/>
          <w:szCs w:val="28"/>
          <w:lang w:val="ru-RU" w:eastAsia="ru-RU"/>
        </w:rPr>
        <w:t>календарних</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днів</w:t>
      </w:r>
      <w:proofErr w:type="spellEnd"/>
      <w:r w:rsidRPr="002E5FBA">
        <w:rPr>
          <w:rFonts w:ascii="Times New Roman" w:eastAsia="Times New Roman" w:hAnsi="Times New Roman" w:cs="Times New Roman"/>
          <w:color w:val="auto"/>
          <w:spacing w:val="-4"/>
          <w:sz w:val="28"/>
          <w:szCs w:val="28"/>
          <w:lang w:val="ru-RU" w:eastAsia="ru-RU"/>
        </w:rPr>
        <w:t>.</w:t>
      </w:r>
    </w:p>
    <w:p w:rsidR="009C22B7" w:rsidRPr="00211DC9" w:rsidRDefault="009C22B7" w:rsidP="000C67E1">
      <w:pPr>
        <w:shd w:val="clear" w:color="auto" w:fill="FFFFFF"/>
        <w:spacing w:line="226" w:lineRule="auto"/>
        <w:ind w:firstLine="709"/>
        <w:jc w:val="both"/>
        <w:rPr>
          <w:rFonts w:ascii="Times New Roman" w:eastAsia="Times New Roman" w:hAnsi="Times New Roman" w:cs="Times New Roman"/>
          <w:color w:val="FF0000"/>
          <w:spacing w:val="-4"/>
          <w:sz w:val="28"/>
          <w:szCs w:val="28"/>
          <w:lang w:val="ru-RU" w:eastAsia="ru-RU"/>
        </w:rPr>
      </w:pPr>
      <w:proofErr w:type="spellStart"/>
      <w:r w:rsidRPr="002E5FBA">
        <w:rPr>
          <w:rFonts w:ascii="Times New Roman" w:eastAsia="Times New Roman" w:hAnsi="Times New Roman" w:cs="Times New Roman"/>
          <w:color w:val="auto"/>
          <w:spacing w:val="-4"/>
          <w:sz w:val="28"/>
          <w:szCs w:val="28"/>
          <w:lang w:val="ru-RU" w:eastAsia="ru-RU"/>
        </w:rPr>
        <w:t>Крім</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різних</w:t>
      </w:r>
      <w:proofErr w:type="spellEnd"/>
      <w:r w:rsidRPr="002E5FBA">
        <w:rPr>
          <w:rFonts w:ascii="Times New Roman" w:eastAsia="Times New Roman" w:hAnsi="Times New Roman" w:cs="Times New Roman"/>
          <w:color w:val="auto"/>
          <w:spacing w:val="-4"/>
          <w:sz w:val="28"/>
          <w:szCs w:val="28"/>
          <w:lang w:val="ru-RU" w:eastAsia="ru-RU"/>
        </w:rPr>
        <w:t xml:space="preserve"> форм </w:t>
      </w:r>
      <w:proofErr w:type="spellStart"/>
      <w:r w:rsidRPr="002E5FBA">
        <w:rPr>
          <w:rFonts w:ascii="Times New Roman" w:eastAsia="Times New Roman" w:hAnsi="Times New Roman" w:cs="Times New Roman"/>
          <w:color w:val="auto"/>
          <w:spacing w:val="-4"/>
          <w:sz w:val="28"/>
          <w:szCs w:val="28"/>
          <w:lang w:val="ru-RU" w:eastAsia="ru-RU"/>
        </w:rPr>
        <w:t>обов</w:t>
      </w:r>
      <w:r w:rsidR="00290877" w:rsidRPr="002E5FBA">
        <w:rPr>
          <w:rFonts w:ascii="Times New Roman" w:eastAsia="Times New Roman" w:hAnsi="Times New Roman" w:cs="Times New Roman"/>
          <w:color w:val="auto"/>
          <w:spacing w:val="-4"/>
          <w:sz w:val="28"/>
          <w:szCs w:val="28"/>
          <w:lang w:val="ru-RU" w:eastAsia="ru-RU"/>
        </w:rPr>
        <w:t>’</w:t>
      </w:r>
      <w:r w:rsidRPr="002E5FBA">
        <w:rPr>
          <w:rFonts w:ascii="Times New Roman" w:eastAsia="Times New Roman" w:hAnsi="Times New Roman" w:cs="Times New Roman"/>
          <w:color w:val="auto"/>
          <w:spacing w:val="-4"/>
          <w:sz w:val="28"/>
          <w:szCs w:val="28"/>
          <w:lang w:val="ru-RU" w:eastAsia="ru-RU"/>
        </w:rPr>
        <w:t>язкових</w:t>
      </w:r>
      <w:proofErr w:type="spellEnd"/>
      <w:r w:rsidRPr="002E5FBA">
        <w:rPr>
          <w:rFonts w:ascii="Times New Roman" w:eastAsia="Times New Roman" w:hAnsi="Times New Roman" w:cs="Times New Roman"/>
          <w:color w:val="auto"/>
          <w:spacing w:val="-4"/>
          <w:sz w:val="28"/>
          <w:szCs w:val="28"/>
          <w:lang w:val="ru-RU" w:eastAsia="ru-RU"/>
        </w:rPr>
        <w:t xml:space="preserve"> навчальних занять, у </w:t>
      </w:r>
      <w:proofErr w:type="spellStart"/>
      <w:r w:rsidRPr="002E5FBA">
        <w:rPr>
          <w:rFonts w:ascii="Times New Roman" w:eastAsia="Times New Roman" w:hAnsi="Times New Roman" w:cs="Times New Roman"/>
          <w:color w:val="auto"/>
          <w:spacing w:val="-4"/>
          <w:sz w:val="28"/>
          <w:szCs w:val="28"/>
          <w:lang w:val="ru-RU" w:eastAsia="ru-RU"/>
        </w:rPr>
        <w:t>закладі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проводяться</w:t>
      </w:r>
      <w:proofErr w:type="spellEnd"/>
      <w:r w:rsidRPr="002E5FBA">
        <w:rPr>
          <w:rFonts w:ascii="Times New Roman" w:eastAsia="Times New Roman" w:hAnsi="Times New Roman" w:cs="Times New Roman"/>
          <w:color w:val="auto"/>
          <w:spacing w:val="-4"/>
          <w:sz w:val="28"/>
          <w:szCs w:val="28"/>
          <w:lang w:val="ru-RU" w:eastAsia="ru-RU"/>
        </w:rPr>
        <w:t xml:space="preserve"> індивідуальні, групові та </w:t>
      </w:r>
      <w:proofErr w:type="spellStart"/>
      <w:r w:rsidRPr="002E5FBA">
        <w:rPr>
          <w:rFonts w:ascii="Times New Roman" w:eastAsia="Times New Roman" w:hAnsi="Times New Roman" w:cs="Times New Roman"/>
          <w:color w:val="auto"/>
          <w:spacing w:val="-4"/>
          <w:sz w:val="28"/>
          <w:szCs w:val="28"/>
          <w:lang w:val="ru-RU" w:eastAsia="ru-RU"/>
        </w:rPr>
        <w:t>інші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позакласні</w:t>
      </w:r>
      <w:proofErr w:type="spellEnd"/>
      <w:r w:rsidRPr="002E5FBA">
        <w:rPr>
          <w:rFonts w:ascii="Times New Roman" w:eastAsia="Times New Roman" w:hAnsi="Times New Roman" w:cs="Times New Roman"/>
          <w:color w:val="auto"/>
          <w:spacing w:val="-4"/>
          <w:sz w:val="28"/>
          <w:szCs w:val="28"/>
          <w:lang w:val="ru-RU" w:eastAsia="ru-RU"/>
        </w:rPr>
        <w:t xml:space="preserve"> заняття та заходи, що </w:t>
      </w:r>
      <w:proofErr w:type="spellStart"/>
      <w:r w:rsidRPr="002E5FBA">
        <w:rPr>
          <w:rFonts w:ascii="Times New Roman" w:eastAsia="Times New Roman" w:hAnsi="Times New Roman" w:cs="Times New Roman"/>
          <w:color w:val="auto"/>
          <w:spacing w:val="-4"/>
          <w:sz w:val="28"/>
          <w:szCs w:val="28"/>
          <w:lang w:val="ru-RU" w:eastAsia="ru-RU"/>
        </w:rPr>
        <w:t>передбачені</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окремим</w:t>
      </w:r>
      <w:proofErr w:type="spellEnd"/>
      <w:r w:rsidRPr="002E5FBA">
        <w:rPr>
          <w:rFonts w:ascii="Times New Roman" w:eastAsia="Times New Roman" w:hAnsi="Times New Roman" w:cs="Times New Roman"/>
          <w:color w:val="auto"/>
          <w:spacing w:val="-4"/>
          <w:sz w:val="28"/>
          <w:szCs w:val="28"/>
          <w:lang w:val="ru-RU" w:eastAsia="ru-RU"/>
        </w:rPr>
        <w:t xml:space="preserve"> </w:t>
      </w:r>
      <w:proofErr w:type="spellStart"/>
      <w:r w:rsidRPr="002E5FBA">
        <w:rPr>
          <w:rFonts w:ascii="Times New Roman" w:eastAsia="Times New Roman" w:hAnsi="Times New Roman" w:cs="Times New Roman"/>
          <w:color w:val="auto"/>
          <w:spacing w:val="-4"/>
          <w:sz w:val="28"/>
          <w:szCs w:val="28"/>
          <w:lang w:val="ru-RU" w:eastAsia="ru-RU"/>
        </w:rPr>
        <w:t>розкладом</w:t>
      </w:r>
      <w:proofErr w:type="spellEnd"/>
      <w:r w:rsidRPr="002E5FBA">
        <w:rPr>
          <w:rFonts w:ascii="Times New Roman" w:eastAsia="Times New Roman" w:hAnsi="Times New Roman" w:cs="Times New Roman"/>
          <w:color w:val="auto"/>
          <w:spacing w:val="-4"/>
          <w:sz w:val="28"/>
          <w:szCs w:val="28"/>
          <w:lang w:val="ru-RU" w:eastAsia="ru-RU"/>
        </w:rPr>
        <w:t xml:space="preserve"> і </w:t>
      </w:r>
      <w:proofErr w:type="spellStart"/>
      <w:r w:rsidRPr="002E5FBA">
        <w:rPr>
          <w:rFonts w:ascii="Times New Roman" w:eastAsia="Times New Roman" w:hAnsi="Times New Roman" w:cs="Times New Roman"/>
          <w:color w:val="auto"/>
          <w:spacing w:val="-4"/>
          <w:sz w:val="28"/>
          <w:szCs w:val="28"/>
          <w:lang w:val="ru-RU" w:eastAsia="ru-RU"/>
        </w:rPr>
        <w:t>спрямовані</w:t>
      </w:r>
      <w:proofErr w:type="spellEnd"/>
      <w:r w:rsidRPr="002E5FBA">
        <w:rPr>
          <w:rFonts w:ascii="Times New Roman" w:eastAsia="Times New Roman" w:hAnsi="Times New Roman" w:cs="Times New Roman"/>
          <w:color w:val="auto"/>
          <w:spacing w:val="-4"/>
          <w:sz w:val="28"/>
          <w:szCs w:val="28"/>
          <w:lang w:val="ru-RU" w:eastAsia="ru-RU"/>
        </w:rPr>
        <w:t xml:space="preserve"> на </w:t>
      </w:r>
      <w:proofErr w:type="spellStart"/>
      <w:r w:rsidRPr="002E5FBA">
        <w:rPr>
          <w:rFonts w:ascii="Times New Roman" w:eastAsia="Times New Roman" w:hAnsi="Times New Roman" w:cs="Times New Roman"/>
          <w:color w:val="auto"/>
          <w:spacing w:val="-4"/>
          <w:sz w:val="28"/>
          <w:szCs w:val="28"/>
          <w:lang w:val="ru-RU" w:eastAsia="ru-RU"/>
        </w:rPr>
        <w:t>задоволення</w:t>
      </w:r>
      <w:proofErr w:type="spellEnd"/>
      <w:r w:rsidRPr="002E5FBA">
        <w:rPr>
          <w:rFonts w:ascii="Times New Roman" w:eastAsia="Times New Roman" w:hAnsi="Times New Roman" w:cs="Times New Roman"/>
          <w:color w:val="auto"/>
          <w:spacing w:val="-4"/>
          <w:sz w:val="28"/>
          <w:szCs w:val="28"/>
          <w:lang w:val="ru-RU" w:eastAsia="ru-RU"/>
        </w:rPr>
        <w:t xml:space="preserve"> освітніх </w:t>
      </w:r>
      <w:proofErr w:type="spellStart"/>
      <w:r w:rsidRPr="002E5FBA">
        <w:rPr>
          <w:rFonts w:ascii="Times New Roman" w:eastAsia="Times New Roman" w:hAnsi="Times New Roman" w:cs="Times New Roman"/>
          <w:color w:val="auto"/>
          <w:spacing w:val="-4"/>
          <w:sz w:val="28"/>
          <w:szCs w:val="28"/>
          <w:lang w:val="ru-RU" w:eastAsia="ru-RU"/>
        </w:rPr>
        <w:t>інтересів</w:t>
      </w:r>
      <w:proofErr w:type="spellEnd"/>
      <w:r w:rsidRPr="002E5FBA">
        <w:rPr>
          <w:rFonts w:ascii="Times New Roman" w:eastAsia="Times New Roman" w:hAnsi="Times New Roman" w:cs="Times New Roman"/>
          <w:color w:val="auto"/>
          <w:spacing w:val="-4"/>
          <w:sz w:val="28"/>
          <w:szCs w:val="28"/>
          <w:lang w:val="ru-RU" w:eastAsia="ru-RU"/>
        </w:rPr>
        <w:t xml:space="preserve"> учнів та на розвиток </w:t>
      </w:r>
      <w:proofErr w:type="spellStart"/>
      <w:r w:rsidRPr="002E5FBA">
        <w:rPr>
          <w:rFonts w:ascii="Times New Roman" w:eastAsia="Times New Roman" w:hAnsi="Times New Roman" w:cs="Times New Roman"/>
          <w:color w:val="auto"/>
          <w:spacing w:val="-4"/>
          <w:sz w:val="28"/>
          <w:szCs w:val="28"/>
          <w:lang w:val="ru-RU" w:eastAsia="ru-RU"/>
        </w:rPr>
        <w:t>їх</w:t>
      </w:r>
      <w:r w:rsidR="00895E7C" w:rsidRPr="002E5FBA">
        <w:rPr>
          <w:rFonts w:ascii="Times New Roman" w:eastAsia="Times New Roman" w:hAnsi="Times New Roman" w:cs="Times New Roman"/>
          <w:color w:val="auto"/>
          <w:spacing w:val="-4"/>
          <w:sz w:val="28"/>
          <w:szCs w:val="28"/>
          <w:lang w:val="ru-RU" w:eastAsia="ru-RU"/>
        </w:rPr>
        <w:t>ніх</w:t>
      </w:r>
      <w:proofErr w:type="spellEnd"/>
      <w:r w:rsidRPr="002E5FBA">
        <w:rPr>
          <w:rFonts w:ascii="Times New Roman" w:eastAsia="Times New Roman" w:hAnsi="Times New Roman" w:cs="Times New Roman"/>
          <w:color w:val="auto"/>
          <w:spacing w:val="-4"/>
          <w:sz w:val="28"/>
          <w:szCs w:val="28"/>
          <w:lang w:val="ru-RU" w:eastAsia="ru-RU"/>
        </w:rPr>
        <w:t xml:space="preserve"> творчих з</w:t>
      </w:r>
      <w:r w:rsidR="00CB45DE" w:rsidRPr="002E5FBA">
        <w:rPr>
          <w:rFonts w:ascii="Times New Roman" w:eastAsia="Times New Roman" w:hAnsi="Times New Roman" w:cs="Times New Roman"/>
          <w:color w:val="auto"/>
          <w:spacing w:val="-4"/>
          <w:sz w:val="28"/>
          <w:szCs w:val="28"/>
          <w:lang w:val="ru-RU" w:eastAsia="ru-RU"/>
        </w:rPr>
        <w:t xml:space="preserve">дібностей, </w:t>
      </w:r>
      <w:proofErr w:type="spellStart"/>
      <w:r w:rsidR="00CB45DE" w:rsidRPr="002E5FBA">
        <w:rPr>
          <w:rFonts w:ascii="Times New Roman" w:eastAsia="Times New Roman" w:hAnsi="Times New Roman" w:cs="Times New Roman"/>
          <w:color w:val="auto"/>
          <w:spacing w:val="-4"/>
          <w:sz w:val="28"/>
          <w:szCs w:val="28"/>
          <w:lang w:val="ru-RU" w:eastAsia="ru-RU"/>
        </w:rPr>
        <w:t>нахилів</w:t>
      </w:r>
      <w:proofErr w:type="spellEnd"/>
      <w:r w:rsidR="00CB45DE" w:rsidRPr="002E5FBA">
        <w:rPr>
          <w:rFonts w:ascii="Times New Roman" w:eastAsia="Times New Roman" w:hAnsi="Times New Roman" w:cs="Times New Roman"/>
          <w:color w:val="auto"/>
          <w:spacing w:val="-4"/>
          <w:sz w:val="28"/>
          <w:szCs w:val="28"/>
          <w:lang w:val="ru-RU" w:eastAsia="ru-RU"/>
        </w:rPr>
        <w:t xml:space="preserve"> </w:t>
      </w:r>
      <w:r w:rsidR="00C4478A" w:rsidRPr="002E5FBA">
        <w:rPr>
          <w:rFonts w:ascii="Times New Roman" w:eastAsia="Times New Roman" w:hAnsi="Times New Roman" w:cs="Times New Roman"/>
          <w:color w:val="auto"/>
          <w:spacing w:val="-4"/>
          <w:sz w:val="28"/>
          <w:szCs w:val="28"/>
          <w:lang w:val="ru-RU" w:eastAsia="ru-RU"/>
        </w:rPr>
        <w:t xml:space="preserve">і </w:t>
      </w:r>
      <w:proofErr w:type="spellStart"/>
      <w:r w:rsidR="00C4478A" w:rsidRPr="002E5FBA">
        <w:rPr>
          <w:rFonts w:ascii="Times New Roman" w:eastAsia="Times New Roman" w:hAnsi="Times New Roman" w:cs="Times New Roman"/>
          <w:color w:val="auto"/>
          <w:spacing w:val="-4"/>
          <w:sz w:val="28"/>
          <w:szCs w:val="28"/>
          <w:lang w:val="ru-RU" w:eastAsia="ru-RU"/>
        </w:rPr>
        <w:t>обдаровань</w:t>
      </w:r>
      <w:proofErr w:type="spellEnd"/>
      <w:r w:rsidR="00C4478A" w:rsidRPr="002E5FBA">
        <w:rPr>
          <w:rFonts w:ascii="Times New Roman" w:eastAsia="Times New Roman" w:hAnsi="Times New Roman" w:cs="Times New Roman"/>
          <w:color w:val="auto"/>
          <w:spacing w:val="-4"/>
          <w:sz w:val="28"/>
          <w:szCs w:val="28"/>
          <w:lang w:val="ru-RU" w:eastAsia="ru-RU"/>
        </w:rPr>
        <w:t xml:space="preserve">. </w:t>
      </w:r>
    </w:p>
    <w:p w:rsidR="009C22B7" w:rsidRPr="002E5FBA" w:rsidRDefault="003A01E0"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Відповідно до </w:t>
      </w:r>
      <w:r w:rsidR="008A29EE" w:rsidRPr="002E5FBA">
        <w:rPr>
          <w:rFonts w:ascii="Times New Roman" w:eastAsia="Times New Roman" w:hAnsi="Times New Roman" w:cs="Times New Roman"/>
          <w:color w:val="auto"/>
          <w:spacing w:val="-4"/>
          <w:sz w:val="28"/>
          <w:szCs w:val="28"/>
          <w:lang w:val="uk-UA" w:eastAsia="ru-RU"/>
        </w:rPr>
        <w:t>статт</w:t>
      </w:r>
      <w:r w:rsidRPr="002E5FBA">
        <w:rPr>
          <w:rFonts w:ascii="Times New Roman" w:eastAsia="Times New Roman" w:hAnsi="Times New Roman" w:cs="Times New Roman"/>
          <w:color w:val="auto"/>
          <w:spacing w:val="-4"/>
          <w:sz w:val="28"/>
          <w:szCs w:val="28"/>
          <w:lang w:val="uk-UA" w:eastAsia="ru-RU"/>
        </w:rPr>
        <w:t xml:space="preserve">і </w:t>
      </w:r>
      <w:r w:rsidR="008A29EE" w:rsidRPr="002E5FBA">
        <w:rPr>
          <w:rFonts w:ascii="Times New Roman" w:eastAsia="Times New Roman" w:hAnsi="Times New Roman" w:cs="Times New Roman"/>
          <w:color w:val="auto"/>
          <w:spacing w:val="-4"/>
          <w:sz w:val="28"/>
          <w:szCs w:val="28"/>
          <w:lang w:val="uk-UA" w:eastAsia="ru-RU"/>
        </w:rPr>
        <w:t xml:space="preserve">12 </w:t>
      </w:r>
      <w:r w:rsidR="009C22B7" w:rsidRPr="002E5FBA">
        <w:rPr>
          <w:rFonts w:ascii="Times New Roman" w:eastAsia="Times New Roman" w:hAnsi="Times New Roman" w:cs="Times New Roman"/>
          <w:color w:val="auto"/>
          <w:spacing w:val="-4"/>
          <w:sz w:val="28"/>
          <w:szCs w:val="28"/>
          <w:lang w:val="uk-UA" w:eastAsia="ru-RU"/>
        </w:rPr>
        <w:t>Закону</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У</w:t>
      </w:r>
      <w:r w:rsidR="008A29EE" w:rsidRPr="002E5FBA">
        <w:rPr>
          <w:rFonts w:ascii="Times New Roman" w:eastAsia="Times New Roman" w:hAnsi="Times New Roman" w:cs="Times New Roman"/>
          <w:color w:val="auto"/>
          <w:spacing w:val="-4"/>
          <w:sz w:val="28"/>
          <w:szCs w:val="28"/>
          <w:lang w:val="uk-UA" w:eastAsia="ru-RU"/>
        </w:rPr>
        <w:t>країни</w:t>
      </w:r>
      <w:r w:rsidR="00CA0093" w:rsidRPr="002E5FBA">
        <w:rPr>
          <w:rFonts w:ascii="Times New Roman" w:eastAsia="Times New Roman" w:hAnsi="Times New Roman" w:cs="Times New Roman"/>
          <w:color w:val="auto"/>
          <w:spacing w:val="-4"/>
          <w:sz w:val="28"/>
          <w:szCs w:val="28"/>
          <w:lang w:val="uk-UA" w:eastAsia="ru-RU"/>
        </w:rPr>
        <w:t xml:space="preserve"> </w:t>
      </w:r>
      <w:r w:rsidR="00C8651C" w:rsidRPr="002E5FBA">
        <w:rPr>
          <w:rFonts w:ascii="Times New Roman" w:eastAsia="Times New Roman" w:hAnsi="Times New Roman" w:cs="Times New Roman"/>
          <w:color w:val="auto"/>
          <w:spacing w:val="-4"/>
          <w:sz w:val="28"/>
          <w:szCs w:val="28"/>
          <w:lang w:val="uk-UA" w:eastAsia="ru-RU"/>
        </w:rPr>
        <w:t>«</w:t>
      </w:r>
      <w:r w:rsidR="008A29EE" w:rsidRPr="002E5FBA">
        <w:rPr>
          <w:rFonts w:ascii="Times New Roman" w:eastAsia="Times New Roman" w:hAnsi="Times New Roman" w:cs="Times New Roman"/>
          <w:color w:val="auto"/>
          <w:spacing w:val="-4"/>
          <w:sz w:val="28"/>
          <w:szCs w:val="28"/>
          <w:lang w:val="uk-UA" w:eastAsia="ru-RU"/>
        </w:rPr>
        <w:t>Про</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освіту</w:t>
      </w:r>
      <w:r w:rsidR="00C8651C" w:rsidRPr="002E5FBA">
        <w:rPr>
          <w:rFonts w:ascii="Times New Roman" w:eastAsia="Times New Roman" w:hAnsi="Times New Roman" w:cs="Times New Roman"/>
          <w:color w:val="auto"/>
          <w:spacing w:val="-4"/>
          <w:sz w:val="28"/>
          <w:szCs w:val="28"/>
          <w:lang w:val="uk-UA" w:eastAsia="ru-RU"/>
        </w:rPr>
        <w:t>»</w:t>
      </w:r>
      <w:r w:rsidR="00045DDD"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 xml:space="preserve">навчальний рік закінчується проведенням державної підсумкової атестації випускників </w:t>
      </w:r>
      <w:r w:rsidR="009C22B7" w:rsidRPr="002E5FBA">
        <w:rPr>
          <w:rFonts w:ascii="Times New Roman" w:eastAsia="Times New Roman" w:hAnsi="Times New Roman" w:cs="Times New Roman"/>
          <w:color w:val="auto"/>
          <w:spacing w:val="-4"/>
          <w:sz w:val="28"/>
          <w:szCs w:val="28"/>
          <w:lang w:val="uk-UA" w:eastAsia="ru-RU"/>
        </w:rPr>
        <w:lastRenderedPageBreak/>
        <w:t>початко</w:t>
      </w:r>
      <w:r w:rsidR="008A29EE" w:rsidRPr="002E5FBA">
        <w:rPr>
          <w:rFonts w:ascii="Times New Roman" w:eastAsia="Times New Roman" w:hAnsi="Times New Roman" w:cs="Times New Roman"/>
          <w:color w:val="auto"/>
          <w:spacing w:val="-4"/>
          <w:sz w:val="28"/>
          <w:szCs w:val="28"/>
          <w:lang w:val="uk-UA" w:eastAsia="ru-RU"/>
        </w:rPr>
        <w:t>вої, основної та старшої</w:t>
      </w:r>
      <w:r w:rsidR="00CA0093" w:rsidRPr="002E5FBA">
        <w:rPr>
          <w:rFonts w:ascii="Times New Roman" w:eastAsia="Times New Roman" w:hAnsi="Times New Roman" w:cs="Times New Roman"/>
          <w:color w:val="auto"/>
          <w:spacing w:val="-4"/>
          <w:sz w:val="28"/>
          <w:szCs w:val="28"/>
          <w:lang w:val="uk-UA" w:eastAsia="ru-RU"/>
        </w:rPr>
        <w:t xml:space="preserve"> </w:t>
      </w:r>
      <w:r w:rsidR="008A29EE" w:rsidRPr="002E5FBA">
        <w:rPr>
          <w:rFonts w:ascii="Times New Roman" w:eastAsia="Times New Roman" w:hAnsi="Times New Roman" w:cs="Times New Roman"/>
          <w:color w:val="auto"/>
          <w:spacing w:val="-4"/>
          <w:sz w:val="28"/>
          <w:szCs w:val="28"/>
          <w:lang w:val="uk-UA" w:eastAsia="ru-RU"/>
        </w:rPr>
        <w:t>школи,</w:t>
      </w:r>
      <w:r w:rsidR="003A5E27" w:rsidRPr="002E5FBA">
        <w:rPr>
          <w:rFonts w:ascii="Times New Roman" w:hAnsi="Times New Roman" w:cs="Times New Roman"/>
          <w:color w:val="auto"/>
          <w:spacing w:val="-4"/>
          <w:sz w:val="28"/>
          <w:szCs w:val="28"/>
          <w:shd w:val="clear" w:color="auto" w:fill="FFFFFF"/>
          <w:lang w:val="uk-UA"/>
        </w:rPr>
        <w:t xml:space="preserve"> </w:t>
      </w:r>
      <w:r w:rsidR="003A5E27" w:rsidRPr="002E5FBA">
        <w:rPr>
          <w:rFonts w:ascii="Times New Roman" w:eastAsia="Times New Roman" w:hAnsi="Times New Roman" w:cs="Times New Roman"/>
          <w:color w:val="auto"/>
          <w:spacing w:val="-4"/>
          <w:sz w:val="28"/>
          <w:szCs w:val="28"/>
          <w:lang w:val="uk-UA" w:eastAsia="ru-RU"/>
        </w:rPr>
        <w:t>яка може здійснюватися в різних формах, визначених законодавством, зокрема у формі зовнішнього незалежного оцінювання.</w:t>
      </w:r>
      <w:r w:rsidR="00CA0093" w:rsidRPr="002E5FBA">
        <w:rPr>
          <w:rFonts w:ascii="Times New Roman" w:eastAsia="Times New Roman" w:hAnsi="Times New Roman" w:cs="Times New Roman"/>
          <w:color w:val="auto"/>
          <w:spacing w:val="-4"/>
          <w:sz w:val="28"/>
          <w:szCs w:val="28"/>
          <w:lang w:val="uk-UA" w:eastAsia="ru-RU"/>
        </w:rPr>
        <w:t xml:space="preserve"> </w:t>
      </w:r>
    </w:p>
    <w:p w:rsidR="007209D9" w:rsidRPr="002E5FBA" w:rsidRDefault="0080204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AA3111">
        <w:rPr>
          <w:rFonts w:ascii="Times New Roman" w:eastAsia="Times New Roman" w:hAnsi="Times New Roman" w:cs="Times New Roman"/>
          <w:color w:val="auto"/>
          <w:spacing w:val="-4"/>
          <w:sz w:val="28"/>
          <w:szCs w:val="28"/>
          <w:lang w:val="uk-UA" w:eastAsia="ru-RU"/>
        </w:rPr>
        <w:t>Згідно з рішенням педагогічної ради</w:t>
      </w:r>
      <w:r w:rsidR="00C4478A" w:rsidRPr="00AA3111">
        <w:rPr>
          <w:rFonts w:ascii="Times New Roman" w:eastAsia="Times New Roman" w:hAnsi="Times New Roman" w:cs="Times New Roman"/>
          <w:color w:val="auto"/>
          <w:spacing w:val="-4"/>
          <w:sz w:val="28"/>
          <w:szCs w:val="28"/>
          <w:lang w:val="uk-UA" w:eastAsia="ru-RU"/>
        </w:rPr>
        <w:t xml:space="preserve"> </w:t>
      </w:r>
      <w:r w:rsidR="00206872" w:rsidRPr="00AA3111">
        <w:rPr>
          <w:rFonts w:ascii="Times New Roman" w:eastAsia="Times New Roman" w:hAnsi="Times New Roman" w:cs="Times New Roman"/>
          <w:color w:val="auto"/>
          <w:spacing w:val="-4"/>
          <w:sz w:val="28"/>
          <w:szCs w:val="28"/>
          <w:lang w:val="uk-UA" w:eastAsia="ru-RU"/>
        </w:rPr>
        <w:t xml:space="preserve">(№1 </w:t>
      </w:r>
      <w:r w:rsidR="00C4478A" w:rsidRPr="00AA3111">
        <w:rPr>
          <w:rFonts w:ascii="Times New Roman" w:eastAsia="Times New Roman" w:hAnsi="Times New Roman" w:cs="Times New Roman"/>
          <w:color w:val="auto"/>
          <w:spacing w:val="-4"/>
          <w:sz w:val="28"/>
          <w:szCs w:val="28"/>
          <w:lang w:val="uk-UA" w:eastAsia="ru-RU"/>
        </w:rPr>
        <w:t>від</w:t>
      </w:r>
      <w:r w:rsidR="00206872" w:rsidRPr="00AA3111">
        <w:rPr>
          <w:rFonts w:ascii="Times New Roman" w:eastAsia="Times New Roman" w:hAnsi="Times New Roman" w:cs="Times New Roman"/>
          <w:color w:val="auto"/>
          <w:spacing w:val="-4"/>
          <w:sz w:val="28"/>
          <w:szCs w:val="28"/>
          <w:lang w:val="uk-UA" w:eastAsia="ru-RU"/>
        </w:rPr>
        <w:t xml:space="preserve"> </w:t>
      </w:r>
      <w:r w:rsidR="000A58E7" w:rsidRPr="00AA3111">
        <w:rPr>
          <w:rFonts w:ascii="Times New Roman" w:eastAsia="Times New Roman" w:hAnsi="Times New Roman" w:cs="Times New Roman"/>
          <w:color w:val="auto"/>
          <w:spacing w:val="-4"/>
          <w:sz w:val="28"/>
          <w:szCs w:val="28"/>
          <w:lang w:val="uk-UA" w:eastAsia="ru-RU"/>
        </w:rPr>
        <w:t>3</w:t>
      </w:r>
      <w:r w:rsidR="00AA3111" w:rsidRPr="00AA3111">
        <w:rPr>
          <w:rFonts w:ascii="Times New Roman" w:eastAsia="Times New Roman" w:hAnsi="Times New Roman" w:cs="Times New Roman"/>
          <w:color w:val="auto"/>
          <w:spacing w:val="-4"/>
          <w:sz w:val="28"/>
          <w:szCs w:val="28"/>
          <w:lang w:val="uk-UA" w:eastAsia="ru-RU"/>
        </w:rPr>
        <w:t>0</w:t>
      </w:r>
      <w:r w:rsidR="00206872" w:rsidRPr="00AA3111">
        <w:rPr>
          <w:rFonts w:ascii="Times New Roman" w:eastAsia="Times New Roman" w:hAnsi="Times New Roman" w:cs="Times New Roman"/>
          <w:color w:val="auto"/>
          <w:spacing w:val="-4"/>
          <w:sz w:val="28"/>
          <w:szCs w:val="28"/>
          <w:lang w:val="uk-UA" w:eastAsia="ru-RU"/>
        </w:rPr>
        <w:t>.08.202</w:t>
      </w:r>
      <w:r w:rsidR="00AA3111" w:rsidRPr="00AA3111">
        <w:rPr>
          <w:rFonts w:ascii="Times New Roman" w:eastAsia="Times New Roman" w:hAnsi="Times New Roman" w:cs="Times New Roman"/>
          <w:color w:val="auto"/>
          <w:spacing w:val="-4"/>
          <w:sz w:val="28"/>
          <w:szCs w:val="28"/>
          <w:lang w:val="uk-UA" w:eastAsia="ru-RU"/>
        </w:rPr>
        <w:t>3</w:t>
      </w:r>
      <w:r w:rsidR="00C4478A" w:rsidRPr="00AA3111">
        <w:rPr>
          <w:rFonts w:ascii="Times New Roman" w:eastAsia="Times New Roman" w:hAnsi="Times New Roman" w:cs="Times New Roman"/>
          <w:color w:val="auto"/>
          <w:spacing w:val="-4"/>
          <w:sz w:val="28"/>
          <w:szCs w:val="28"/>
          <w:lang w:val="uk-UA" w:eastAsia="ru-RU"/>
        </w:rPr>
        <w:t>)</w:t>
      </w:r>
      <w:r w:rsidRPr="00AA3111">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xml:space="preserve">навчальна </w:t>
      </w:r>
      <w:r w:rsidR="009C22B7" w:rsidRPr="002E5FBA">
        <w:rPr>
          <w:rFonts w:ascii="Times New Roman" w:eastAsia="Times New Roman" w:hAnsi="Times New Roman" w:cs="Times New Roman"/>
          <w:color w:val="auto"/>
          <w:spacing w:val="-4"/>
          <w:sz w:val="28"/>
          <w:szCs w:val="28"/>
          <w:lang w:val="uk-UA" w:eastAsia="ru-RU"/>
        </w:rPr>
        <w:t>практика та</w:t>
      </w:r>
      <w:r w:rsidR="00CA0093" w:rsidRPr="002E5FBA">
        <w:rPr>
          <w:rFonts w:ascii="Times New Roman" w:eastAsia="Times New Roman" w:hAnsi="Times New Roman" w:cs="Times New Roman"/>
          <w:color w:val="auto"/>
          <w:spacing w:val="-4"/>
          <w:sz w:val="28"/>
          <w:szCs w:val="28"/>
          <w:lang w:val="uk-UA" w:eastAsia="ru-RU"/>
        </w:rPr>
        <w:t xml:space="preserve"> </w:t>
      </w:r>
      <w:r w:rsidR="009C22B7" w:rsidRPr="002E5FBA">
        <w:rPr>
          <w:rFonts w:ascii="Times New Roman" w:eastAsia="Times New Roman" w:hAnsi="Times New Roman" w:cs="Times New Roman"/>
          <w:color w:val="auto"/>
          <w:spacing w:val="-4"/>
          <w:sz w:val="28"/>
          <w:szCs w:val="28"/>
          <w:lang w:val="uk-UA" w:eastAsia="ru-RU"/>
        </w:rPr>
        <w:t>навчальні екскурсії для учнів 1-8, 10 класів, проводяться протягом навчального року</w:t>
      </w:r>
      <w:r w:rsidR="00206872">
        <w:rPr>
          <w:rFonts w:ascii="Times New Roman" w:eastAsia="Times New Roman" w:hAnsi="Times New Roman" w:cs="Times New Roman"/>
          <w:color w:val="auto"/>
          <w:spacing w:val="-4"/>
          <w:sz w:val="28"/>
          <w:szCs w:val="28"/>
          <w:lang w:val="uk-UA" w:eastAsia="ru-RU"/>
        </w:rPr>
        <w:t xml:space="preserve"> та не оцінюються.</w:t>
      </w:r>
    </w:p>
    <w:p w:rsidR="007209D9" w:rsidRPr="002E5FBA" w:rsidRDefault="007209D9" w:rsidP="007C0732">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Зарахування, відрахування та переведення здобувачів освіти здійсню</w:t>
      </w:r>
      <w:r w:rsidR="0036023B" w:rsidRPr="002E5FBA">
        <w:rPr>
          <w:rFonts w:ascii="Times New Roman" w:eastAsia="Times New Roman" w:hAnsi="Times New Roman" w:cs="Times New Roman"/>
          <w:color w:val="auto"/>
          <w:spacing w:val="-4"/>
          <w:sz w:val="28"/>
          <w:szCs w:val="28"/>
          <w:lang w:val="uk-UA" w:eastAsia="ru-RU"/>
        </w:rPr>
        <w:softHyphen/>
      </w:r>
      <w:r w:rsidRPr="002E5FBA">
        <w:rPr>
          <w:rFonts w:ascii="Times New Roman" w:eastAsia="Times New Roman" w:hAnsi="Times New Roman" w:cs="Times New Roman"/>
          <w:color w:val="auto"/>
          <w:spacing w:val="-4"/>
          <w:sz w:val="28"/>
          <w:szCs w:val="28"/>
          <w:lang w:val="uk-UA" w:eastAsia="ru-RU"/>
        </w:rPr>
        <w:t xml:space="preserve">ється без конкурсу відповідно до території обслуговування, яка закріплена </w:t>
      </w:r>
      <w:r w:rsidR="002221DB">
        <w:rPr>
          <w:rFonts w:ascii="Times New Roman" w:eastAsia="Times New Roman" w:hAnsi="Times New Roman" w:cs="Times New Roman"/>
          <w:color w:val="auto"/>
          <w:spacing w:val="-4"/>
          <w:sz w:val="28"/>
          <w:szCs w:val="28"/>
          <w:lang w:val="uk-UA" w:eastAsia="ru-RU"/>
        </w:rPr>
        <w:t xml:space="preserve">за </w:t>
      </w:r>
      <w:r w:rsidR="00D06A8C">
        <w:rPr>
          <w:rFonts w:ascii="Times New Roman" w:eastAsia="Times New Roman" w:hAnsi="Times New Roman" w:cs="Times New Roman"/>
          <w:color w:val="auto"/>
          <w:spacing w:val="-4"/>
          <w:sz w:val="28"/>
          <w:szCs w:val="28"/>
          <w:lang w:val="uk-UA" w:eastAsia="ru-RU"/>
        </w:rPr>
        <w:t>л</w:t>
      </w:r>
      <w:r w:rsidR="0079224F">
        <w:rPr>
          <w:rFonts w:ascii="Times New Roman" w:eastAsia="Times New Roman" w:hAnsi="Times New Roman" w:cs="Times New Roman"/>
          <w:color w:val="auto"/>
          <w:spacing w:val="-4"/>
          <w:sz w:val="28"/>
          <w:szCs w:val="28"/>
          <w:lang w:val="uk-UA" w:eastAsia="ru-RU"/>
        </w:rPr>
        <w:t>іцеєм</w:t>
      </w:r>
      <w:r w:rsidR="0036023B"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Порядк</w:t>
      </w:r>
      <w:r w:rsidR="0036023B" w:rsidRPr="002E5FBA">
        <w:rPr>
          <w:rFonts w:ascii="Times New Roman" w:eastAsia="Times New Roman" w:hAnsi="Times New Roman" w:cs="Times New Roman"/>
          <w:color w:val="auto"/>
          <w:spacing w:val="-4"/>
          <w:sz w:val="28"/>
          <w:szCs w:val="28"/>
          <w:lang w:val="uk-UA" w:eastAsia="ru-RU"/>
        </w:rPr>
        <w:t>у</w:t>
      </w:r>
      <w:r w:rsidRPr="002E5FBA">
        <w:rPr>
          <w:rFonts w:ascii="Times New Roman" w:eastAsia="Times New Roman" w:hAnsi="Times New Roman" w:cs="Times New Roman"/>
          <w:color w:val="auto"/>
          <w:spacing w:val="-4"/>
          <w:sz w:val="28"/>
          <w:szCs w:val="28"/>
          <w:lang w:val="uk-UA" w:eastAsia="ru-RU"/>
        </w:rPr>
        <w:t xml:space="preserve"> зарахування, відрахування та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xml:space="preserve">переведення учнів до державних та комунальних закладів освіти для здобуття повної загальної середньої освіти, затвердженого </w:t>
      </w:r>
      <w:hyperlink r:id="rId14" w:history="1">
        <w:r w:rsidRPr="002E5FBA">
          <w:rPr>
            <w:rStyle w:val="af"/>
            <w:rFonts w:ascii="Times New Roman" w:eastAsia="Times New Roman" w:hAnsi="Times New Roman" w:cs="Times New Roman"/>
            <w:color w:val="auto"/>
            <w:spacing w:val="-4"/>
            <w:sz w:val="28"/>
            <w:szCs w:val="28"/>
            <w:u w:val="none"/>
            <w:lang w:val="uk-UA" w:eastAsia="ru-RU"/>
          </w:rPr>
          <w:t>наказом Міністерства освіти і науки України від 16.04.</w:t>
        </w:r>
        <w:r w:rsidR="00332438" w:rsidRPr="002E5FBA">
          <w:rPr>
            <w:rStyle w:val="af"/>
            <w:rFonts w:ascii="Times New Roman" w:eastAsia="Times New Roman" w:hAnsi="Times New Roman" w:cs="Times New Roman"/>
            <w:color w:val="auto"/>
            <w:spacing w:val="-4"/>
            <w:sz w:val="28"/>
            <w:szCs w:val="28"/>
            <w:u w:val="none"/>
            <w:lang w:val="uk-UA" w:eastAsia="ru-RU"/>
          </w:rPr>
          <w:t>2018 №</w:t>
        </w:r>
        <w:r w:rsidR="00895E7C" w:rsidRPr="002E5FBA">
          <w:rPr>
            <w:rStyle w:val="af"/>
            <w:rFonts w:ascii="Times New Roman" w:eastAsia="Times New Roman" w:hAnsi="Times New Roman" w:cs="Times New Roman"/>
            <w:color w:val="auto"/>
            <w:spacing w:val="-4"/>
            <w:sz w:val="28"/>
            <w:szCs w:val="28"/>
            <w:u w:val="none"/>
            <w:lang w:val="uk-UA" w:eastAsia="ru-RU"/>
          </w:rPr>
          <w:t> </w:t>
        </w:r>
        <w:r w:rsidR="00332438" w:rsidRPr="002E5FBA">
          <w:rPr>
            <w:rStyle w:val="af"/>
            <w:rFonts w:ascii="Times New Roman" w:eastAsia="Times New Roman" w:hAnsi="Times New Roman" w:cs="Times New Roman"/>
            <w:color w:val="auto"/>
            <w:spacing w:val="-4"/>
            <w:sz w:val="28"/>
            <w:szCs w:val="28"/>
            <w:u w:val="none"/>
            <w:lang w:val="uk-UA" w:eastAsia="ru-RU"/>
          </w:rPr>
          <w:t>367.</w:t>
        </w:r>
      </w:hyperlink>
      <w:r w:rsidRPr="002E5FBA">
        <w:rPr>
          <w:rFonts w:ascii="Times New Roman" w:eastAsia="Times New Roman" w:hAnsi="Times New Roman" w:cs="Times New Roman"/>
          <w:color w:val="auto"/>
          <w:spacing w:val="-4"/>
          <w:sz w:val="28"/>
          <w:szCs w:val="28"/>
          <w:lang w:val="uk-UA" w:eastAsia="ru-RU"/>
        </w:rPr>
        <w:t xml:space="preserve"> </w:t>
      </w:r>
    </w:p>
    <w:p w:rsidR="00332438" w:rsidRPr="002E5FBA" w:rsidRDefault="00332438"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Поділ</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класів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групи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при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вивченні</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окремих</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предметів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здійснюється</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відповідно</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до</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нормативів,</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затверджених</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наказами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Міністерства</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освіти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і</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науки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України</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від</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20.02.2002</w:t>
      </w:r>
      <w:r w:rsidR="00CA0093" w:rsidRPr="002E5FBA">
        <w:rPr>
          <w:rFonts w:ascii="Times New Roman" w:eastAsia="Times New Roman" w:hAnsi="Times New Roman" w:cs="Times New Roman"/>
          <w:color w:val="auto"/>
          <w:spacing w:val="-4"/>
          <w:sz w:val="28"/>
          <w:szCs w:val="28"/>
          <w:lang w:val="uk-UA" w:eastAsia="ru-RU"/>
        </w:rPr>
        <w:t xml:space="preserve"> </w:t>
      </w:r>
      <w:r w:rsidRPr="002E5FBA">
        <w:rPr>
          <w:rFonts w:ascii="Times New Roman" w:eastAsia="Times New Roman" w:hAnsi="Times New Roman" w:cs="Times New Roman"/>
          <w:color w:val="auto"/>
          <w:spacing w:val="-4"/>
          <w:sz w:val="28"/>
          <w:szCs w:val="28"/>
          <w:lang w:val="uk-UA" w:eastAsia="ru-RU"/>
        </w:rPr>
        <w:t>№ 128 зі змінами</w:t>
      </w:r>
      <w:r w:rsidR="00816D49" w:rsidRPr="002E5FBA">
        <w:rPr>
          <w:rFonts w:ascii="Times New Roman" w:eastAsia="Times New Roman" w:hAnsi="Times New Roman" w:cs="Times New Roman"/>
          <w:color w:val="auto"/>
          <w:spacing w:val="-4"/>
          <w:sz w:val="28"/>
          <w:szCs w:val="28"/>
          <w:lang w:val="uk-UA" w:eastAsia="ru-RU"/>
        </w:rPr>
        <w:t>,</w:t>
      </w:r>
      <w:r w:rsidRPr="002E5FBA">
        <w:rPr>
          <w:rFonts w:ascii="Times New Roman" w:eastAsia="Times New Roman" w:hAnsi="Times New Roman" w:cs="Times New Roman"/>
          <w:color w:val="auto"/>
          <w:spacing w:val="-4"/>
          <w:sz w:val="28"/>
          <w:szCs w:val="28"/>
          <w:lang w:val="uk-UA" w:eastAsia="ru-RU"/>
        </w:rPr>
        <w:t xml:space="preserve"> внесеними наказ</w:t>
      </w:r>
      <w:r w:rsidR="00B04A6D" w:rsidRPr="002E5FBA">
        <w:rPr>
          <w:rFonts w:ascii="Times New Roman" w:eastAsia="Times New Roman" w:hAnsi="Times New Roman" w:cs="Times New Roman"/>
          <w:color w:val="auto"/>
          <w:spacing w:val="-4"/>
          <w:sz w:val="28"/>
          <w:szCs w:val="28"/>
          <w:lang w:val="uk-UA" w:eastAsia="ru-RU"/>
        </w:rPr>
        <w:t>ами МОН України</w:t>
      </w:r>
      <w:r w:rsidRPr="002E5FBA">
        <w:rPr>
          <w:rFonts w:ascii="Times New Roman" w:eastAsia="Times New Roman" w:hAnsi="Times New Roman" w:cs="Times New Roman"/>
          <w:color w:val="auto"/>
          <w:spacing w:val="-4"/>
          <w:sz w:val="28"/>
          <w:szCs w:val="28"/>
          <w:lang w:val="uk-UA" w:eastAsia="ru-RU"/>
        </w:rPr>
        <w:t xml:space="preserve"> від 17.08.2012</w:t>
      </w:r>
      <w:r w:rsidR="00047393" w:rsidRPr="002E5FBA">
        <w:rPr>
          <w:rFonts w:ascii="Times New Roman" w:eastAsia="Times New Roman" w:hAnsi="Times New Roman" w:cs="Times New Roman"/>
          <w:color w:val="auto"/>
          <w:spacing w:val="-4"/>
          <w:sz w:val="28"/>
          <w:szCs w:val="28"/>
          <w:lang w:val="uk-UA" w:eastAsia="ru-RU"/>
        </w:rPr>
        <w:t xml:space="preserve"> № 921</w:t>
      </w:r>
      <w:r w:rsidRPr="002E5FBA">
        <w:rPr>
          <w:rFonts w:ascii="Times New Roman" w:eastAsia="Times New Roman" w:hAnsi="Times New Roman" w:cs="Times New Roman"/>
          <w:color w:val="auto"/>
          <w:spacing w:val="-4"/>
          <w:sz w:val="28"/>
          <w:szCs w:val="28"/>
          <w:lang w:val="uk-UA" w:eastAsia="ru-RU"/>
        </w:rPr>
        <w:t>та від 08.04.2016</w:t>
      </w:r>
      <w:r w:rsidR="00047393" w:rsidRPr="002E5FBA">
        <w:rPr>
          <w:rFonts w:ascii="Times New Roman" w:eastAsia="Times New Roman" w:hAnsi="Times New Roman" w:cs="Times New Roman"/>
          <w:color w:val="auto"/>
          <w:spacing w:val="-4"/>
          <w:sz w:val="28"/>
          <w:szCs w:val="28"/>
          <w:lang w:val="uk-UA" w:eastAsia="ru-RU"/>
        </w:rPr>
        <w:t xml:space="preserve"> № 401</w:t>
      </w:r>
      <w:r w:rsidRPr="002E5FBA">
        <w:rPr>
          <w:rFonts w:ascii="Times New Roman" w:eastAsia="Times New Roman" w:hAnsi="Times New Roman" w:cs="Times New Roman"/>
          <w:color w:val="auto"/>
          <w:spacing w:val="-4"/>
          <w:sz w:val="28"/>
          <w:szCs w:val="28"/>
          <w:lang w:val="uk-UA" w:eastAsia="ru-RU"/>
        </w:rPr>
        <w:t>.</w:t>
      </w:r>
    </w:p>
    <w:p w:rsidR="00332438" w:rsidRPr="002E5FBA" w:rsidRDefault="00332438"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p>
    <w:p w:rsidR="007209D9" w:rsidRPr="002E5FBA" w:rsidRDefault="00C701DC" w:rsidP="000C67E1">
      <w:pPr>
        <w:shd w:val="clear" w:color="auto" w:fill="FFFFFF"/>
        <w:spacing w:line="226" w:lineRule="auto"/>
        <w:ind w:firstLine="709"/>
        <w:jc w:val="both"/>
        <w:rPr>
          <w:rFonts w:ascii="Times New Roman" w:eastAsia="Times New Roman" w:hAnsi="Times New Roman" w:cs="Times New Roman"/>
          <w:b/>
          <w:bCs/>
          <w:color w:val="auto"/>
          <w:spacing w:val="-4"/>
          <w:sz w:val="28"/>
          <w:szCs w:val="28"/>
          <w:lang w:val="uk-UA" w:eastAsia="ru-RU"/>
        </w:rPr>
      </w:pPr>
      <w:r w:rsidRPr="002E5FBA">
        <w:rPr>
          <w:rFonts w:ascii="Times New Roman" w:eastAsia="Times New Roman" w:hAnsi="Times New Roman" w:cs="Times New Roman"/>
          <w:b/>
          <w:bCs/>
          <w:color w:val="auto"/>
          <w:spacing w:val="-4"/>
          <w:sz w:val="28"/>
          <w:szCs w:val="28"/>
          <w:lang w:val="uk-UA" w:eastAsia="ru-RU"/>
        </w:rPr>
        <w:t>1.</w:t>
      </w:r>
      <w:r w:rsidR="00DE5D9A" w:rsidRPr="002E5FBA">
        <w:rPr>
          <w:rFonts w:ascii="Times New Roman" w:eastAsia="Times New Roman" w:hAnsi="Times New Roman" w:cs="Times New Roman"/>
          <w:b/>
          <w:bCs/>
          <w:color w:val="auto"/>
          <w:spacing w:val="-4"/>
          <w:sz w:val="28"/>
          <w:szCs w:val="28"/>
          <w:lang w:val="uk-UA" w:eastAsia="ru-RU"/>
        </w:rPr>
        <w:t xml:space="preserve">6. </w:t>
      </w:r>
      <w:r w:rsidRPr="002E5FBA">
        <w:rPr>
          <w:rFonts w:ascii="Times New Roman" w:eastAsia="Times New Roman" w:hAnsi="Times New Roman" w:cs="Times New Roman"/>
          <w:b/>
          <w:bCs/>
          <w:color w:val="auto"/>
          <w:spacing w:val="-4"/>
          <w:sz w:val="28"/>
          <w:szCs w:val="28"/>
          <w:lang w:val="uk-UA" w:eastAsia="ru-RU"/>
        </w:rPr>
        <w:t>Показники реалізації освітньої програми</w:t>
      </w:r>
    </w:p>
    <w:p w:rsidR="003060B9" w:rsidRPr="003F047C" w:rsidRDefault="003060B9" w:rsidP="000C67E1">
      <w:pPr>
        <w:shd w:val="clear" w:color="auto" w:fill="FFFFFF"/>
        <w:spacing w:line="226" w:lineRule="auto"/>
        <w:ind w:firstLine="709"/>
        <w:jc w:val="both"/>
        <w:rPr>
          <w:rFonts w:ascii="Times New Roman" w:eastAsia="Times New Roman" w:hAnsi="Times New Roman" w:cs="Times New Roman"/>
          <w:color w:val="auto"/>
          <w:spacing w:val="-4"/>
          <w:sz w:val="16"/>
          <w:lang w:val="uk-UA" w:eastAsia="ru-RU"/>
        </w:rPr>
      </w:pPr>
    </w:p>
    <w:p w:rsidR="007209D9" w:rsidRPr="002E5FBA" w:rsidRDefault="00A754E2" w:rsidP="000C67E1">
      <w:pPr>
        <w:shd w:val="clear" w:color="auto" w:fill="FFFFFF"/>
        <w:spacing w:line="226" w:lineRule="auto"/>
        <w:ind w:firstLine="709"/>
        <w:jc w:val="both"/>
        <w:rPr>
          <w:rFonts w:ascii="Times New Roman" w:eastAsia="Times New Roman" w:hAnsi="Times New Roman" w:cs="Times New Roman"/>
          <w:color w:val="auto"/>
          <w:spacing w:val="-8"/>
          <w:sz w:val="28"/>
          <w:szCs w:val="28"/>
          <w:lang w:val="uk-UA" w:eastAsia="ru-RU"/>
        </w:rPr>
      </w:pPr>
      <w:r>
        <w:rPr>
          <w:rFonts w:ascii="Times New Roman" w:eastAsia="Times New Roman" w:hAnsi="Times New Roman" w:cs="Times New Roman"/>
          <w:color w:val="auto"/>
          <w:spacing w:val="-8"/>
          <w:sz w:val="28"/>
          <w:szCs w:val="28"/>
          <w:lang w:val="uk-UA" w:eastAsia="ru-RU"/>
        </w:rPr>
        <w:t>К</w:t>
      </w:r>
      <w:r w:rsidR="0088454E" w:rsidRPr="002E5FBA">
        <w:rPr>
          <w:rFonts w:ascii="Times New Roman" w:eastAsia="Times New Roman" w:hAnsi="Times New Roman" w:cs="Times New Roman"/>
          <w:color w:val="auto"/>
          <w:spacing w:val="-8"/>
          <w:sz w:val="28"/>
          <w:szCs w:val="28"/>
          <w:lang w:val="uk-UA" w:eastAsia="ru-RU"/>
        </w:rPr>
        <w:t xml:space="preserve">ритеріями і показниками </w:t>
      </w:r>
      <w:r w:rsidR="0088454E" w:rsidRPr="002E5FBA">
        <w:rPr>
          <w:rFonts w:ascii="Times New Roman" w:eastAsia="Times New Roman" w:hAnsi="Times New Roman" w:cs="Times New Roman"/>
          <w:bCs/>
          <w:color w:val="auto"/>
          <w:spacing w:val="-4"/>
          <w:sz w:val="28"/>
          <w:szCs w:val="28"/>
          <w:lang w:val="uk-UA" w:eastAsia="ru-RU"/>
        </w:rPr>
        <w:t xml:space="preserve">реалізації освітньої програми </w:t>
      </w:r>
      <w:r w:rsidR="00513F6A" w:rsidRPr="002E5FBA">
        <w:rPr>
          <w:rFonts w:ascii="Times New Roman" w:eastAsia="Times New Roman" w:hAnsi="Times New Roman" w:cs="Times New Roman"/>
          <w:bCs/>
          <w:color w:val="auto"/>
          <w:spacing w:val="-4"/>
          <w:sz w:val="28"/>
          <w:szCs w:val="28"/>
          <w:lang w:val="uk-UA" w:eastAsia="ru-RU"/>
        </w:rPr>
        <w:t>Іванківсько</w:t>
      </w:r>
      <w:r w:rsidR="00211DC9">
        <w:rPr>
          <w:rFonts w:ascii="Times New Roman" w:eastAsia="Times New Roman" w:hAnsi="Times New Roman" w:cs="Times New Roman"/>
          <w:bCs/>
          <w:color w:val="auto"/>
          <w:spacing w:val="-4"/>
          <w:sz w:val="28"/>
          <w:szCs w:val="28"/>
          <w:lang w:val="uk-UA" w:eastAsia="ru-RU"/>
        </w:rPr>
        <w:t>го ліцею</w:t>
      </w:r>
      <w:r w:rsidR="00513F6A" w:rsidRPr="002E5FBA">
        <w:rPr>
          <w:rFonts w:ascii="Times New Roman" w:eastAsia="Times New Roman" w:hAnsi="Times New Roman" w:cs="Times New Roman"/>
          <w:bCs/>
          <w:color w:val="auto"/>
          <w:spacing w:val="-4"/>
          <w:sz w:val="28"/>
          <w:szCs w:val="28"/>
          <w:lang w:val="uk-UA" w:eastAsia="ru-RU"/>
        </w:rPr>
        <w:t xml:space="preserve"> ступенів</w:t>
      </w:r>
      <w:r w:rsidR="0088454E" w:rsidRPr="002E5FBA">
        <w:rPr>
          <w:rFonts w:ascii="Times New Roman" w:eastAsia="Times New Roman" w:hAnsi="Times New Roman" w:cs="Times New Roman"/>
          <w:bCs/>
          <w:color w:val="auto"/>
          <w:spacing w:val="-4"/>
          <w:sz w:val="28"/>
          <w:szCs w:val="28"/>
          <w:lang w:val="uk-UA" w:eastAsia="ru-RU"/>
        </w:rPr>
        <w:t xml:space="preserve"> </w:t>
      </w:r>
      <w:r w:rsidR="000A50B5" w:rsidRPr="002E5FBA">
        <w:rPr>
          <w:rFonts w:ascii="Times New Roman" w:eastAsia="Times New Roman" w:hAnsi="Times New Roman" w:cs="Times New Roman"/>
          <w:color w:val="auto"/>
          <w:spacing w:val="-8"/>
          <w:sz w:val="28"/>
          <w:szCs w:val="28"/>
          <w:lang w:val="uk-UA" w:eastAsia="ru-RU"/>
        </w:rPr>
        <w:t>є</w:t>
      </w:r>
      <w:r w:rsidR="003060B9" w:rsidRPr="002E5FBA">
        <w:rPr>
          <w:rFonts w:ascii="Times New Roman" w:eastAsia="Times New Roman" w:hAnsi="Times New Roman" w:cs="Times New Roman"/>
          <w:color w:val="auto"/>
          <w:spacing w:val="-8"/>
          <w:sz w:val="28"/>
          <w:szCs w:val="28"/>
          <w:lang w:val="uk-UA" w:eastAsia="ru-RU"/>
        </w:rPr>
        <w:t>:</w:t>
      </w:r>
    </w:p>
    <w:p w:rsidR="007C0732" w:rsidRPr="007C0732" w:rsidRDefault="003060B9" w:rsidP="00027FD7">
      <w:pPr>
        <w:pStyle w:val="af2"/>
        <w:jc w:val="both"/>
        <w:rPr>
          <w:rFonts w:ascii="Times New Roman" w:eastAsia="Times New Roman" w:hAnsi="Times New Roman"/>
          <w:sz w:val="28"/>
          <w:szCs w:val="28"/>
          <w:lang w:val="uk-UA" w:eastAsia="ru-RU"/>
        </w:rPr>
      </w:pPr>
      <w:r w:rsidRPr="002E5FBA">
        <w:rPr>
          <w:rFonts w:ascii="Times New Roman" w:eastAsia="Times New Roman" w:hAnsi="Times New Roman"/>
          <w:b/>
          <w:spacing w:val="-4"/>
          <w:sz w:val="28"/>
          <w:szCs w:val="28"/>
          <w:lang w:val="uk-UA" w:eastAsia="ru-RU"/>
        </w:rPr>
        <w:t>кадрове забезпечення освітньої діяльності</w:t>
      </w:r>
      <w:r w:rsidR="00B70E78" w:rsidRPr="002E5FBA">
        <w:rPr>
          <w:rFonts w:ascii="Times New Roman" w:eastAsia="Times New Roman" w:hAnsi="Times New Roman"/>
          <w:spacing w:val="-4"/>
          <w:sz w:val="28"/>
          <w:szCs w:val="28"/>
          <w:lang w:val="uk-UA" w:eastAsia="ru-RU"/>
        </w:rPr>
        <w:t xml:space="preserve"> (підвищення кваліфікації педагогічних працівників</w:t>
      </w:r>
      <w:r w:rsidR="008B068C" w:rsidRPr="002E5FBA">
        <w:rPr>
          <w:rFonts w:ascii="Times New Roman" w:eastAsia="Times New Roman" w:hAnsi="Times New Roman"/>
          <w:spacing w:val="-4"/>
          <w:sz w:val="28"/>
          <w:szCs w:val="28"/>
          <w:lang w:val="uk-UA" w:eastAsia="ru-RU"/>
        </w:rPr>
        <w:t xml:space="preserve"> (форма проходження на вибір учителя)</w:t>
      </w:r>
      <w:r w:rsidR="00A91D0A" w:rsidRPr="002E5FBA">
        <w:rPr>
          <w:rFonts w:ascii="Times New Roman" w:eastAsia="Times New Roman" w:hAnsi="Times New Roman"/>
          <w:spacing w:val="-4"/>
          <w:sz w:val="28"/>
          <w:szCs w:val="28"/>
          <w:lang w:val="uk-UA" w:eastAsia="ru-RU"/>
        </w:rPr>
        <w:t xml:space="preserve"> </w:t>
      </w:r>
      <w:r w:rsidR="00B83D9B" w:rsidRPr="002E5FBA">
        <w:rPr>
          <w:rFonts w:ascii="Times New Roman" w:eastAsia="Times New Roman" w:hAnsi="Times New Roman"/>
          <w:spacing w:val="-4"/>
          <w:sz w:val="28"/>
          <w:szCs w:val="28"/>
          <w:lang w:val="uk-UA" w:eastAsia="ru-RU"/>
        </w:rPr>
        <w:t>–</w:t>
      </w:r>
      <w:r w:rsidR="00A91D0A" w:rsidRPr="002E5FBA">
        <w:rPr>
          <w:rFonts w:ascii="Times New Roman" w:eastAsia="Times New Roman" w:hAnsi="Times New Roman"/>
          <w:spacing w:val="-4"/>
          <w:sz w:val="28"/>
          <w:szCs w:val="28"/>
          <w:lang w:val="uk-UA" w:eastAsia="ru-RU"/>
        </w:rPr>
        <w:t xml:space="preserve"> </w:t>
      </w:r>
      <w:r w:rsidR="00077650" w:rsidRPr="002E5FBA">
        <w:rPr>
          <w:rFonts w:ascii="Times New Roman" w:eastAsia="Times New Roman" w:hAnsi="Times New Roman"/>
          <w:spacing w:val="-4"/>
          <w:sz w:val="28"/>
          <w:szCs w:val="28"/>
          <w:lang w:val="uk-UA" w:eastAsia="ru-RU"/>
        </w:rPr>
        <w:t xml:space="preserve">не менше 150 годин протягом </w:t>
      </w:r>
      <w:r w:rsidR="00B83D9B" w:rsidRPr="002E5FBA">
        <w:rPr>
          <w:rFonts w:ascii="Times New Roman" w:eastAsia="Times New Roman" w:hAnsi="Times New Roman"/>
          <w:spacing w:val="-4"/>
          <w:sz w:val="28"/>
          <w:szCs w:val="28"/>
          <w:lang w:val="uk-UA" w:eastAsia="ru-RU"/>
        </w:rPr>
        <w:t>5 років</w:t>
      </w:r>
      <w:r w:rsidR="00B70E78" w:rsidRPr="002E5FBA">
        <w:rPr>
          <w:rFonts w:ascii="Times New Roman" w:eastAsia="Times New Roman" w:hAnsi="Times New Roman"/>
          <w:spacing w:val="-4"/>
          <w:sz w:val="28"/>
          <w:szCs w:val="28"/>
          <w:lang w:val="uk-UA" w:eastAsia="ru-RU"/>
        </w:rPr>
        <w:t>,</w:t>
      </w:r>
      <w:r w:rsidR="007C0732" w:rsidRPr="007C0732">
        <w:rPr>
          <w:rFonts w:ascii="Times New Roman" w:eastAsia="Times New Roman" w:hAnsi="Times New Roman"/>
          <w:sz w:val="28"/>
          <w:szCs w:val="28"/>
          <w:lang w:val="uk-UA" w:eastAsia="ru-UA"/>
        </w:rPr>
        <w:t xml:space="preserve"> з них – не менше 15 годин по інклюзії</w:t>
      </w:r>
      <w:r w:rsidR="00D06A8C">
        <w:rPr>
          <w:rFonts w:ascii="Times New Roman" w:eastAsia="Times New Roman" w:hAnsi="Times New Roman"/>
          <w:sz w:val="28"/>
          <w:szCs w:val="28"/>
          <w:lang w:val="uk-UA" w:eastAsia="ru-UA"/>
        </w:rPr>
        <w:t xml:space="preserve"> та</w:t>
      </w:r>
      <w:r w:rsidR="00027FD7">
        <w:rPr>
          <w:rFonts w:ascii="Times New Roman" w:eastAsia="Times New Roman" w:hAnsi="Times New Roman"/>
          <w:sz w:val="28"/>
          <w:szCs w:val="28"/>
          <w:lang w:val="uk-UA" w:eastAsia="ru-UA"/>
        </w:rPr>
        <w:t xml:space="preserve"> в</w:t>
      </w:r>
      <w:r w:rsidR="00D06A8C">
        <w:rPr>
          <w:rFonts w:ascii="Times New Roman" w:eastAsia="Times New Roman" w:hAnsi="Times New Roman"/>
          <w:sz w:val="28"/>
          <w:szCs w:val="28"/>
          <w:lang w:val="uk-UA" w:eastAsia="ru-UA"/>
        </w:rPr>
        <w:t xml:space="preserve"> </w:t>
      </w:r>
      <w:r w:rsidR="00027FD7" w:rsidRPr="00027FD7">
        <w:rPr>
          <w:rFonts w:ascii="Times New Roman" w:eastAsia="Times New Roman" w:hAnsi="Times New Roman"/>
          <w:sz w:val="28"/>
          <w:szCs w:val="28"/>
          <w:lang w:val="uk-UA" w:eastAsia="ru-RU"/>
        </w:rPr>
        <w:t>обсязі не менше 10 % загальної кількості годин підвищення кваліфікації курсів з вдосконалення знань, вмінь і практичних навичок у частині надання психологічної підтримки учасникам освітнього процесу</w:t>
      </w:r>
      <w:r w:rsidR="007C0732" w:rsidRPr="007C0732">
        <w:rPr>
          <w:rFonts w:ascii="Times New Roman" w:eastAsia="Times New Roman" w:hAnsi="Times New Roman"/>
          <w:sz w:val="28"/>
          <w:szCs w:val="28"/>
          <w:lang w:val="uk-UA" w:eastAsia="ru-UA"/>
        </w:rPr>
        <w:t>.</w:t>
      </w:r>
      <w:r w:rsidR="00027FD7">
        <w:rPr>
          <w:rFonts w:ascii="Times New Roman" w:eastAsia="Times New Roman" w:hAnsi="Times New Roman"/>
          <w:sz w:val="28"/>
          <w:szCs w:val="28"/>
          <w:lang w:val="uk-UA" w:eastAsia="ru-RU"/>
        </w:rPr>
        <w:t xml:space="preserve"> </w:t>
      </w:r>
      <w:r w:rsidR="007C0732" w:rsidRPr="007C0732">
        <w:rPr>
          <w:rFonts w:ascii="Times New Roman" w:eastAsia="Times New Roman" w:hAnsi="Times New Roman"/>
          <w:sz w:val="28"/>
          <w:szCs w:val="28"/>
          <w:lang w:val="uk-UA" w:eastAsia="ru-RU"/>
        </w:rPr>
        <w:t xml:space="preserve">Кожному педагогічному працівнику  щороку проходити курси </w:t>
      </w:r>
      <w:r w:rsidR="007C0732" w:rsidRPr="007C0732">
        <w:rPr>
          <w:rFonts w:ascii="Times New Roman" w:eastAsia="Times New Roman" w:hAnsi="Times New Roman"/>
          <w:sz w:val="28"/>
          <w:szCs w:val="28"/>
          <w:lang w:val="uk-UA" w:eastAsia="ru-UA"/>
        </w:rPr>
        <w:t>підвищення кваліфікації, у р</w:t>
      </w:r>
      <w:r w:rsidR="007C0732">
        <w:rPr>
          <w:rFonts w:ascii="Times New Roman" w:eastAsia="Times New Roman" w:hAnsi="Times New Roman"/>
          <w:sz w:val="28"/>
          <w:szCs w:val="28"/>
          <w:lang w:val="uk-UA" w:eastAsia="ru-UA"/>
        </w:rPr>
        <w:t>і</w:t>
      </w:r>
      <w:r w:rsidR="007C0732" w:rsidRPr="007C0732">
        <w:rPr>
          <w:rFonts w:ascii="Times New Roman" w:eastAsia="Times New Roman" w:hAnsi="Times New Roman"/>
          <w:sz w:val="28"/>
          <w:szCs w:val="28"/>
          <w:lang w:val="uk-UA" w:eastAsia="ru-UA"/>
        </w:rPr>
        <w:t>к атестації – не менше 30 годин.</w:t>
      </w:r>
    </w:p>
    <w:p w:rsidR="003060B9" w:rsidRPr="002E5FBA" w:rsidRDefault="007C0732"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Pr>
          <w:rFonts w:ascii="Times New Roman" w:eastAsia="Times New Roman" w:hAnsi="Times New Roman" w:cs="Times New Roman"/>
          <w:color w:val="auto"/>
          <w:spacing w:val="-4"/>
          <w:sz w:val="28"/>
          <w:szCs w:val="28"/>
          <w:lang w:val="uk-UA" w:eastAsia="ru-RU"/>
        </w:rPr>
        <w:t>А</w:t>
      </w:r>
      <w:r w:rsidR="000A50B5" w:rsidRPr="002E5FBA">
        <w:rPr>
          <w:rFonts w:ascii="Times New Roman" w:eastAsia="Times New Roman" w:hAnsi="Times New Roman" w:cs="Times New Roman"/>
          <w:color w:val="auto"/>
          <w:spacing w:val="-4"/>
          <w:sz w:val="28"/>
          <w:szCs w:val="28"/>
          <w:lang w:val="uk-UA" w:eastAsia="ru-RU"/>
        </w:rPr>
        <w:t>тестація – 1 раз на 5 років,</w:t>
      </w:r>
      <w:r w:rsidR="00CA0093" w:rsidRPr="002E5FBA">
        <w:rPr>
          <w:rFonts w:ascii="Times New Roman" w:eastAsia="Times New Roman" w:hAnsi="Times New Roman" w:cs="Times New Roman"/>
          <w:color w:val="auto"/>
          <w:spacing w:val="-4"/>
          <w:sz w:val="28"/>
          <w:szCs w:val="28"/>
          <w:lang w:val="uk-UA" w:eastAsia="ru-RU"/>
        </w:rPr>
        <w:t xml:space="preserve"> </w:t>
      </w:r>
      <w:r w:rsidR="00077650" w:rsidRPr="002E5FBA">
        <w:rPr>
          <w:rFonts w:ascii="Times New Roman" w:eastAsia="Times New Roman" w:hAnsi="Times New Roman" w:cs="Times New Roman"/>
          <w:color w:val="auto"/>
          <w:spacing w:val="-4"/>
          <w:sz w:val="28"/>
          <w:szCs w:val="28"/>
          <w:lang w:val="uk-UA" w:eastAsia="ru-RU"/>
        </w:rPr>
        <w:t>добровільна сертифікація – 1 раз на 3 роки,</w:t>
      </w:r>
      <w:r w:rsidR="00CA0093" w:rsidRPr="002E5FBA">
        <w:rPr>
          <w:rFonts w:ascii="Times New Roman" w:eastAsia="Times New Roman" w:hAnsi="Times New Roman" w:cs="Times New Roman"/>
          <w:color w:val="auto"/>
          <w:spacing w:val="-4"/>
          <w:sz w:val="28"/>
          <w:szCs w:val="28"/>
          <w:lang w:val="uk-UA" w:eastAsia="ru-RU"/>
        </w:rPr>
        <w:t xml:space="preserve"> </w:t>
      </w:r>
      <w:r w:rsidR="00B70E78" w:rsidRPr="002E5FBA">
        <w:rPr>
          <w:rFonts w:ascii="Times New Roman" w:eastAsia="Times New Roman" w:hAnsi="Times New Roman" w:cs="Times New Roman"/>
          <w:color w:val="auto"/>
          <w:spacing w:val="-4"/>
          <w:sz w:val="28"/>
          <w:szCs w:val="28"/>
          <w:lang w:val="uk-UA" w:eastAsia="ru-RU"/>
        </w:rPr>
        <w:t xml:space="preserve">участь у різних методичних заходах, конференціях, вебінарах, семінарах, конкурсах, </w:t>
      </w:r>
      <w:proofErr w:type="spellStart"/>
      <w:r w:rsidR="00B70E78" w:rsidRPr="002E5FBA">
        <w:rPr>
          <w:rFonts w:ascii="Times New Roman" w:eastAsia="Times New Roman" w:hAnsi="Times New Roman" w:cs="Times New Roman"/>
          <w:color w:val="auto"/>
          <w:spacing w:val="-4"/>
          <w:sz w:val="28"/>
          <w:szCs w:val="28"/>
          <w:lang w:val="uk-UA" w:eastAsia="ru-RU"/>
        </w:rPr>
        <w:t>ковчингах</w:t>
      </w:r>
      <w:proofErr w:type="spellEnd"/>
      <w:r w:rsidR="00077650" w:rsidRPr="002E5FBA">
        <w:rPr>
          <w:rFonts w:ascii="Times New Roman" w:eastAsia="Times New Roman" w:hAnsi="Times New Roman" w:cs="Times New Roman"/>
          <w:color w:val="auto"/>
          <w:spacing w:val="-4"/>
          <w:sz w:val="28"/>
          <w:szCs w:val="28"/>
          <w:lang w:val="uk-UA" w:eastAsia="ru-RU"/>
        </w:rPr>
        <w:t>, тренінгах</w:t>
      </w:r>
      <w:r w:rsidR="008B068C" w:rsidRPr="002E5FBA">
        <w:rPr>
          <w:rFonts w:ascii="Times New Roman" w:eastAsia="Times New Roman" w:hAnsi="Times New Roman" w:cs="Times New Roman"/>
          <w:color w:val="auto"/>
          <w:spacing w:val="-4"/>
          <w:sz w:val="28"/>
          <w:szCs w:val="28"/>
          <w:lang w:val="uk-UA" w:eastAsia="ru-RU"/>
        </w:rPr>
        <w:t>, онлайн-курсах,</w:t>
      </w:r>
      <w:r w:rsidR="00B83D9B" w:rsidRPr="002E5FBA">
        <w:rPr>
          <w:rFonts w:ascii="Times New Roman" w:eastAsia="Times New Roman" w:hAnsi="Times New Roman" w:cs="Times New Roman"/>
          <w:color w:val="auto"/>
          <w:spacing w:val="-4"/>
          <w:sz w:val="28"/>
          <w:szCs w:val="28"/>
          <w:lang w:val="uk-UA" w:eastAsia="ru-RU"/>
        </w:rPr>
        <w:t xml:space="preserve"> дистанційне навчання – протягом року</w:t>
      </w:r>
      <w:r w:rsidR="00B70E78" w:rsidRPr="002E5FBA">
        <w:rPr>
          <w:rFonts w:ascii="Times New Roman" w:eastAsia="Times New Roman" w:hAnsi="Times New Roman" w:cs="Times New Roman"/>
          <w:color w:val="auto"/>
          <w:spacing w:val="-4"/>
          <w:sz w:val="28"/>
          <w:szCs w:val="28"/>
          <w:lang w:val="uk-UA" w:eastAsia="ru-RU"/>
        </w:rPr>
        <w:t>);</w:t>
      </w:r>
    </w:p>
    <w:p w:rsidR="003060B9" w:rsidRPr="002E5FBA" w:rsidRDefault="00ED1870" w:rsidP="000C67E1">
      <w:pPr>
        <w:shd w:val="clear" w:color="auto" w:fill="FFFFFF"/>
        <w:spacing w:line="226" w:lineRule="auto"/>
        <w:ind w:firstLine="709"/>
        <w:jc w:val="both"/>
        <w:rPr>
          <w:rFonts w:ascii="Times New Roman" w:eastAsia="Times New Roman" w:hAnsi="Times New Roman" w:cs="Times New Roman"/>
          <w:color w:val="auto"/>
          <w:spacing w:val="-8"/>
          <w:sz w:val="28"/>
          <w:szCs w:val="28"/>
          <w:lang w:val="uk-UA" w:eastAsia="ru-RU"/>
        </w:rPr>
      </w:pPr>
      <w:r w:rsidRPr="002E5FBA">
        <w:rPr>
          <w:rFonts w:ascii="Times New Roman" w:eastAsia="Times New Roman" w:hAnsi="Times New Roman" w:cs="Times New Roman"/>
          <w:b/>
          <w:color w:val="auto"/>
          <w:spacing w:val="-8"/>
          <w:sz w:val="28"/>
          <w:szCs w:val="28"/>
          <w:lang w:val="uk-UA" w:eastAsia="ru-RU"/>
        </w:rPr>
        <w:t>навчально-методичне забезпечення освітньої діяльності</w:t>
      </w:r>
      <w:r w:rsidR="00B70E78" w:rsidRPr="002E5FBA">
        <w:rPr>
          <w:rFonts w:ascii="Times New Roman" w:eastAsia="Times New Roman" w:hAnsi="Times New Roman" w:cs="Times New Roman"/>
          <w:color w:val="auto"/>
          <w:spacing w:val="-8"/>
          <w:sz w:val="28"/>
          <w:szCs w:val="28"/>
          <w:lang w:val="uk-UA" w:eastAsia="ru-RU"/>
        </w:rPr>
        <w:t xml:space="preserve"> (</w:t>
      </w:r>
      <w:r w:rsidR="001D6D4D" w:rsidRPr="002E5FBA">
        <w:rPr>
          <w:rFonts w:ascii="Times New Roman" w:eastAsia="Times New Roman" w:hAnsi="Times New Roman" w:cs="Times New Roman"/>
          <w:color w:val="auto"/>
          <w:spacing w:val="-8"/>
          <w:sz w:val="28"/>
          <w:szCs w:val="28"/>
          <w:lang w:val="uk-UA" w:eastAsia="ru-RU"/>
        </w:rPr>
        <w:t>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w:t>
      </w:r>
      <w:r w:rsidR="00A754E2">
        <w:rPr>
          <w:rFonts w:ascii="Times New Roman" w:eastAsia="Times New Roman" w:hAnsi="Times New Roman" w:cs="Times New Roman"/>
          <w:color w:val="auto"/>
          <w:spacing w:val="-8"/>
          <w:sz w:val="28"/>
          <w:szCs w:val="28"/>
          <w:lang w:val="uk-UA" w:eastAsia="ru-RU"/>
        </w:rPr>
        <w:t>);</w:t>
      </w:r>
    </w:p>
    <w:p w:rsidR="00A754E2" w:rsidRDefault="00ED1870" w:rsidP="000C67E1">
      <w:pPr>
        <w:spacing w:line="226" w:lineRule="auto"/>
        <w:ind w:firstLine="709"/>
        <w:jc w:val="both"/>
        <w:rPr>
          <w:rFonts w:ascii="Times New Roman" w:eastAsia="Times New Roman" w:hAnsi="Times New Roman" w:cs="Times New Roman"/>
          <w:color w:val="auto"/>
          <w:spacing w:val="-8"/>
          <w:sz w:val="28"/>
          <w:szCs w:val="28"/>
          <w:lang w:val="uk-UA" w:eastAsia="ru-RU"/>
        </w:rPr>
      </w:pPr>
      <w:r w:rsidRPr="002E5FBA">
        <w:rPr>
          <w:rFonts w:ascii="Times New Roman" w:eastAsia="Times New Roman" w:hAnsi="Times New Roman" w:cs="Times New Roman"/>
          <w:b/>
          <w:color w:val="auto"/>
          <w:spacing w:val="-8"/>
          <w:sz w:val="28"/>
          <w:szCs w:val="28"/>
          <w:lang w:val="uk-UA" w:eastAsia="ru-RU"/>
        </w:rPr>
        <w:t>матеріально-технічне</w:t>
      </w:r>
      <w:r w:rsidR="00CA0093" w:rsidRPr="002E5FBA">
        <w:rPr>
          <w:rFonts w:ascii="Times New Roman" w:eastAsia="Times New Roman" w:hAnsi="Times New Roman" w:cs="Times New Roman"/>
          <w:b/>
          <w:color w:val="auto"/>
          <w:spacing w:val="-8"/>
          <w:sz w:val="28"/>
          <w:szCs w:val="28"/>
          <w:lang w:val="uk-UA" w:eastAsia="ru-RU"/>
        </w:rPr>
        <w:t xml:space="preserve"> </w:t>
      </w:r>
      <w:r w:rsidRPr="002E5FBA">
        <w:rPr>
          <w:rFonts w:ascii="Times New Roman" w:eastAsia="Times New Roman" w:hAnsi="Times New Roman" w:cs="Times New Roman"/>
          <w:b/>
          <w:color w:val="auto"/>
          <w:spacing w:val="-8"/>
          <w:sz w:val="28"/>
          <w:szCs w:val="28"/>
          <w:lang w:val="uk-UA" w:eastAsia="ru-RU"/>
        </w:rPr>
        <w:t>забезпечення освітньої діяльності</w:t>
      </w:r>
      <w:r w:rsidR="00A754E2">
        <w:rPr>
          <w:rFonts w:ascii="Times New Roman" w:eastAsia="Times New Roman" w:hAnsi="Times New Roman" w:cs="Times New Roman"/>
          <w:color w:val="auto"/>
          <w:spacing w:val="-8"/>
          <w:sz w:val="28"/>
          <w:szCs w:val="28"/>
          <w:lang w:val="uk-UA" w:eastAsia="ru-RU"/>
        </w:rPr>
        <w:t>;</w:t>
      </w:r>
    </w:p>
    <w:p w:rsidR="00ED1870" w:rsidRPr="002E5FBA" w:rsidRDefault="00ED1870" w:rsidP="000C67E1">
      <w:pPr>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якість проведення навчальних занять</w:t>
      </w:r>
      <w:r w:rsidR="004E540E" w:rsidRPr="002E5FBA">
        <w:rPr>
          <w:rFonts w:ascii="Times New Roman" w:eastAsia="Times New Roman" w:hAnsi="Times New Roman" w:cs="Times New Roman"/>
          <w:color w:val="auto"/>
          <w:spacing w:val="-4"/>
          <w:sz w:val="28"/>
          <w:szCs w:val="28"/>
          <w:lang w:val="uk-UA" w:eastAsia="ru-RU"/>
        </w:rPr>
        <w:t xml:space="preserve"> (вивчення системи роботи педагогічних праців</w:t>
      </w:r>
      <w:r w:rsidR="003F047C" w:rsidRPr="002E5FBA">
        <w:rPr>
          <w:rFonts w:ascii="Times New Roman" w:eastAsia="Times New Roman" w:hAnsi="Times New Roman" w:cs="Times New Roman"/>
          <w:color w:val="auto"/>
          <w:spacing w:val="-4"/>
          <w:sz w:val="28"/>
          <w:szCs w:val="28"/>
          <w:lang w:val="uk-UA" w:eastAsia="ru-RU"/>
        </w:rPr>
        <w:softHyphen/>
      </w:r>
      <w:r w:rsidR="004E540E" w:rsidRPr="002E5FBA">
        <w:rPr>
          <w:rFonts w:ascii="Times New Roman" w:eastAsia="Times New Roman" w:hAnsi="Times New Roman" w:cs="Times New Roman"/>
          <w:color w:val="auto"/>
          <w:spacing w:val="-4"/>
          <w:sz w:val="28"/>
          <w:szCs w:val="28"/>
          <w:lang w:val="uk-UA" w:eastAsia="ru-RU"/>
        </w:rPr>
        <w:t>ни</w:t>
      </w:r>
      <w:r w:rsidR="003F047C" w:rsidRPr="002E5FBA">
        <w:rPr>
          <w:rFonts w:ascii="Times New Roman" w:eastAsia="Times New Roman" w:hAnsi="Times New Roman" w:cs="Times New Roman"/>
          <w:color w:val="auto"/>
          <w:spacing w:val="-4"/>
          <w:sz w:val="28"/>
          <w:szCs w:val="28"/>
          <w:lang w:val="uk-UA" w:eastAsia="ru-RU"/>
        </w:rPr>
        <w:softHyphen/>
      </w:r>
      <w:r w:rsidR="004E540E" w:rsidRPr="002E5FBA">
        <w:rPr>
          <w:rFonts w:ascii="Times New Roman" w:eastAsia="Times New Roman" w:hAnsi="Times New Roman" w:cs="Times New Roman"/>
          <w:color w:val="auto"/>
          <w:spacing w:val="-4"/>
          <w:sz w:val="28"/>
          <w:szCs w:val="28"/>
          <w:lang w:val="uk-UA" w:eastAsia="ru-RU"/>
        </w:rPr>
        <w:t>ків</w:t>
      </w:r>
      <w:r w:rsidR="000A50B5" w:rsidRPr="002E5FBA">
        <w:rPr>
          <w:rFonts w:ascii="Times New Roman" w:eastAsia="Times New Roman" w:hAnsi="Times New Roman" w:cs="Times New Roman"/>
          <w:color w:val="auto"/>
          <w:spacing w:val="-4"/>
          <w:sz w:val="28"/>
          <w:szCs w:val="28"/>
          <w:lang w:val="uk-UA" w:eastAsia="ru-RU"/>
        </w:rPr>
        <w:t xml:space="preserve"> – 1 раз на 5 років</w:t>
      </w:r>
      <w:r w:rsidR="004E540E" w:rsidRPr="002E5FBA">
        <w:rPr>
          <w:rFonts w:ascii="Times New Roman" w:eastAsia="Times New Roman" w:hAnsi="Times New Roman" w:cs="Times New Roman"/>
          <w:color w:val="auto"/>
          <w:spacing w:val="-4"/>
          <w:sz w:val="28"/>
          <w:szCs w:val="28"/>
          <w:lang w:val="uk-UA" w:eastAsia="ru-RU"/>
        </w:rPr>
        <w:t>, тематичний контроль знань, класно-узагальнюючий контроль</w:t>
      </w:r>
      <w:r w:rsidR="000A50B5" w:rsidRPr="002E5FBA">
        <w:rPr>
          <w:rFonts w:ascii="Times New Roman" w:eastAsia="Times New Roman" w:hAnsi="Times New Roman" w:cs="Times New Roman"/>
          <w:color w:val="auto"/>
          <w:spacing w:val="-4"/>
          <w:sz w:val="28"/>
          <w:szCs w:val="28"/>
          <w:lang w:val="uk-UA" w:eastAsia="ru-RU"/>
        </w:rPr>
        <w:t xml:space="preserve"> – за потребою</w:t>
      </w:r>
      <w:r w:rsidR="004E540E" w:rsidRPr="002E5FBA">
        <w:rPr>
          <w:rFonts w:ascii="Times New Roman" w:eastAsia="Times New Roman" w:hAnsi="Times New Roman" w:cs="Times New Roman"/>
          <w:color w:val="auto"/>
          <w:spacing w:val="-4"/>
          <w:sz w:val="28"/>
          <w:szCs w:val="28"/>
          <w:lang w:val="uk-UA" w:eastAsia="ru-RU"/>
        </w:rPr>
        <w:t>)</w:t>
      </w:r>
      <w:r w:rsidRPr="002E5FBA">
        <w:rPr>
          <w:rFonts w:ascii="Times New Roman" w:eastAsia="Times New Roman" w:hAnsi="Times New Roman" w:cs="Times New Roman"/>
          <w:color w:val="auto"/>
          <w:spacing w:val="-4"/>
          <w:sz w:val="28"/>
          <w:szCs w:val="28"/>
          <w:lang w:val="uk-UA" w:eastAsia="ru-RU"/>
        </w:rPr>
        <w:t>;</w:t>
      </w:r>
    </w:p>
    <w:p w:rsidR="004E540E" w:rsidRPr="002E5FBA" w:rsidRDefault="00ED1870" w:rsidP="000C67E1">
      <w:pPr>
        <w:spacing w:line="226" w:lineRule="auto"/>
        <w:ind w:firstLine="709"/>
        <w:jc w:val="both"/>
        <w:rPr>
          <w:rFonts w:ascii="Times New Roman" w:eastAsia="Times New Roman" w:hAnsi="Times New Roman" w:cs="Times New Roman"/>
          <w:color w:val="auto"/>
          <w:spacing w:val="-6"/>
          <w:sz w:val="28"/>
          <w:szCs w:val="28"/>
          <w:lang w:val="uk-UA" w:eastAsia="ru-RU"/>
        </w:rPr>
      </w:pPr>
      <w:r w:rsidRPr="002E5FBA">
        <w:rPr>
          <w:rFonts w:ascii="Times New Roman" w:eastAsia="Times New Roman" w:hAnsi="Times New Roman" w:cs="Times New Roman"/>
          <w:b/>
          <w:color w:val="auto"/>
          <w:spacing w:val="-6"/>
          <w:sz w:val="28"/>
          <w:szCs w:val="28"/>
          <w:lang w:val="uk-UA" w:eastAsia="ru-RU"/>
        </w:rPr>
        <w:t>моніторинг досягнення учнями результатів навчання (</w:t>
      </w:r>
      <w:proofErr w:type="spellStart"/>
      <w:r w:rsidRPr="002E5FBA">
        <w:rPr>
          <w:rFonts w:ascii="Times New Roman" w:eastAsia="Times New Roman" w:hAnsi="Times New Roman" w:cs="Times New Roman"/>
          <w:b/>
          <w:color w:val="auto"/>
          <w:spacing w:val="-6"/>
          <w:sz w:val="28"/>
          <w:szCs w:val="28"/>
          <w:lang w:val="uk-UA" w:eastAsia="ru-RU"/>
        </w:rPr>
        <w:t>компетентнос</w:t>
      </w:r>
      <w:proofErr w:type="spellEnd"/>
      <w:r w:rsidR="00843F86" w:rsidRPr="002E5FBA">
        <w:rPr>
          <w:rFonts w:ascii="Times New Roman" w:eastAsia="Times New Roman" w:hAnsi="Times New Roman" w:cs="Times New Roman"/>
          <w:b/>
          <w:color w:val="auto"/>
          <w:spacing w:val="-6"/>
          <w:sz w:val="28"/>
          <w:szCs w:val="28"/>
          <w:lang w:val="ru-RU" w:eastAsia="ru-RU"/>
        </w:rPr>
        <w:softHyphen/>
      </w:r>
      <w:proofErr w:type="spellStart"/>
      <w:r w:rsidRPr="002E5FBA">
        <w:rPr>
          <w:rFonts w:ascii="Times New Roman" w:eastAsia="Times New Roman" w:hAnsi="Times New Roman" w:cs="Times New Roman"/>
          <w:b/>
          <w:color w:val="auto"/>
          <w:spacing w:val="-6"/>
          <w:sz w:val="28"/>
          <w:szCs w:val="28"/>
          <w:lang w:val="uk-UA" w:eastAsia="ru-RU"/>
        </w:rPr>
        <w:t>тей</w:t>
      </w:r>
      <w:proofErr w:type="spellEnd"/>
      <w:r w:rsidRPr="002E5FBA">
        <w:rPr>
          <w:rFonts w:ascii="Times New Roman" w:eastAsia="Times New Roman" w:hAnsi="Times New Roman" w:cs="Times New Roman"/>
          <w:b/>
          <w:color w:val="auto"/>
          <w:spacing w:val="-6"/>
          <w:sz w:val="28"/>
          <w:szCs w:val="28"/>
          <w:lang w:val="uk-UA" w:eastAsia="ru-RU"/>
        </w:rPr>
        <w:t>)</w:t>
      </w:r>
      <w:r w:rsidR="004E540E" w:rsidRPr="002E5FBA">
        <w:rPr>
          <w:rFonts w:ascii="Times New Roman" w:eastAsia="Times New Roman" w:hAnsi="Times New Roman" w:cs="Times New Roman"/>
          <w:color w:val="auto"/>
          <w:spacing w:val="-6"/>
          <w:sz w:val="28"/>
          <w:szCs w:val="28"/>
          <w:lang w:val="uk-UA" w:eastAsia="ru-RU"/>
        </w:rPr>
        <w:t xml:space="preserve"> (вивчення рівня навчальних досягнень з предмета</w:t>
      </w:r>
      <w:r w:rsidR="00A91D0A" w:rsidRPr="002E5FBA">
        <w:rPr>
          <w:rFonts w:ascii="Times New Roman" w:eastAsia="Times New Roman" w:hAnsi="Times New Roman" w:cs="Times New Roman"/>
          <w:color w:val="auto"/>
          <w:spacing w:val="-6"/>
          <w:sz w:val="28"/>
          <w:szCs w:val="28"/>
          <w:lang w:val="uk-UA" w:eastAsia="ru-RU"/>
        </w:rPr>
        <w:t xml:space="preserve"> – 1 раз на 5 років</w:t>
      </w:r>
      <w:r w:rsidR="004E540E" w:rsidRPr="002E5FBA">
        <w:rPr>
          <w:rFonts w:ascii="Times New Roman" w:eastAsia="Times New Roman" w:hAnsi="Times New Roman" w:cs="Times New Roman"/>
          <w:color w:val="auto"/>
          <w:spacing w:val="-6"/>
          <w:sz w:val="28"/>
          <w:szCs w:val="28"/>
          <w:lang w:val="uk-UA" w:eastAsia="ru-RU"/>
        </w:rPr>
        <w:t>, циклу предметів</w:t>
      </w:r>
      <w:r w:rsidR="00A91D0A" w:rsidRPr="002E5FBA">
        <w:rPr>
          <w:rFonts w:ascii="Times New Roman" w:eastAsia="Times New Roman" w:hAnsi="Times New Roman" w:cs="Times New Roman"/>
          <w:color w:val="auto"/>
          <w:spacing w:val="-6"/>
          <w:sz w:val="28"/>
          <w:szCs w:val="28"/>
          <w:lang w:val="uk-UA" w:eastAsia="ru-RU"/>
        </w:rPr>
        <w:t xml:space="preserve"> – за потребою, освітньої галузі – 1 раз на 5 років,</w:t>
      </w:r>
      <w:r w:rsidR="00CA0093" w:rsidRPr="002E5FBA">
        <w:rPr>
          <w:rFonts w:ascii="Times New Roman" w:eastAsia="Times New Roman" w:hAnsi="Times New Roman" w:cs="Times New Roman"/>
          <w:color w:val="auto"/>
          <w:spacing w:val="-6"/>
          <w:sz w:val="28"/>
          <w:szCs w:val="28"/>
          <w:lang w:val="uk-UA" w:eastAsia="ru-RU"/>
        </w:rPr>
        <w:t xml:space="preserve"> </w:t>
      </w:r>
      <w:r w:rsidR="004E540E" w:rsidRPr="002E5FBA">
        <w:rPr>
          <w:rFonts w:ascii="Times New Roman" w:eastAsia="Times New Roman" w:hAnsi="Times New Roman" w:cs="Times New Roman"/>
          <w:color w:val="auto"/>
          <w:spacing w:val="-6"/>
          <w:sz w:val="28"/>
          <w:szCs w:val="28"/>
          <w:lang w:val="uk-UA" w:eastAsia="ru-RU"/>
        </w:rPr>
        <w:t xml:space="preserve">різні види оцінювання, що відповідають </w:t>
      </w:r>
      <w:r w:rsidR="00C8651C" w:rsidRPr="002E5FBA">
        <w:rPr>
          <w:rFonts w:ascii="Times New Roman" w:eastAsia="Times New Roman" w:hAnsi="Times New Roman" w:cs="Times New Roman"/>
          <w:color w:val="auto"/>
          <w:spacing w:val="-6"/>
          <w:sz w:val="28"/>
          <w:szCs w:val="28"/>
          <w:lang w:val="uk-UA" w:eastAsia="ru-RU"/>
        </w:rPr>
        <w:t>«</w:t>
      </w:r>
      <w:r w:rsidR="001D6D4D" w:rsidRPr="002E5FBA">
        <w:rPr>
          <w:rFonts w:ascii="Times New Roman" w:eastAsia="Times New Roman" w:hAnsi="Times New Roman" w:cs="Times New Roman"/>
          <w:color w:val="auto"/>
          <w:spacing w:val="-6"/>
          <w:sz w:val="28"/>
          <w:szCs w:val="28"/>
          <w:lang w:val="uk-UA" w:eastAsia="ru-RU"/>
        </w:rPr>
        <w:t>Загальним к</w:t>
      </w:r>
      <w:r w:rsidR="004E540E" w:rsidRPr="002E5FBA">
        <w:rPr>
          <w:rFonts w:ascii="Times New Roman" w:eastAsia="Times New Roman" w:hAnsi="Times New Roman" w:cs="Times New Roman"/>
          <w:color w:val="auto"/>
          <w:spacing w:val="-6"/>
          <w:sz w:val="28"/>
          <w:szCs w:val="28"/>
          <w:lang w:val="uk-UA" w:eastAsia="ru-RU"/>
        </w:rPr>
        <w:t>ритеріям оцінювання навчальних досягнень учнів</w:t>
      </w:r>
      <w:r w:rsidR="001D6D4D" w:rsidRPr="002E5FBA">
        <w:rPr>
          <w:rFonts w:ascii="Times New Roman" w:eastAsia="Times New Roman" w:hAnsi="Times New Roman" w:cs="Times New Roman"/>
          <w:color w:val="auto"/>
          <w:spacing w:val="-6"/>
          <w:sz w:val="28"/>
          <w:szCs w:val="28"/>
          <w:lang w:val="uk-UA" w:eastAsia="ru-RU"/>
        </w:rPr>
        <w:t xml:space="preserve"> у системі загальної середньої освіти</w:t>
      </w:r>
      <w:r w:rsidR="00C8651C" w:rsidRPr="002E5FBA">
        <w:rPr>
          <w:rFonts w:ascii="Times New Roman" w:eastAsia="Times New Roman" w:hAnsi="Times New Roman" w:cs="Times New Roman"/>
          <w:color w:val="auto"/>
          <w:spacing w:val="-6"/>
          <w:sz w:val="28"/>
          <w:szCs w:val="28"/>
          <w:lang w:val="uk-UA" w:eastAsia="ru-RU"/>
        </w:rPr>
        <w:t>»</w:t>
      </w:r>
      <w:r w:rsidR="001D6D4D" w:rsidRPr="002E5FBA">
        <w:rPr>
          <w:rFonts w:ascii="Times New Roman" w:eastAsia="Times New Roman" w:hAnsi="Times New Roman" w:cs="Times New Roman"/>
          <w:color w:val="auto"/>
          <w:spacing w:val="-6"/>
          <w:sz w:val="28"/>
          <w:szCs w:val="28"/>
          <w:lang w:val="uk-UA" w:eastAsia="ru-RU"/>
        </w:rPr>
        <w:t xml:space="preserve">, які є </w:t>
      </w:r>
      <w:proofErr w:type="spellStart"/>
      <w:r w:rsidR="001D6D4D" w:rsidRPr="002E5FBA">
        <w:rPr>
          <w:rFonts w:ascii="Times New Roman" w:eastAsia="Times New Roman" w:hAnsi="Times New Roman" w:cs="Times New Roman"/>
          <w:color w:val="auto"/>
          <w:spacing w:val="-6"/>
          <w:sz w:val="28"/>
          <w:szCs w:val="28"/>
          <w:lang w:val="uk-UA" w:eastAsia="ru-RU"/>
        </w:rPr>
        <w:t>обовязковою</w:t>
      </w:r>
      <w:proofErr w:type="spellEnd"/>
      <w:r w:rsidR="001D6D4D" w:rsidRPr="002E5FBA">
        <w:rPr>
          <w:rFonts w:ascii="Times New Roman" w:eastAsia="Times New Roman" w:hAnsi="Times New Roman" w:cs="Times New Roman"/>
          <w:color w:val="auto"/>
          <w:spacing w:val="-6"/>
          <w:sz w:val="28"/>
          <w:szCs w:val="28"/>
          <w:lang w:val="uk-UA" w:eastAsia="ru-RU"/>
        </w:rPr>
        <w:t xml:space="preserve"> складовою навчальної програми з предмета</w:t>
      </w:r>
      <w:r w:rsidR="00A91D0A" w:rsidRPr="002E5FBA">
        <w:rPr>
          <w:rFonts w:ascii="Times New Roman" w:eastAsia="Times New Roman" w:hAnsi="Times New Roman" w:cs="Times New Roman"/>
          <w:color w:val="auto"/>
          <w:spacing w:val="-6"/>
          <w:sz w:val="28"/>
          <w:szCs w:val="28"/>
          <w:lang w:val="uk-UA" w:eastAsia="ru-RU"/>
        </w:rPr>
        <w:t xml:space="preserve"> </w:t>
      </w:r>
      <w:r w:rsidR="00B04A6D" w:rsidRPr="002E5FBA">
        <w:rPr>
          <w:rFonts w:ascii="Times New Roman" w:eastAsia="Times New Roman" w:hAnsi="Times New Roman" w:cs="Times New Roman"/>
          <w:color w:val="auto"/>
          <w:spacing w:val="-6"/>
          <w:sz w:val="28"/>
          <w:szCs w:val="28"/>
          <w:lang w:val="uk-UA" w:eastAsia="ru-RU"/>
        </w:rPr>
        <w:t>–</w:t>
      </w:r>
      <w:r w:rsidR="00A91D0A" w:rsidRPr="002E5FBA">
        <w:rPr>
          <w:rFonts w:ascii="Times New Roman" w:eastAsia="Times New Roman" w:hAnsi="Times New Roman" w:cs="Times New Roman"/>
          <w:color w:val="auto"/>
          <w:spacing w:val="-6"/>
          <w:sz w:val="28"/>
          <w:szCs w:val="28"/>
          <w:lang w:val="uk-UA" w:eastAsia="ru-RU"/>
        </w:rPr>
        <w:t xml:space="preserve"> на кожному уроці)</w:t>
      </w:r>
      <w:r w:rsidR="004E540E" w:rsidRPr="002E5FBA">
        <w:rPr>
          <w:rFonts w:ascii="Times New Roman" w:eastAsia="Times New Roman" w:hAnsi="Times New Roman" w:cs="Times New Roman"/>
          <w:color w:val="auto"/>
          <w:spacing w:val="-6"/>
          <w:sz w:val="28"/>
          <w:szCs w:val="28"/>
          <w:lang w:val="uk-UA" w:eastAsia="ru-RU"/>
        </w:rPr>
        <w:t>, тематичне</w:t>
      </w:r>
      <w:r w:rsidR="00A91D0A" w:rsidRPr="002E5FBA">
        <w:rPr>
          <w:rFonts w:ascii="Times New Roman" w:eastAsia="Times New Roman" w:hAnsi="Times New Roman" w:cs="Times New Roman"/>
          <w:color w:val="auto"/>
          <w:spacing w:val="-6"/>
          <w:sz w:val="28"/>
          <w:szCs w:val="28"/>
          <w:lang w:val="uk-UA" w:eastAsia="ru-RU"/>
        </w:rPr>
        <w:t xml:space="preserve"> – в кінці кожної теми</w:t>
      </w:r>
      <w:r w:rsidR="004E540E" w:rsidRPr="002E5FBA">
        <w:rPr>
          <w:rFonts w:ascii="Times New Roman" w:eastAsia="Times New Roman" w:hAnsi="Times New Roman" w:cs="Times New Roman"/>
          <w:color w:val="auto"/>
          <w:spacing w:val="-6"/>
          <w:sz w:val="28"/>
          <w:szCs w:val="28"/>
          <w:lang w:val="uk-UA" w:eastAsia="ru-RU"/>
        </w:rPr>
        <w:t>, семестрове</w:t>
      </w:r>
      <w:r w:rsidR="00A91D0A" w:rsidRPr="002E5FBA">
        <w:rPr>
          <w:rFonts w:ascii="Times New Roman" w:eastAsia="Times New Roman" w:hAnsi="Times New Roman" w:cs="Times New Roman"/>
          <w:color w:val="auto"/>
          <w:spacing w:val="-6"/>
          <w:sz w:val="28"/>
          <w:szCs w:val="28"/>
          <w:lang w:val="uk-UA" w:eastAsia="ru-RU"/>
        </w:rPr>
        <w:t xml:space="preserve"> – в кінці кожного семестру</w:t>
      </w:r>
      <w:r w:rsidR="004E540E" w:rsidRPr="002E5FBA">
        <w:rPr>
          <w:rFonts w:ascii="Times New Roman" w:eastAsia="Times New Roman" w:hAnsi="Times New Roman" w:cs="Times New Roman"/>
          <w:color w:val="auto"/>
          <w:spacing w:val="-6"/>
          <w:sz w:val="28"/>
          <w:szCs w:val="28"/>
          <w:lang w:val="uk-UA" w:eastAsia="ru-RU"/>
        </w:rPr>
        <w:t xml:space="preserve">, </w:t>
      </w:r>
      <w:r w:rsidR="00A91D0A" w:rsidRPr="002E5FBA">
        <w:rPr>
          <w:rFonts w:ascii="Times New Roman" w:eastAsia="Times New Roman" w:hAnsi="Times New Roman" w:cs="Times New Roman"/>
          <w:color w:val="auto"/>
          <w:spacing w:val="-6"/>
          <w:sz w:val="28"/>
          <w:szCs w:val="28"/>
          <w:lang w:val="uk-UA" w:eastAsia="ru-RU"/>
        </w:rPr>
        <w:t xml:space="preserve">річне – в кінці року, </w:t>
      </w:r>
      <w:r w:rsidR="004E540E" w:rsidRPr="002E5FBA">
        <w:rPr>
          <w:rFonts w:ascii="Times New Roman" w:eastAsia="Times New Roman" w:hAnsi="Times New Roman" w:cs="Times New Roman"/>
          <w:color w:val="auto"/>
          <w:spacing w:val="-6"/>
          <w:sz w:val="28"/>
          <w:szCs w:val="28"/>
          <w:lang w:val="uk-UA" w:eastAsia="ru-RU"/>
        </w:rPr>
        <w:t xml:space="preserve">державна підсумкова </w:t>
      </w:r>
      <w:r w:rsidR="004E540E" w:rsidRPr="002E5FBA">
        <w:rPr>
          <w:rFonts w:ascii="Times New Roman" w:eastAsia="Times New Roman" w:hAnsi="Times New Roman" w:cs="Times New Roman"/>
          <w:color w:val="auto"/>
          <w:spacing w:val="-6"/>
          <w:sz w:val="28"/>
          <w:szCs w:val="28"/>
          <w:lang w:val="uk-UA" w:eastAsia="ru-RU"/>
        </w:rPr>
        <w:lastRenderedPageBreak/>
        <w:t>атестація</w:t>
      </w:r>
      <w:r w:rsidR="00A91D0A" w:rsidRPr="002E5FBA">
        <w:rPr>
          <w:rFonts w:ascii="Times New Roman" w:eastAsia="Times New Roman" w:hAnsi="Times New Roman" w:cs="Times New Roman"/>
          <w:color w:val="auto"/>
          <w:spacing w:val="-6"/>
          <w:sz w:val="28"/>
          <w:szCs w:val="28"/>
          <w:lang w:val="uk-UA" w:eastAsia="ru-RU"/>
        </w:rPr>
        <w:t xml:space="preserve"> – в кінці навчального року</w:t>
      </w:r>
      <w:r w:rsidR="004E540E" w:rsidRPr="002E5FBA">
        <w:rPr>
          <w:rFonts w:ascii="Times New Roman" w:eastAsia="Times New Roman" w:hAnsi="Times New Roman" w:cs="Times New Roman"/>
          <w:color w:val="auto"/>
          <w:spacing w:val="-6"/>
          <w:sz w:val="28"/>
          <w:szCs w:val="28"/>
          <w:lang w:val="uk-UA" w:eastAsia="ru-RU"/>
        </w:rPr>
        <w:t>, зовнішнє незалежне оцінювання</w:t>
      </w:r>
      <w:r w:rsidR="00A91D0A" w:rsidRPr="002E5FBA">
        <w:rPr>
          <w:rFonts w:ascii="Times New Roman" w:eastAsia="Times New Roman" w:hAnsi="Times New Roman" w:cs="Times New Roman"/>
          <w:color w:val="auto"/>
          <w:spacing w:val="-6"/>
          <w:sz w:val="28"/>
          <w:szCs w:val="28"/>
          <w:lang w:val="uk-UA" w:eastAsia="ru-RU"/>
        </w:rPr>
        <w:t xml:space="preserve"> – в кінці навчального року</w:t>
      </w:r>
      <w:r w:rsidR="004E540E" w:rsidRPr="002E5FBA">
        <w:rPr>
          <w:rFonts w:ascii="Times New Roman" w:eastAsia="Times New Roman" w:hAnsi="Times New Roman" w:cs="Times New Roman"/>
          <w:color w:val="auto"/>
          <w:spacing w:val="-6"/>
          <w:sz w:val="28"/>
          <w:szCs w:val="28"/>
          <w:lang w:val="uk-UA" w:eastAsia="ru-RU"/>
        </w:rPr>
        <w:t>, результати участі у предметних</w:t>
      </w:r>
      <w:r w:rsidR="00656592" w:rsidRPr="002E5FBA">
        <w:rPr>
          <w:rFonts w:ascii="Times New Roman" w:eastAsia="Times New Roman" w:hAnsi="Times New Roman" w:cs="Times New Roman"/>
          <w:color w:val="auto"/>
          <w:spacing w:val="-6"/>
          <w:sz w:val="28"/>
          <w:szCs w:val="28"/>
          <w:lang w:val="uk-UA" w:eastAsia="ru-RU"/>
        </w:rPr>
        <w:t xml:space="preserve"> та</w:t>
      </w:r>
      <w:r w:rsidR="00CA0093" w:rsidRPr="002E5FBA">
        <w:rPr>
          <w:rFonts w:ascii="Times New Roman" w:eastAsia="Times New Roman" w:hAnsi="Times New Roman" w:cs="Times New Roman"/>
          <w:color w:val="auto"/>
          <w:spacing w:val="-6"/>
          <w:sz w:val="28"/>
          <w:szCs w:val="28"/>
          <w:lang w:val="uk-UA" w:eastAsia="ru-RU"/>
        </w:rPr>
        <w:t xml:space="preserve"> </w:t>
      </w:r>
      <w:r w:rsidR="00656592" w:rsidRPr="002E5FBA">
        <w:rPr>
          <w:rFonts w:ascii="Times New Roman" w:eastAsia="Times New Roman" w:hAnsi="Times New Roman" w:cs="Times New Roman"/>
          <w:color w:val="auto"/>
          <w:spacing w:val="-6"/>
          <w:sz w:val="28"/>
          <w:szCs w:val="28"/>
          <w:lang w:val="uk-UA" w:eastAsia="ru-RU"/>
        </w:rPr>
        <w:t>творчих</w:t>
      </w:r>
      <w:r w:rsidR="00CA0093" w:rsidRPr="002E5FBA">
        <w:rPr>
          <w:rFonts w:ascii="Times New Roman" w:eastAsia="Times New Roman" w:hAnsi="Times New Roman" w:cs="Times New Roman"/>
          <w:color w:val="auto"/>
          <w:spacing w:val="-6"/>
          <w:sz w:val="28"/>
          <w:szCs w:val="28"/>
          <w:lang w:val="uk-UA" w:eastAsia="ru-RU"/>
        </w:rPr>
        <w:t xml:space="preserve"> </w:t>
      </w:r>
      <w:r w:rsidR="004E540E" w:rsidRPr="002E5FBA">
        <w:rPr>
          <w:rFonts w:ascii="Times New Roman" w:eastAsia="Times New Roman" w:hAnsi="Times New Roman" w:cs="Times New Roman"/>
          <w:color w:val="auto"/>
          <w:spacing w:val="-6"/>
          <w:sz w:val="28"/>
          <w:szCs w:val="28"/>
          <w:lang w:val="uk-UA" w:eastAsia="ru-RU"/>
        </w:rPr>
        <w:t>конкурсах різного рівня</w:t>
      </w:r>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56592" w:rsidRPr="002E5FBA">
        <w:rPr>
          <w:rFonts w:ascii="Times New Roman" w:eastAsia="Times New Roman" w:hAnsi="Times New Roman" w:cs="Times New Roman"/>
          <w:color w:val="auto"/>
          <w:spacing w:val="-6"/>
          <w:sz w:val="28"/>
          <w:szCs w:val="28"/>
          <w:lang w:val="uk-UA" w:eastAsia="ru-RU"/>
        </w:rPr>
        <w:t>, участь у спортив</w:t>
      </w:r>
      <w:r w:rsidR="006A3BBD" w:rsidRPr="002E5FBA">
        <w:rPr>
          <w:rFonts w:ascii="Times New Roman" w:eastAsia="Times New Roman" w:hAnsi="Times New Roman" w:cs="Times New Roman"/>
          <w:color w:val="auto"/>
          <w:spacing w:val="-6"/>
          <w:sz w:val="28"/>
          <w:szCs w:val="28"/>
          <w:lang w:val="uk-UA" w:eastAsia="ru-RU"/>
        </w:rPr>
        <w:t>них змаганнях</w:t>
      </w:r>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A3BBD" w:rsidRPr="002E5FBA">
        <w:rPr>
          <w:rFonts w:ascii="Times New Roman" w:eastAsia="Times New Roman" w:hAnsi="Times New Roman" w:cs="Times New Roman"/>
          <w:color w:val="auto"/>
          <w:spacing w:val="-6"/>
          <w:sz w:val="28"/>
          <w:szCs w:val="28"/>
          <w:lang w:val="uk-UA" w:eastAsia="ru-RU"/>
        </w:rPr>
        <w:t xml:space="preserve">, інтелектуальних </w:t>
      </w:r>
      <w:proofErr w:type="spellStart"/>
      <w:r w:rsidR="006A3BBD" w:rsidRPr="002E5FBA">
        <w:rPr>
          <w:rFonts w:ascii="Times New Roman" w:eastAsia="Times New Roman" w:hAnsi="Times New Roman" w:cs="Times New Roman"/>
          <w:color w:val="auto"/>
          <w:spacing w:val="-6"/>
          <w:sz w:val="28"/>
          <w:szCs w:val="28"/>
          <w:lang w:val="uk-UA" w:eastAsia="ru-RU"/>
        </w:rPr>
        <w:t>випробовуваннях</w:t>
      </w:r>
      <w:proofErr w:type="spellEnd"/>
      <w:r w:rsidR="00A91D0A" w:rsidRPr="002E5FBA">
        <w:rPr>
          <w:rFonts w:ascii="Times New Roman" w:eastAsia="Times New Roman" w:hAnsi="Times New Roman" w:cs="Times New Roman"/>
          <w:color w:val="auto"/>
          <w:spacing w:val="-6"/>
          <w:sz w:val="28"/>
          <w:szCs w:val="28"/>
          <w:lang w:val="uk-UA" w:eastAsia="ru-RU"/>
        </w:rPr>
        <w:t xml:space="preserve"> – протягом навчального року</w:t>
      </w:r>
      <w:r w:rsidR="006A3BBD" w:rsidRPr="002E5FBA">
        <w:rPr>
          <w:rFonts w:ascii="Times New Roman" w:eastAsia="Times New Roman" w:hAnsi="Times New Roman" w:cs="Times New Roman"/>
          <w:color w:val="auto"/>
          <w:spacing w:val="-6"/>
          <w:sz w:val="28"/>
          <w:szCs w:val="28"/>
          <w:lang w:val="uk-UA" w:eastAsia="ru-RU"/>
        </w:rPr>
        <w:t xml:space="preserve">); </w:t>
      </w:r>
    </w:p>
    <w:p w:rsidR="00DB02AB" w:rsidRPr="002E5FBA" w:rsidRDefault="00DB02AB" w:rsidP="000C67E1">
      <w:pPr>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моніторинг оцінювання ступеня задоволення здобувачів освіти </w:t>
      </w:r>
      <w:r w:rsidR="001D6D4D" w:rsidRPr="002E5FBA">
        <w:rPr>
          <w:rFonts w:ascii="Times New Roman" w:eastAsia="Times New Roman" w:hAnsi="Times New Roman" w:cs="Times New Roman"/>
          <w:color w:val="auto"/>
          <w:spacing w:val="-4"/>
          <w:sz w:val="28"/>
          <w:szCs w:val="28"/>
          <w:lang w:val="uk-UA" w:eastAsia="ru-RU"/>
        </w:rPr>
        <w:t>(соціологічні (анонімні) опитування учні</w:t>
      </w:r>
      <w:r w:rsidR="00A754E2">
        <w:rPr>
          <w:rFonts w:ascii="Times New Roman" w:eastAsia="Times New Roman" w:hAnsi="Times New Roman" w:cs="Times New Roman"/>
          <w:color w:val="auto"/>
          <w:spacing w:val="-4"/>
          <w:sz w:val="28"/>
          <w:szCs w:val="28"/>
          <w:lang w:val="uk-UA" w:eastAsia="ru-RU"/>
        </w:rPr>
        <w:t>в і випускників – 1 раз на рік).</w:t>
      </w:r>
    </w:p>
    <w:p w:rsidR="00E353F8" w:rsidRPr="002E5FBA" w:rsidRDefault="00E353F8" w:rsidP="000C67E1">
      <w:pPr>
        <w:shd w:val="clear" w:color="auto" w:fill="FFFFFF"/>
        <w:spacing w:line="226" w:lineRule="auto"/>
        <w:ind w:firstLine="450"/>
        <w:jc w:val="both"/>
        <w:rPr>
          <w:rFonts w:ascii="Times New Roman" w:eastAsia="Times New Roman" w:hAnsi="Times New Roman" w:cs="Times New Roman"/>
          <w:spacing w:val="-4"/>
          <w:sz w:val="28"/>
          <w:szCs w:val="28"/>
          <w:lang w:val="uk-UA" w:eastAsia="uk-UA"/>
        </w:rPr>
      </w:pPr>
      <w:bookmarkStart w:id="58" w:name="n217"/>
      <w:bookmarkEnd w:id="58"/>
      <w:r w:rsidRPr="002E5FBA">
        <w:rPr>
          <w:rFonts w:ascii="Times New Roman" w:eastAsia="Times New Roman" w:hAnsi="Times New Roman" w:cs="Times New Roman"/>
          <w:spacing w:val="-4"/>
          <w:sz w:val="28"/>
          <w:szCs w:val="28"/>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rsidR="00DC24A9" w:rsidRPr="002E5FBA" w:rsidRDefault="00E353F8" w:rsidP="000C67E1">
      <w:pPr>
        <w:shd w:val="clear" w:color="auto" w:fill="FFFFFF"/>
        <w:spacing w:line="226" w:lineRule="auto"/>
        <w:ind w:firstLine="450"/>
        <w:jc w:val="both"/>
        <w:rPr>
          <w:rStyle w:val="af"/>
          <w:rFonts w:ascii="Times New Roman" w:eastAsia="Times New Roman" w:hAnsi="Times New Roman" w:cs="Times New Roman"/>
          <w:color w:val="auto"/>
          <w:spacing w:val="-4"/>
          <w:sz w:val="28"/>
          <w:szCs w:val="28"/>
          <w:u w:val="none"/>
          <w:lang w:val="uk-UA" w:eastAsia="uk-UA"/>
        </w:rPr>
      </w:pPr>
      <w:bookmarkStart w:id="59" w:name="n218"/>
      <w:bookmarkEnd w:id="59"/>
      <w:r w:rsidRPr="002E5FBA">
        <w:rPr>
          <w:rFonts w:ascii="Times New Roman" w:eastAsia="Times New Roman" w:hAnsi="Times New Roman" w:cs="Times New Roman"/>
          <w:spacing w:val="-4"/>
          <w:sz w:val="28"/>
          <w:szCs w:val="28"/>
          <w:lang w:val="uk-UA" w:eastAsia="uk-UA"/>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r w:rsidRPr="002E5FBA">
        <w:rPr>
          <w:rStyle w:val="af"/>
          <w:rFonts w:ascii="Times New Roman" w:eastAsia="Times New Roman" w:hAnsi="Times New Roman" w:cs="Times New Roman"/>
          <w:color w:val="auto"/>
          <w:spacing w:val="-4"/>
          <w:sz w:val="28"/>
          <w:szCs w:val="28"/>
          <w:u w:val="none"/>
          <w:lang w:val="uk-UA" w:eastAsia="uk-UA"/>
        </w:rPr>
        <w:t>(наказ МОН України від</w:t>
      </w:r>
      <w:r w:rsidR="00232EF5" w:rsidRPr="002E5FBA">
        <w:rPr>
          <w:rStyle w:val="af"/>
          <w:rFonts w:ascii="Times New Roman" w:eastAsia="Times New Roman" w:hAnsi="Times New Roman" w:cs="Times New Roman"/>
          <w:color w:val="auto"/>
          <w:spacing w:val="-4"/>
          <w:sz w:val="28"/>
          <w:szCs w:val="28"/>
          <w:u w:val="none"/>
          <w:lang w:val="uk-UA" w:eastAsia="uk-UA"/>
        </w:rPr>
        <w:t xml:space="preserve"> 07.12.2018</w:t>
      </w:r>
      <w:r w:rsidRPr="002E5FBA">
        <w:rPr>
          <w:rStyle w:val="af"/>
          <w:rFonts w:ascii="Times New Roman" w:eastAsia="Times New Roman" w:hAnsi="Times New Roman" w:cs="Times New Roman"/>
          <w:color w:val="auto"/>
          <w:spacing w:val="-4"/>
          <w:sz w:val="28"/>
          <w:szCs w:val="28"/>
          <w:u w:val="none"/>
          <w:lang w:val="uk-UA" w:eastAsia="uk-UA"/>
        </w:rPr>
        <w:t xml:space="preserve"> №</w:t>
      </w:r>
      <w:r w:rsidR="00232EF5" w:rsidRPr="002E5FBA">
        <w:rPr>
          <w:rStyle w:val="af"/>
          <w:rFonts w:ascii="Times New Roman" w:eastAsia="Times New Roman" w:hAnsi="Times New Roman" w:cs="Times New Roman"/>
          <w:color w:val="auto"/>
          <w:spacing w:val="-4"/>
          <w:sz w:val="28"/>
          <w:szCs w:val="28"/>
          <w:u w:val="none"/>
          <w:lang w:val="uk-UA" w:eastAsia="uk-UA"/>
        </w:rPr>
        <w:t> 1369</w:t>
      </w:r>
      <w:r w:rsidRPr="002E5FBA">
        <w:rPr>
          <w:rStyle w:val="af"/>
          <w:rFonts w:ascii="Times New Roman" w:eastAsia="Times New Roman" w:hAnsi="Times New Roman" w:cs="Times New Roman"/>
          <w:color w:val="auto"/>
          <w:spacing w:val="-4"/>
          <w:sz w:val="28"/>
          <w:szCs w:val="28"/>
          <w:u w:val="none"/>
          <w:lang w:val="uk-UA" w:eastAsia="uk-UA"/>
        </w:rPr>
        <w:t xml:space="preserve"> </w:t>
      </w:r>
      <w:r w:rsidR="00C8651C" w:rsidRPr="002E5FBA">
        <w:rPr>
          <w:rStyle w:val="af"/>
          <w:rFonts w:ascii="Times New Roman" w:eastAsia="Times New Roman" w:hAnsi="Times New Roman" w:cs="Times New Roman"/>
          <w:color w:val="auto"/>
          <w:spacing w:val="-4"/>
          <w:sz w:val="28"/>
          <w:szCs w:val="28"/>
          <w:u w:val="none"/>
          <w:lang w:val="uk-UA" w:eastAsia="uk-UA"/>
        </w:rPr>
        <w:t>«</w:t>
      </w:r>
      <w:r w:rsidR="00BE238A" w:rsidRPr="002E5FBA">
        <w:rPr>
          <w:rStyle w:val="af"/>
          <w:rFonts w:ascii="Times New Roman" w:eastAsia="Times New Roman" w:hAnsi="Times New Roman" w:cs="Times New Roman"/>
          <w:color w:val="auto"/>
          <w:spacing w:val="-4"/>
          <w:sz w:val="28"/>
          <w:szCs w:val="28"/>
          <w:u w:val="none"/>
          <w:lang w:val="uk-UA" w:eastAsia="uk-UA"/>
        </w:rPr>
        <w:t xml:space="preserve">Про затвердження порядку проведення </w:t>
      </w:r>
      <w:r w:rsidR="00921214" w:rsidRPr="002E5FBA">
        <w:rPr>
          <w:rStyle w:val="af"/>
          <w:rFonts w:ascii="Times New Roman" w:eastAsia="Times New Roman" w:hAnsi="Times New Roman" w:cs="Times New Roman"/>
          <w:color w:val="auto"/>
          <w:spacing w:val="-4"/>
          <w:sz w:val="28"/>
          <w:szCs w:val="28"/>
          <w:u w:val="none"/>
          <w:lang w:val="uk-UA" w:eastAsia="uk-UA"/>
        </w:rPr>
        <w:t>державної підсумкової атестації</w:t>
      </w:r>
      <w:r w:rsidR="00C8651C" w:rsidRPr="002E5FBA">
        <w:rPr>
          <w:rStyle w:val="af"/>
          <w:rFonts w:ascii="Times New Roman" w:eastAsia="Times New Roman" w:hAnsi="Times New Roman" w:cs="Times New Roman"/>
          <w:color w:val="auto"/>
          <w:spacing w:val="-4"/>
          <w:sz w:val="28"/>
          <w:szCs w:val="28"/>
          <w:u w:val="none"/>
          <w:lang w:val="uk-UA" w:eastAsia="uk-UA"/>
        </w:rPr>
        <w:t>»</w:t>
      </w:r>
      <w:r w:rsidR="00DC24A9" w:rsidRPr="002E5FBA">
        <w:rPr>
          <w:rStyle w:val="af"/>
          <w:rFonts w:ascii="Times New Roman" w:eastAsia="Times New Roman" w:hAnsi="Times New Roman" w:cs="Times New Roman"/>
          <w:color w:val="auto"/>
          <w:spacing w:val="-4"/>
          <w:sz w:val="28"/>
          <w:szCs w:val="28"/>
          <w:u w:val="none"/>
          <w:lang w:val="uk-UA" w:eastAsia="uk-UA"/>
        </w:rPr>
        <w:t>), наказу МОН України про проведення державної підсумкової атестації у поточному н.р.</w:t>
      </w:r>
    </w:p>
    <w:p w:rsidR="008C0071" w:rsidRPr="002E5FBA" w:rsidRDefault="008C0071"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bookmarkStart w:id="60" w:name="n219"/>
      <w:bookmarkEnd w:id="60"/>
    </w:p>
    <w:p w:rsidR="00F3116A" w:rsidRPr="002E5FBA" w:rsidRDefault="00134394" w:rsidP="00513F6A">
      <w:pPr>
        <w:shd w:val="clear" w:color="auto" w:fill="FFFFFF"/>
        <w:ind w:firstLine="709"/>
        <w:jc w:val="both"/>
        <w:rPr>
          <w:rFonts w:ascii="Times New Roman" w:eastAsia="Times New Roman" w:hAnsi="Times New Roman" w:cs="Times New Roman"/>
          <w:b/>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1.</w:t>
      </w:r>
      <w:r w:rsidR="00067803" w:rsidRPr="002E5FBA">
        <w:rPr>
          <w:rFonts w:ascii="Times New Roman" w:eastAsia="Times New Roman" w:hAnsi="Times New Roman" w:cs="Times New Roman"/>
          <w:b/>
          <w:color w:val="auto"/>
          <w:spacing w:val="-4"/>
          <w:sz w:val="28"/>
          <w:szCs w:val="28"/>
          <w:lang w:val="uk-UA" w:eastAsia="ru-RU"/>
        </w:rPr>
        <w:t xml:space="preserve">7. </w:t>
      </w:r>
      <w:r w:rsidRPr="002E5FBA">
        <w:rPr>
          <w:rFonts w:ascii="Times New Roman" w:eastAsia="Times New Roman" w:hAnsi="Times New Roman" w:cs="Times New Roman"/>
          <w:b/>
          <w:color w:val="auto"/>
          <w:spacing w:val="-4"/>
          <w:sz w:val="28"/>
          <w:szCs w:val="28"/>
          <w:lang w:val="uk-UA" w:eastAsia="ru-RU"/>
        </w:rPr>
        <w:t xml:space="preserve">Процеси розвитку, виховання і соціалізації в </w:t>
      </w:r>
      <w:r w:rsidR="00513F6A" w:rsidRPr="002E5FBA">
        <w:rPr>
          <w:rFonts w:ascii="Times New Roman" w:eastAsia="Times New Roman" w:hAnsi="Times New Roman" w:cs="Times New Roman"/>
          <w:b/>
          <w:bCs/>
          <w:color w:val="auto"/>
          <w:spacing w:val="-4"/>
          <w:sz w:val="28"/>
          <w:szCs w:val="28"/>
          <w:lang w:val="uk-UA" w:eastAsia="ru-RU" w:bidi="ar-SA"/>
        </w:rPr>
        <w:t>Іванківськ</w:t>
      </w:r>
      <w:r w:rsidR="0079224F">
        <w:rPr>
          <w:rFonts w:ascii="Times New Roman" w:eastAsia="Times New Roman" w:hAnsi="Times New Roman" w:cs="Times New Roman"/>
          <w:b/>
          <w:bCs/>
          <w:color w:val="auto"/>
          <w:spacing w:val="-4"/>
          <w:sz w:val="28"/>
          <w:szCs w:val="28"/>
          <w:lang w:val="uk-UA" w:eastAsia="ru-RU" w:bidi="ar-SA"/>
        </w:rPr>
        <w:t>ому ліцеї</w:t>
      </w:r>
    </w:p>
    <w:p w:rsidR="00F3116A" w:rsidRPr="002E5FBA" w:rsidRDefault="00F3116A" w:rsidP="000C67E1">
      <w:pPr>
        <w:spacing w:line="226" w:lineRule="auto"/>
        <w:ind w:firstLine="709"/>
        <w:jc w:val="both"/>
        <w:rPr>
          <w:rFonts w:ascii="Times New Roman" w:hAnsi="Times New Roman" w:cs="Times New Roman"/>
          <w:spacing w:val="-4"/>
          <w:sz w:val="28"/>
          <w:szCs w:val="28"/>
          <w:lang w:val="ru-RU"/>
        </w:rPr>
      </w:pPr>
      <w:r w:rsidRPr="002E5FBA">
        <w:rPr>
          <w:rFonts w:ascii="Times New Roman" w:hAnsi="Times New Roman" w:cs="Times New Roman"/>
          <w:spacing w:val="-4"/>
          <w:sz w:val="28"/>
          <w:szCs w:val="28"/>
          <w:lang w:val="uk-UA"/>
        </w:rPr>
        <w:t>Виховання учнів</w:t>
      </w:r>
      <w:r w:rsidR="00CA0093" w:rsidRPr="002E5FBA">
        <w:rPr>
          <w:rFonts w:ascii="Times New Roman" w:hAnsi="Times New Roman" w:cs="Times New Roman"/>
          <w:spacing w:val="-4"/>
          <w:sz w:val="28"/>
          <w:szCs w:val="28"/>
          <w:lang w:val="uk-UA"/>
        </w:rPr>
        <w:t xml:space="preserve"> </w:t>
      </w:r>
      <w:r w:rsidR="00C4478A" w:rsidRPr="002E5FBA">
        <w:rPr>
          <w:rFonts w:ascii="Times New Roman" w:hAnsi="Times New Roman" w:cs="Times New Roman"/>
          <w:spacing w:val="-4"/>
          <w:sz w:val="28"/>
          <w:szCs w:val="28"/>
          <w:lang w:val="uk-UA"/>
        </w:rPr>
        <w:t>в</w:t>
      </w:r>
      <w:r w:rsidR="00513F6A" w:rsidRPr="002E5FBA">
        <w:rPr>
          <w:rFonts w:ascii="Times New Roman" w:hAnsi="Times New Roman" w:cs="Times New Roman"/>
          <w:spacing w:val="-4"/>
          <w:sz w:val="28"/>
          <w:szCs w:val="28"/>
          <w:lang w:val="uk-UA"/>
        </w:rPr>
        <w:t xml:space="preserve"> Іванківськ</w:t>
      </w:r>
      <w:r w:rsidR="0079224F">
        <w:rPr>
          <w:rFonts w:ascii="Times New Roman" w:hAnsi="Times New Roman" w:cs="Times New Roman"/>
          <w:spacing w:val="-4"/>
          <w:sz w:val="28"/>
          <w:szCs w:val="28"/>
          <w:lang w:val="uk-UA"/>
        </w:rPr>
        <w:t>ому ліцеї</w:t>
      </w:r>
      <w:r w:rsidRPr="002E5FBA">
        <w:rPr>
          <w:rFonts w:ascii="Times New Roman" w:hAnsi="Times New Roman" w:cs="Times New Roman"/>
          <w:spacing w:val="-4"/>
          <w:sz w:val="28"/>
          <w:szCs w:val="28"/>
          <w:lang w:val="uk-UA"/>
        </w:rPr>
        <w:t xml:space="preserve"> здійснюється під час проведення уроків, у процесі позаурочної та позашкільної роботи. </w:t>
      </w:r>
      <w:proofErr w:type="spellStart"/>
      <w:r w:rsidRPr="002E5FBA">
        <w:rPr>
          <w:rFonts w:ascii="Times New Roman" w:hAnsi="Times New Roman" w:cs="Times New Roman"/>
          <w:spacing w:val="-4"/>
          <w:sz w:val="28"/>
          <w:szCs w:val="28"/>
          <w:lang w:val="ru-RU"/>
        </w:rPr>
        <w:t>Цілі</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виховного</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процесу</w:t>
      </w:r>
      <w:proofErr w:type="spellEnd"/>
      <w:r w:rsidRPr="002E5FBA">
        <w:rPr>
          <w:rFonts w:ascii="Times New Roman" w:hAnsi="Times New Roman" w:cs="Times New Roman"/>
          <w:spacing w:val="-4"/>
          <w:sz w:val="28"/>
          <w:szCs w:val="28"/>
          <w:lang w:val="ru-RU"/>
        </w:rPr>
        <w:t xml:space="preserve"> в </w:t>
      </w:r>
      <w:proofErr w:type="spellStart"/>
      <w:r w:rsidR="00513F6A" w:rsidRPr="002E5FBA">
        <w:rPr>
          <w:rFonts w:ascii="Times New Roman" w:hAnsi="Times New Roman" w:cs="Times New Roman"/>
          <w:spacing w:val="-4"/>
          <w:sz w:val="28"/>
          <w:szCs w:val="28"/>
          <w:lang w:val="ru-RU"/>
        </w:rPr>
        <w:t>Іванківськ</w:t>
      </w:r>
      <w:r w:rsidR="0079224F">
        <w:rPr>
          <w:rFonts w:ascii="Times New Roman" w:hAnsi="Times New Roman" w:cs="Times New Roman"/>
          <w:spacing w:val="-4"/>
          <w:sz w:val="28"/>
          <w:szCs w:val="28"/>
          <w:lang w:val="ru-RU"/>
        </w:rPr>
        <w:t>ому</w:t>
      </w:r>
      <w:proofErr w:type="spellEnd"/>
      <w:r w:rsidR="0079224F">
        <w:rPr>
          <w:rFonts w:ascii="Times New Roman" w:hAnsi="Times New Roman" w:cs="Times New Roman"/>
          <w:spacing w:val="-4"/>
          <w:sz w:val="28"/>
          <w:szCs w:val="28"/>
          <w:lang w:val="ru-RU"/>
        </w:rPr>
        <w:t xml:space="preserve"> </w:t>
      </w:r>
      <w:proofErr w:type="spellStart"/>
      <w:r w:rsidR="0079224F">
        <w:rPr>
          <w:rFonts w:ascii="Times New Roman" w:hAnsi="Times New Roman" w:cs="Times New Roman"/>
          <w:spacing w:val="-4"/>
          <w:sz w:val="28"/>
          <w:szCs w:val="28"/>
          <w:lang w:val="ru-RU"/>
        </w:rPr>
        <w:t>ліцеї</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визначаються</w:t>
      </w:r>
      <w:proofErr w:type="spellEnd"/>
      <w:r w:rsidRPr="002E5FBA">
        <w:rPr>
          <w:rFonts w:ascii="Times New Roman" w:hAnsi="Times New Roman" w:cs="Times New Roman"/>
          <w:spacing w:val="-4"/>
          <w:sz w:val="28"/>
          <w:szCs w:val="28"/>
          <w:lang w:val="ru-RU"/>
        </w:rPr>
        <w:t xml:space="preserve"> на </w:t>
      </w:r>
      <w:proofErr w:type="spellStart"/>
      <w:r w:rsidRPr="002E5FBA">
        <w:rPr>
          <w:rFonts w:ascii="Times New Roman" w:hAnsi="Times New Roman" w:cs="Times New Roman"/>
          <w:spacing w:val="-4"/>
          <w:sz w:val="28"/>
          <w:szCs w:val="28"/>
          <w:lang w:val="ru-RU"/>
        </w:rPr>
        <w:t>основі</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принципів</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закладених</w:t>
      </w:r>
      <w:proofErr w:type="spellEnd"/>
      <w:r w:rsidRPr="002E5FBA">
        <w:rPr>
          <w:rFonts w:ascii="Times New Roman" w:hAnsi="Times New Roman" w:cs="Times New Roman"/>
          <w:spacing w:val="-4"/>
          <w:sz w:val="28"/>
          <w:szCs w:val="28"/>
          <w:lang w:val="ru-RU"/>
        </w:rPr>
        <w:t xml:space="preserve"> у </w:t>
      </w:r>
      <w:proofErr w:type="spellStart"/>
      <w:r w:rsidRPr="002E5FBA">
        <w:rPr>
          <w:rFonts w:ascii="Times New Roman" w:hAnsi="Times New Roman" w:cs="Times New Roman"/>
          <w:spacing w:val="-4"/>
          <w:sz w:val="28"/>
          <w:szCs w:val="28"/>
          <w:lang w:val="ru-RU"/>
        </w:rPr>
        <w:t>Конституції</w:t>
      </w:r>
      <w:proofErr w:type="spellEnd"/>
      <w:r w:rsidRPr="002E5FBA">
        <w:rPr>
          <w:rFonts w:ascii="Times New Roman" w:hAnsi="Times New Roman" w:cs="Times New Roman"/>
          <w:spacing w:val="-4"/>
          <w:sz w:val="28"/>
          <w:szCs w:val="28"/>
          <w:lang w:val="ru-RU"/>
        </w:rPr>
        <w:t xml:space="preserve"> та законах України, інших нормативно-</w:t>
      </w:r>
      <w:proofErr w:type="spellStart"/>
      <w:r w:rsidRPr="002E5FBA">
        <w:rPr>
          <w:rFonts w:ascii="Times New Roman" w:hAnsi="Times New Roman" w:cs="Times New Roman"/>
          <w:spacing w:val="-4"/>
          <w:sz w:val="28"/>
          <w:szCs w:val="28"/>
          <w:lang w:val="ru-RU"/>
        </w:rPr>
        <w:t>правових</w:t>
      </w:r>
      <w:proofErr w:type="spellEnd"/>
      <w:r w:rsidRPr="002E5FBA">
        <w:rPr>
          <w:rFonts w:ascii="Times New Roman" w:hAnsi="Times New Roman" w:cs="Times New Roman"/>
          <w:spacing w:val="-4"/>
          <w:sz w:val="28"/>
          <w:szCs w:val="28"/>
          <w:lang w:val="ru-RU"/>
        </w:rPr>
        <w:t xml:space="preserve"> актах.</w:t>
      </w:r>
      <w:r w:rsidR="00CA0093" w:rsidRPr="002E5FBA">
        <w:rPr>
          <w:rFonts w:ascii="Times New Roman" w:hAnsi="Times New Roman" w:cs="Times New Roman"/>
          <w:spacing w:val="-4"/>
          <w:sz w:val="28"/>
          <w:szCs w:val="28"/>
          <w:lang w:val="ru-RU"/>
        </w:rPr>
        <w:t xml:space="preserve"> </w:t>
      </w:r>
    </w:p>
    <w:p w:rsidR="006975B9" w:rsidRPr="002E5FBA" w:rsidRDefault="00200EEE"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u w:val="single"/>
          <w:lang w:val="ru-RU" w:bidi="ar-SA"/>
        </w:rPr>
      </w:pPr>
      <w:r w:rsidRPr="002E5FBA">
        <w:rPr>
          <w:rFonts w:ascii="Times New Roman" w:hAnsi="Times New Roman" w:cs="Times New Roman"/>
          <w:spacing w:val="-4"/>
          <w:sz w:val="28"/>
          <w:szCs w:val="28"/>
          <w:lang w:val="ru-RU"/>
        </w:rPr>
        <w:t xml:space="preserve">Весь </w:t>
      </w:r>
      <w:proofErr w:type="spellStart"/>
      <w:r w:rsidR="0032659B" w:rsidRPr="002E5FBA">
        <w:rPr>
          <w:rFonts w:ascii="Times New Roman" w:hAnsi="Times New Roman" w:cs="Times New Roman"/>
          <w:spacing w:val="-4"/>
          <w:sz w:val="28"/>
          <w:szCs w:val="28"/>
          <w:lang w:val="ru-RU"/>
        </w:rPr>
        <w:t>освітній</w:t>
      </w:r>
      <w:proofErr w:type="spellEnd"/>
      <w:r w:rsidR="0032659B" w:rsidRPr="002E5FBA">
        <w:rPr>
          <w:rFonts w:ascii="Times New Roman" w:hAnsi="Times New Roman" w:cs="Times New Roman"/>
          <w:spacing w:val="-4"/>
          <w:sz w:val="28"/>
          <w:szCs w:val="28"/>
          <w:lang w:val="ru-RU"/>
        </w:rPr>
        <w:t xml:space="preserve"> </w:t>
      </w:r>
      <w:proofErr w:type="spellStart"/>
      <w:r w:rsidR="0032659B" w:rsidRPr="002E5FBA">
        <w:rPr>
          <w:rFonts w:ascii="Times New Roman" w:hAnsi="Times New Roman" w:cs="Times New Roman"/>
          <w:spacing w:val="-4"/>
          <w:sz w:val="28"/>
          <w:szCs w:val="28"/>
          <w:lang w:val="ru-RU"/>
        </w:rPr>
        <w:t>процес</w:t>
      </w:r>
      <w:proofErr w:type="spellEnd"/>
      <w:r w:rsidR="0032659B" w:rsidRPr="002E5FBA">
        <w:rPr>
          <w:rFonts w:ascii="Times New Roman" w:hAnsi="Times New Roman" w:cs="Times New Roman"/>
          <w:spacing w:val="-4"/>
          <w:sz w:val="28"/>
          <w:szCs w:val="28"/>
          <w:lang w:val="ru-RU"/>
        </w:rPr>
        <w:t xml:space="preserve"> </w:t>
      </w:r>
      <w:r w:rsidR="009C11CD">
        <w:rPr>
          <w:rFonts w:ascii="Times New Roman" w:hAnsi="Times New Roman" w:cs="Times New Roman"/>
          <w:spacing w:val="-4"/>
          <w:sz w:val="28"/>
          <w:szCs w:val="28"/>
          <w:lang w:val="ru-RU"/>
        </w:rPr>
        <w:t xml:space="preserve">в </w:t>
      </w:r>
      <w:proofErr w:type="spellStart"/>
      <w:r w:rsidR="009C11CD">
        <w:rPr>
          <w:rFonts w:ascii="Times New Roman" w:hAnsi="Times New Roman" w:cs="Times New Roman"/>
          <w:spacing w:val="-4"/>
          <w:sz w:val="28"/>
          <w:szCs w:val="28"/>
          <w:lang w:val="ru-RU"/>
        </w:rPr>
        <w:t>ліцеї</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зорієнтований</w:t>
      </w:r>
      <w:proofErr w:type="spellEnd"/>
      <w:r w:rsidR="00CA0093" w:rsidRPr="002E5FBA">
        <w:rPr>
          <w:rFonts w:ascii="Times New Roman" w:hAnsi="Times New Roman" w:cs="Times New Roman"/>
          <w:spacing w:val="-4"/>
          <w:sz w:val="28"/>
          <w:szCs w:val="28"/>
          <w:lang w:val="ru-RU"/>
        </w:rPr>
        <w:t xml:space="preserve"> </w:t>
      </w:r>
      <w:r w:rsidRPr="002E5FBA">
        <w:rPr>
          <w:rFonts w:ascii="Times New Roman" w:hAnsi="Times New Roman" w:cs="Times New Roman"/>
          <w:spacing w:val="-4"/>
          <w:sz w:val="28"/>
          <w:szCs w:val="28"/>
          <w:lang w:val="ru-RU"/>
        </w:rPr>
        <w:t xml:space="preserve">на </w:t>
      </w:r>
      <w:proofErr w:type="spellStart"/>
      <w:r w:rsidRPr="002E5FBA">
        <w:rPr>
          <w:rFonts w:ascii="Times New Roman" w:hAnsi="Times New Roman" w:cs="Times New Roman"/>
          <w:spacing w:val="-4"/>
          <w:sz w:val="28"/>
          <w:szCs w:val="28"/>
          <w:lang w:val="ru-RU"/>
        </w:rPr>
        <w:t>учня</w:t>
      </w:r>
      <w:proofErr w:type="spellEnd"/>
      <w:r w:rsidRPr="002E5FBA">
        <w:rPr>
          <w:rFonts w:ascii="Times New Roman" w:hAnsi="Times New Roman" w:cs="Times New Roman"/>
          <w:spacing w:val="-4"/>
          <w:sz w:val="28"/>
          <w:szCs w:val="28"/>
          <w:lang w:val="ru-RU"/>
        </w:rPr>
        <w:t xml:space="preserve">, розвиток його </w:t>
      </w:r>
      <w:proofErr w:type="spellStart"/>
      <w:r w:rsidRPr="002E5FBA">
        <w:rPr>
          <w:rFonts w:ascii="Times New Roman" w:hAnsi="Times New Roman" w:cs="Times New Roman"/>
          <w:spacing w:val="-4"/>
          <w:sz w:val="28"/>
          <w:szCs w:val="28"/>
          <w:lang w:val="ru-RU"/>
        </w:rPr>
        <w:t>талантів</w:t>
      </w:r>
      <w:proofErr w:type="spellEnd"/>
      <w:r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виховання</w:t>
      </w:r>
      <w:proofErr w:type="spellEnd"/>
      <w:r w:rsidRPr="002E5FBA">
        <w:rPr>
          <w:rFonts w:ascii="Times New Roman" w:hAnsi="Times New Roman" w:cs="Times New Roman"/>
          <w:spacing w:val="-4"/>
          <w:sz w:val="28"/>
          <w:szCs w:val="28"/>
          <w:lang w:val="ru-RU"/>
        </w:rPr>
        <w:t xml:space="preserve"> </w:t>
      </w:r>
      <w:proofErr w:type="gramStart"/>
      <w:r w:rsidRPr="002E5FBA">
        <w:rPr>
          <w:rFonts w:ascii="Times New Roman" w:hAnsi="Times New Roman" w:cs="Times New Roman"/>
          <w:spacing w:val="-4"/>
          <w:sz w:val="28"/>
          <w:szCs w:val="28"/>
          <w:lang w:val="ru-RU"/>
        </w:rPr>
        <w:t xml:space="preserve">на  </w:t>
      </w:r>
      <w:proofErr w:type="spellStart"/>
      <w:r w:rsidRPr="002E5FBA">
        <w:rPr>
          <w:rFonts w:ascii="Times New Roman" w:hAnsi="Times New Roman" w:cs="Times New Roman"/>
          <w:spacing w:val="-4"/>
          <w:sz w:val="28"/>
          <w:szCs w:val="28"/>
          <w:lang w:val="ru-RU"/>
        </w:rPr>
        <w:t>цінностях</w:t>
      </w:r>
      <w:proofErr w:type="spellEnd"/>
      <w:proofErr w:type="gram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загальнолюдських</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поваги</w:t>
      </w:r>
      <w:proofErr w:type="spellEnd"/>
      <w:r w:rsidR="005C3381" w:rsidRPr="002E5FBA">
        <w:rPr>
          <w:rFonts w:ascii="Times New Roman" w:hAnsi="Times New Roman" w:cs="Times New Roman"/>
          <w:spacing w:val="-4"/>
          <w:sz w:val="28"/>
          <w:szCs w:val="28"/>
          <w:lang w:val="ru-RU"/>
        </w:rPr>
        <w:t xml:space="preserve"> до </w:t>
      </w:r>
      <w:proofErr w:type="spellStart"/>
      <w:r w:rsidR="005C3381" w:rsidRPr="002E5FBA">
        <w:rPr>
          <w:rFonts w:ascii="Times New Roman" w:hAnsi="Times New Roman" w:cs="Times New Roman"/>
          <w:spacing w:val="-4"/>
          <w:sz w:val="28"/>
          <w:szCs w:val="28"/>
          <w:lang w:val="ru-RU"/>
        </w:rPr>
        <w:t>іншої</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людини</w:t>
      </w:r>
      <w:proofErr w:type="spellEnd"/>
      <w:r w:rsidR="005C3381" w:rsidRPr="002E5FBA">
        <w:rPr>
          <w:rFonts w:ascii="Times New Roman" w:hAnsi="Times New Roman" w:cs="Times New Roman"/>
          <w:spacing w:val="-4"/>
          <w:sz w:val="28"/>
          <w:szCs w:val="28"/>
          <w:lang w:val="ru-RU"/>
        </w:rPr>
        <w:t xml:space="preserve">, </w:t>
      </w:r>
      <w:proofErr w:type="spellStart"/>
      <w:r w:rsidRPr="002E5FBA">
        <w:rPr>
          <w:rFonts w:ascii="Times New Roman" w:hAnsi="Times New Roman" w:cs="Times New Roman"/>
          <w:spacing w:val="-4"/>
          <w:sz w:val="28"/>
          <w:szCs w:val="28"/>
          <w:lang w:val="ru-RU"/>
        </w:rPr>
        <w:t>цінностях</w:t>
      </w:r>
      <w:proofErr w:type="spellEnd"/>
      <w:r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любові</w:t>
      </w:r>
      <w:proofErr w:type="spellEnd"/>
      <w:r w:rsidR="005C3381" w:rsidRPr="002E5FBA">
        <w:rPr>
          <w:rFonts w:ascii="Times New Roman" w:hAnsi="Times New Roman" w:cs="Times New Roman"/>
          <w:spacing w:val="-4"/>
          <w:sz w:val="28"/>
          <w:szCs w:val="28"/>
          <w:lang w:val="ru-RU"/>
        </w:rPr>
        <w:t xml:space="preserve"> до </w:t>
      </w:r>
      <w:proofErr w:type="spellStart"/>
      <w:r w:rsidR="005C3381" w:rsidRPr="002E5FBA">
        <w:rPr>
          <w:rFonts w:ascii="Times New Roman" w:hAnsi="Times New Roman" w:cs="Times New Roman"/>
          <w:spacing w:val="-4"/>
          <w:sz w:val="28"/>
          <w:szCs w:val="28"/>
          <w:lang w:val="ru-RU"/>
        </w:rPr>
        <w:t>власної</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країни</w:t>
      </w:r>
      <w:proofErr w:type="spellEnd"/>
      <w:r w:rsidR="005C3381" w:rsidRPr="002E5FBA">
        <w:rPr>
          <w:rFonts w:ascii="Times New Roman" w:hAnsi="Times New Roman" w:cs="Times New Roman"/>
          <w:spacing w:val="-4"/>
          <w:sz w:val="28"/>
          <w:szCs w:val="28"/>
          <w:lang w:val="ru-RU"/>
        </w:rPr>
        <w:t xml:space="preserve">. Це </w:t>
      </w:r>
      <w:proofErr w:type="spellStart"/>
      <w:r w:rsidR="005C3381" w:rsidRPr="002E5FBA">
        <w:rPr>
          <w:rFonts w:ascii="Times New Roman" w:hAnsi="Times New Roman" w:cs="Times New Roman"/>
          <w:spacing w:val="-4"/>
          <w:sz w:val="28"/>
          <w:szCs w:val="28"/>
          <w:lang w:val="ru-RU"/>
        </w:rPr>
        <w:t>пронизує</w:t>
      </w:r>
      <w:proofErr w:type="spellEnd"/>
      <w:r w:rsidR="005C3381" w:rsidRPr="002E5FBA">
        <w:rPr>
          <w:rFonts w:ascii="Times New Roman" w:hAnsi="Times New Roman" w:cs="Times New Roman"/>
          <w:spacing w:val="-4"/>
          <w:sz w:val="28"/>
          <w:szCs w:val="28"/>
          <w:lang w:val="ru-RU"/>
        </w:rPr>
        <w:t xml:space="preserve"> весь </w:t>
      </w:r>
      <w:proofErr w:type="spellStart"/>
      <w:r w:rsidR="005C3381" w:rsidRPr="002E5FBA">
        <w:rPr>
          <w:rFonts w:ascii="Times New Roman" w:hAnsi="Times New Roman" w:cs="Times New Roman"/>
          <w:spacing w:val="-4"/>
          <w:sz w:val="28"/>
          <w:szCs w:val="28"/>
          <w:lang w:val="ru-RU"/>
        </w:rPr>
        <w:t>зміст</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освіти</w:t>
      </w:r>
      <w:proofErr w:type="spellEnd"/>
      <w:r w:rsidR="005C3381" w:rsidRPr="002E5FBA">
        <w:rPr>
          <w:rFonts w:ascii="Times New Roman" w:hAnsi="Times New Roman" w:cs="Times New Roman"/>
          <w:spacing w:val="-4"/>
          <w:sz w:val="28"/>
          <w:szCs w:val="28"/>
          <w:lang w:val="ru-RU"/>
        </w:rPr>
        <w:t xml:space="preserve"> і весь </w:t>
      </w:r>
      <w:proofErr w:type="spellStart"/>
      <w:r w:rsidR="005C3381" w:rsidRPr="002E5FBA">
        <w:rPr>
          <w:rFonts w:ascii="Times New Roman" w:hAnsi="Times New Roman" w:cs="Times New Roman"/>
          <w:spacing w:val="-4"/>
          <w:sz w:val="28"/>
          <w:szCs w:val="28"/>
          <w:lang w:val="ru-RU"/>
        </w:rPr>
        <w:t>процес</w:t>
      </w:r>
      <w:proofErr w:type="spellEnd"/>
      <w:r w:rsidR="005C3381" w:rsidRPr="002E5FBA">
        <w:rPr>
          <w:rFonts w:ascii="Times New Roman" w:hAnsi="Times New Roman" w:cs="Times New Roman"/>
          <w:spacing w:val="-4"/>
          <w:sz w:val="28"/>
          <w:szCs w:val="28"/>
          <w:lang w:val="ru-RU"/>
        </w:rPr>
        <w:t xml:space="preserve"> навчання. </w:t>
      </w:r>
      <w:proofErr w:type="spellStart"/>
      <w:r w:rsidR="005C3381" w:rsidRPr="002E5FBA">
        <w:rPr>
          <w:rFonts w:ascii="Times New Roman" w:hAnsi="Times New Roman" w:cs="Times New Roman"/>
          <w:spacing w:val="-4"/>
          <w:sz w:val="28"/>
          <w:szCs w:val="28"/>
          <w:lang w:val="ru-RU"/>
        </w:rPr>
        <w:t>Виховання</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позитивних</w:t>
      </w:r>
      <w:proofErr w:type="spellEnd"/>
      <w:r w:rsidR="005C3381" w:rsidRPr="002E5FBA">
        <w:rPr>
          <w:rFonts w:ascii="Times New Roman" w:hAnsi="Times New Roman" w:cs="Times New Roman"/>
          <w:spacing w:val="-4"/>
          <w:sz w:val="28"/>
          <w:szCs w:val="28"/>
          <w:lang w:val="ru-RU"/>
        </w:rPr>
        <w:t xml:space="preserve"> рис характеру та </w:t>
      </w:r>
      <w:proofErr w:type="spellStart"/>
      <w:r w:rsidR="005C3381" w:rsidRPr="002E5FBA">
        <w:rPr>
          <w:rFonts w:ascii="Times New Roman" w:hAnsi="Times New Roman" w:cs="Times New Roman"/>
          <w:spacing w:val="-4"/>
          <w:sz w:val="28"/>
          <w:szCs w:val="28"/>
          <w:lang w:val="ru-RU"/>
        </w:rPr>
        <w:t>чеснот</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здійснюється</w:t>
      </w:r>
      <w:proofErr w:type="spellEnd"/>
      <w:r w:rsidR="005C3381" w:rsidRPr="002E5FBA">
        <w:rPr>
          <w:rFonts w:ascii="Times New Roman" w:hAnsi="Times New Roman" w:cs="Times New Roman"/>
          <w:spacing w:val="-4"/>
          <w:sz w:val="28"/>
          <w:szCs w:val="28"/>
          <w:lang w:val="ru-RU"/>
        </w:rPr>
        <w:t xml:space="preserve"> </w:t>
      </w:r>
      <w:r w:rsidR="00412C9F" w:rsidRPr="002E5FBA">
        <w:rPr>
          <w:rFonts w:ascii="Times New Roman" w:hAnsi="Times New Roman" w:cs="Times New Roman"/>
          <w:spacing w:val="-4"/>
          <w:sz w:val="28"/>
          <w:szCs w:val="28"/>
          <w:lang w:val="ru-RU"/>
        </w:rPr>
        <w:t xml:space="preserve">на </w:t>
      </w:r>
      <w:proofErr w:type="spellStart"/>
      <w:r w:rsidR="00412C9F" w:rsidRPr="002E5FBA">
        <w:rPr>
          <w:rFonts w:ascii="Times New Roman" w:hAnsi="Times New Roman" w:cs="Times New Roman"/>
          <w:spacing w:val="-4"/>
          <w:sz w:val="28"/>
          <w:szCs w:val="28"/>
          <w:lang w:val="ru-RU"/>
        </w:rPr>
        <w:t>основі</w:t>
      </w:r>
      <w:proofErr w:type="spellEnd"/>
      <w:r w:rsidR="00412C9F"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наскрізн</w:t>
      </w:r>
      <w:r w:rsidR="00412C9F" w:rsidRPr="002E5FBA">
        <w:rPr>
          <w:rFonts w:ascii="Times New Roman" w:hAnsi="Times New Roman" w:cs="Times New Roman"/>
          <w:spacing w:val="-4"/>
          <w:sz w:val="28"/>
          <w:szCs w:val="28"/>
          <w:lang w:val="ru-RU"/>
        </w:rPr>
        <w:t>ого</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досвід</w:t>
      </w:r>
      <w:r w:rsidR="00412C9F" w:rsidRPr="002E5FBA">
        <w:rPr>
          <w:rFonts w:ascii="Times New Roman" w:hAnsi="Times New Roman" w:cs="Times New Roman"/>
          <w:spacing w:val="-4"/>
          <w:sz w:val="28"/>
          <w:szCs w:val="28"/>
          <w:lang w:val="ru-RU"/>
        </w:rPr>
        <w:t>у</w:t>
      </w:r>
      <w:proofErr w:type="spellEnd"/>
      <w:r w:rsidR="005C3381" w:rsidRPr="002E5FBA">
        <w:rPr>
          <w:rFonts w:ascii="Times New Roman" w:hAnsi="Times New Roman" w:cs="Times New Roman"/>
          <w:spacing w:val="-4"/>
          <w:sz w:val="28"/>
          <w:szCs w:val="28"/>
          <w:lang w:val="ru-RU"/>
        </w:rPr>
        <w:t xml:space="preserve"> та </w:t>
      </w:r>
      <w:proofErr w:type="spellStart"/>
      <w:r w:rsidR="005C3381" w:rsidRPr="002E5FBA">
        <w:rPr>
          <w:rFonts w:ascii="Times New Roman" w:hAnsi="Times New Roman" w:cs="Times New Roman"/>
          <w:spacing w:val="-4"/>
          <w:sz w:val="28"/>
          <w:szCs w:val="28"/>
          <w:lang w:val="ru-RU"/>
        </w:rPr>
        <w:t>зміст</w:t>
      </w:r>
      <w:r w:rsidR="00412C9F" w:rsidRPr="002E5FBA">
        <w:rPr>
          <w:rFonts w:ascii="Times New Roman" w:hAnsi="Times New Roman" w:cs="Times New Roman"/>
          <w:spacing w:val="-4"/>
          <w:sz w:val="28"/>
          <w:szCs w:val="28"/>
          <w:lang w:val="ru-RU"/>
        </w:rPr>
        <w:t>у</w:t>
      </w:r>
      <w:proofErr w:type="spellEnd"/>
      <w:r w:rsidR="005C3381" w:rsidRPr="002E5FBA">
        <w:rPr>
          <w:rFonts w:ascii="Times New Roman" w:hAnsi="Times New Roman" w:cs="Times New Roman"/>
          <w:spacing w:val="-4"/>
          <w:sz w:val="28"/>
          <w:szCs w:val="28"/>
          <w:lang w:val="ru-RU"/>
        </w:rPr>
        <w:t xml:space="preserve"> </w:t>
      </w:r>
      <w:proofErr w:type="spellStart"/>
      <w:r w:rsidR="005C3381" w:rsidRPr="002E5FBA">
        <w:rPr>
          <w:rFonts w:ascii="Times New Roman" w:hAnsi="Times New Roman" w:cs="Times New Roman"/>
          <w:spacing w:val="-4"/>
          <w:sz w:val="28"/>
          <w:szCs w:val="28"/>
          <w:lang w:val="ru-RU"/>
        </w:rPr>
        <w:t>освіти</w:t>
      </w:r>
      <w:proofErr w:type="spellEnd"/>
      <w:r w:rsidR="005C3381" w:rsidRPr="002E5FBA">
        <w:rPr>
          <w:rFonts w:ascii="Times New Roman" w:hAnsi="Times New Roman" w:cs="Times New Roman"/>
          <w:spacing w:val="-4"/>
          <w:sz w:val="28"/>
          <w:szCs w:val="28"/>
          <w:lang w:val="ru-RU"/>
        </w:rPr>
        <w:t xml:space="preserve">.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Роль окремих виховних моментів під час навчання за наскрізними темами різна і залежить від</w:t>
      </w:r>
      <w:r w:rsidR="00CA0093" w:rsidRPr="002E5FBA">
        <w:rPr>
          <w:rFonts w:ascii="Times New Roman" w:eastAsia="Times New Roman" w:hAnsi="Times New Roman" w:cs="Times New Roman"/>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їх мети і змісту та від того, наскільки тісно той чи інший захід пов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язаний із конкретною наскрізною темою, життєвим досвідом учнів та їх</w:t>
      </w:r>
      <w:r w:rsidR="00CD5CB9" w:rsidRPr="002E5FBA">
        <w:rPr>
          <w:rFonts w:ascii="Times New Roman" w:eastAsia="Times New Roman" w:hAnsi="Times New Roman" w:cs="Times New Roman"/>
          <w:color w:val="auto"/>
          <w:spacing w:val="-4"/>
          <w:sz w:val="28"/>
          <w:szCs w:val="28"/>
          <w:highlight w:val="white"/>
          <w:lang w:val="uk-UA" w:bidi="ar-SA"/>
        </w:rPr>
        <w:t>німи</w:t>
      </w:r>
      <w:r w:rsidRPr="002E5FBA">
        <w:rPr>
          <w:rFonts w:ascii="Times New Roman" w:eastAsia="Times New Roman" w:hAnsi="Times New Roman" w:cs="Times New Roman"/>
          <w:color w:val="auto"/>
          <w:spacing w:val="-4"/>
          <w:sz w:val="28"/>
          <w:szCs w:val="28"/>
          <w:highlight w:val="white"/>
          <w:lang w:val="uk-UA" w:bidi="ar-SA"/>
        </w:rPr>
        <w:t xml:space="preserve"> інтересами. Навчання за наскрізними лініями реалізується насамперед через: організацію навчального та виховного середовища, а зміст та цілі наскрізних тем враховуються при формуванні духовного, соціального і фізичного розвитку учня.</w:t>
      </w:r>
    </w:p>
    <w:p w:rsidR="00077F64" w:rsidRPr="002E5FBA" w:rsidRDefault="000B3327" w:rsidP="000C67E1">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sidRPr="002E5FBA">
        <w:rPr>
          <w:rFonts w:ascii="Times New Roman" w:eastAsia="Times New Roman" w:hAnsi="Times New Roman" w:cs="Times New Roman"/>
          <w:b/>
          <w:color w:val="auto"/>
          <w:spacing w:val="-4"/>
          <w:sz w:val="28"/>
          <w:szCs w:val="28"/>
          <w:highlight w:val="white"/>
          <w:lang w:val="uk-UA" w:bidi="ar-SA"/>
        </w:rPr>
        <w:t>Коротка характеристика</w:t>
      </w:r>
    </w:p>
    <w:p w:rsidR="000B3327" w:rsidRPr="002E5FBA" w:rsidRDefault="000B3327"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lang w:val="uk-UA" w:bidi="ar-SA"/>
        </w:rPr>
        <w:t xml:space="preserve">Екологічна безпека </w:t>
      </w:r>
      <w:r w:rsidR="00A53B15" w:rsidRPr="002E5FBA">
        <w:rPr>
          <w:rFonts w:ascii="Times New Roman" w:eastAsia="Times New Roman" w:hAnsi="Times New Roman" w:cs="Times New Roman"/>
          <w:b/>
          <w:i/>
          <w:color w:val="auto"/>
          <w:spacing w:val="-4"/>
          <w:sz w:val="28"/>
          <w:szCs w:val="28"/>
          <w:lang w:val="uk-UA" w:bidi="ar-SA"/>
        </w:rPr>
        <w:t>і</w:t>
      </w:r>
      <w:r w:rsidRPr="002E5FBA">
        <w:rPr>
          <w:rFonts w:ascii="Times New Roman" w:eastAsia="Times New Roman" w:hAnsi="Times New Roman" w:cs="Times New Roman"/>
          <w:b/>
          <w:i/>
          <w:color w:val="auto"/>
          <w:spacing w:val="-4"/>
          <w:sz w:val="28"/>
          <w:szCs w:val="28"/>
          <w:lang w:val="uk-UA" w:bidi="ar-SA"/>
        </w:rPr>
        <w:t xml:space="preserve"> сталий розвиток</w:t>
      </w:r>
      <w:r w:rsidR="00CD5CB9" w:rsidRPr="002E5FBA">
        <w:rPr>
          <w:rFonts w:ascii="Times New Roman" w:eastAsia="Times New Roman" w:hAnsi="Times New Roman" w:cs="Times New Roman"/>
          <w:b/>
          <w:i/>
          <w:color w:val="auto"/>
          <w:spacing w:val="-4"/>
          <w:sz w:val="28"/>
          <w:szCs w:val="28"/>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B3327" w:rsidRPr="002E5FBA" w:rsidRDefault="000B3327"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ре</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довища, екології, формуванню критичного мислення, вміння вирішувати проб</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леми, критично оцінювати перспективи розвитку навколишнього середо</w:t>
      </w:r>
      <w:r w:rsidR="00CD5CB9"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вища і людини. </w:t>
      </w:r>
    </w:p>
    <w:p w:rsidR="00A53B15" w:rsidRPr="002E5FBA" w:rsidRDefault="00A53B15"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Громадянська відповідальність</w:t>
      </w:r>
      <w:r w:rsidR="00591290"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Сприятиме формуванню відповідаль</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ного члена громади і суспільства, що розуміє принципи і механізми функціо</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нування суспільства. Ця наскрізна лінія освоюється в основному через колек</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тивну діяльність (дослідницькі роботи, роботи в групі, проекти тощо), яка поєд</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нує </w:t>
      </w:r>
      <w:r w:rsidRPr="002E5FBA">
        <w:rPr>
          <w:rFonts w:ascii="Times New Roman" w:eastAsia="Times New Roman" w:hAnsi="Times New Roman" w:cs="Times New Roman"/>
          <w:color w:val="auto"/>
          <w:spacing w:val="-4"/>
          <w:sz w:val="28"/>
          <w:szCs w:val="28"/>
          <w:highlight w:val="white"/>
          <w:lang w:val="uk-UA" w:bidi="ar-SA"/>
        </w:rPr>
        <w:lastRenderedPageBreak/>
        <w:t>окремі предмети між собою і розвиває в учнів готовність до співпраці, толе</w:t>
      </w:r>
      <w:r w:rsidR="00591290"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рантність щодо різноманітних способів діяльності і думок. </w:t>
      </w:r>
    </w:p>
    <w:p w:rsidR="00513F6A" w:rsidRPr="002E5FBA" w:rsidRDefault="00591290"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У</w:t>
      </w:r>
      <w:r w:rsidR="00A53B15" w:rsidRPr="002E5FBA">
        <w:rPr>
          <w:rFonts w:ascii="Times New Roman" w:eastAsia="Times New Roman" w:hAnsi="Times New Roman" w:cs="Times New Roman"/>
          <w:color w:val="auto"/>
          <w:spacing w:val="-4"/>
          <w:sz w:val="28"/>
          <w:szCs w:val="28"/>
          <w:highlight w:val="white"/>
          <w:lang w:val="uk-UA" w:bidi="ar-SA"/>
        </w:rPr>
        <w:t xml:space="preserve"> рамках розвитку соціальної і громадянської компетентності діє учнів</w:t>
      </w:r>
      <w:r w:rsidR="001252C2"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ське самоврядування, яке намагається втілити принципи і механізми функціо</w:t>
      </w:r>
      <w:r w:rsidR="000E3F15"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 xml:space="preserve">нування суспільства в межах школи. У подальшому учнівський та учительський колективи намагатимуться діяти так, щоб активна участь у житті школи викликала в учнів якомога більше позитивних емоцій, а її зміст </w:t>
      </w:r>
      <w:r w:rsidR="000E3F15" w:rsidRPr="002E5FBA">
        <w:rPr>
          <w:rFonts w:ascii="Times New Roman" w:eastAsia="Times New Roman" w:hAnsi="Times New Roman" w:cs="Times New Roman"/>
          <w:color w:val="auto"/>
          <w:spacing w:val="-4"/>
          <w:sz w:val="28"/>
          <w:szCs w:val="28"/>
          <w:highlight w:val="white"/>
          <w:lang w:val="uk-UA" w:bidi="ar-SA"/>
        </w:rPr>
        <w:t>–</w:t>
      </w:r>
      <w:r w:rsidR="00A53B15" w:rsidRPr="002E5FBA">
        <w:rPr>
          <w:rFonts w:ascii="Times New Roman" w:eastAsia="Times New Roman" w:hAnsi="Times New Roman" w:cs="Times New Roman"/>
          <w:color w:val="auto"/>
          <w:spacing w:val="-4"/>
          <w:sz w:val="28"/>
          <w:szCs w:val="28"/>
          <w:highlight w:val="white"/>
          <w:lang w:val="uk-UA" w:bidi="ar-SA"/>
        </w:rPr>
        <w:t xml:space="preserve"> був націлений на формування порядності, старанності, систематичності, послідовності, поси</w:t>
      </w:r>
      <w:r w:rsidR="00E92E9C" w:rsidRPr="002E5FBA">
        <w:rPr>
          <w:rFonts w:ascii="Times New Roman" w:eastAsia="Times New Roman" w:hAnsi="Times New Roman" w:cs="Times New Roman"/>
          <w:color w:val="auto"/>
          <w:spacing w:val="-4"/>
          <w:sz w:val="28"/>
          <w:szCs w:val="28"/>
          <w:highlight w:val="white"/>
          <w:lang w:val="uk-UA" w:bidi="ar-SA"/>
        </w:rPr>
        <w:softHyphen/>
      </w:r>
      <w:r w:rsidR="00A53B15" w:rsidRPr="002E5FBA">
        <w:rPr>
          <w:rFonts w:ascii="Times New Roman" w:eastAsia="Times New Roman" w:hAnsi="Times New Roman" w:cs="Times New Roman"/>
          <w:color w:val="auto"/>
          <w:spacing w:val="-4"/>
          <w:sz w:val="28"/>
          <w:szCs w:val="28"/>
          <w:highlight w:val="white"/>
          <w:lang w:val="uk-UA" w:bidi="ar-SA"/>
        </w:rPr>
        <w:t xml:space="preserve">дючості і чесності. </w:t>
      </w:r>
    </w:p>
    <w:p w:rsidR="00691BE1" w:rsidRDefault="00EF7450"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Здоров</w:t>
      </w:r>
      <w:r w:rsidR="00290877" w:rsidRPr="002E5FBA">
        <w:rPr>
          <w:rFonts w:ascii="Times New Roman" w:eastAsia="Times New Roman" w:hAnsi="Times New Roman" w:cs="Times New Roman"/>
          <w:b/>
          <w:i/>
          <w:color w:val="auto"/>
          <w:spacing w:val="-4"/>
          <w:sz w:val="28"/>
          <w:szCs w:val="28"/>
          <w:highlight w:val="white"/>
          <w:lang w:val="uk-UA" w:bidi="ar-SA"/>
        </w:rPr>
        <w:t>’</w:t>
      </w:r>
      <w:r w:rsidRPr="002E5FBA">
        <w:rPr>
          <w:rFonts w:ascii="Times New Roman" w:eastAsia="Times New Roman" w:hAnsi="Times New Roman" w:cs="Times New Roman"/>
          <w:b/>
          <w:i/>
          <w:color w:val="auto"/>
          <w:spacing w:val="-4"/>
          <w:sz w:val="28"/>
          <w:szCs w:val="28"/>
          <w:highlight w:val="white"/>
          <w:lang w:val="uk-UA" w:bidi="ar-SA"/>
        </w:rPr>
        <w:t>я і безпека</w:t>
      </w:r>
      <w:r w:rsidR="007377D6"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 xml:space="preserve">Завданням наскрізної лінії є становлення учня як </w:t>
      </w:r>
      <w:proofErr w:type="spellStart"/>
      <w:r w:rsidRPr="002E5FBA">
        <w:rPr>
          <w:rFonts w:ascii="Times New Roman" w:eastAsia="Times New Roman" w:hAnsi="Times New Roman" w:cs="Times New Roman"/>
          <w:color w:val="auto"/>
          <w:spacing w:val="-4"/>
          <w:sz w:val="28"/>
          <w:szCs w:val="28"/>
          <w:highlight w:val="white"/>
          <w:lang w:val="uk-UA" w:bidi="ar-SA"/>
        </w:rPr>
        <w:t>емоційно</w:t>
      </w:r>
      <w:proofErr w:type="spellEnd"/>
      <w:r w:rsidRPr="002E5FBA">
        <w:rPr>
          <w:rFonts w:ascii="Times New Roman" w:eastAsia="Times New Roman" w:hAnsi="Times New Roman" w:cs="Times New Roman"/>
          <w:color w:val="auto"/>
          <w:spacing w:val="-4"/>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і буде реалізуватися через завдання з реальними даними про безпеку і охорону здоров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 під час занять</w:t>
      </w:r>
      <w:r w:rsidR="0099177D">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 xml:space="preserve"> </w:t>
      </w:r>
    </w:p>
    <w:p w:rsidR="009747B2" w:rsidRPr="002E5FBA" w:rsidRDefault="009747B2" w:rsidP="000C67E1">
      <w:pPr>
        <w:spacing w:line="226" w:lineRule="auto"/>
        <w:ind w:firstLine="709"/>
        <w:jc w:val="both"/>
        <w:rPr>
          <w:rFonts w:ascii="Times New Roman" w:eastAsia="Times New Roman" w:hAnsi="Times New Roman" w:cs="Times New Roman"/>
          <w:color w:val="auto"/>
          <w:spacing w:val="-4"/>
          <w:sz w:val="28"/>
          <w:szCs w:val="28"/>
          <w:highlight w:val="white"/>
          <w:lang w:val="uk-UA" w:bidi="ar-SA"/>
        </w:rPr>
      </w:pPr>
      <w:r w:rsidRPr="002E5FBA">
        <w:rPr>
          <w:rFonts w:ascii="Times New Roman" w:eastAsia="Times New Roman" w:hAnsi="Times New Roman" w:cs="Times New Roman"/>
          <w:b/>
          <w:i/>
          <w:color w:val="auto"/>
          <w:spacing w:val="-4"/>
          <w:sz w:val="28"/>
          <w:szCs w:val="28"/>
          <w:highlight w:val="white"/>
          <w:lang w:val="uk-UA" w:bidi="ar-SA"/>
        </w:rPr>
        <w:t>Підприємливість і фінансова грамотність</w:t>
      </w:r>
      <w:r w:rsidR="007166DB" w:rsidRPr="002E5FBA">
        <w:rPr>
          <w:rFonts w:ascii="Times New Roman" w:eastAsia="Times New Roman" w:hAnsi="Times New Roman" w:cs="Times New Roman"/>
          <w:b/>
          <w:i/>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 xml:space="preserve">Наскрізна лінія </w:t>
      </w:r>
      <w:r w:rsidR="00BD60EF" w:rsidRPr="002E5FBA">
        <w:rPr>
          <w:rFonts w:ascii="Times New Roman" w:eastAsia="Times New Roman" w:hAnsi="Times New Roman" w:cs="Times New Roman"/>
          <w:color w:val="auto"/>
          <w:spacing w:val="-4"/>
          <w:sz w:val="28"/>
          <w:szCs w:val="28"/>
          <w:highlight w:val="white"/>
          <w:lang w:val="uk-UA" w:bidi="ar-SA"/>
        </w:rPr>
        <w:t xml:space="preserve">спрямована </w:t>
      </w:r>
      <w:r w:rsidRPr="002E5FBA">
        <w:rPr>
          <w:rFonts w:ascii="Times New Roman" w:eastAsia="Times New Roman" w:hAnsi="Times New Roman" w:cs="Times New Roman"/>
          <w:color w:val="auto"/>
          <w:spacing w:val="-4"/>
          <w:sz w:val="28"/>
          <w:szCs w:val="28"/>
          <w:highlight w:val="white"/>
          <w:lang w:val="uk-UA" w:bidi="ar-SA"/>
        </w:rPr>
        <w:t>на розвиток лідерських ініціатив, здатність успішно діяти в технологічному швид</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козмінному середовищі, забезпечення кращого розуміння учнями практичних аспектів фінансових питань (здійснення заощаджень, інвестування, запози</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че</w:t>
      </w:r>
      <w:r w:rsidR="007166DB"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ння, страхування, кредитування тощо).</w:t>
      </w:r>
    </w:p>
    <w:p w:rsidR="009747B2" w:rsidRPr="002E5FBA" w:rsidRDefault="009747B2" w:rsidP="000C67E1">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sidRPr="002E5FBA">
        <w:rPr>
          <w:rFonts w:ascii="Times New Roman" w:eastAsia="Times New Roman" w:hAnsi="Times New Roman" w:cs="Times New Roman"/>
          <w:color w:val="auto"/>
          <w:spacing w:val="-4"/>
          <w:sz w:val="28"/>
          <w:szCs w:val="28"/>
          <w:highlight w:val="white"/>
          <w:lang w:val="uk-UA" w:bidi="ar-SA"/>
        </w:rPr>
        <w:t>Ця наскрізна лінія пов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язана з розв</w:t>
      </w:r>
      <w:r w:rsidR="00290877" w:rsidRPr="002E5FBA">
        <w:rPr>
          <w:rFonts w:ascii="Times New Roman" w:eastAsia="Times New Roman" w:hAnsi="Times New Roman" w:cs="Times New Roman"/>
          <w:color w:val="auto"/>
          <w:spacing w:val="-4"/>
          <w:sz w:val="28"/>
          <w:szCs w:val="28"/>
          <w:highlight w:val="white"/>
          <w:lang w:val="uk-UA" w:bidi="ar-SA"/>
        </w:rPr>
        <w:t>’</w:t>
      </w:r>
      <w:r w:rsidRPr="002E5FBA">
        <w:rPr>
          <w:rFonts w:ascii="Times New Roman" w:eastAsia="Times New Roman" w:hAnsi="Times New Roman" w:cs="Times New Roman"/>
          <w:color w:val="auto"/>
          <w:spacing w:val="-4"/>
          <w:sz w:val="28"/>
          <w:szCs w:val="28"/>
          <w:highlight w:val="white"/>
          <w:lang w:val="uk-UA" w:bidi="ar-SA"/>
        </w:rPr>
        <w:t>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w:t>
      </w:r>
      <w:r w:rsidR="00E86E1D" w:rsidRPr="002E5FBA">
        <w:rPr>
          <w:rFonts w:ascii="Times New Roman" w:eastAsia="Times New Roman" w:hAnsi="Times New Roman" w:cs="Times New Roman"/>
          <w:color w:val="auto"/>
          <w:spacing w:val="-4"/>
          <w:sz w:val="28"/>
          <w:szCs w:val="28"/>
          <w:highlight w:val="white"/>
          <w:lang w:val="uk-UA" w:bidi="ar-SA"/>
        </w:rPr>
        <w:softHyphen/>
      </w:r>
      <w:r w:rsidRPr="002E5FBA">
        <w:rPr>
          <w:rFonts w:ascii="Times New Roman" w:eastAsia="Times New Roman" w:hAnsi="Times New Roman" w:cs="Times New Roman"/>
          <w:color w:val="auto"/>
          <w:spacing w:val="-4"/>
          <w:sz w:val="28"/>
          <w:szCs w:val="28"/>
          <w:highlight w:val="white"/>
          <w:lang w:val="uk-UA" w:bidi="ar-SA"/>
        </w:rPr>
        <w:t xml:space="preserve">них ресурсів. </w:t>
      </w:r>
      <w:r w:rsidR="00E86E1D" w:rsidRPr="002E5FBA">
        <w:rPr>
          <w:rFonts w:ascii="Times New Roman" w:eastAsia="Times New Roman" w:hAnsi="Times New Roman" w:cs="Times New Roman"/>
          <w:color w:val="auto"/>
          <w:spacing w:val="-4"/>
          <w:sz w:val="28"/>
          <w:szCs w:val="28"/>
          <w:highlight w:val="white"/>
          <w:lang w:val="uk-UA" w:bidi="ar-SA"/>
        </w:rPr>
        <w:t>У</w:t>
      </w:r>
      <w:r w:rsidRPr="002E5FBA">
        <w:rPr>
          <w:rFonts w:ascii="Times New Roman" w:eastAsia="Times New Roman" w:hAnsi="Times New Roman" w:cs="Times New Roman"/>
          <w:color w:val="auto"/>
          <w:spacing w:val="-4"/>
          <w:sz w:val="28"/>
          <w:szCs w:val="28"/>
          <w:highlight w:val="white"/>
          <w:lang w:val="uk-UA" w:bidi="ar-SA"/>
        </w:rPr>
        <w:t xml:space="preserve"> рамках розвитку учнівської підприємливості та фінансової грамотності </w:t>
      </w:r>
      <w:r w:rsidR="00691BE1" w:rsidRPr="002E5FBA">
        <w:rPr>
          <w:rFonts w:ascii="Times New Roman" w:eastAsia="Times New Roman" w:hAnsi="Times New Roman" w:cs="Times New Roman"/>
          <w:color w:val="auto"/>
          <w:spacing w:val="-4"/>
          <w:sz w:val="28"/>
          <w:szCs w:val="28"/>
          <w:lang w:val="uk-UA" w:bidi="ar-SA"/>
        </w:rPr>
        <w:t>робота учнівського само</w:t>
      </w:r>
      <w:r w:rsidR="00691BE1" w:rsidRPr="002E5FBA">
        <w:rPr>
          <w:rFonts w:ascii="Times New Roman" w:eastAsia="Times New Roman" w:hAnsi="Times New Roman" w:cs="Times New Roman"/>
          <w:color w:val="auto"/>
          <w:spacing w:val="-4"/>
          <w:sz w:val="28"/>
          <w:szCs w:val="28"/>
          <w:lang w:val="uk-UA" w:bidi="ar-SA"/>
        </w:rPr>
        <w:softHyphen/>
        <w:t>врядування</w:t>
      </w:r>
      <w:r w:rsidR="00691BE1" w:rsidRPr="002E5FBA">
        <w:rPr>
          <w:rFonts w:ascii="Times New Roman" w:eastAsia="Times New Roman" w:hAnsi="Times New Roman" w:cs="Times New Roman"/>
          <w:color w:val="auto"/>
          <w:spacing w:val="-4"/>
          <w:sz w:val="28"/>
          <w:szCs w:val="28"/>
          <w:highlight w:val="white"/>
          <w:lang w:val="uk-UA" w:bidi="ar-SA"/>
        </w:rPr>
        <w:t xml:space="preserve"> </w:t>
      </w:r>
      <w:r w:rsidRPr="002E5FBA">
        <w:rPr>
          <w:rFonts w:ascii="Times New Roman" w:eastAsia="Times New Roman" w:hAnsi="Times New Roman" w:cs="Times New Roman"/>
          <w:color w:val="auto"/>
          <w:spacing w:val="-4"/>
          <w:sz w:val="28"/>
          <w:szCs w:val="28"/>
          <w:highlight w:val="white"/>
          <w:lang w:val="uk-UA" w:bidi="ar-SA"/>
        </w:rPr>
        <w:t>буде спрямована</w:t>
      </w:r>
      <w:r w:rsidR="00C4478A" w:rsidRPr="002E5FBA">
        <w:rPr>
          <w:rFonts w:ascii="Times New Roman" w:eastAsia="Times New Roman" w:hAnsi="Times New Roman" w:cs="Times New Roman"/>
          <w:color w:val="auto"/>
          <w:spacing w:val="-4"/>
          <w:sz w:val="28"/>
          <w:szCs w:val="28"/>
          <w:lang w:val="uk-UA" w:bidi="ar-SA"/>
        </w:rPr>
        <w:t xml:space="preserve"> </w:t>
      </w:r>
      <w:r w:rsidR="00691BE1">
        <w:rPr>
          <w:rFonts w:ascii="Times New Roman" w:eastAsia="Times New Roman" w:hAnsi="Times New Roman" w:cs="Times New Roman"/>
          <w:color w:val="auto"/>
          <w:spacing w:val="-4"/>
          <w:sz w:val="28"/>
          <w:szCs w:val="28"/>
          <w:lang w:val="uk-UA" w:bidi="ar-SA"/>
        </w:rPr>
        <w:t>на</w:t>
      </w:r>
      <w:r w:rsidR="00C4478A" w:rsidRPr="002E5FBA">
        <w:rPr>
          <w:rFonts w:ascii="Times New Roman" w:eastAsia="Times New Roman" w:hAnsi="Times New Roman" w:cs="Times New Roman"/>
          <w:color w:val="auto"/>
          <w:spacing w:val="-4"/>
          <w:sz w:val="28"/>
          <w:szCs w:val="28"/>
          <w:lang w:val="uk-UA" w:bidi="ar-SA"/>
        </w:rPr>
        <w:t xml:space="preserve"> проведення у 202</w:t>
      </w:r>
      <w:r w:rsidR="009C11CD">
        <w:rPr>
          <w:rFonts w:ascii="Times New Roman" w:eastAsia="Times New Roman" w:hAnsi="Times New Roman" w:cs="Times New Roman"/>
          <w:color w:val="auto"/>
          <w:spacing w:val="-4"/>
          <w:sz w:val="28"/>
          <w:szCs w:val="28"/>
          <w:lang w:val="uk-UA" w:bidi="ar-SA"/>
        </w:rPr>
        <w:t>3</w:t>
      </w:r>
      <w:r w:rsidRPr="002E5FBA">
        <w:rPr>
          <w:rFonts w:ascii="Times New Roman" w:eastAsia="Times New Roman" w:hAnsi="Times New Roman" w:cs="Times New Roman"/>
          <w:color w:val="auto"/>
          <w:spacing w:val="-4"/>
          <w:sz w:val="28"/>
          <w:szCs w:val="28"/>
          <w:lang w:val="uk-UA" w:bidi="ar-SA"/>
        </w:rPr>
        <w:t>/20</w:t>
      </w:r>
      <w:r w:rsidR="00C4478A" w:rsidRPr="002E5FBA">
        <w:rPr>
          <w:rFonts w:ascii="Times New Roman" w:eastAsia="Times New Roman" w:hAnsi="Times New Roman" w:cs="Times New Roman"/>
          <w:color w:val="auto"/>
          <w:spacing w:val="-4"/>
          <w:sz w:val="28"/>
          <w:szCs w:val="28"/>
          <w:lang w:val="uk-UA" w:bidi="ar-SA"/>
        </w:rPr>
        <w:t>2</w:t>
      </w:r>
      <w:r w:rsidR="009C11CD">
        <w:rPr>
          <w:rFonts w:ascii="Times New Roman" w:eastAsia="Times New Roman" w:hAnsi="Times New Roman" w:cs="Times New Roman"/>
          <w:color w:val="auto"/>
          <w:spacing w:val="-4"/>
          <w:sz w:val="28"/>
          <w:szCs w:val="28"/>
          <w:lang w:val="uk-UA" w:bidi="ar-SA"/>
        </w:rPr>
        <w:t>4</w:t>
      </w:r>
      <w:r w:rsidRPr="002E5FBA">
        <w:rPr>
          <w:rFonts w:ascii="Times New Roman" w:eastAsia="Times New Roman" w:hAnsi="Times New Roman" w:cs="Times New Roman"/>
          <w:color w:val="auto"/>
          <w:spacing w:val="-4"/>
          <w:sz w:val="28"/>
          <w:szCs w:val="28"/>
          <w:lang w:val="uk-UA" w:bidi="ar-SA"/>
        </w:rPr>
        <w:t xml:space="preserve"> н.р. благодійних ярмарок з метою здійснення заощаджень для благодійних цілей. Крім того</w:t>
      </w:r>
      <w:r w:rsidR="009C11CD">
        <w:rPr>
          <w:rFonts w:ascii="Times New Roman" w:eastAsia="Times New Roman" w:hAnsi="Times New Roman" w:cs="Times New Roman"/>
          <w:color w:val="auto"/>
          <w:spacing w:val="-4"/>
          <w:sz w:val="28"/>
          <w:szCs w:val="28"/>
          <w:lang w:val="uk-UA" w:bidi="ar-SA"/>
        </w:rPr>
        <w:t>,</w:t>
      </w:r>
      <w:r w:rsidRPr="002E5FBA">
        <w:rPr>
          <w:rFonts w:ascii="Times New Roman" w:eastAsia="Times New Roman" w:hAnsi="Times New Roman" w:cs="Times New Roman"/>
          <w:color w:val="auto"/>
          <w:spacing w:val="-4"/>
          <w:sz w:val="28"/>
          <w:szCs w:val="28"/>
          <w:lang w:val="uk-UA" w:bidi="ar-SA"/>
        </w:rPr>
        <w:t xml:space="preserve"> з метою формування економного ставлення до природних ресурсів заплано</w:t>
      </w:r>
      <w:r w:rsidR="00C4478A" w:rsidRPr="002E5FBA">
        <w:rPr>
          <w:rFonts w:ascii="Times New Roman" w:eastAsia="Times New Roman" w:hAnsi="Times New Roman" w:cs="Times New Roman"/>
          <w:color w:val="auto"/>
          <w:spacing w:val="-4"/>
          <w:sz w:val="28"/>
          <w:szCs w:val="28"/>
          <w:lang w:val="uk-UA" w:bidi="ar-SA"/>
        </w:rPr>
        <w:t>вано збір макулатури</w:t>
      </w:r>
      <w:r w:rsidRPr="002E5FBA">
        <w:rPr>
          <w:rFonts w:ascii="Times New Roman" w:eastAsia="Times New Roman" w:hAnsi="Times New Roman" w:cs="Times New Roman"/>
          <w:color w:val="auto"/>
          <w:spacing w:val="-4"/>
          <w:sz w:val="28"/>
          <w:szCs w:val="28"/>
          <w:lang w:val="uk-UA" w:bidi="ar-SA"/>
        </w:rPr>
        <w:t xml:space="preserve">, зароблені кошти будуть витрачені для закупівлі </w:t>
      </w:r>
      <w:r w:rsidR="00C4478A" w:rsidRPr="002E5FBA">
        <w:rPr>
          <w:rFonts w:ascii="Times New Roman" w:eastAsia="Times New Roman" w:hAnsi="Times New Roman" w:cs="Times New Roman"/>
          <w:color w:val="auto"/>
          <w:spacing w:val="-4"/>
          <w:sz w:val="28"/>
          <w:szCs w:val="28"/>
          <w:lang w:val="uk-UA" w:bidi="ar-SA"/>
        </w:rPr>
        <w:t>нової літератури</w:t>
      </w:r>
      <w:r w:rsidRPr="002E5FBA">
        <w:rPr>
          <w:rFonts w:ascii="Times New Roman" w:eastAsia="Times New Roman" w:hAnsi="Times New Roman" w:cs="Times New Roman"/>
          <w:color w:val="auto"/>
          <w:spacing w:val="-4"/>
          <w:sz w:val="28"/>
          <w:szCs w:val="28"/>
          <w:lang w:val="uk-UA" w:bidi="ar-SA"/>
        </w:rPr>
        <w:t>.</w:t>
      </w:r>
    </w:p>
    <w:p w:rsidR="00077F64" w:rsidRPr="002E5FBA" w:rsidRDefault="00077F64" w:rsidP="000C67E1">
      <w:pPr>
        <w:spacing w:line="226" w:lineRule="auto"/>
        <w:ind w:firstLine="709"/>
        <w:jc w:val="both"/>
        <w:rPr>
          <w:rFonts w:ascii="Times New Roman" w:eastAsia="Calibri" w:hAnsi="Times New Roman" w:cs="Times New Roman"/>
          <w:color w:val="auto"/>
          <w:spacing w:val="-4"/>
          <w:sz w:val="28"/>
          <w:szCs w:val="28"/>
          <w:lang w:val="uk-UA" w:bidi="ar-SA"/>
        </w:rPr>
      </w:pPr>
      <w:r w:rsidRPr="002E5FBA">
        <w:rPr>
          <w:rFonts w:ascii="Times New Roman" w:eastAsia="Calibri" w:hAnsi="Times New Roman" w:cs="Times New Roman"/>
          <w:color w:val="auto"/>
          <w:spacing w:val="-4"/>
          <w:sz w:val="28"/>
          <w:szCs w:val="28"/>
          <w:lang w:val="uk-UA" w:bidi="ar-SA"/>
        </w:rPr>
        <w:t>Також формами організації освітнього процесу можуть бути екскурсії, вір</w:t>
      </w:r>
      <w:r w:rsidR="00630197" w:rsidRPr="002E5FBA">
        <w:rPr>
          <w:rFonts w:ascii="Times New Roman" w:eastAsia="Calibri" w:hAnsi="Times New Roman" w:cs="Times New Roman"/>
          <w:color w:val="auto"/>
          <w:spacing w:val="-4"/>
          <w:sz w:val="28"/>
          <w:szCs w:val="28"/>
          <w:lang w:val="uk-UA" w:bidi="ar-SA"/>
        </w:rPr>
        <w:softHyphen/>
      </w:r>
      <w:r w:rsidRPr="002E5FBA">
        <w:rPr>
          <w:rFonts w:ascii="Times New Roman" w:eastAsia="Calibri" w:hAnsi="Times New Roman" w:cs="Times New Roman"/>
          <w:color w:val="auto"/>
          <w:spacing w:val="-4"/>
          <w:sz w:val="28"/>
          <w:szCs w:val="28"/>
          <w:lang w:val="uk-UA" w:bidi="ar-SA"/>
        </w:rPr>
        <w:t>туальні подорожі, уроки-семінари, конференції, форуми, спектаклі, бри</w:t>
      </w:r>
      <w:r w:rsidR="00630197" w:rsidRPr="002E5FBA">
        <w:rPr>
          <w:rFonts w:ascii="Times New Roman" w:eastAsia="Calibri" w:hAnsi="Times New Roman" w:cs="Times New Roman"/>
          <w:color w:val="auto"/>
          <w:spacing w:val="-4"/>
          <w:sz w:val="28"/>
          <w:szCs w:val="28"/>
          <w:lang w:val="uk-UA" w:bidi="ar-SA"/>
        </w:rPr>
        <w:softHyphen/>
      </w:r>
      <w:r w:rsidRPr="002E5FBA">
        <w:rPr>
          <w:rFonts w:ascii="Times New Roman" w:eastAsia="Calibri" w:hAnsi="Times New Roman" w:cs="Times New Roman"/>
          <w:color w:val="auto"/>
          <w:spacing w:val="-4"/>
          <w:sz w:val="28"/>
          <w:szCs w:val="28"/>
          <w:lang w:val="uk-UA" w:bidi="ar-SA"/>
        </w:rPr>
        <w:t>фінги,</w:t>
      </w:r>
      <w:r w:rsidR="00CA0093" w:rsidRPr="002E5FBA">
        <w:rPr>
          <w:rFonts w:ascii="Times New Roman" w:eastAsia="Calibri" w:hAnsi="Times New Roman" w:cs="Times New Roman"/>
          <w:color w:val="auto"/>
          <w:spacing w:val="-4"/>
          <w:sz w:val="28"/>
          <w:szCs w:val="28"/>
          <w:lang w:val="uk-UA" w:bidi="ar-SA"/>
        </w:rPr>
        <w:t xml:space="preserve"> </w:t>
      </w:r>
      <w:r w:rsidRPr="002E5FBA">
        <w:rPr>
          <w:rFonts w:ascii="Times New Roman" w:eastAsia="Calibri" w:hAnsi="Times New Roman" w:cs="Times New Roman"/>
          <w:color w:val="auto"/>
          <w:spacing w:val="-4"/>
          <w:sz w:val="28"/>
          <w:szCs w:val="28"/>
          <w:lang w:val="uk-UA" w:bidi="ar-SA"/>
        </w:rPr>
        <w:t>квести, інтерактивні уроки</w:t>
      </w:r>
      <w:r w:rsidR="00CA0093" w:rsidRPr="002E5FBA">
        <w:rPr>
          <w:rFonts w:ascii="Times New Roman" w:eastAsia="Calibri" w:hAnsi="Times New Roman" w:cs="Times New Roman"/>
          <w:color w:val="auto"/>
          <w:spacing w:val="-4"/>
          <w:sz w:val="28"/>
          <w:szCs w:val="28"/>
          <w:lang w:val="uk-UA" w:bidi="ar-SA"/>
        </w:rPr>
        <w:t xml:space="preserve"> </w:t>
      </w:r>
      <w:r w:rsidRPr="002E5FBA">
        <w:rPr>
          <w:rFonts w:ascii="Times New Roman" w:eastAsia="Calibri" w:hAnsi="Times New Roman" w:cs="Times New Roman"/>
          <w:color w:val="auto"/>
          <w:spacing w:val="-4"/>
          <w:sz w:val="28"/>
          <w:szCs w:val="28"/>
          <w:lang w:val="uk-UA" w:bidi="ar-SA"/>
        </w:rPr>
        <w:t>(</w:t>
      </w:r>
      <w:r w:rsidRPr="002E5FBA">
        <w:rPr>
          <w:rFonts w:ascii="Times New Roman" w:eastAsia="Times New Roman" w:hAnsi="Times New Roman" w:cs="Times New Roman"/>
          <w:color w:val="auto"/>
          <w:spacing w:val="-4"/>
          <w:sz w:val="28"/>
          <w:szCs w:val="28"/>
          <w:lang w:val="uk-UA" w:eastAsia="uk-UA" w:bidi="ar-SA"/>
        </w:rPr>
        <w:t>уроки-</w:t>
      </w:r>
      <w:r w:rsidR="007C0732">
        <w:rPr>
          <w:rFonts w:ascii="Times New Roman" w:eastAsia="Times New Roman" w:hAnsi="Times New Roman" w:cs="Times New Roman"/>
          <w:color w:val="auto"/>
          <w:spacing w:val="-4"/>
          <w:sz w:val="28"/>
          <w:szCs w:val="28"/>
          <w:lang w:val="uk-UA" w:eastAsia="uk-UA" w:bidi="ar-SA"/>
        </w:rPr>
        <w:t>«</w:t>
      </w:r>
      <w:r w:rsidRPr="002E5FBA">
        <w:rPr>
          <w:rFonts w:ascii="Times New Roman" w:eastAsia="Times New Roman" w:hAnsi="Times New Roman" w:cs="Times New Roman"/>
          <w:color w:val="auto"/>
          <w:spacing w:val="-4"/>
          <w:sz w:val="28"/>
          <w:szCs w:val="28"/>
          <w:lang w:val="uk-UA" w:eastAsia="uk-UA" w:bidi="ar-SA"/>
        </w:rPr>
        <w:t>суди</w:t>
      </w:r>
      <w:r w:rsidR="00C8651C" w:rsidRPr="002E5FBA">
        <w:rPr>
          <w:rFonts w:ascii="Times New Roman" w:eastAsia="Times New Roman" w:hAnsi="Times New Roman" w:cs="Times New Roman"/>
          <w:color w:val="auto"/>
          <w:spacing w:val="-4"/>
          <w:sz w:val="28"/>
          <w:szCs w:val="28"/>
          <w:lang w:val="uk-UA" w:eastAsia="uk-UA" w:bidi="ar-SA"/>
        </w:rPr>
        <w:t>»</w:t>
      </w:r>
      <w:r w:rsidRPr="002E5FBA">
        <w:rPr>
          <w:rFonts w:ascii="Times New Roman" w:eastAsia="Times New Roman" w:hAnsi="Times New Roman" w:cs="Times New Roman"/>
          <w:color w:val="auto"/>
          <w:spacing w:val="-4"/>
          <w:sz w:val="28"/>
          <w:szCs w:val="28"/>
          <w:lang w:val="uk-UA" w:eastAsia="uk-UA" w:bidi="ar-SA"/>
        </w:rPr>
        <w:t xml:space="preserve">, </w:t>
      </w:r>
      <w:r w:rsidRPr="002E5FBA">
        <w:rPr>
          <w:rFonts w:ascii="Times New Roman" w:eastAsia="Calibri" w:hAnsi="Times New Roman" w:cs="Times New Roman"/>
          <w:color w:val="auto"/>
          <w:spacing w:val="-4"/>
          <w:sz w:val="28"/>
          <w:szCs w:val="28"/>
          <w:lang w:val="uk-UA" w:bidi="ar-SA"/>
        </w:rPr>
        <w:t>урок-</w:t>
      </w:r>
      <w:r w:rsidRPr="002E5FBA">
        <w:rPr>
          <w:rFonts w:ascii="Times New Roman" w:eastAsia="Times New Roman" w:hAnsi="Times New Roman" w:cs="Times New Roman"/>
          <w:color w:val="auto"/>
          <w:spacing w:val="-4"/>
          <w:sz w:val="28"/>
          <w:szCs w:val="28"/>
          <w:lang w:val="uk-UA" w:eastAsia="uk-UA" w:bidi="ar-SA"/>
        </w:rPr>
        <w:t>дискусійна група, уроки з навчанням одних учнів іншими), інтегровані уроки,</w:t>
      </w:r>
      <w:r w:rsidRPr="002E5FBA">
        <w:rPr>
          <w:rFonts w:ascii="Times New Roman" w:eastAsia="Calibri" w:hAnsi="Times New Roman" w:cs="Times New Roman"/>
          <w:color w:val="auto"/>
          <w:spacing w:val="-4"/>
          <w:sz w:val="28"/>
          <w:szCs w:val="28"/>
          <w:lang w:val="uk-UA" w:bidi="ar-SA"/>
        </w:rPr>
        <w:t xml:space="preserve"> проблемний урок, відео-уроки тощо.</w:t>
      </w:r>
      <w:r w:rsidR="00CA0093" w:rsidRPr="002E5FBA">
        <w:rPr>
          <w:rFonts w:ascii="Times New Roman" w:eastAsia="Calibri" w:hAnsi="Times New Roman" w:cs="Times New Roman"/>
          <w:color w:val="auto"/>
          <w:spacing w:val="-4"/>
          <w:sz w:val="28"/>
          <w:szCs w:val="28"/>
          <w:lang w:val="uk-UA" w:bidi="ar-SA"/>
        </w:rPr>
        <w:t xml:space="preserve">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lang w:val="uk-UA" w:eastAsia="uk-UA" w:bidi="ar-SA"/>
        </w:rPr>
      </w:pPr>
      <w:r w:rsidRPr="002E5FBA">
        <w:rPr>
          <w:rFonts w:ascii="Times New Roman" w:eastAsia="Times New Roman" w:hAnsi="Times New Roman" w:cs="Times New Roman"/>
          <w:bCs/>
          <w:color w:val="auto"/>
          <w:spacing w:val="-4"/>
          <w:sz w:val="28"/>
          <w:szCs w:val="28"/>
          <w:lang w:val="uk-UA" w:eastAsia="uk-UA" w:bidi="ar-SA"/>
        </w:rPr>
        <w:t>Екскурсії</w:t>
      </w:r>
      <w:r w:rsidRPr="002E5FBA">
        <w:rPr>
          <w:rFonts w:ascii="Times New Roman" w:eastAsia="Times New Roman" w:hAnsi="Times New Roman" w:cs="Times New Roman"/>
          <w:color w:val="auto"/>
          <w:spacing w:val="-4"/>
          <w:sz w:val="28"/>
          <w:szCs w:val="28"/>
          <w:lang w:val="uk-UA" w:eastAsia="uk-UA" w:bidi="ar-SA"/>
        </w:rPr>
        <w:t xml:space="preserve"> в першу чергу покликані показати учням практичне засто</w:t>
      </w:r>
      <w:r w:rsidR="00630197" w:rsidRPr="002E5FBA">
        <w:rPr>
          <w:rFonts w:ascii="Times New Roman" w:eastAsia="Times New Roman" w:hAnsi="Times New Roman" w:cs="Times New Roman"/>
          <w:color w:val="auto"/>
          <w:spacing w:val="-4"/>
          <w:sz w:val="28"/>
          <w:szCs w:val="28"/>
          <w:lang w:val="uk-UA" w:eastAsia="uk-UA" w:bidi="ar-SA"/>
        </w:rPr>
        <w:softHyphen/>
      </w:r>
      <w:r w:rsidRPr="002E5FBA">
        <w:rPr>
          <w:rFonts w:ascii="Times New Roman" w:eastAsia="Times New Roman" w:hAnsi="Times New Roman" w:cs="Times New Roman"/>
          <w:color w:val="auto"/>
          <w:spacing w:val="-4"/>
          <w:sz w:val="28"/>
          <w:szCs w:val="28"/>
          <w:lang w:val="uk-UA" w:eastAsia="uk-UA" w:bidi="ar-SA"/>
        </w:rPr>
        <w:t>су</w:t>
      </w:r>
      <w:r w:rsidR="00630197" w:rsidRPr="002E5FBA">
        <w:rPr>
          <w:rFonts w:ascii="Times New Roman" w:eastAsia="Times New Roman" w:hAnsi="Times New Roman" w:cs="Times New Roman"/>
          <w:color w:val="auto"/>
          <w:spacing w:val="-4"/>
          <w:sz w:val="28"/>
          <w:szCs w:val="28"/>
          <w:lang w:val="uk-UA" w:eastAsia="uk-UA" w:bidi="ar-SA"/>
        </w:rPr>
        <w:softHyphen/>
      </w:r>
      <w:r w:rsidRPr="002E5FBA">
        <w:rPr>
          <w:rFonts w:ascii="Times New Roman" w:eastAsia="Times New Roman" w:hAnsi="Times New Roman" w:cs="Times New Roman"/>
          <w:color w:val="auto"/>
          <w:spacing w:val="-4"/>
          <w:sz w:val="28"/>
          <w:szCs w:val="28"/>
          <w:lang w:val="uk-UA" w:eastAsia="uk-UA" w:bidi="ar-SA"/>
        </w:rPr>
        <w:t xml:space="preserve">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7F64" w:rsidRPr="002E5FBA" w:rsidRDefault="00077F64" w:rsidP="000C67E1">
      <w:pPr>
        <w:spacing w:line="226" w:lineRule="auto"/>
        <w:ind w:firstLine="709"/>
        <w:jc w:val="both"/>
        <w:rPr>
          <w:rFonts w:ascii="Times New Roman" w:eastAsia="Times New Roman" w:hAnsi="Times New Roman" w:cs="Times New Roman"/>
          <w:color w:val="auto"/>
          <w:spacing w:val="-4"/>
          <w:sz w:val="28"/>
          <w:szCs w:val="28"/>
          <w:lang w:val="uk-UA" w:eastAsia="uk-UA" w:bidi="ar-SA"/>
        </w:rPr>
      </w:pPr>
      <w:r w:rsidRPr="002E5FBA">
        <w:rPr>
          <w:rFonts w:ascii="Times New Roman" w:eastAsia="Times New Roman" w:hAnsi="Times New Roman" w:cs="Times New Roman"/>
          <w:bCs/>
          <w:color w:val="auto"/>
          <w:spacing w:val="-4"/>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2E5FBA">
        <w:rPr>
          <w:rFonts w:ascii="Times New Roman" w:eastAsia="Times New Roman" w:hAnsi="Times New Roman" w:cs="Times New Roman"/>
          <w:color w:val="auto"/>
          <w:spacing w:val="-4"/>
          <w:sz w:val="28"/>
          <w:szCs w:val="28"/>
          <w:lang w:val="uk-UA" w:eastAsia="uk-UA" w:bidi="ar-SA"/>
        </w:rPr>
        <w:t>підбору матеріалу, виконують самостійно розподілені ролі та аналізують виконану роботу.</w:t>
      </w:r>
    </w:p>
    <w:p w:rsidR="00581D7A" w:rsidRPr="005E0170" w:rsidRDefault="00581D7A" w:rsidP="000C67E1">
      <w:pPr>
        <w:shd w:val="clear" w:color="auto" w:fill="FFFFFF"/>
        <w:spacing w:line="226" w:lineRule="auto"/>
        <w:ind w:firstLine="709"/>
        <w:jc w:val="both"/>
        <w:rPr>
          <w:rFonts w:ascii="Times New Roman" w:eastAsia="Times New Roman" w:hAnsi="Times New Roman" w:cs="Times New Roman"/>
          <w:b/>
          <w:color w:val="auto"/>
          <w:spacing w:val="-4"/>
          <w:sz w:val="16"/>
          <w:lang w:val="uk-UA" w:eastAsia="ru-RU"/>
        </w:rPr>
      </w:pPr>
    </w:p>
    <w:p w:rsidR="00007C32" w:rsidRPr="002E5FBA" w:rsidRDefault="004A187D" w:rsidP="000C67E1">
      <w:pPr>
        <w:shd w:val="clear" w:color="auto" w:fill="FFFFFF"/>
        <w:spacing w:line="226" w:lineRule="auto"/>
        <w:ind w:firstLine="709"/>
        <w:jc w:val="both"/>
        <w:rPr>
          <w:rFonts w:ascii="Times New Roman" w:eastAsia="Times New Roman" w:hAnsi="Times New Roman" w:cs="Times New Roman"/>
          <w:b/>
          <w:color w:val="auto"/>
          <w:spacing w:val="-4"/>
          <w:sz w:val="28"/>
          <w:szCs w:val="28"/>
          <w:lang w:val="uk-UA" w:eastAsia="ru-RU"/>
        </w:rPr>
      </w:pPr>
      <w:r w:rsidRPr="002E5FBA">
        <w:rPr>
          <w:rFonts w:ascii="Times New Roman" w:eastAsia="Times New Roman" w:hAnsi="Times New Roman" w:cs="Times New Roman"/>
          <w:b/>
          <w:color w:val="auto"/>
          <w:spacing w:val="-4"/>
          <w:sz w:val="28"/>
          <w:szCs w:val="28"/>
          <w:lang w:val="uk-UA" w:eastAsia="ru-RU"/>
        </w:rPr>
        <w:t>1.</w:t>
      </w:r>
      <w:r w:rsidR="00751F23" w:rsidRPr="002E5FBA">
        <w:rPr>
          <w:rFonts w:ascii="Times New Roman" w:eastAsia="Times New Roman" w:hAnsi="Times New Roman" w:cs="Times New Roman"/>
          <w:b/>
          <w:color w:val="auto"/>
          <w:spacing w:val="-4"/>
          <w:sz w:val="28"/>
          <w:szCs w:val="28"/>
          <w:lang w:val="uk-UA" w:eastAsia="ru-RU"/>
        </w:rPr>
        <w:t xml:space="preserve">8. </w:t>
      </w:r>
      <w:r w:rsidR="00A543EF" w:rsidRPr="002E5FBA">
        <w:rPr>
          <w:rFonts w:ascii="Times New Roman" w:eastAsia="Times New Roman" w:hAnsi="Times New Roman" w:cs="Times New Roman"/>
          <w:b/>
          <w:color w:val="auto"/>
          <w:spacing w:val="-4"/>
          <w:sz w:val="28"/>
          <w:szCs w:val="28"/>
          <w:lang w:val="uk-UA" w:eastAsia="ru-RU"/>
        </w:rPr>
        <w:t>Програмно-методичне забезпечення освіт</w:t>
      </w:r>
      <w:r w:rsidR="00A543EF" w:rsidRPr="002E5FBA">
        <w:rPr>
          <w:rFonts w:ascii="Times New Roman" w:eastAsia="Times New Roman" w:hAnsi="Times New Roman" w:cs="Times New Roman"/>
          <w:b/>
          <w:color w:val="auto"/>
          <w:spacing w:val="-4"/>
          <w:sz w:val="28"/>
          <w:szCs w:val="28"/>
          <w:lang w:val="uk-UA" w:eastAsia="ru-RU"/>
        </w:rPr>
        <w:softHyphen/>
        <w:t>ньої програми</w:t>
      </w:r>
    </w:p>
    <w:p w:rsidR="00007C32" w:rsidRPr="001E5879" w:rsidRDefault="00007C32" w:rsidP="000C67E1">
      <w:pPr>
        <w:shd w:val="clear" w:color="auto" w:fill="FFFFFF"/>
        <w:spacing w:line="226" w:lineRule="auto"/>
        <w:ind w:firstLine="709"/>
        <w:jc w:val="both"/>
        <w:rPr>
          <w:rFonts w:ascii="Times New Roman" w:eastAsia="Times New Roman" w:hAnsi="Times New Roman" w:cs="Times New Roman"/>
          <w:b/>
          <w:color w:val="auto"/>
          <w:spacing w:val="-4"/>
          <w:sz w:val="16"/>
          <w:lang w:val="uk-UA" w:eastAsia="ru-RU"/>
        </w:rPr>
      </w:pPr>
    </w:p>
    <w:p w:rsidR="00D701EC" w:rsidRPr="002E5FBA" w:rsidRDefault="00CA0093" w:rsidP="000C67E1">
      <w:pPr>
        <w:shd w:val="clear" w:color="auto" w:fill="FFFFFF"/>
        <w:spacing w:line="226" w:lineRule="auto"/>
        <w:ind w:firstLine="709"/>
        <w:jc w:val="both"/>
        <w:rPr>
          <w:rFonts w:ascii="Times New Roman" w:eastAsia="Times New Roman" w:hAnsi="Times New Roman" w:cs="Times New Roman"/>
          <w:color w:val="auto"/>
          <w:spacing w:val="-4"/>
          <w:sz w:val="28"/>
          <w:szCs w:val="28"/>
          <w:lang w:val="uk-UA" w:eastAsia="ru-RU"/>
        </w:rPr>
      </w:pPr>
      <w:r w:rsidRPr="002E5FBA">
        <w:rPr>
          <w:rFonts w:ascii="Times New Roman" w:eastAsia="Times New Roman" w:hAnsi="Times New Roman" w:cs="Times New Roman"/>
          <w:color w:val="auto"/>
          <w:spacing w:val="-4"/>
          <w:sz w:val="28"/>
          <w:szCs w:val="28"/>
          <w:lang w:val="uk-UA" w:eastAsia="ru-RU"/>
        </w:rPr>
        <w:t xml:space="preserve"> </w:t>
      </w:r>
      <w:r w:rsidR="00007C32" w:rsidRPr="002E5FBA">
        <w:rPr>
          <w:rFonts w:ascii="Times New Roman" w:eastAsia="Times New Roman" w:hAnsi="Times New Roman" w:cs="Times New Roman"/>
          <w:color w:val="auto"/>
          <w:spacing w:val="-4"/>
          <w:sz w:val="28"/>
          <w:szCs w:val="28"/>
          <w:lang w:val="uk-UA" w:eastAsia="ru-RU"/>
        </w:rPr>
        <w:t xml:space="preserve">Реалізація змісту освіти </w:t>
      </w:r>
      <w:r w:rsidR="0079224F">
        <w:rPr>
          <w:rFonts w:ascii="Times New Roman" w:eastAsia="Times New Roman" w:hAnsi="Times New Roman" w:cs="Times New Roman"/>
          <w:color w:val="auto"/>
          <w:spacing w:val="-4"/>
          <w:sz w:val="28"/>
          <w:szCs w:val="28"/>
          <w:lang w:val="uk-UA" w:eastAsia="ru-RU"/>
        </w:rPr>
        <w:t>в</w:t>
      </w:r>
      <w:r w:rsidR="00007C32" w:rsidRPr="002E5FBA">
        <w:rPr>
          <w:rFonts w:ascii="Times New Roman" w:eastAsia="Times New Roman" w:hAnsi="Times New Roman" w:cs="Times New Roman"/>
          <w:color w:val="auto"/>
          <w:spacing w:val="-4"/>
          <w:sz w:val="28"/>
          <w:szCs w:val="28"/>
          <w:lang w:val="uk-UA" w:eastAsia="ru-RU"/>
        </w:rPr>
        <w:t xml:space="preserve"> </w:t>
      </w:r>
      <w:r w:rsidR="00513F6A" w:rsidRPr="002E5FBA">
        <w:rPr>
          <w:rFonts w:ascii="Times New Roman" w:eastAsia="Times New Roman" w:hAnsi="Times New Roman" w:cs="Times New Roman"/>
          <w:color w:val="auto"/>
          <w:spacing w:val="-4"/>
          <w:sz w:val="28"/>
          <w:szCs w:val="28"/>
          <w:lang w:val="uk-UA" w:eastAsia="ru-RU"/>
        </w:rPr>
        <w:t>Іванківськ</w:t>
      </w:r>
      <w:r w:rsidR="0079224F">
        <w:rPr>
          <w:rFonts w:ascii="Times New Roman" w:eastAsia="Times New Roman" w:hAnsi="Times New Roman" w:cs="Times New Roman"/>
          <w:color w:val="auto"/>
          <w:spacing w:val="-4"/>
          <w:sz w:val="28"/>
          <w:szCs w:val="28"/>
          <w:lang w:val="uk-UA" w:eastAsia="ru-RU"/>
        </w:rPr>
        <w:t>ому ліцеї</w:t>
      </w:r>
      <w:r w:rsidR="00D701EC" w:rsidRPr="002E5FBA">
        <w:rPr>
          <w:rFonts w:ascii="Times New Roman" w:eastAsia="Times New Roman" w:hAnsi="Times New Roman" w:cs="Times New Roman"/>
          <w:color w:val="auto"/>
          <w:spacing w:val="-4"/>
          <w:sz w:val="28"/>
          <w:szCs w:val="28"/>
          <w:lang w:val="uk-UA" w:eastAsia="ru-RU"/>
        </w:rPr>
        <w:t xml:space="preserve"> </w:t>
      </w:r>
      <w:r w:rsidR="00007C32" w:rsidRPr="002E5FBA">
        <w:rPr>
          <w:rFonts w:ascii="Times New Roman" w:eastAsia="Times New Roman" w:hAnsi="Times New Roman" w:cs="Times New Roman"/>
          <w:color w:val="auto"/>
          <w:spacing w:val="-4"/>
          <w:sz w:val="28"/>
          <w:szCs w:val="28"/>
          <w:lang w:val="uk-UA" w:eastAsia="ru-RU"/>
        </w:rPr>
        <w:t>та досягнення прогнозованого резуль</w:t>
      </w:r>
      <w:r w:rsidR="00467BB6" w:rsidRPr="002E5FBA">
        <w:rPr>
          <w:rFonts w:ascii="Times New Roman" w:eastAsia="Times New Roman" w:hAnsi="Times New Roman" w:cs="Times New Roman"/>
          <w:color w:val="auto"/>
          <w:spacing w:val="-4"/>
          <w:sz w:val="28"/>
          <w:szCs w:val="28"/>
          <w:lang w:val="uk-UA" w:eastAsia="ru-RU"/>
        </w:rPr>
        <w:softHyphen/>
      </w:r>
      <w:r w:rsidR="00007C32" w:rsidRPr="002E5FBA">
        <w:rPr>
          <w:rFonts w:ascii="Times New Roman" w:eastAsia="Times New Roman" w:hAnsi="Times New Roman" w:cs="Times New Roman"/>
          <w:color w:val="auto"/>
          <w:spacing w:val="-4"/>
          <w:sz w:val="28"/>
          <w:szCs w:val="28"/>
          <w:lang w:val="uk-UA" w:eastAsia="ru-RU"/>
        </w:rPr>
        <w:t>та</w:t>
      </w:r>
      <w:r w:rsidR="00467BB6" w:rsidRPr="002E5FBA">
        <w:rPr>
          <w:rFonts w:ascii="Times New Roman" w:eastAsia="Times New Roman" w:hAnsi="Times New Roman" w:cs="Times New Roman"/>
          <w:color w:val="auto"/>
          <w:spacing w:val="-4"/>
          <w:sz w:val="28"/>
          <w:szCs w:val="28"/>
          <w:lang w:val="uk-UA" w:eastAsia="ru-RU"/>
        </w:rPr>
        <w:softHyphen/>
      </w:r>
      <w:r w:rsidR="00007C32" w:rsidRPr="002E5FBA">
        <w:rPr>
          <w:rFonts w:ascii="Times New Roman" w:eastAsia="Times New Roman" w:hAnsi="Times New Roman" w:cs="Times New Roman"/>
          <w:color w:val="auto"/>
          <w:spacing w:val="-4"/>
          <w:sz w:val="28"/>
          <w:szCs w:val="28"/>
          <w:lang w:val="uk-UA" w:eastAsia="ru-RU"/>
        </w:rPr>
        <w:t xml:space="preserve">ту її роботи </w:t>
      </w:r>
      <w:r w:rsidR="00D701EC" w:rsidRPr="002E5FBA">
        <w:rPr>
          <w:rFonts w:ascii="Times New Roman" w:eastAsia="Times New Roman" w:hAnsi="Times New Roman" w:cs="Times New Roman"/>
          <w:color w:val="auto"/>
          <w:spacing w:val="-4"/>
          <w:sz w:val="28"/>
          <w:szCs w:val="28"/>
          <w:lang w:val="uk-UA" w:eastAsia="ru-RU"/>
        </w:rPr>
        <w:t xml:space="preserve">здійснюється </w:t>
      </w:r>
      <w:r w:rsidR="007329B2" w:rsidRPr="002E5FBA">
        <w:rPr>
          <w:rFonts w:ascii="Times New Roman" w:eastAsia="Times New Roman" w:hAnsi="Times New Roman" w:cs="Times New Roman"/>
          <w:color w:val="auto"/>
          <w:spacing w:val="-4"/>
          <w:sz w:val="28"/>
          <w:szCs w:val="28"/>
          <w:lang w:val="uk-UA" w:eastAsia="ru-RU"/>
        </w:rPr>
        <w:t xml:space="preserve">відповідно до державних освітніх стандартів </w:t>
      </w:r>
      <w:r w:rsidR="00D701EC" w:rsidRPr="002E5FBA">
        <w:rPr>
          <w:rFonts w:ascii="Times New Roman" w:eastAsia="Times New Roman" w:hAnsi="Times New Roman" w:cs="Times New Roman"/>
          <w:color w:val="auto"/>
          <w:spacing w:val="-4"/>
          <w:sz w:val="28"/>
          <w:szCs w:val="28"/>
          <w:lang w:val="uk-UA" w:eastAsia="ru-RU"/>
        </w:rPr>
        <w:t xml:space="preserve">на основі використання </w:t>
      </w:r>
      <w:r w:rsidR="00007C32" w:rsidRPr="002E5FBA">
        <w:rPr>
          <w:rFonts w:ascii="Times New Roman" w:eastAsia="Times New Roman" w:hAnsi="Times New Roman" w:cs="Times New Roman"/>
          <w:color w:val="auto"/>
          <w:spacing w:val="-4"/>
          <w:sz w:val="28"/>
          <w:szCs w:val="28"/>
          <w:lang w:val="uk-UA" w:eastAsia="ru-RU"/>
        </w:rPr>
        <w:t xml:space="preserve"> програмно-методичн</w:t>
      </w:r>
      <w:r w:rsidR="00D701EC" w:rsidRPr="002E5FBA">
        <w:rPr>
          <w:rFonts w:ascii="Times New Roman" w:eastAsia="Times New Roman" w:hAnsi="Times New Roman" w:cs="Times New Roman"/>
          <w:color w:val="auto"/>
          <w:spacing w:val="-4"/>
          <w:sz w:val="28"/>
          <w:szCs w:val="28"/>
          <w:lang w:val="uk-UA" w:eastAsia="ru-RU"/>
        </w:rPr>
        <w:t>ого забезпечення</w:t>
      </w:r>
      <w:r w:rsidR="00007C32" w:rsidRPr="002E5FBA">
        <w:rPr>
          <w:rFonts w:ascii="Times New Roman" w:eastAsia="Times New Roman" w:hAnsi="Times New Roman" w:cs="Times New Roman"/>
          <w:color w:val="auto"/>
          <w:spacing w:val="-4"/>
          <w:sz w:val="28"/>
          <w:szCs w:val="28"/>
          <w:lang w:val="uk-UA" w:eastAsia="ru-RU"/>
        </w:rPr>
        <w:t xml:space="preserve">, що відповідає </w:t>
      </w:r>
      <w:r w:rsidR="007C7149" w:rsidRPr="002E5FBA">
        <w:rPr>
          <w:rFonts w:ascii="Times New Roman" w:eastAsia="Times New Roman" w:hAnsi="Times New Roman" w:cs="Times New Roman"/>
          <w:color w:val="auto"/>
          <w:spacing w:val="-4"/>
          <w:sz w:val="28"/>
          <w:szCs w:val="28"/>
          <w:lang w:val="uk-UA" w:eastAsia="ru-RU"/>
        </w:rPr>
        <w:t xml:space="preserve">переліку </w:t>
      </w:r>
      <w:r w:rsidR="007329B2" w:rsidRPr="002E5FBA">
        <w:rPr>
          <w:rFonts w:ascii="Times New Roman" w:eastAsia="Times New Roman" w:hAnsi="Times New Roman" w:cs="Times New Roman"/>
          <w:color w:val="auto"/>
          <w:spacing w:val="-4"/>
          <w:sz w:val="28"/>
          <w:szCs w:val="28"/>
          <w:lang w:val="uk-UA" w:eastAsia="ru-RU"/>
        </w:rPr>
        <w:t xml:space="preserve">освітніх і </w:t>
      </w:r>
      <w:r w:rsidR="00007C32" w:rsidRPr="002E5FBA">
        <w:rPr>
          <w:rFonts w:ascii="Times New Roman" w:eastAsia="Times New Roman" w:hAnsi="Times New Roman" w:cs="Times New Roman"/>
          <w:color w:val="auto"/>
          <w:spacing w:val="-4"/>
          <w:sz w:val="28"/>
          <w:szCs w:val="28"/>
          <w:lang w:val="uk-UA" w:eastAsia="ru-RU"/>
        </w:rPr>
        <w:t xml:space="preserve">навчальних програм для учнів закладів загальної середньої освіти, затвердженого </w:t>
      </w:r>
      <w:r w:rsidR="00D701EC" w:rsidRPr="002E5FBA">
        <w:rPr>
          <w:rFonts w:ascii="Times New Roman" w:eastAsia="Times New Roman" w:hAnsi="Times New Roman" w:cs="Times New Roman"/>
          <w:color w:val="auto"/>
          <w:spacing w:val="-4"/>
          <w:sz w:val="28"/>
          <w:szCs w:val="28"/>
          <w:lang w:val="uk-UA" w:eastAsia="ru-RU"/>
        </w:rPr>
        <w:t xml:space="preserve">відповідними </w:t>
      </w:r>
      <w:r w:rsidR="00007C32" w:rsidRPr="002E5FBA">
        <w:rPr>
          <w:rFonts w:ascii="Times New Roman" w:eastAsia="Times New Roman" w:hAnsi="Times New Roman" w:cs="Times New Roman"/>
          <w:color w:val="auto"/>
          <w:spacing w:val="-4"/>
          <w:sz w:val="28"/>
          <w:szCs w:val="28"/>
          <w:lang w:val="uk-UA" w:eastAsia="ru-RU"/>
        </w:rPr>
        <w:t xml:space="preserve">наказами МОН </w:t>
      </w:r>
      <w:r w:rsidR="00384FD1" w:rsidRPr="002E5FBA">
        <w:rPr>
          <w:rFonts w:ascii="Times New Roman" w:eastAsia="Times New Roman" w:hAnsi="Times New Roman" w:cs="Times New Roman"/>
          <w:color w:val="auto"/>
          <w:spacing w:val="-4"/>
          <w:sz w:val="28"/>
          <w:szCs w:val="28"/>
          <w:lang w:val="uk-UA" w:eastAsia="ru-RU"/>
        </w:rPr>
        <w:t>України</w:t>
      </w:r>
      <w:r w:rsidR="00D701EC" w:rsidRPr="002E5FBA">
        <w:rPr>
          <w:rFonts w:ascii="Times New Roman" w:eastAsia="Times New Roman" w:hAnsi="Times New Roman" w:cs="Times New Roman"/>
          <w:color w:val="auto"/>
          <w:spacing w:val="-4"/>
          <w:sz w:val="28"/>
          <w:szCs w:val="28"/>
          <w:lang w:val="uk-UA" w:eastAsia="ru-RU"/>
        </w:rPr>
        <w:t xml:space="preserve"> і представленими у листах </w:t>
      </w:r>
      <w:r w:rsidR="007329B2" w:rsidRPr="002E5FBA">
        <w:rPr>
          <w:rFonts w:ascii="Times New Roman" w:eastAsia="Times New Roman" w:hAnsi="Times New Roman" w:cs="Times New Roman"/>
          <w:color w:val="auto"/>
          <w:spacing w:val="-4"/>
          <w:sz w:val="28"/>
          <w:szCs w:val="28"/>
          <w:lang w:val="uk-UA" w:eastAsia="ru-RU"/>
        </w:rPr>
        <w:t>МОН України, інформаційно-аналітичних збірниках, інформаційних системах, зокрема:</w:t>
      </w:r>
    </w:p>
    <w:p w:rsidR="00C62C62" w:rsidRPr="00D070CE" w:rsidRDefault="00AA48A0" w:rsidP="00CB6DF3">
      <w:pPr>
        <w:pStyle w:val="a4"/>
        <w:numPr>
          <w:ilvl w:val="0"/>
          <w:numId w:val="5"/>
        </w:numPr>
        <w:shd w:val="clear" w:color="auto" w:fill="FFFFFF"/>
        <w:tabs>
          <w:tab w:val="left" w:pos="993"/>
        </w:tabs>
        <w:spacing w:line="226" w:lineRule="auto"/>
        <w:ind w:left="0" w:firstLine="709"/>
        <w:jc w:val="both"/>
        <w:rPr>
          <w:rFonts w:ascii="Times New Roman" w:hAnsi="Times New Roman" w:cs="Times New Roman"/>
          <w:color w:val="000000" w:themeColor="text1"/>
          <w:spacing w:val="-4"/>
          <w:sz w:val="28"/>
          <w:szCs w:val="28"/>
          <w:lang w:val="ru-RU"/>
        </w:rPr>
      </w:pPr>
      <w:r w:rsidRPr="000E7C33">
        <w:rPr>
          <w:rFonts w:ascii="Times New Roman" w:hAnsi="Times New Roman" w:cs="Times New Roman"/>
          <w:color w:val="000000" w:themeColor="text1"/>
          <w:spacing w:val="-4"/>
          <w:sz w:val="28"/>
          <w:szCs w:val="28"/>
          <w:lang w:val="ru-RU"/>
        </w:rPr>
        <w:t xml:space="preserve">Постанова </w:t>
      </w:r>
      <w:proofErr w:type="spellStart"/>
      <w:r w:rsidRPr="000E7C33">
        <w:rPr>
          <w:rFonts w:ascii="Times New Roman" w:hAnsi="Times New Roman" w:cs="Times New Roman"/>
          <w:color w:val="000000" w:themeColor="text1"/>
          <w:spacing w:val="-4"/>
          <w:sz w:val="28"/>
          <w:szCs w:val="28"/>
          <w:lang w:val="ru-RU"/>
        </w:rPr>
        <w:t>Кабінету</w:t>
      </w:r>
      <w:proofErr w:type="spellEnd"/>
      <w:r w:rsidRPr="000E7C33">
        <w:rPr>
          <w:rFonts w:ascii="Times New Roman" w:hAnsi="Times New Roman" w:cs="Times New Roman"/>
          <w:color w:val="000000" w:themeColor="text1"/>
          <w:spacing w:val="-4"/>
          <w:sz w:val="28"/>
          <w:szCs w:val="28"/>
          <w:lang w:val="ru-RU"/>
        </w:rPr>
        <w:t xml:space="preserve"> </w:t>
      </w:r>
      <w:proofErr w:type="spellStart"/>
      <w:r w:rsidRPr="000E7C33">
        <w:rPr>
          <w:rFonts w:ascii="Times New Roman" w:hAnsi="Times New Roman" w:cs="Times New Roman"/>
          <w:color w:val="000000" w:themeColor="text1"/>
          <w:spacing w:val="-4"/>
          <w:sz w:val="28"/>
          <w:szCs w:val="28"/>
          <w:lang w:val="ru-RU"/>
        </w:rPr>
        <w:t>Міністрів</w:t>
      </w:r>
      <w:proofErr w:type="spellEnd"/>
      <w:r w:rsidRPr="000E7C33">
        <w:rPr>
          <w:rFonts w:ascii="Times New Roman" w:hAnsi="Times New Roman" w:cs="Times New Roman"/>
          <w:color w:val="000000" w:themeColor="text1"/>
          <w:spacing w:val="-4"/>
          <w:sz w:val="28"/>
          <w:szCs w:val="28"/>
          <w:lang w:val="ru-RU"/>
        </w:rPr>
        <w:t xml:space="preserve"> України від 21.02.2018 №</w:t>
      </w:r>
      <w:r w:rsidRPr="000E7C33">
        <w:rPr>
          <w:rFonts w:ascii="Times New Roman" w:hAnsi="Times New Roman" w:cs="Times New Roman"/>
          <w:color w:val="000000" w:themeColor="text1"/>
          <w:spacing w:val="-4"/>
          <w:sz w:val="28"/>
          <w:szCs w:val="28"/>
        </w:rPr>
        <w:t> </w:t>
      </w:r>
      <w:r w:rsidRPr="000E7C33">
        <w:rPr>
          <w:rFonts w:ascii="Times New Roman" w:hAnsi="Times New Roman" w:cs="Times New Roman"/>
          <w:color w:val="000000" w:themeColor="text1"/>
          <w:spacing w:val="-4"/>
          <w:sz w:val="28"/>
          <w:szCs w:val="28"/>
          <w:lang w:val="ru-RU"/>
        </w:rPr>
        <w:t xml:space="preserve">87 </w:t>
      </w:r>
      <w:r w:rsidR="00C8651C" w:rsidRPr="00D070CE">
        <w:rPr>
          <w:rFonts w:ascii="Times New Roman" w:hAnsi="Times New Roman" w:cs="Times New Roman"/>
          <w:color w:val="000000" w:themeColor="text1"/>
          <w:spacing w:val="-4"/>
          <w:sz w:val="28"/>
          <w:szCs w:val="28"/>
          <w:lang w:val="ru-RU"/>
        </w:rPr>
        <w:t>«</w:t>
      </w:r>
      <w:hyperlink r:id="rId15" w:history="1">
        <w:r w:rsidRPr="00D070CE">
          <w:rPr>
            <w:rStyle w:val="af"/>
            <w:rFonts w:ascii="Times New Roman" w:hAnsi="Times New Roman" w:cs="Times New Roman"/>
            <w:color w:val="000000" w:themeColor="text1"/>
            <w:spacing w:val="-4"/>
            <w:sz w:val="28"/>
            <w:szCs w:val="28"/>
            <w:u w:val="none"/>
            <w:bdr w:val="none" w:sz="0" w:space="0" w:color="auto" w:frame="1"/>
            <w:lang w:val="ru-RU"/>
          </w:rPr>
          <w:t xml:space="preserve">Про </w:t>
        </w:r>
        <w:r w:rsidRPr="00D070CE">
          <w:rPr>
            <w:rStyle w:val="af"/>
            <w:rFonts w:ascii="Times New Roman" w:hAnsi="Times New Roman" w:cs="Times New Roman"/>
            <w:color w:val="000000" w:themeColor="text1"/>
            <w:spacing w:val="-4"/>
            <w:sz w:val="28"/>
            <w:szCs w:val="28"/>
            <w:u w:val="none"/>
            <w:bdr w:val="none" w:sz="0" w:space="0" w:color="auto" w:frame="1"/>
            <w:lang w:val="ru-RU"/>
          </w:rPr>
          <w:lastRenderedPageBreak/>
          <w:t xml:space="preserve">затвердження Державного стандарту </w:t>
        </w:r>
        <w:proofErr w:type="spellStart"/>
        <w:r w:rsidRPr="00D070CE">
          <w:rPr>
            <w:rStyle w:val="af"/>
            <w:rFonts w:ascii="Times New Roman" w:hAnsi="Times New Roman" w:cs="Times New Roman"/>
            <w:color w:val="000000" w:themeColor="text1"/>
            <w:spacing w:val="-4"/>
            <w:sz w:val="28"/>
            <w:szCs w:val="28"/>
            <w:u w:val="none"/>
            <w:bdr w:val="none" w:sz="0" w:space="0" w:color="auto" w:frame="1"/>
            <w:lang w:val="ru-RU"/>
          </w:rPr>
          <w:t>початкової</w:t>
        </w:r>
        <w:proofErr w:type="spellEnd"/>
        <w:r w:rsidRPr="00D070CE">
          <w:rPr>
            <w:rStyle w:val="af"/>
            <w:rFonts w:ascii="Times New Roman" w:hAnsi="Times New Roman" w:cs="Times New Roman"/>
            <w:color w:val="000000" w:themeColor="text1"/>
            <w:spacing w:val="-4"/>
            <w:sz w:val="28"/>
            <w:szCs w:val="28"/>
            <w:u w:val="none"/>
            <w:bdr w:val="none" w:sz="0" w:space="0" w:color="auto" w:frame="1"/>
            <w:lang w:val="ru-RU"/>
          </w:rPr>
          <w:t xml:space="preserve"> </w:t>
        </w:r>
        <w:proofErr w:type="spellStart"/>
        <w:r w:rsidRPr="00D070CE">
          <w:rPr>
            <w:rStyle w:val="af"/>
            <w:rFonts w:ascii="Times New Roman" w:hAnsi="Times New Roman" w:cs="Times New Roman"/>
            <w:color w:val="000000" w:themeColor="text1"/>
            <w:spacing w:val="-4"/>
            <w:sz w:val="28"/>
            <w:szCs w:val="28"/>
            <w:u w:val="none"/>
            <w:bdr w:val="none" w:sz="0" w:space="0" w:color="auto" w:frame="1"/>
            <w:lang w:val="ru-RU"/>
          </w:rPr>
          <w:t>освіти</w:t>
        </w:r>
        <w:proofErr w:type="spellEnd"/>
      </w:hyperlink>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 (</w:t>
      </w:r>
      <w:proofErr w:type="spellStart"/>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зі</w:t>
      </w:r>
      <w:proofErr w:type="spellEnd"/>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 xml:space="preserve"> </w:t>
      </w:r>
      <w:proofErr w:type="spellStart"/>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змінами</w:t>
      </w:r>
      <w:proofErr w:type="spellEnd"/>
      <w:r w:rsidR="000006C7" w:rsidRPr="00D070CE">
        <w:rPr>
          <w:rStyle w:val="af"/>
          <w:rFonts w:ascii="Times New Roman" w:hAnsi="Times New Roman" w:cs="Times New Roman"/>
          <w:color w:val="000000" w:themeColor="text1"/>
          <w:spacing w:val="-4"/>
          <w:sz w:val="28"/>
          <w:szCs w:val="28"/>
          <w:u w:val="none"/>
          <w:bdr w:val="none" w:sz="0" w:space="0" w:color="auto" w:frame="1"/>
          <w:lang w:val="ru-RU"/>
        </w:rPr>
        <w:t>)</w:t>
      </w:r>
      <w:r w:rsidRPr="00D070CE">
        <w:rPr>
          <w:rFonts w:ascii="Times New Roman" w:hAnsi="Times New Roman" w:cs="Times New Roman"/>
          <w:color w:val="000000" w:themeColor="text1"/>
          <w:spacing w:val="-4"/>
          <w:sz w:val="28"/>
          <w:szCs w:val="28"/>
          <w:lang w:val="ru-RU"/>
        </w:rPr>
        <w:t>.</w:t>
      </w:r>
    </w:p>
    <w:p w:rsidR="00C62C62" w:rsidRPr="00D070CE" w:rsidRDefault="00C62C62"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textAlignment w:val="baseline"/>
        <w:rPr>
          <w:color w:val="000000" w:themeColor="text1"/>
          <w:spacing w:val="-4"/>
          <w:sz w:val="28"/>
          <w:szCs w:val="28"/>
        </w:rPr>
      </w:pPr>
      <w:r w:rsidRPr="00D070CE">
        <w:rPr>
          <w:color w:val="000000" w:themeColor="text1"/>
          <w:spacing w:val="-4"/>
          <w:sz w:val="28"/>
          <w:szCs w:val="28"/>
        </w:rPr>
        <w:t xml:space="preserve">Постанова </w:t>
      </w:r>
      <w:proofErr w:type="spellStart"/>
      <w:r w:rsidRPr="00D070CE">
        <w:rPr>
          <w:color w:val="000000" w:themeColor="text1"/>
          <w:spacing w:val="-4"/>
          <w:sz w:val="28"/>
          <w:szCs w:val="28"/>
        </w:rPr>
        <w:t>Кабінету</w:t>
      </w:r>
      <w:proofErr w:type="spellEnd"/>
      <w:r w:rsidRPr="00D070CE">
        <w:rPr>
          <w:color w:val="000000" w:themeColor="text1"/>
          <w:spacing w:val="-4"/>
          <w:sz w:val="28"/>
          <w:szCs w:val="28"/>
        </w:rPr>
        <w:t xml:space="preserve"> </w:t>
      </w:r>
      <w:proofErr w:type="spellStart"/>
      <w:r w:rsidRPr="00D070CE">
        <w:rPr>
          <w:color w:val="000000" w:themeColor="text1"/>
          <w:spacing w:val="-4"/>
          <w:sz w:val="28"/>
          <w:szCs w:val="28"/>
        </w:rPr>
        <w:t>Міністрів</w:t>
      </w:r>
      <w:proofErr w:type="spellEnd"/>
      <w:r w:rsidRPr="00D070CE">
        <w:rPr>
          <w:color w:val="000000" w:themeColor="text1"/>
          <w:spacing w:val="-4"/>
          <w:sz w:val="28"/>
          <w:szCs w:val="28"/>
        </w:rPr>
        <w:t xml:space="preserve"> України від 2</w:t>
      </w:r>
      <w:r w:rsidR="00086B2F" w:rsidRPr="00D070CE">
        <w:rPr>
          <w:color w:val="000000" w:themeColor="text1"/>
          <w:spacing w:val="-4"/>
          <w:sz w:val="28"/>
          <w:szCs w:val="28"/>
          <w:lang w:val="uk-UA"/>
        </w:rPr>
        <w:t>3</w:t>
      </w:r>
      <w:r w:rsidRPr="00D070CE">
        <w:rPr>
          <w:color w:val="000000" w:themeColor="text1"/>
          <w:spacing w:val="-4"/>
          <w:sz w:val="28"/>
          <w:szCs w:val="28"/>
        </w:rPr>
        <w:t>.</w:t>
      </w:r>
      <w:r w:rsidR="00086B2F" w:rsidRPr="00D070CE">
        <w:rPr>
          <w:color w:val="000000" w:themeColor="text1"/>
          <w:spacing w:val="-4"/>
          <w:sz w:val="28"/>
          <w:szCs w:val="28"/>
          <w:lang w:val="uk-UA"/>
        </w:rPr>
        <w:t>11</w:t>
      </w:r>
      <w:r w:rsidRPr="00D070CE">
        <w:rPr>
          <w:color w:val="000000" w:themeColor="text1"/>
          <w:spacing w:val="-4"/>
          <w:sz w:val="28"/>
          <w:szCs w:val="28"/>
        </w:rPr>
        <w:t>.201</w:t>
      </w:r>
      <w:r w:rsidRPr="00D070CE">
        <w:rPr>
          <w:color w:val="000000" w:themeColor="text1"/>
          <w:spacing w:val="-4"/>
          <w:sz w:val="28"/>
          <w:szCs w:val="28"/>
          <w:lang w:val="uk-UA"/>
        </w:rPr>
        <w:t>1</w:t>
      </w:r>
      <w:r w:rsidRPr="00D070CE">
        <w:rPr>
          <w:color w:val="000000" w:themeColor="text1"/>
          <w:spacing w:val="-4"/>
          <w:sz w:val="28"/>
          <w:szCs w:val="28"/>
        </w:rPr>
        <w:t xml:space="preserve"> № </w:t>
      </w:r>
      <w:r w:rsidR="00086B2F" w:rsidRPr="00D070CE">
        <w:rPr>
          <w:color w:val="000000" w:themeColor="text1"/>
          <w:spacing w:val="-4"/>
          <w:sz w:val="28"/>
          <w:szCs w:val="28"/>
          <w:lang w:val="uk-UA"/>
        </w:rPr>
        <w:t>1392</w:t>
      </w:r>
      <w:r w:rsidRPr="00D070CE">
        <w:rPr>
          <w:color w:val="000000" w:themeColor="text1"/>
          <w:spacing w:val="-4"/>
          <w:sz w:val="28"/>
          <w:szCs w:val="28"/>
        </w:rPr>
        <w:t xml:space="preserve"> </w:t>
      </w:r>
      <w:hyperlink r:id="rId16" w:history="1">
        <w:r w:rsidR="00C8651C" w:rsidRPr="00D070CE">
          <w:rPr>
            <w:rStyle w:val="af"/>
            <w:color w:val="000000" w:themeColor="text1"/>
            <w:spacing w:val="-4"/>
            <w:sz w:val="28"/>
            <w:szCs w:val="28"/>
            <w:u w:val="none"/>
          </w:rPr>
          <w:t>«</w:t>
        </w:r>
        <w:r w:rsidR="00D67B83" w:rsidRPr="00D070CE">
          <w:rPr>
            <w:rStyle w:val="af"/>
            <w:bCs/>
            <w:color w:val="000000" w:themeColor="text1"/>
            <w:sz w:val="28"/>
            <w:szCs w:val="28"/>
            <w:u w:val="none"/>
            <w:shd w:val="clear" w:color="auto" w:fill="FFFFFF"/>
          </w:rPr>
          <w:t xml:space="preserve">Про затвердження Державного стандарту </w:t>
        </w:r>
        <w:proofErr w:type="spellStart"/>
        <w:r w:rsidR="00D67B83" w:rsidRPr="00D070CE">
          <w:rPr>
            <w:rStyle w:val="af"/>
            <w:bCs/>
            <w:color w:val="000000" w:themeColor="text1"/>
            <w:sz w:val="28"/>
            <w:szCs w:val="28"/>
            <w:u w:val="none"/>
            <w:shd w:val="clear" w:color="auto" w:fill="FFFFFF"/>
          </w:rPr>
          <w:t>базової</w:t>
        </w:r>
        <w:proofErr w:type="spellEnd"/>
        <w:r w:rsidR="00D67B83" w:rsidRPr="00D070CE">
          <w:rPr>
            <w:rStyle w:val="af"/>
            <w:bCs/>
            <w:color w:val="000000" w:themeColor="text1"/>
            <w:sz w:val="28"/>
            <w:szCs w:val="28"/>
            <w:u w:val="none"/>
            <w:shd w:val="clear" w:color="auto" w:fill="FFFFFF"/>
          </w:rPr>
          <w:t xml:space="preserve"> і </w:t>
        </w:r>
        <w:proofErr w:type="spellStart"/>
        <w:r w:rsidR="00D67B83" w:rsidRPr="00D070CE">
          <w:rPr>
            <w:rStyle w:val="af"/>
            <w:bCs/>
            <w:color w:val="000000" w:themeColor="text1"/>
            <w:sz w:val="28"/>
            <w:szCs w:val="28"/>
            <w:u w:val="none"/>
            <w:shd w:val="clear" w:color="auto" w:fill="FFFFFF"/>
          </w:rPr>
          <w:t>повної</w:t>
        </w:r>
        <w:proofErr w:type="spellEnd"/>
        <w:r w:rsidR="00D67B83" w:rsidRPr="00D070CE">
          <w:rPr>
            <w:rStyle w:val="af"/>
            <w:bCs/>
            <w:color w:val="000000" w:themeColor="text1"/>
            <w:sz w:val="28"/>
            <w:szCs w:val="28"/>
            <w:u w:val="none"/>
            <w:shd w:val="clear" w:color="auto" w:fill="FFFFFF"/>
          </w:rPr>
          <w:t xml:space="preserve"> загальної середньої </w:t>
        </w:r>
        <w:proofErr w:type="spellStart"/>
        <w:r w:rsidR="00D67B83" w:rsidRPr="00D070CE">
          <w:rPr>
            <w:rStyle w:val="af"/>
            <w:bCs/>
            <w:color w:val="000000" w:themeColor="text1"/>
            <w:sz w:val="28"/>
            <w:szCs w:val="28"/>
            <w:u w:val="none"/>
            <w:shd w:val="clear" w:color="auto" w:fill="FFFFFF"/>
          </w:rPr>
          <w:t>освіти</w:t>
        </w:r>
        <w:proofErr w:type="spellEnd"/>
        <w:r w:rsidR="00C8651C" w:rsidRPr="00D070CE">
          <w:rPr>
            <w:rStyle w:val="af"/>
            <w:color w:val="000000" w:themeColor="text1"/>
            <w:spacing w:val="-4"/>
            <w:sz w:val="28"/>
            <w:szCs w:val="28"/>
            <w:u w:val="none"/>
          </w:rPr>
          <w:t>»</w:t>
        </w:r>
        <w:r w:rsidR="00D67B83" w:rsidRPr="00D070CE">
          <w:rPr>
            <w:rStyle w:val="af"/>
            <w:color w:val="000000" w:themeColor="text1"/>
            <w:spacing w:val="-4"/>
            <w:sz w:val="28"/>
            <w:szCs w:val="28"/>
            <w:u w:val="none"/>
            <w:lang w:val="uk-UA"/>
          </w:rPr>
          <w:t xml:space="preserve"> (зі змінами)</w:t>
        </w:r>
        <w:r w:rsidRPr="00D070CE">
          <w:rPr>
            <w:rStyle w:val="af"/>
            <w:color w:val="000000" w:themeColor="text1"/>
            <w:spacing w:val="-4"/>
            <w:sz w:val="28"/>
            <w:szCs w:val="28"/>
            <w:u w:val="none"/>
          </w:rPr>
          <w:t>.</w:t>
        </w:r>
      </w:hyperlink>
    </w:p>
    <w:p w:rsidR="00AA48A0" w:rsidRPr="00D070CE" w:rsidRDefault="008E141F"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textAlignment w:val="baseline"/>
        <w:rPr>
          <w:rStyle w:val="af"/>
          <w:rFonts w:eastAsia="Microsoft Sans Serif"/>
          <w:color w:val="000000" w:themeColor="text1"/>
          <w:spacing w:val="-4"/>
          <w:sz w:val="28"/>
          <w:szCs w:val="28"/>
          <w:u w:val="none"/>
        </w:rPr>
      </w:pPr>
      <w:r w:rsidRPr="00D070CE">
        <w:rPr>
          <w:rStyle w:val="aff7"/>
          <w:rFonts w:eastAsia="Microsoft Sans Serif"/>
          <w:b w:val="0"/>
          <w:color w:val="000000" w:themeColor="text1"/>
          <w:spacing w:val="-4"/>
          <w:sz w:val="28"/>
          <w:szCs w:val="28"/>
        </w:rPr>
        <w:t>Наказ МОН України від 08.</w:t>
      </w:r>
      <w:r w:rsidRPr="00D070CE">
        <w:rPr>
          <w:rStyle w:val="aff7"/>
          <w:rFonts w:eastAsia="Microsoft Sans Serif"/>
          <w:b w:val="0"/>
          <w:color w:val="000000" w:themeColor="text1"/>
          <w:spacing w:val="-4"/>
          <w:sz w:val="28"/>
          <w:szCs w:val="28"/>
          <w:lang w:val="uk-UA"/>
        </w:rPr>
        <w:t>10</w:t>
      </w:r>
      <w:r w:rsidRPr="00D070CE">
        <w:rPr>
          <w:rStyle w:val="aff7"/>
          <w:rFonts w:eastAsia="Microsoft Sans Serif"/>
          <w:b w:val="0"/>
          <w:color w:val="000000" w:themeColor="text1"/>
          <w:spacing w:val="-4"/>
          <w:sz w:val="28"/>
          <w:szCs w:val="28"/>
        </w:rPr>
        <w:t>.2019</w:t>
      </w:r>
      <w:r w:rsidR="00AA48A0" w:rsidRPr="00D070CE">
        <w:rPr>
          <w:rStyle w:val="aff7"/>
          <w:rFonts w:eastAsia="Microsoft Sans Serif"/>
          <w:b w:val="0"/>
          <w:color w:val="000000" w:themeColor="text1"/>
          <w:spacing w:val="-4"/>
          <w:sz w:val="28"/>
          <w:szCs w:val="28"/>
        </w:rPr>
        <w:t xml:space="preserve"> № </w:t>
      </w:r>
      <w:r w:rsidRPr="00D070CE">
        <w:rPr>
          <w:rStyle w:val="aff7"/>
          <w:rFonts w:eastAsia="Microsoft Sans Serif"/>
          <w:b w:val="0"/>
          <w:color w:val="000000" w:themeColor="text1"/>
          <w:spacing w:val="-4"/>
          <w:sz w:val="28"/>
          <w:szCs w:val="28"/>
          <w:lang w:val="uk-UA"/>
        </w:rPr>
        <w:t>1272</w:t>
      </w:r>
      <w:r w:rsidR="00AA48A0" w:rsidRPr="00D070CE">
        <w:rPr>
          <w:rStyle w:val="aff7"/>
          <w:rFonts w:eastAsia="Microsoft Sans Serif"/>
          <w:b w:val="0"/>
          <w:color w:val="000000" w:themeColor="text1"/>
          <w:spacing w:val="-4"/>
          <w:sz w:val="28"/>
          <w:szCs w:val="28"/>
        </w:rPr>
        <w:t xml:space="preserve"> </w:t>
      </w:r>
      <w:hyperlink r:id="rId17" w:history="1">
        <w:r w:rsidR="00C8651C" w:rsidRPr="00D070CE">
          <w:rPr>
            <w:rStyle w:val="af"/>
            <w:color w:val="000000" w:themeColor="text1"/>
            <w:spacing w:val="-4"/>
            <w:sz w:val="28"/>
            <w:szCs w:val="28"/>
            <w:u w:val="none"/>
          </w:rPr>
          <w:t>«</w:t>
        </w:r>
        <w:r w:rsidR="00AA48A0" w:rsidRPr="00D070CE">
          <w:rPr>
            <w:rStyle w:val="af"/>
            <w:color w:val="000000" w:themeColor="text1"/>
            <w:spacing w:val="-4"/>
            <w:sz w:val="28"/>
            <w:szCs w:val="28"/>
            <w:u w:val="none"/>
          </w:rPr>
          <w:t>Про затвердже</w:t>
        </w:r>
        <w:r w:rsidR="00AA48A0" w:rsidRPr="00D070CE">
          <w:rPr>
            <w:rStyle w:val="af"/>
            <w:color w:val="000000" w:themeColor="text1"/>
            <w:spacing w:val="-4"/>
            <w:sz w:val="28"/>
            <w:szCs w:val="28"/>
            <w:u w:val="none"/>
          </w:rPr>
          <w:softHyphen/>
          <w:t>ння ти</w:t>
        </w:r>
        <w:r w:rsidR="00AA48A0" w:rsidRPr="00D070CE">
          <w:rPr>
            <w:rStyle w:val="af"/>
            <w:color w:val="000000" w:themeColor="text1"/>
            <w:spacing w:val="-4"/>
            <w:sz w:val="28"/>
            <w:szCs w:val="28"/>
            <w:u w:val="none"/>
          </w:rPr>
          <w:softHyphen/>
          <w:t>по</w:t>
        </w:r>
        <w:r w:rsidR="00AA48A0" w:rsidRPr="00D070CE">
          <w:rPr>
            <w:rStyle w:val="af"/>
            <w:color w:val="000000" w:themeColor="text1"/>
            <w:spacing w:val="-4"/>
            <w:sz w:val="28"/>
            <w:szCs w:val="28"/>
            <w:u w:val="none"/>
          </w:rPr>
          <w:softHyphen/>
          <w:t>вих освітніх та навчальних програм для 1-2-х класів закладів за</w:t>
        </w:r>
        <w:r w:rsidR="00AA48A0" w:rsidRPr="00D070CE">
          <w:rPr>
            <w:rStyle w:val="af"/>
            <w:color w:val="000000" w:themeColor="text1"/>
            <w:spacing w:val="-4"/>
            <w:sz w:val="28"/>
            <w:szCs w:val="28"/>
            <w:u w:val="none"/>
          </w:rPr>
          <w:softHyphen/>
          <w:t>галь</w:t>
        </w:r>
        <w:r w:rsidR="00AA48A0" w:rsidRPr="00D070CE">
          <w:rPr>
            <w:rStyle w:val="af"/>
            <w:color w:val="000000" w:themeColor="text1"/>
            <w:spacing w:val="-4"/>
            <w:sz w:val="28"/>
            <w:szCs w:val="28"/>
            <w:u w:val="none"/>
          </w:rPr>
          <w:softHyphen/>
          <w:t xml:space="preserve">ної середньої </w:t>
        </w:r>
        <w:proofErr w:type="spellStart"/>
        <w:r w:rsidR="00AA48A0" w:rsidRPr="00D070CE">
          <w:rPr>
            <w:rStyle w:val="af"/>
            <w:color w:val="000000" w:themeColor="text1"/>
            <w:spacing w:val="-4"/>
            <w:sz w:val="28"/>
            <w:szCs w:val="28"/>
            <w:u w:val="none"/>
          </w:rPr>
          <w:t>освіти</w:t>
        </w:r>
        <w:proofErr w:type="spellEnd"/>
        <w:r w:rsidR="00C8651C" w:rsidRPr="00D070CE">
          <w:rPr>
            <w:rStyle w:val="af"/>
            <w:color w:val="000000" w:themeColor="text1"/>
            <w:spacing w:val="-4"/>
            <w:sz w:val="28"/>
            <w:szCs w:val="28"/>
            <w:u w:val="none"/>
          </w:rPr>
          <w:t>»</w:t>
        </w:r>
        <w:r w:rsidR="00AA48A0" w:rsidRPr="00D070CE">
          <w:rPr>
            <w:rStyle w:val="af"/>
            <w:color w:val="000000" w:themeColor="text1"/>
            <w:spacing w:val="-4"/>
            <w:sz w:val="28"/>
            <w:szCs w:val="28"/>
            <w:u w:val="none"/>
          </w:rPr>
          <w:t>.</w:t>
        </w:r>
      </w:hyperlink>
    </w:p>
    <w:p w:rsidR="00192AF1" w:rsidRPr="00D070CE" w:rsidRDefault="00192AF1"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textAlignment w:val="baseline"/>
        <w:rPr>
          <w:rStyle w:val="aff7"/>
          <w:rFonts w:eastAsia="Microsoft Sans Serif"/>
          <w:b w:val="0"/>
          <w:bCs w:val="0"/>
          <w:color w:val="000000" w:themeColor="text1"/>
          <w:spacing w:val="-4"/>
          <w:sz w:val="28"/>
          <w:szCs w:val="28"/>
        </w:rPr>
      </w:pPr>
      <w:r w:rsidRPr="00D070CE">
        <w:rPr>
          <w:rStyle w:val="aff7"/>
          <w:rFonts w:eastAsia="Microsoft Sans Serif"/>
          <w:b w:val="0"/>
          <w:color w:val="000000" w:themeColor="text1"/>
          <w:spacing w:val="-4"/>
          <w:sz w:val="28"/>
          <w:szCs w:val="28"/>
        </w:rPr>
        <w:t>Наказ МОН України від 08.</w:t>
      </w:r>
      <w:r w:rsidRPr="00D070CE">
        <w:rPr>
          <w:rStyle w:val="aff7"/>
          <w:rFonts w:eastAsia="Microsoft Sans Serif"/>
          <w:b w:val="0"/>
          <w:color w:val="000000" w:themeColor="text1"/>
          <w:spacing w:val="-4"/>
          <w:sz w:val="28"/>
          <w:szCs w:val="28"/>
          <w:lang w:val="uk-UA"/>
        </w:rPr>
        <w:t>10</w:t>
      </w:r>
      <w:r w:rsidRPr="00D070CE">
        <w:rPr>
          <w:rStyle w:val="aff7"/>
          <w:rFonts w:eastAsia="Microsoft Sans Serif"/>
          <w:b w:val="0"/>
          <w:color w:val="000000" w:themeColor="text1"/>
          <w:spacing w:val="-4"/>
          <w:sz w:val="28"/>
          <w:szCs w:val="28"/>
        </w:rPr>
        <w:t xml:space="preserve">.2019 № </w:t>
      </w:r>
      <w:r w:rsidRPr="00D070CE">
        <w:rPr>
          <w:rStyle w:val="aff7"/>
          <w:rFonts w:eastAsia="Microsoft Sans Serif"/>
          <w:b w:val="0"/>
          <w:color w:val="000000" w:themeColor="text1"/>
          <w:spacing w:val="-4"/>
          <w:sz w:val="28"/>
          <w:szCs w:val="28"/>
          <w:lang w:val="uk-UA"/>
        </w:rPr>
        <w:t>1273</w:t>
      </w:r>
      <w:r w:rsidRPr="00D070CE">
        <w:rPr>
          <w:rStyle w:val="aff7"/>
          <w:rFonts w:eastAsia="Microsoft Sans Serif"/>
          <w:b w:val="0"/>
          <w:color w:val="000000" w:themeColor="text1"/>
          <w:spacing w:val="-4"/>
          <w:sz w:val="28"/>
          <w:szCs w:val="28"/>
        </w:rPr>
        <w:t xml:space="preserve"> </w:t>
      </w:r>
      <w:hyperlink r:id="rId18" w:history="1">
        <w:r w:rsidRPr="00D070CE">
          <w:rPr>
            <w:rStyle w:val="af"/>
            <w:color w:val="000000" w:themeColor="text1"/>
            <w:spacing w:val="-4"/>
            <w:sz w:val="28"/>
            <w:szCs w:val="28"/>
            <w:u w:val="none"/>
          </w:rPr>
          <w:t>«Про затвердже</w:t>
        </w:r>
        <w:r w:rsidRPr="00D070CE">
          <w:rPr>
            <w:rStyle w:val="af"/>
            <w:color w:val="000000" w:themeColor="text1"/>
            <w:spacing w:val="-4"/>
            <w:sz w:val="28"/>
            <w:szCs w:val="28"/>
            <w:u w:val="none"/>
          </w:rPr>
          <w:softHyphen/>
          <w:t>ння ти</w:t>
        </w:r>
        <w:r w:rsidRPr="00D070CE">
          <w:rPr>
            <w:rStyle w:val="af"/>
            <w:color w:val="000000" w:themeColor="text1"/>
            <w:spacing w:val="-4"/>
            <w:sz w:val="28"/>
            <w:szCs w:val="28"/>
            <w:u w:val="none"/>
          </w:rPr>
          <w:softHyphen/>
          <w:t>по</w:t>
        </w:r>
        <w:r w:rsidRPr="00D070CE">
          <w:rPr>
            <w:rStyle w:val="af"/>
            <w:color w:val="000000" w:themeColor="text1"/>
            <w:spacing w:val="-4"/>
            <w:sz w:val="28"/>
            <w:szCs w:val="28"/>
            <w:u w:val="none"/>
          </w:rPr>
          <w:softHyphen/>
          <w:t>вих освітніх та навчальних програм для 3-4-х класів закладів за</w:t>
        </w:r>
        <w:r w:rsidRPr="00D070CE">
          <w:rPr>
            <w:rStyle w:val="af"/>
            <w:color w:val="000000" w:themeColor="text1"/>
            <w:spacing w:val="-4"/>
            <w:sz w:val="28"/>
            <w:szCs w:val="28"/>
            <w:u w:val="none"/>
          </w:rPr>
          <w:softHyphen/>
          <w:t>галь</w:t>
        </w:r>
        <w:r w:rsidRPr="00D070CE">
          <w:rPr>
            <w:rStyle w:val="af"/>
            <w:color w:val="000000" w:themeColor="text1"/>
            <w:spacing w:val="-4"/>
            <w:sz w:val="28"/>
            <w:szCs w:val="28"/>
            <w:u w:val="none"/>
          </w:rPr>
          <w:softHyphen/>
          <w:t xml:space="preserve">ної середньої </w:t>
        </w:r>
        <w:proofErr w:type="spellStart"/>
        <w:r w:rsidRPr="00D070CE">
          <w:rPr>
            <w:rStyle w:val="af"/>
            <w:color w:val="000000" w:themeColor="text1"/>
            <w:spacing w:val="-4"/>
            <w:sz w:val="28"/>
            <w:szCs w:val="28"/>
            <w:u w:val="none"/>
          </w:rPr>
          <w:t>освіти</w:t>
        </w:r>
        <w:proofErr w:type="spellEnd"/>
        <w:r w:rsidRPr="00D070CE">
          <w:rPr>
            <w:rStyle w:val="af"/>
            <w:color w:val="000000" w:themeColor="text1"/>
            <w:spacing w:val="-4"/>
            <w:sz w:val="28"/>
            <w:szCs w:val="28"/>
            <w:u w:val="none"/>
          </w:rPr>
          <w:t>».</w:t>
        </w:r>
      </w:hyperlink>
    </w:p>
    <w:p w:rsidR="00AA48A0" w:rsidRPr="00D070CE" w:rsidRDefault="00AA48A0" w:rsidP="00CB6DF3">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rPr>
          <w:color w:val="000000" w:themeColor="text1"/>
          <w:spacing w:val="-4"/>
          <w:sz w:val="28"/>
          <w:szCs w:val="28"/>
        </w:rPr>
      </w:pPr>
      <w:r w:rsidRPr="00D070CE">
        <w:rPr>
          <w:color w:val="000000" w:themeColor="text1"/>
          <w:spacing w:val="-4"/>
          <w:sz w:val="28"/>
          <w:szCs w:val="28"/>
        </w:rPr>
        <w:t xml:space="preserve">Наказ МОН України від 23.03.2018 № 283 </w:t>
      </w:r>
      <w:r w:rsidR="00C8651C" w:rsidRPr="00D070CE">
        <w:rPr>
          <w:color w:val="000000" w:themeColor="text1"/>
          <w:spacing w:val="-4"/>
          <w:sz w:val="28"/>
          <w:szCs w:val="28"/>
        </w:rPr>
        <w:t>«</w:t>
      </w:r>
      <w:hyperlink r:id="rId19" w:history="1">
        <w:r w:rsidRPr="00D070CE">
          <w:rPr>
            <w:rStyle w:val="af"/>
            <w:color w:val="000000" w:themeColor="text1"/>
            <w:spacing w:val="-4"/>
            <w:sz w:val="28"/>
            <w:szCs w:val="28"/>
            <w:u w:val="none"/>
          </w:rPr>
          <w:t xml:space="preserve">Про затвердження </w:t>
        </w:r>
        <w:proofErr w:type="spellStart"/>
        <w:r w:rsidRPr="00D070CE">
          <w:rPr>
            <w:rStyle w:val="af"/>
            <w:color w:val="000000" w:themeColor="text1"/>
            <w:spacing w:val="-4"/>
            <w:sz w:val="28"/>
            <w:szCs w:val="28"/>
            <w:u w:val="none"/>
          </w:rPr>
          <w:t>методичних</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рекомендацій</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щодо</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організації</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освітнього</w:t>
        </w:r>
        <w:proofErr w:type="spellEnd"/>
        <w:r w:rsidRPr="00D070CE">
          <w:rPr>
            <w:rStyle w:val="af"/>
            <w:color w:val="000000" w:themeColor="text1"/>
            <w:spacing w:val="-4"/>
            <w:sz w:val="28"/>
            <w:szCs w:val="28"/>
            <w:u w:val="none"/>
          </w:rPr>
          <w:t xml:space="preserve"> простору </w:t>
        </w:r>
        <w:proofErr w:type="spellStart"/>
        <w:r w:rsidRPr="00D070CE">
          <w:rPr>
            <w:rStyle w:val="af"/>
            <w:color w:val="000000" w:themeColor="text1"/>
            <w:spacing w:val="-4"/>
            <w:sz w:val="28"/>
            <w:szCs w:val="28"/>
            <w:u w:val="none"/>
          </w:rPr>
          <w:t>Нової</w:t>
        </w:r>
        <w:proofErr w:type="spellEnd"/>
        <w:r w:rsidRPr="00D070CE">
          <w:rPr>
            <w:rStyle w:val="af"/>
            <w:color w:val="000000" w:themeColor="text1"/>
            <w:spacing w:val="-4"/>
            <w:sz w:val="28"/>
            <w:szCs w:val="28"/>
            <w:u w:val="none"/>
          </w:rPr>
          <w:t xml:space="preserve"> </w:t>
        </w:r>
        <w:proofErr w:type="spellStart"/>
        <w:r w:rsidRPr="00D070CE">
          <w:rPr>
            <w:rStyle w:val="af"/>
            <w:color w:val="000000" w:themeColor="text1"/>
            <w:spacing w:val="-4"/>
            <w:sz w:val="28"/>
            <w:szCs w:val="28"/>
            <w:u w:val="none"/>
          </w:rPr>
          <w:t>української</w:t>
        </w:r>
        <w:proofErr w:type="spellEnd"/>
        <w:r w:rsidRPr="00D070CE">
          <w:rPr>
            <w:rStyle w:val="af"/>
            <w:color w:val="000000" w:themeColor="text1"/>
            <w:spacing w:val="-4"/>
            <w:sz w:val="28"/>
            <w:szCs w:val="28"/>
            <w:u w:val="none"/>
          </w:rPr>
          <w:t xml:space="preserve"> школи</w:t>
        </w:r>
      </w:hyperlink>
      <w:r w:rsidR="00401266" w:rsidRPr="00D070CE">
        <w:rPr>
          <w:color w:val="000000" w:themeColor="text1"/>
          <w:spacing w:val="-4"/>
          <w:sz w:val="28"/>
          <w:szCs w:val="28"/>
          <w:lang w:val="uk-UA"/>
        </w:rPr>
        <w:t>»</w:t>
      </w:r>
      <w:r w:rsidRPr="00D070CE">
        <w:rPr>
          <w:color w:val="000000" w:themeColor="text1"/>
          <w:spacing w:val="-4"/>
          <w:sz w:val="28"/>
          <w:szCs w:val="28"/>
        </w:rPr>
        <w:t>.</w:t>
      </w:r>
    </w:p>
    <w:p w:rsidR="00AA48A0" w:rsidRPr="00D070CE" w:rsidRDefault="00AA48A0" w:rsidP="00CB6DF3">
      <w:pPr>
        <w:pStyle w:val="a3"/>
        <w:numPr>
          <w:ilvl w:val="0"/>
          <w:numId w:val="5"/>
        </w:numPr>
        <w:shd w:val="clear" w:color="auto" w:fill="FFFFFF" w:themeFill="background1"/>
        <w:tabs>
          <w:tab w:val="left" w:pos="709"/>
          <w:tab w:val="left" w:pos="851"/>
          <w:tab w:val="left" w:pos="993"/>
        </w:tabs>
        <w:spacing w:before="0" w:beforeAutospacing="0" w:after="0" w:afterAutospacing="0"/>
        <w:ind w:left="0" w:firstLine="709"/>
        <w:jc w:val="both"/>
        <w:rPr>
          <w:rStyle w:val="rvts9"/>
          <w:color w:val="000000" w:themeColor="text1"/>
          <w:spacing w:val="-8"/>
          <w:sz w:val="28"/>
          <w:szCs w:val="28"/>
        </w:rPr>
      </w:pPr>
      <w:r w:rsidRPr="00D070CE">
        <w:rPr>
          <w:color w:val="000000" w:themeColor="text1"/>
          <w:spacing w:val="-8"/>
          <w:sz w:val="28"/>
          <w:szCs w:val="28"/>
        </w:rPr>
        <w:t xml:space="preserve">Наказ МОН України від </w:t>
      </w:r>
      <w:r w:rsidRPr="00D070CE">
        <w:rPr>
          <w:rStyle w:val="rvts9"/>
          <w:bCs/>
          <w:color w:val="000000" w:themeColor="text1"/>
          <w:spacing w:val="-8"/>
          <w:sz w:val="28"/>
          <w:szCs w:val="28"/>
          <w:bdr w:val="none" w:sz="0" w:space="0" w:color="auto" w:frame="1"/>
        </w:rPr>
        <w:t xml:space="preserve">20.04.2018 № 407 </w:t>
      </w:r>
      <w:hyperlink r:id="rId20" w:history="1">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 xml:space="preserve">Про затвердження </w:t>
        </w:r>
        <w:proofErr w:type="spellStart"/>
        <w:r w:rsidRPr="00D070CE">
          <w:rPr>
            <w:rStyle w:val="af"/>
            <w:bCs/>
            <w:color w:val="000000" w:themeColor="text1"/>
            <w:spacing w:val="-8"/>
            <w:sz w:val="28"/>
            <w:szCs w:val="28"/>
            <w:u w:val="none"/>
            <w:bdr w:val="none" w:sz="0" w:space="0" w:color="auto" w:frame="1"/>
          </w:rPr>
          <w:t>Типової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освітньої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програми</w:t>
        </w:r>
        <w:proofErr w:type="spellEnd"/>
        <w:r w:rsidRPr="00D070CE">
          <w:rPr>
            <w:rStyle w:val="af"/>
            <w:bCs/>
            <w:color w:val="000000" w:themeColor="text1"/>
            <w:spacing w:val="-8"/>
            <w:sz w:val="28"/>
            <w:szCs w:val="28"/>
            <w:u w:val="none"/>
            <w:bdr w:val="none" w:sz="0" w:space="0" w:color="auto" w:frame="1"/>
          </w:rPr>
          <w:t xml:space="preserve"> закладів загальної середньої </w:t>
        </w:r>
        <w:proofErr w:type="spellStart"/>
        <w:r w:rsidRPr="00D070CE">
          <w:rPr>
            <w:rStyle w:val="af"/>
            <w:bCs/>
            <w:color w:val="000000" w:themeColor="text1"/>
            <w:spacing w:val="-8"/>
            <w:sz w:val="28"/>
            <w:szCs w:val="28"/>
            <w:u w:val="none"/>
            <w:bdr w:val="none" w:sz="0" w:space="0" w:color="auto" w:frame="1"/>
          </w:rPr>
          <w:t>освіти</w:t>
        </w:r>
        <w:proofErr w:type="spellEnd"/>
        <w:r w:rsidRPr="00D070CE">
          <w:rPr>
            <w:rStyle w:val="af"/>
            <w:bCs/>
            <w:color w:val="000000" w:themeColor="text1"/>
            <w:spacing w:val="-8"/>
            <w:sz w:val="28"/>
            <w:szCs w:val="28"/>
            <w:u w:val="none"/>
            <w:bdr w:val="none" w:sz="0" w:space="0" w:color="auto" w:frame="1"/>
          </w:rPr>
          <w:t xml:space="preserve"> І </w:t>
        </w:r>
        <w:proofErr w:type="spellStart"/>
        <w:r w:rsidRPr="00D070CE">
          <w:rPr>
            <w:rStyle w:val="af"/>
            <w:bCs/>
            <w:color w:val="000000" w:themeColor="text1"/>
            <w:spacing w:val="-8"/>
            <w:sz w:val="28"/>
            <w:szCs w:val="28"/>
            <w:u w:val="none"/>
            <w:bdr w:val="none" w:sz="0" w:space="0" w:color="auto" w:frame="1"/>
          </w:rPr>
          <w:t>ступеня</w:t>
        </w:r>
        <w:proofErr w:type="spellEnd"/>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w:t>
        </w:r>
      </w:hyperlink>
    </w:p>
    <w:p w:rsidR="00AA48A0" w:rsidRPr="00D070CE" w:rsidRDefault="00AA48A0" w:rsidP="00CB6DF3">
      <w:pPr>
        <w:pStyle w:val="a3"/>
        <w:numPr>
          <w:ilvl w:val="0"/>
          <w:numId w:val="5"/>
        </w:numPr>
        <w:shd w:val="clear" w:color="auto" w:fill="FFFFFF" w:themeFill="background1"/>
        <w:tabs>
          <w:tab w:val="left" w:pos="709"/>
          <w:tab w:val="left" w:pos="851"/>
          <w:tab w:val="left" w:pos="993"/>
        </w:tabs>
        <w:spacing w:before="0" w:beforeAutospacing="0" w:after="0" w:afterAutospacing="0"/>
        <w:ind w:left="0" w:firstLine="709"/>
        <w:jc w:val="both"/>
        <w:rPr>
          <w:rStyle w:val="rvts9"/>
          <w:color w:val="000000" w:themeColor="text1"/>
          <w:spacing w:val="-8"/>
          <w:sz w:val="28"/>
          <w:szCs w:val="28"/>
        </w:rPr>
      </w:pPr>
      <w:r w:rsidRPr="00D070CE">
        <w:rPr>
          <w:color w:val="000000" w:themeColor="text1"/>
          <w:spacing w:val="-8"/>
          <w:sz w:val="28"/>
          <w:szCs w:val="28"/>
        </w:rPr>
        <w:t xml:space="preserve">Наказ МОН України від </w:t>
      </w:r>
      <w:r w:rsidRPr="00D070CE">
        <w:rPr>
          <w:rStyle w:val="rvts9"/>
          <w:bCs/>
          <w:color w:val="000000" w:themeColor="text1"/>
          <w:spacing w:val="-8"/>
          <w:sz w:val="28"/>
          <w:szCs w:val="28"/>
          <w:bdr w:val="none" w:sz="0" w:space="0" w:color="auto" w:frame="1"/>
        </w:rPr>
        <w:t xml:space="preserve">20.04.2018 № 405 </w:t>
      </w:r>
      <w:hyperlink r:id="rId21" w:history="1">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 xml:space="preserve">Про затвердження </w:t>
        </w:r>
        <w:proofErr w:type="spellStart"/>
        <w:r w:rsidRPr="00D070CE">
          <w:rPr>
            <w:rStyle w:val="af"/>
            <w:bCs/>
            <w:color w:val="000000" w:themeColor="text1"/>
            <w:spacing w:val="-8"/>
            <w:sz w:val="28"/>
            <w:szCs w:val="28"/>
            <w:u w:val="none"/>
            <w:bdr w:val="none" w:sz="0" w:space="0" w:color="auto" w:frame="1"/>
          </w:rPr>
          <w:t>Типової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освітньої</w:t>
        </w:r>
        <w:proofErr w:type="spellEnd"/>
        <w:r w:rsidRPr="00D070CE">
          <w:rPr>
            <w:rStyle w:val="af"/>
            <w:bCs/>
            <w:color w:val="000000" w:themeColor="text1"/>
            <w:spacing w:val="-8"/>
            <w:sz w:val="28"/>
            <w:szCs w:val="28"/>
            <w:u w:val="none"/>
            <w:bdr w:val="none" w:sz="0" w:space="0" w:color="auto" w:frame="1"/>
          </w:rPr>
          <w:t xml:space="preserve"> </w:t>
        </w:r>
        <w:proofErr w:type="spellStart"/>
        <w:r w:rsidRPr="00D070CE">
          <w:rPr>
            <w:rStyle w:val="af"/>
            <w:bCs/>
            <w:color w:val="000000" w:themeColor="text1"/>
            <w:spacing w:val="-8"/>
            <w:sz w:val="28"/>
            <w:szCs w:val="28"/>
            <w:u w:val="none"/>
            <w:bdr w:val="none" w:sz="0" w:space="0" w:color="auto" w:frame="1"/>
          </w:rPr>
          <w:t>програми</w:t>
        </w:r>
        <w:proofErr w:type="spellEnd"/>
        <w:r w:rsidRPr="00D070CE">
          <w:rPr>
            <w:rStyle w:val="af"/>
            <w:bCs/>
            <w:color w:val="000000" w:themeColor="text1"/>
            <w:spacing w:val="-8"/>
            <w:sz w:val="28"/>
            <w:szCs w:val="28"/>
            <w:u w:val="none"/>
            <w:bdr w:val="none" w:sz="0" w:space="0" w:color="auto" w:frame="1"/>
          </w:rPr>
          <w:t xml:space="preserve"> закладів загальної середньої </w:t>
        </w:r>
        <w:proofErr w:type="spellStart"/>
        <w:r w:rsidRPr="00D070CE">
          <w:rPr>
            <w:rStyle w:val="af"/>
            <w:bCs/>
            <w:color w:val="000000" w:themeColor="text1"/>
            <w:spacing w:val="-8"/>
            <w:sz w:val="28"/>
            <w:szCs w:val="28"/>
            <w:u w:val="none"/>
            <w:bdr w:val="none" w:sz="0" w:space="0" w:color="auto" w:frame="1"/>
          </w:rPr>
          <w:t>освіти</w:t>
        </w:r>
        <w:proofErr w:type="spellEnd"/>
        <w:r w:rsidRPr="00D070CE">
          <w:rPr>
            <w:rStyle w:val="af"/>
            <w:bCs/>
            <w:color w:val="000000" w:themeColor="text1"/>
            <w:spacing w:val="-8"/>
            <w:sz w:val="28"/>
            <w:szCs w:val="28"/>
            <w:u w:val="none"/>
            <w:bdr w:val="none" w:sz="0" w:space="0" w:color="auto" w:frame="1"/>
          </w:rPr>
          <w:t xml:space="preserve"> ІІ </w:t>
        </w:r>
        <w:proofErr w:type="spellStart"/>
        <w:r w:rsidRPr="00D070CE">
          <w:rPr>
            <w:rStyle w:val="af"/>
            <w:bCs/>
            <w:color w:val="000000" w:themeColor="text1"/>
            <w:spacing w:val="-8"/>
            <w:sz w:val="28"/>
            <w:szCs w:val="28"/>
            <w:u w:val="none"/>
            <w:bdr w:val="none" w:sz="0" w:space="0" w:color="auto" w:frame="1"/>
          </w:rPr>
          <w:t>ступеня</w:t>
        </w:r>
        <w:proofErr w:type="spellEnd"/>
        <w:r w:rsidR="00C8651C" w:rsidRPr="00D070CE">
          <w:rPr>
            <w:rStyle w:val="af"/>
            <w:bCs/>
            <w:color w:val="000000" w:themeColor="text1"/>
            <w:spacing w:val="-8"/>
            <w:sz w:val="28"/>
            <w:szCs w:val="28"/>
            <w:u w:val="none"/>
            <w:bdr w:val="none" w:sz="0" w:space="0" w:color="auto" w:frame="1"/>
          </w:rPr>
          <w:t>»</w:t>
        </w:r>
        <w:r w:rsidRPr="00D070CE">
          <w:rPr>
            <w:rStyle w:val="af"/>
            <w:bCs/>
            <w:color w:val="000000" w:themeColor="text1"/>
            <w:spacing w:val="-8"/>
            <w:sz w:val="28"/>
            <w:szCs w:val="28"/>
            <w:u w:val="none"/>
            <w:bdr w:val="none" w:sz="0" w:space="0" w:color="auto" w:frame="1"/>
          </w:rPr>
          <w:t>.</w:t>
        </w:r>
      </w:hyperlink>
    </w:p>
    <w:p w:rsidR="0058312C" w:rsidRPr="0058312C" w:rsidRDefault="00AA48A0" w:rsidP="0058312C">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rPr>
          <w:rStyle w:val="af"/>
          <w:color w:val="000000" w:themeColor="text1"/>
          <w:sz w:val="28"/>
          <w:szCs w:val="28"/>
          <w:u w:val="none"/>
          <w:lang w:val="uk-UA"/>
        </w:rPr>
      </w:pPr>
      <w:r w:rsidRPr="00D070CE">
        <w:rPr>
          <w:color w:val="000000" w:themeColor="text1"/>
          <w:spacing w:val="-8"/>
          <w:sz w:val="28"/>
          <w:szCs w:val="28"/>
        </w:rPr>
        <w:t xml:space="preserve">Наказ МОН України від </w:t>
      </w:r>
      <w:r w:rsidRPr="00D070CE">
        <w:rPr>
          <w:rStyle w:val="rvts9"/>
          <w:bCs/>
          <w:color w:val="000000" w:themeColor="text1"/>
          <w:spacing w:val="-8"/>
          <w:sz w:val="28"/>
          <w:szCs w:val="28"/>
          <w:bdr w:val="none" w:sz="0" w:space="0" w:color="auto" w:frame="1"/>
        </w:rPr>
        <w:t>20.04.2018 № 408</w:t>
      </w:r>
      <w:r w:rsidRPr="00D070CE">
        <w:rPr>
          <w:color w:val="000000" w:themeColor="text1"/>
          <w:spacing w:val="-8"/>
          <w:sz w:val="28"/>
          <w:szCs w:val="28"/>
        </w:rPr>
        <w:t xml:space="preserve"> </w:t>
      </w:r>
      <w:r w:rsidR="00401266" w:rsidRPr="00D070CE">
        <w:rPr>
          <w:color w:val="000000" w:themeColor="text1"/>
          <w:spacing w:val="-8"/>
          <w:sz w:val="28"/>
          <w:szCs w:val="28"/>
          <w:lang w:val="uk-UA"/>
        </w:rPr>
        <w:t xml:space="preserve">(у редакції наказу МОН  від 28.11.2019 № 1493 зі змінами, внесеними наказом МОН від 31.03.2020 № 464) </w:t>
      </w:r>
      <w:hyperlink r:id="rId22" w:history="1">
        <w:r w:rsidR="00C8651C" w:rsidRPr="00D070CE">
          <w:rPr>
            <w:rStyle w:val="af"/>
            <w:color w:val="000000" w:themeColor="text1"/>
            <w:spacing w:val="-8"/>
            <w:sz w:val="28"/>
            <w:szCs w:val="28"/>
            <w:u w:val="none"/>
          </w:rPr>
          <w:t>«</w:t>
        </w:r>
        <w:r w:rsidRPr="00D070CE">
          <w:rPr>
            <w:rStyle w:val="af"/>
            <w:color w:val="000000" w:themeColor="text1"/>
            <w:spacing w:val="-8"/>
            <w:sz w:val="28"/>
            <w:szCs w:val="28"/>
            <w:u w:val="none"/>
          </w:rPr>
          <w:t xml:space="preserve">Про затвердження </w:t>
        </w:r>
        <w:proofErr w:type="spellStart"/>
        <w:r w:rsidRPr="00D070CE">
          <w:rPr>
            <w:rStyle w:val="af"/>
            <w:color w:val="000000" w:themeColor="text1"/>
            <w:spacing w:val="-8"/>
            <w:sz w:val="28"/>
            <w:szCs w:val="28"/>
            <w:u w:val="none"/>
          </w:rPr>
          <w:t>Типової</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освітньої</w:t>
        </w:r>
        <w:proofErr w:type="spellEnd"/>
        <w:r w:rsidRPr="00D070CE">
          <w:rPr>
            <w:rStyle w:val="af"/>
            <w:color w:val="000000" w:themeColor="text1"/>
            <w:spacing w:val="-8"/>
            <w:sz w:val="28"/>
            <w:szCs w:val="28"/>
            <w:u w:val="none"/>
          </w:rPr>
          <w:t xml:space="preserve"> </w:t>
        </w:r>
        <w:proofErr w:type="spellStart"/>
        <w:r w:rsidRPr="00D070CE">
          <w:rPr>
            <w:rStyle w:val="af"/>
            <w:color w:val="000000" w:themeColor="text1"/>
            <w:spacing w:val="-8"/>
            <w:sz w:val="28"/>
            <w:szCs w:val="28"/>
            <w:u w:val="none"/>
          </w:rPr>
          <w:t>програми</w:t>
        </w:r>
        <w:proofErr w:type="spellEnd"/>
        <w:r w:rsidRPr="00D070CE">
          <w:rPr>
            <w:rStyle w:val="af"/>
            <w:color w:val="000000" w:themeColor="text1"/>
            <w:spacing w:val="-8"/>
            <w:sz w:val="28"/>
            <w:szCs w:val="28"/>
            <w:u w:val="none"/>
          </w:rPr>
          <w:t xml:space="preserve"> закладів загальної середньої </w:t>
        </w:r>
        <w:proofErr w:type="spellStart"/>
        <w:r w:rsidRPr="00D070CE">
          <w:rPr>
            <w:rStyle w:val="af"/>
            <w:color w:val="000000" w:themeColor="text1"/>
            <w:spacing w:val="-8"/>
            <w:sz w:val="28"/>
            <w:szCs w:val="28"/>
            <w:u w:val="none"/>
          </w:rPr>
          <w:t>освіти</w:t>
        </w:r>
        <w:proofErr w:type="spellEnd"/>
        <w:r w:rsidRPr="00D070CE">
          <w:rPr>
            <w:rStyle w:val="af"/>
            <w:color w:val="000000" w:themeColor="text1"/>
            <w:spacing w:val="-8"/>
            <w:sz w:val="28"/>
            <w:szCs w:val="28"/>
            <w:u w:val="none"/>
          </w:rPr>
          <w:t xml:space="preserve"> ІІІ </w:t>
        </w:r>
        <w:proofErr w:type="spellStart"/>
        <w:r w:rsidRPr="00D070CE">
          <w:rPr>
            <w:rStyle w:val="af"/>
            <w:color w:val="000000" w:themeColor="text1"/>
            <w:spacing w:val="-8"/>
            <w:sz w:val="28"/>
            <w:szCs w:val="28"/>
            <w:u w:val="none"/>
          </w:rPr>
          <w:t>ступеня</w:t>
        </w:r>
        <w:proofErr w:type="spellEnd"/>
        <w:r w:rsidR="00C8651C" w:rsidRPr="00D070CE">
          <w:rPr>
            <w:rStyle w:val="af"/>
            <w:color w:val="000000" w:themeColor="text1"/>
            <w:spacing w:val="-8"/>
            <w:sz w:val="28"/>
            <w:szCs w:val="28"/>
            <w:u w:val="none"/>
          </w:rPr>
          <w:t>»</w:t>
        </w:r>
        <w:r w:rsidRPr="00D070CE">
          <w:rPr>
            <w:rStyle w:val="af"/>
            <w:color w:val="000000" w:themeColor="text1"/>
            <w:spacing w:val="-8"/>
            <w:sz w:val="28"/>
            <w:szCs w:val="28"/>
            <w:u w:val="none"/>
          </w:rPr>
          <w:t>.</w:t>
        </w:r>
      </w:hyperlink>
    </w:p>
    <w:p w:rsidR="00086B2F" w:rsidRPr="0058312C" w:rsidRDefault="00086B2F" w:rsidP="0058312C">
      <w:pPr>
        <w:pStyle w:val="a3"/>
        <w:numPr>
          <w:ilvl w:val="0"/>
          <w:numId w:val="5"/>
        </w:numPr>
        <w:shd w:val="clear" w:color="auto" w:fill="FFFFFF"/>
        <w:tabs>
          <w:tab w:val="left" w:pos="709"/>
          <w:tab w:val="left" w:pos="851"/>
          <w:tab w:val="left" w:pos="993"/>
        </w:tabs>
        <w:spacing w:before="0" w:beforeAutospacing="0" w:after="0" w:afterAutospacing="0"/>
        <w:ind w:left="0" w:firstLine="709"/>
        <w:jc w:val="both"/>
        <w:rPr>
          <w:rStyle w:val="af"/>
          <w:color w:val="000000" w:themeColor="text1"/>
          <w:sz w:val="28"/>
          <w:szCs w:val="28"/>
          <w:u w:val="none"/>
          <w:lang w:val="uk-UA"/>
        </w:rPr>
      </w:pPr>
      <w:r w:rsidRPr="0058312C">
        <w:rPr>
          <w:bCs/>
          <w:color w:val="000000" w:themeColor="text1"/>
          <w:sz w:val="28"/>
          <w:szCs w:val="28"/>
        </w:rPr>
        <w:t xml:space="preserve">Наказ МОН України №804 від 07.06.2017 </w:t>
      </w:r>
      <w:hyperlink r:id="rId23" w:history="1">
        <w:r w:rsidR="00C8651C" w:rsidRPr="0058312C">
          <w:rPr>
            <w:rStyle w:val="af"/>
            <w:bCs/>
            <w:color w:val="000000" w:themeColor="text1"/>
            <w:sz w:val="28"/>
            <w:szCs w:val="28"/>
            <w:u w:val="none"/>
          </w:rPr>
          <w:t>«</w:t>
        </w:r>
        <w:r w:rsidRPr="0058312C">
          <w:rPr>
            <w:rStyle w:val="af"/>
            <w:bCs/>
            <w:color w:val="000000" w:themeColor="text1"/>
            <w:sz w:val="28"/>
            <w:szCs w:val="28"/>
            <w:u w:val="none"/>
          </w:rPr>
          <w:t xml:space="preserve">Про </w:t>
        </w:r>
        <w:proofErr w:type="spellStart"/>
        <w:r w:rsidRPr="0058312C">
          <w:rPr>
            <w:rStyle w:val="af"/>
            <w:bCs/>
            <w:color w:val="000000" w:themeColor="text1"/>
            <w:sz w:val="28"/>
            <w:szCs w:val="28"/>
            <w:u w:val="none"/>
          </w:rPr>
          <w:t>оновлені</w:t>
        </w:r>
        <w:proofErr w:type="spellEnd"/>
        <w:r w:rsidRPr="0058312C">
          <w:rPr>
            <w:rStyle w:val="af"/>
            <w:bCs/>
            <w:color w:val="000000" w:themeColor="text1"/>
            <w:sz w:val="28"/>
            <w:szCs w:val="28"/>
            <w:u w:val="none"/>
          </w:rPr>
          <w:t xml:space="preserve"> </w:t>
        </w:r>
        <w:proofErr w:type="spellStart"/>
        <w:r w:rsidRPr="0058312C">
          <w:rPr>
            <w:rStyle w:val="af"/>
            <w:bCs/>
            <w:color w:val="000000" w:themeColor="text1"/>
            <w:sz w:val="28"/>
            <w:szCs w:val="28"/>
            <w:u w:val="none"/>
          </w:rPr>
          <w:t>навчальні</w:t>
        </w:r>
        <w:proofErr w:type="spellEnd"/>
        <w:r w:rsidRPr="0058312C">
          <w:rPr>
            <w:rStyle w:val="af"/>
            <w:bCs/>
            <w:color w:val="000000" w:themeColor="text1"/>
            <w:sz w:val="28"/>
            <w:szCs w:val="28"/>
            <w:u w:val="none"/>
          </w:rPr>
          <w:t xml:space="preserve"> </w:t>
        </w:r>
        <w:proofErr w:type="spellStart"/>
        <w:r w:rsidRPr="0058312C">
          <w:rPr>
            <w:rStyle w:val="af"/>
            <w:bCs/>
            <w:color w:val="000000" w:themeColor="text1"/>
            <w:sz w:val="28"/>
            <w:szCs w:val="28"/>
            <w:u w:val="none"/>
          </w:rPr>
          <w:t>програми</w:t>
        </w:r>
        <w:proofErr w:type="spellEnd"/>
        <w:r w:rsidRPr="0058312C">
          <w:rPr>
            <w:rStyle w:val="af"/>
            <w:bCs/>
            <w:color w:val="000000" w:themeColor="text1"/>
            <w:sz w:val="28"/>
            <w:szCs w:val="28"/>
            <w:u w:val="none"/>
          </w:rPr>
          <w:t xml:space="preserve"> для учнів 5-9 класів </w:t>
        </w:r>
        <w:proofErr w:type="spellStart"/>
        <w:r w:rsidRPr="0058312C">
          <w:rPr>
            <w:rStyle w:val="af"/>
            <w:bCs/>
            <w:color w:val="000000" w:themeColor="text1"/>
            <w:sz w:val="28"/>
            <w:szCs w:val="28"/>
            <w:u w:val="none"/>
          </w:rPr>
          <w:t>загальноосвітніх</w:t>
        </w:r>
        <w:proofErr w:type="spellEnd"/>
        <w:r w:rsidRPr="0058312C">
          <w:rPr>
            <w:rStyle w:val="af"/>
            <w:bCs/>
            <w:color w:val="000000" w:themeColor="text1"/>
            <w:sz w:val="28"/>
            <w:szCs w:val="28"/>
            <w:u w:val="none"/>
          </w:rPr>
          <w:t xml:space="preserve"> навчальних закладів</w:t>
        </w:r>
        <w:r w:rsidR="00C8651C" w:rsidRPr="0058312C">
          <w:rPr>
            <w:rStyle w:val="af"/>
            <w:bCs/>
            <w:color w:val="000000" w:themeColor="text1"/>
            <w:sz w:val="28"/>
            <w:szCs w:val="28"/>
            <w:u w:val="none"/>
          </w:rPr>
          <w:t>»</w:t>
        </w:r>
        <w:r w:rsidRPr="0058312C">
          <w:rPr>
            <w:rStyle w:val="af"/>
            <w:bCs/>
            <w:color w:val="000000" w:themeColor="text1"/>
            <w:sz w:val="28"/>
            <w:szCs w:val="28"/>
            <w:u w:val="none"/>
          </w:rPr>
          <w:t>.</w:t>
        </w:r>
      </w:hyperlink>
    </w:p>
    <w:p w:rsidR="009760B0" w:rsidRPr="00D070CE" w:rsidRDefault="009760B0" w:rsidP="00CB6DF3">
      <w:pPr>
        <w:pStyle w:val="4"/>
        <w:numPr>
          <w:ilvl w:val="0"/>
          <w:numId w:val="5"/>
        </w:numPr>
        <w:shd w:val="clear" w:color="auto" w:fill="FFFFFF"/>
        <w:tabs>
          <w:tab w:val="left" w:pos="993"/>
          <w:tab w:val="left" w:pos="1134"/>
        </w:tabs>
        <w:ind w:left="0" w:firstLine="709"/>
        <w:jc w:val="both"/>
        <w:rPr>
          <w:b w:val="0"/>
          <w:color w:val="000000" w:themeColor="text1"/>
          <w:sz w:val="28"/>
          <w:szCs w:val="28"/>
        </w:rPr>
      </w:pPr>
      <w:r w:rsidRPr="00D070CE">
        <w:rPr>
          <w:b w:val="0"/>
          <w:bCs/>
          <w:color w:val="000000" w:themeColor="text1"/>
          <w:sz w:val="28"/>
          <w:szCs w:val="28"/>
        </w:rPr>
        <w:t>Наказ МОН України</w:t>
      </w:r>
      <w:r w:rsidR="007329B2" w:rsidRPr="00D070CE">
        <w:rPr>
          <w:b w:val="0"/>
          <w:bCs/>
          <w:color w:val="000000" w:themeColor="text1"/>
          <w:sz w:val="28"/>
          <w:szCs w:val="28"/>
        </w:rPr>
        <w:t xml:space="preserve"> </w:t>
      </w:r>
      <w:r w:rsidRPr="00D070CE">
        <w:rPr>
          <w:b w:val="0"/>
          <w:bCs/>
          <w:color w:val="000000" w:themeColor="text1"/>
          <w:sz w:val="28"/>
          <w:szCs w:val="28"/>
        </w:rPr>
        <w:t>№1407 від 23.10.2017</w:t>
      </w:r>
      <w:r w:rsidR="007329B2" w:rsidRPr="00D070CE">
        <w:rPr>
          <w:b w:val="0"/>
          <w:bCs/>
          <w:color w:val="000000" w:themeColor="text1"/>
          <w:sz w:val="28"/>
          <w:szCs w:val="28"/>
        </w:rPr>
        <w:t xml:space="preserve"> </w:t>
      </w:r>
      <w:hyperlink r:id="rId24" w:history="1">
        <w:r w:rsidR="00C8651C" w:rsidRPr="00D070CE">
          <w:rPr>
            <w:rStyle w:val="af"/>
            <w:b w:val="0"/>
            <w:bCs/>
            <w:color w:val="000000" w:themeColor="text1"/>
            <w:sz w:val="28"/>
            <w:szCs w:val="28"/>
            <w:u w:val="none"/>
          </w:rPr>
          <w:t>«</w:t>
        </w:r>
        <w:r w:rsidRPr="00D070CE">
          <w:rPr>
            <w:rStyle w:val="af"/>
            <w:b w:val="0"/>
            <w:bCs/>
            <w:color w:val="000000" w:themeColor="text1"/>
            <w:sz w:val="28"/>
            <w:szCs w:val="28"/>
            <w:u w:val="none"/>
          </w:rPr>
          <w:t>Про надання грифу МОН навчальним програмам для учнів 10-11 класів закладів загальної середньої освіти</w:t>
        </w:r>
        <w:r w:rsidR="00C8651C" w:rsidRPr="00D070CE">
          <w:rPr>
            <w:rStyle w:val="af"/>
            <w:b w:val="0"/>
            <w:bCs/>
            <w:color w:val="000000" w:themeColor="text1"/>
            <w:sz w:val="28"/>
            <w:szCs w:val="28"/>
            <w:u w:val="none"/>
          </w:rPr>
          <w:t>»</w:t>
        </w:r>
      </w:hyperlink>
    </w:p>
    <w:p w:rsidR="00F6253A" w:rsidRPr="00F6253A" w:rsidRDefault="002A4A33" w:rsidP="00CB6DF3">
      <w:pPr>
        <w:pStyle w:val="4"/>
        <w:numPr>
          <w:ilvl w:val="0"/>
          <w:numId w:val="5"/>
        </w:numPr>
        <w:shd w:val="clear" w:color="auto" w:fill="FFFFFF"/>
        <w:tabs>
          <w:tab w:val="left" w:pos="1134"/>
        </w:tabs>
        <w:ind w:left="0" w:firstLine="709"/>
        <w:jc w:val="both"/>
        <w:rPr>
          <w:b w:val="0"/>
          <w:bCs/>
          <w:color w:val="000000" w:themeColor="text1"/>
          <w:sz w:val="28"/>
          <w:szCs w:val="28"/>
        </w:rPr>
      </w:pPr>
      <w:r w:rsidRPr="00D070CE">
        <w:rPr>
          <w:b w:val="0"/>
          <w:bCs/>
          <w:color w:val="000000" w:themeColor="text1"/>
          <w:sz w:val="28"/>
          <w:szCs w:val="28"/>
          <w:lang w:val="ru-RU"/>
        </w:rPr>
        <w:t xml:space="preserve">Наказ МОН України №236 від 21.02.2019 </w:t>
      </w:r>
      <w:hyperlink r:id="rId25" w:history="1">
        <w:r w:rsidR="00C8651C" w:rsidRPr="00D070CE">
          <w:rPr>
            <w:rStyle w:val="af"/>
            <w:b w:val="0"/>
            <w:bCs/>
            <w:color w:val="000000" w:themeColor="text1"/>
            <w:sz w:val="28"/>
            <w:szCs w:val="28"/>
            <w:u w:val="none"/>
            <w:lang w:val="ru-RU"/>
          </w:rPr>
          <w:t>«</w:t>
        </w:r>
        <w:r w:rsidRPr="00D070CE">
          <w:rPr>
            <w:rStyle w:val="af"/>
            <w:b w:val="0"/>
            <w:bCs/>
            <w:color w:val="000000" w:themeColor="text1"/>
            <w:sz w:val="28"/>
            <w:szCs w:val="28"/>
            <w:u w:val="none"/>
            <w:lang w:val="ru-RU"/>
          </w:rPr>
          <w:t xml:space="preserve">Про </w:t>
        </w:r>
        <w:proofErr w:type="spellStart"/>
        <w:r w:rsidRPr="00D070CE">
          <w:rPr>
            <w:rStyle w:val="af"/>
            <w:b w:val="0"/>
            <w:bCs/>
            <w:color w:val="000000" w:themeColor="text1"/>
            <w:sz w:val="28"/>
            <w:szCs w:val="28"/>
            <w:u w:val="none"/>
            <w:lang w:val="ru-RU"/>
          </w:rPr>
          <w:t>внесення</w:t>
        </w:r>
        <w:proofErr w:type="spellEnd"/>
        <w:r w:rsidRPr="00D070CE">
          <w:rPr>
            <w:rStyle w:val="af"/>
            <w:b w:val="0"/>
            <w:bCs/>
            <w:color w:val="000000" w:themeColor="text1"/>
            <w:sz w:val="28"/>
            <w:szCs w:val="28"/>
            <w:u w:val="none"/>
            <w:lang w:val="ru-RU"/>
          </w:rPr>
          <w:t xml:space="preserve"> </w:t>
        </w:r>
        <w:proofErr w:type="spellStart"/>
        <w:r w:rsidRPr="00D070CE">
          <w:rPr>
            <w:rStyle w:val="af"/>
            <w:b w:val="0"/>
            <w:bCs/>
            <w:color w:val="000000" w:themeColor="text1"/>
            <w:sz w:val="28"/>
            <w:szCs w:val="28"/>
            <w:u w:val="none"/>
            <w:lang w:val="ru-RU"/>
          </w:rPr>
          <w:t>змін</w:t>
        </w:r>
        <w:proofErr w:type="spellEnd"/>
        <w:r w:rsidRPr="00D070CE">
          <w:rPr>
            <w:rStyle w:val="af"/>
            <w:b w:val="0"/>
            <w:bCs/>
            <w:color w:val="000000" w:themeColor="text1"/>
            <w:sz w:val="28"/>
            <w:szCs w:val="28"/>
            <w:u w:val="none"/>
            <w:lang w:val="ru-RU"/>
          </w:rPr>
          <w:t xml:space="preserve"> до навчальних програм з історії України для 5-9 та 10-11 класів закладів загальної середньої </w:t>
        </w:r>
        <w:proofErr w:type="spellStart"/>
        <w:r w:rsidRPr="00D070CE">
          <w:rPr>
            <w:rStyle w:val="af"/>
            <w:b w:val="0"/>
            <w:bCs/>
            <w:color w:val="000000" w:themeColor="text1"/>
            <w:sz w:val="28"/>
            <w:szCs w:val="28"/>
            <w:u w:val="none"/>
            <w:lang w:val="ru-RU"/>
          </w:rPr>
          <w:t>освіти</w:t>
        </w:r>
        <w:proofErr w:type="spellEnd"/>
        <w:r w:rsidR="00C8651C" w:rsidRPr="00D070CE">
          <w:rPr>
            <w:rStyle w:val="af"/>
            <w:b w:val="0"/>
            <w:bCs/>
            <w:color w:val="000000" w:themeColor="text1"/>
            <w:sz w:val="28"/>
            <w:szCs w:val="28"/>
            <w:u w:val="none"/>
            <w:lang w:val="ru-RU"/>
          </w:rPr>
          <w:t>»</w:t>
        </w:r>
        <w:r w:rsidRPr="00D070CE">
          <w:rPr>
            <w:rStyle w:val="af"/>
            <w:b w:val="0"/>
            <w:bCs/>
            <w:color w:val="000000" w:themeColor="text1"/>
            <w:sz w:val="28"/>
            <w:szCs w:val="28"/>
            <w:u w:val="none"/>
            <w:lang w:val="ru-RU"/>
          </w:rPr>
          <w:t>.</w:t>
        </w:r>
      </w:hyperlink>
      <w:r w:rsidR="00F6253A" w:rsidRPr="00F6253A">
        <w:rPr>
          <w:sz w:val="28"/>
          <w:szCs w:val="28"/>
        </w:rPr>
        <w:t xml:space="preserve"> </w:t>
      </w:r>
    </w:p>
    <w:p w:rsidR="00F6253A" w:rsidRDefault="00F6253A" w:rsidP="00F6253A">
      <w:pPr>
        <w:pStyle w:val="4"/>
        <w:shd w:val="clear" w:color="auto" w:fill="FFFFFF"/>
        <w:tabs>
          <w:tab w:val="left" w:pos="1134"/>
        </w:tabs>
        <w:ind w:left="709"/>
        <w:jc w:val="both"/>
        <w:rPr>
          <w:b w:val="0"/>
          <w:bCs/>
          <w:kern w:val="36"/>
          <w:sz w:val="28"/>
          <w:szCs w:val="28"/>
          <w:lang w:val="ru-UA" w:eastAsia="ru-UA"/>
        </w:rPr>
      </w:pPr>
      <w:r w:rsidRPr="00F6253A">
        <w:rPr>
          <w:b w:val="0"/>
          <w:bCs/>
          <w:sz w:val="28"/>
          <w:szCs w:val="28"/>
        </w:rPr>
        <w:t xml:space="preserve">12. Наказ МОН України від </w:t>
      </w:r>
      <w:r w:rsidRPr="00F6253A">
        <w:rPr>
          <w:rFonts w:eastAsia="Calibri"/>
          <w:b w:val="0"/>
          <w:bCs/>
          <w:sz w:val="28"/>
          <w:szCs w:val="28"/>
        </w:rPr>
        <w:t xml:space="preserve">19.02.2021р. № 235 </w:t>
      </w:r>
      <w:r w:rsidRPr="00F6253A">
        <w:rPr>
          <w:b w:val="0"/>
          <w:bCs/>
          <w:kern w:val="36"/>
          <w:sz w:val="28"/>
          <w:szCs w:val="28"/>
          <w:lang w:val="ru-UA" w:eastAsia="ru-UA"/>
        </w:rPr>
        <w:t>“Про затвердження</w:t>
      </w:r>
    </w:p>
    <w:p w:rsidR="002A4A33" w:rsidRPr="00F6253A" w:rsidRDefault="00F6253A" w:rsidP="00F6253A">
      <w:pPr>
        <w:pStyle w:val="4"/>
        <w:shd w:val="clear" w:color="auto" w:fill="FFFFFF"/>
        <w:tabs>
          <w:tab w:val="left" w:pos="1134"/>
        </w:tabs>
        <w:jc w:val="both"/>
        <w:rPr>
          <w:rStyle w:val="af"/>
          <w:b w:val="0"/>
          <w:bCs/>
          <w:color w:val="000000" w:themeColor="text1"/>
          <w:sz w:val="28"/>
          <w:szCs w:val="28"/>
          <w:u w:val="none"/>
        </w:rPr>
      </w:pPr>
      <w:r w:rsidRPr="00F6253A">
        <w:rPr>
          <w:b w:val="0"/>
          <w:bCs/>
          <w:kern w:val="36"/>
          <w:sz w:val="28"/>
          <w:szCs w:val="28"/>
          <w:lang w:val="ru-UA" w:eastAsia="ru-UA"/>
        </w:rPr>
        <w:t xml:space="preserve"> </w:t>
      </w:r>
      <w:proofErr w:type="spellStart"/>
      <w:r w:rsidRPr="00F6253A">
        <w:rPr>
          <w:b w:val="0"/>
          <w:bCs/>
          <w:kern w:val="36"/>
          <w:sz w:val="28"/>
          <w:szCs w:val="28"/>
          <w:lang w:val="ru-UA" w:eastAsia="ru-UA"/>
        </w:rPr>
        <w:t>типової</w:t>
      </w:r>
      <w:proofErr w:type="spellEnd"/>
      <w:r w:rsidRPr="00F6253A">
        <w:rPr>
          <w:b w:val="0"/>
          <w:bCs/>
          <w:kern w:val="36"/>
          <w:sz w:val="28"/>
          <w:szCs w:val="28"/>
          <w:lang w:val="ru-UA" w:eastAsia="ru-UA"/>
        </w:rPr>
        <w:t xml:space="preserve"> </w:t>
      </w:r>
      <w:proofErr w:type="spellStart"/>
      <w:r w:rsidRPr="00F6253A">
        <w:rPr>
          <w:b w:val="0"/>
          <w:bCs/>
          <w:kern w:val="36"/>
          <w:sz w:val="28"/>
          <w:szCs w:val="28"/>
          <w:lang w:val="ru-UA" w:eastAsia="ru-UA"/>
        </w:rPr>
        <w:t>освітньої</w:t>
      </w:r>
      <w:proofErr w:type="spellEnd"/>
      <w:r w:rsidRPr="00F6253A">
        <w:rPr>
          <w:b w:val="0"/>
          <w:bCs/>
          <w:kern w:val="36"/>
          <w:sz w:val="28"/>
          <w:szCs w:val="28"/>
          <w:lang w:val="ru-UA" w:eastAsia="ru-UA"/>
        </w:rPr>
        <w:t xml:space="preserve"> </w:t>
      </w:r>
      <w:proofErr w:type="spellStart"/>
      <w:r w:rsidRPr="00F6253A">
        <w:rPr>
          <w:b w:val="0"/>
          <w:bCs/>
          <w:kern w:val="36"/>
          <w:sz w:val="28"/>
          <w:szCs w:val="28"/>
          <w:lang w:val="ru-UA" w:eastAsia="ru-UA"/>
        </w:rPr>
        <w:t>програми</w:t>
      </w:r>
      <w:proofErr w:type="spellEnd"/>
      <w:r w:rsidRPr="00F6253A">
        <w:rPr>
          <w:b w:val="0"/>
          <w:bCs/>
          <w:kern w:val="36"/>
          <w:sz w:val="28"/>
          <w:szCs w:val="28"/>
          <w:lang w:val="ru-UA" w:eastAsia="ru-UA"/>
        </w:rPr>
        <w:t xml:space="preserve"> для 5-9 класів закладів загальної середньої </w:t>
      </w:r>
      <w:proofErr w:type="spellStart"/>
      <w:r w:rsidRPr="00F6253A">
        <w:rPr>
          <w:b w:val="0"/>
          <w:bCs/>
          <w:kern w:val="36"/>
          <w:sz w:val="28"/>
          <w:szCs w:val="28"/>
          <w:lang w:val="ru-UA" w:eastAsia="ru-UA"/>
        </w:rPr>
        <w:t>освіти</w:t>
      </w:r>
      <w:proofErr w:type="spellEnd"/>
      <w:r w:rsidRPr="00F6253A">
        <w:rPr>
          <w:b w:val="0"/>
          <w:bCs/>
          <w:kern w:val="36"/>
          <w:sz w:val="28"/>
          <w:szCs w:val="28"/>
          <w:lang w:val="ru-UA" w:eastAsia="ru-UA"/>
        </w:rPr>
        <w:t>”</w:t>
      </w:r>
      <w:r>
        <w:rPr>
          <w:b w:val="0"/>
          <w:bCs/>
          <w:kern w:val="36"/>
          <w:sz w:val="28"/>
          <w:szCs w:val="28"/>
          <w:lang w:eastAsia="ru-UA"/>
        </w:rPr>
        <w:t>.</w:t>
      </w:r>
    </w:p>
    <w:p w:rsidR="00027FD7" w:rsidRPr="0055499C" w:rsidRDefault="00F6253A" w:rsidP="0055499C">
      <w:pPr>
        <w:pStyle w:val="af2"/>
        <w:jc w:val="both"/>
        <w:rPr>
          <w:rFonts w:ascii="Times New Roman" w:eastAsiaTheme="majorEastAsia" w:hAnsi="Times New Roman"/>
          <w:bCs/>
          <w:color w:val="FF0000"/>
          <w:sz w:val="28"/>
          <w:szCs w:val="28"/>
          <w:lang w:val="uk-UA" w:bidi="en-US"/>
        </w:rPr>
      </w:pPr>
      <w:r w:rsidRPr="0055499C">
        <w:rPr>
          <w:rFonts w:ascii="Times New Roman" w:hAnsi="Times New Roman"/>
          <w:bCs/>
          <w:sz w:val="28"/>
          <w:szCs w:val="28"/>
          <w:lang w:val="uk-UA"/>
        </w:rPr>
        <w:t xml:space="preserve">         </w:t>
      </w:r>
      <w:bookmarkStart w:id="61" w:name="_Hlk143424771"/>
      <w:r w:rsidRPr="0055499C">
        <w:rPr>
          <w:rFonts w:ascii="Times New Roman" w:hAnsi="Times New Roman"/>
          <w:bCs/>
          <w:sz w:val="28"/>
          <w:szCs w:val="28"/>
          <w:lang w:val="uk-UA"/>
        </w:rPr>
        <w:t>13.</w:t>
      </w:r>
      <w:r w:rsidR="00027FD7" w:rsidRPr="0055499C">
        <w:rPr>
          <w:rStyle w:val="aff7"/>
          <w:rFonts w:ascii="Times New Roman" w:hAnsi="Times New Roman"/>
          <w:b w:val="0"/>
          <w:sz w:val="28"/>
          <w:szCs w:val="28"/>
          <w:bdr w:val="none" w:sz="0" w:space="0" w:color="auto" w:frame="1"/>
          <w:shd w:val="clear" w:color="auto" w:fill="FFFFFF"/>
          <w:lang w:val="uk-UA"/>
        </w:rPr>
        <w:t xml:space="preserve"> Лист Міністерства освіти і науки України від 16 серпня 2023 р. </w:t>
      </w:r>
      <w:r w:rsidR="00027FD7" w:rsidRPr="0055499C">
        <w:rPr>
          <w:rFonts w:ascii="Times New Roman" w:hAnsi="Times New Roman"/>
          <w:sz w:val="28"/>
          <w:szCs w:val="28"/>
          <w:bdr w:val="none" w:sz="0" w:space="0" w:color="auto" w:frame="1"/>
          <w:lang w:val="uk-UA" w:eastAsia="ru-UA"/>
        </w:rPr>
        <w:t>№</w:t>
      </w:r>
      <w:r w:rsidR="00027FD7" w:rsidRPr="0055499C">
        <w:rPr>
          <w:rFonts w:ascii="Times New Roman" w:hAnsi="Times New Roman"/>
          <w:sz w:val="28"/>
          <w:szCs w:val="28"/>
          <w:bdr w:val="none" w:sz="0" w:space="0" w:color="auto" w:frame="1"/>
          <w:lang w:eastAsia="ru-UA"/>
        </w:rPr>
        <w:t> </w:t>
      </w:r>
      <w:r w:rsidR="00027FD7" w:rsidRPr="0055499C">
        <w:rPr>
          <w:rFonts w:ascii="Times New Roman" w:hAnsi="Times New Roman"/>
          <w:sz w:val="28"/>
          <w:szCs w:val="28"/>
          <w:bdr w:val="none" w:sz="0" w:space="0" w:color="auto" w:frame="1"/>
          <w:lang w:val="uk-UA" w:eastAsia="ru-UA"/>
        </w:rPr>
        <w:t>1/12186-23</w:t>
      </w:r>
      <w:r w:rsidR="0055499C" w:rsidRPr="0055499C">
        <w:rPr>
          <w:rFonts w:ascii="Times New Roman" w:hAnsi="Times New Roman"/>
          <w:sz w:val="28"/>
          <w:szCs w:val="28"/>
          <w:bdr w:val="none" w:sz="0" w:space="0" w:color="auto" w:frame="1"/>
          <w:lang w:val="uk-UA" w:eastAsia="ru-UA"/>
        </w:rPr>
        <w:t xml:space="preserve"> «Про організацію 2023/2024 навчального року в закладах загальної середньої освіти»</w:t>
      </w:r>
      <w:r w:rsidR="0055499C">
        <w:rPr>
          <w:rFonts w:ascii="Times New Roman" w:hAnsi="Times New Roman"/>
          <w:sz w:val="28"/>
          <w:szCs w:val="28"/>
          <w:bdr w:val="none" w:sz="0" w:space="0" w:color="auto" w:frame="1"/>
          <w:lang w:val="uk-UA" w:eastAsia="ru-UA"/>
        </w:rPr>
        <w:t>.</w:t>
      </w:r>
      <w:r w:rsidR="0055499C" w:rsidRPr="0055499C">
        <w:rPr>
          <w:rFonts w:ascii="Times New Roman" w:eastAsiaTheme="majorEastAsia" w:hAnsi="Times New Roman"/>
          <w:bCs/>
          <w:color w:val="FF0000"/>
          <w:sz w:val="28"/>
          <w:szCs w:val="28"/>
          <w:lang w:val="uk-UA" w:bidi="en-US"/>
        </w:rPr>
        <w:t xml:space="preserve"> </w:t>
      </w:r>
    </w:p>
    <w:p w:rsidR="003949E6" w:rsidRPr="00F8295B" w:rsidRDefault="00027FD7" w:rsidP="00F8295B">
      <w:pPr>
        <w:pStyle w:val="1"/>
        <w:shd w:val="clear" w:color="auto" w:fill="FFFFFF"/>
        <w:spacing w:before="0"/>
        <w:jc w:val="both"/>
        <w:textAlignment w:val="baseline"/>
        <w:rPr>
          <w:rStyle w:val="aff7"/>
          <w:rFonts w:ascii="Times New Roman" w:hAnsi="Times New Roman" w:cs="Times New Roman"/>
          <w:b w:val="0"/>
          <w:bCs w:val="0"/>
          <w:color w:val="auto"/>
          <w:sz w:val="28"/>
          <w:szCs w:val="28"/>
          <w:bdr w:val="none" w:sz="0" w:space="0" w:color="auto" w:frame="1"/>
          <w:shd w:val="clear" w:color="auto" w:fill="FFFFFF"/>
          <w:lang w:val="uk-UA"/>
        </w:rPr>
      </w:pPr>
      <w:r w:rsidRPr="009C11CD">
        <w:rPr>
          <w:rFonts w:ascii="Times New Roman" w:hAnsi="Times New Roman" w:cs="Times New Roman"/>
          <w:bCs/>
          <w:color w:val="FF0000"/>
          <w:sz w:val="28"/>
          <w:szCs w:val="28"/>
          <w:lang w:val="uk-UA"/>
        </w:rPr>
        <w:t xml:space="preserve"> </w:t>
      </w:r>
      <w:r w:rsidR="00D070CE" w:rsidRPr="009C11CD">
        <w:rPr>
          <w:bCs/>
          <w:color w:val="FF0000"/>
          <w:spacing w:val="-4"/>
          <w:sz w:val="28"/>
          <w:szCs w:val="28"/>
          <w:lang w:val="uk-UA"/>
        </w:rPr>
        <w:t xml:space="preserve">          </w:t>
      </w:r>
      <w:r w:rsidR="00D070CE" w:rsidRPr="00F8295B">
        <w:rPr>
          <w:rFonts w:ascii="Times New Roman" w:hAnsi="Times New Roman" w:cs="Times New Roman"/>
          <w:bCs/>
          <w:color w:val="auto"/>
          <w:spacing w:val="-4"/>
          <w:sz w:val="28"/>
          <w:szCs w:val="28"/>
          <w:lang w:val="uk-UA"/>
        </w:rPr>
        <w:t>1</w:t>
      </w:r>
      <w:r w:rsidR="00F6253A" w:rsidRPr="00F8295B">
        <w:rPr>
          <w:rFonts w:ascii="Times New Roman" w:hAnsi="Times New Roman" w:cs="Times New Roman"/>
          <w:bCs/>
          <w:color w:val="auto"/>
          <w:spacing w:val="-4"/>
          <w:sz w:val="28"/>
          <w:szCs w:val="28"/>
          <w:lang w:val="uk-UA"/>
        </w:rPr>
        <w:t>4</w:t>
      </w:r>
      <w:r w:rsidR="00D070CE" w:rsidRPr="00F8295B">
        <w:rPr>
          <w:rFonts w:ascii="Times New Roman" w:hAnsi="Times New Roman" w:cs="Times New Roman"/>
          <w:bCs/>
          <w:color w:val="auto"/>
          <w:spacing w:val="-4"/>
          <w:sz w:val="28"/>
          <w:szCs w:val="28"/>
          <w:lang w:val="uk-UA"/>
        </w:rPr>
        <w:t>.</w:t>
      </w:r>
      <w:r w:rsidR="003949E6" w:rsidRPr="00F8295B">
        <w:rPr>
          <w:rFonts w:ascii="Times New Roman" w:hAnsi="Times New Roman" w:cs="Times New Roman"/>
          <w:color w:val="auto"/>
          <w:sz w:val="21"/>
          <w:szCs w:val="21"/>
          <w:bdr w:val="none" w:sz="0" w:space="0" w:color="auto" w:frame="1"/>
          <w:shd w:val="clear" w:color="auto" w:fill="FFFFFF"/>
          <w:lang w:val="ru-RU"/>
        </w:rPr>
        <w:t xml:space="preserve"> </w:t>
      </w:r>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Лист Міністерства </w:t>
      </w:r>
      <w:proofErr w:type="spellStart"/>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освіти</w:t>
      </w:r>
      <w:proofErr w:type="spellEnd"/>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 і науки України від 10 </w:t>
      </w:r>
      <w:proofErr w:type="spellStart"/>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серпня</w:t>
      </w:r>
      <w:proofErr w:type="spellEnd"/>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 2022 р. №</w:t>
      </w:r>
      <w:r w:rsidR="003949E6" w:rsidRPr="00F8295B">
        <w:rPr>
          <w:rStyle w:val="aff7"/>
          <w:rFonts w:ascii="Times New Roman" w:hAnsi="Times New Roman" w:cs="Times New Roman"/>
          <w:b w:val="0"/>
          <w:bCs w:val="0"/>
          <w:color w:val="auto"/>
          <w:sz w:val="28"/>
          <w:szCs w:val="28"/>
          <w:bdr w:val="none" w:sz="0" w:space="0" w:color="auto" w:frame="1"/>
          <w:shd w:val="clear" w:color="auto" w:fill="FFFFFF"/>
        </w:rPr>
        <w:t> </w:t>
      </w:r>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1/9105-22 «</w:t>
      </w:r>
      <w:proofErr w:type="spellStart"/>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Щодо</w:t>
      </w:r>
      <w:proofErr w:type="spellEnd"/>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 </w:t>
      </w:r>
      <w:proofErr w:type="spellStart"/>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організації</w:t>
      </w:r>
      <w:proofErr w:type="spellEnd"/>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 </w:t>
      </w:r>
      <w:proofErr w:type="spellStart"/>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виховного</w:t>
      </w:r>
      <w:proofErr w:type="spellEnd"/>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 </w:t>
      </w:r>
      <w:proofErr w:type="spellStart"/>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процесу</w:t>
      </w:r>
      <w:proofErr w:type="spellEnd"/>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 в закладах </w:t>
      </w:r>
      <w:proofErr w:type="spellStart"/>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освіти</w:t>
      </w:r>
      <w:proofErr w:type="spellEnd"/>
      <w:r w:rsidR="003949E6" w:rsidRPr="00F8295B">
        <w:rPr>
          <w:rStyle w:val="aff7"/>
          <w:rFonts w:ascii="Times New Roman" w:hAnsi="Times New Roman" w:cs="Times New Roman"/>
          <w:b w:val="0"/>
          <w:bCs w:val="0"/>
          <w:color w:val="auto"/>
          <w:sz w:val="28"/>
          <w:szCs w:val="28"/>
          <w:bdr w:val="none" w:sz="0" w:space="0" w:color="auto" w:frame="1"/>
          <w:shd w:val="clear" w:color="auto" w:fill="FFFFFF"/>
          <w:lang w:val="ru-RU"/>
        </w:rPr>
        <w:t xml:space="preserve"> у 2022/2023 н. р.»</w:t>
      </w:r>
      <w:r w:rsidR="00F6253A" w:rsidRPr="00F8295B">
        <w:rPr>
          <w:rStyle w:val="aff7"/>
          <w:rFonts w:ascii="Times New Roman" w:hAnsi="Times New Roman" w:cs="Times New Roman"/>
          <w:b w:val="0"/>
          <w:bCs w:val="0"/>
          <w:color w:val="auto"/>
          <w:sz w:val="28"/>
          <w:szCs w:val="28"/>
          <w:bdr w:val="none" w:sz="0" w:space="0" w:color="auto" w:frame="1"/>
          <w:shd w:val="clear" w:color="auto" w:fill="FFFFFF"/>
          <w:lang w:val="uk-UA"/>
        </w:rPr>
        <w:t>.</w:t>
      </w:r>
    </w:p>
    <w:p w:rsidR="00146B17" w:rsidRPr="0055499C" w:rsidRDefault="00146B17" w:rsidP="0055499C">
      <w:pPr>
        <w:pStyle w:val="3"/>
        <w:shd w:val="clear" w:color="auto" w:fill="FFFFFF"/>
        <w:spacing w:after="225" w:line="270" w:lineRule="atLeast"/>
        <w:jc w:val="both"/>
        <w:rPr>
          <w:rFonts w:ascii="Times New Roman" w:eastAsia="Times New Roman" w:hAnsi="Times New Roman" w:cs="Times New Roman"/>
          <w:b w:val="0"/>
          <w:kern w:val="36"/>
          <w:sz w:val="28"/>
          <w:szCs w:val="28"/>
          <w:lang w:val="ru-RU"/>
        </w:rPr>
      </w:pPr>
      <w:r w:rsidRPr="009C11CD">
        <w:rPr>
          <w:rStyle w:val="aff7"/>
          <w:b/>
          <w:bCs w:val="0"/>
          <w:color w:val="FF0000"/>
          <w:sz w:val="28"/>
          <w:szCs w:val="28"/>
          <w:bdr w:val="none" w:sz="0" w:space="0" w:color="auto" w:frame="1"/>
          <w:shd w:val="clear" w:color="auto" w:fill="FFFFFF"/>
        </w:rPr>
        <w:t xml:space="preserve">         </w:t>
      </w:r>
      <w:r w:rsidRPr="0055499C">
        <w:rPr>
          <w:rStyle w:val="aff7"/>
          <w:rFonts w:ascii="Times New Roman" w:hAnsi="Times New Roman" w:cs="Times New Roman"/>
          <w:bCs w:val="0"/>
          <w:sz w:val="28"/>
          <w:szCs w:val="28"/>
          <w:bdr w:val="none" w:sz="0" w:space="0" w:color="auto" w:frame="1"/>
          <w:shd w:val="clear" w:color="auto" w:fill="FFFFFF"/>
        </w:rPr>
        <w:t>15.</w:t>
      </w:r>
      <w:r w:rsidRPr="0055499C">
        <w:rPr>
          <w:rStyle w:val="aff7"/>
          <w:rFonts w:ascii="Times New Roman" w:hAnsi="Times New Roman" w:cs="Times New Roman"/>
          <w:b/>
          <w:bCs w:val="0"/>
          <w:sz w:val="28"/>
          <w:szCs w:val="28"/>
          <w:bdr w:val="none" w:sz="0" w:space="0" w:color="auto" w:frame="1"/>
          <w:shd w:val="clear" w:color="auto" w:fill="FFFFFF"/>
        </w:rPr>
        <w:t xml:space="preserve"> </w:t>
      </w:r>
      <w:r w:rsidRPr="0055499C">
        <w:rPr>
          <w:rStyle w:val="aff7"/>
          <w:rFonts w:ascii="Times New Roman" w:hAnsi="Times New Roman" w:cs="Times New Roman"/>
          <w:bCs w:val="0"/>
          <w:sz w:val="28"/>
          <w:szCs w:val="28"/>
          <w:bdr w:val="none" w:sz="0" w:space="0" w:color="auto" w:frame="1"/>
          <w:shd w:val="clear" w:color="auto" w:fill="FFFFFF"/>
        </w:rPr>
        <w:t xml:space="preserve">Лист Міністерства освіти і науки України </w:t>
      </w:r>
      <w:r w:rsidRPr="0055499C">
        <w:rPr>
          <w:rFonts w:ascii="Times New Roman" w:eastAsia="Times New Roman" w:hAnsi="Times New Roman" w:cs="Times New Roman"/>
          <w:bCs/>
          <w:i/>
          <w:iCs/>
          <w:sz w:val="28"/>
          <w:szCs w:val="28"/>
          <w:lang w:val="ru-RU"/>
        </w:rPr>
        <w:t xml:space="preserve"> </w:t>
      </w:r>
      <w:r w:rsidRPr="0055499C">
        <w:rPr>
          <w:rFonts w:ascii="Times New Roman" w:eastAsia="Times New Roman" w:hAnsi="Times New Roman" w:cs="Times New Roman"/>
          <w:b w:val="0"/>
          <w:bCs/>
          <w:iCs/>
          <w:sz w:val="28"/>
          <w:szCs w:val="28"/>
          <w:lang w:val="ru-RU"/>
        </w:rPr>
        <w:t>від 14.0</w:t>
      </w:r>
      <w:r w:rsidR="0055499C" w:rsidRPr="0055499C">
        <w:rPr>
          <w:rFonts w:ascii="Times New Roman" w:eastAsia="Times New Roman" w:hAnsi="Times New Roman" w:cs="Times New Roman"/>
          <w:b w:val="0"/>
          <w:bCs/>
          <w:iCs/>
          <w:sz w:val="28"/>
          <w:szCs w:val="28"/>
          <w:lang w:val="ru-RU"/>
        </w:rPr>
        <w:t>8</w:t>
      </w:r>
      <w:r w:rsidRPr="0055499C">
        <w:rPr>
          <w:rFonts w:ascii="Times New Roman" w:eastAsia="Times New Roman" w:hAnsi="Times New Roman" w:cs="Times New Roman"/>
          <w:b w:val="0"/>
          <w:bCs/>
          <w:iCs/>
          <w:sz w:val="28"/>
          <w:szCs w:val="28"/>
          <w:lang w:val="ru-RU"/>
        </w:rPr>
        <w:t>.2</w:t>
      </w:r>
      <w:r w:rsidR="0055499C" w:rsidRPr="0055499C">
        <w:rPr>
          <w:rFonts w:ascii="Times New Roman" w:eastAsia="Times New Roman" w:hAnsi="Times New Roman" w:cs="Times New Roman"/>
          <w:b w:val="0"/>
          <w:bCs/>
          <w:iCs/>
          <w:sz w:val="28"/>
          <w:szCs w:val="28"/>
          <w:lang w:val="ru-RU"/>
        </w:rPr>
        <w:t>3</w:t>
      </w:r>
      <w:r w:rsidRPr="0055499C">
        <w:rPr>
          <w:rFonts w:ascii="Times New Roman" w:eastAsia="Times New Roman" w:hAnsi="Times New Roman" w:cs="Times New Roman"/>
          <w:b w:val="0"/>
          <w:bCs/>
          <w:iCs/>
          <w:sz w:val="28"/>
          <w:szCs w:val="28"/>
          <w:lang w:val="ru-RU"/>
        </w:rPr>
        <w:t xml:space="preserve"> року </w:t>
      </w:r>
      <w:r w:rsidR="002972E6">
        <w:rPr>
          <w:rFonts w:ascii="Times New Roman" w:eastAsia="Times New Roman" w:hAnsi="Times New Roman" w:cs="Times New Roman"/>
          <w:b w:val="0"/>
          <w:bCs/>
          <w:iCs/>
          <w:sz w:val="28"/>
          <w:szCs w:val="28"/>
          <w:lang w:val="ru-RU"/>
        </w:rPr>
        <w:t xml:space="preserve">               </w:t>
      </w:r>
      <w:r w:rsidRPr="0055499C">
        <w:rPr>
          <w:rFonts w:ascii="Times New Roman" w:eastAsia="Times New Roman" w:hAnsi="Times New Roman" w:cs="Times New Roman"/>
          <w:b w:val="0"/>
          <w:bCs/>
          <w:iCs/>
          <w:sz w:val="28"/>
          <w:szCs w:val="28"/>
          <w:lang w:val="ru-RU"/>
        </w:rPr>
        <w:t>№ 1/</w:t>
      </w:r>
      <w:r w:rsidR="0055499C" w:rsidRPr="0055499C">
        <w:rPr>
          <w:rFonts w:ascii="Times New Roman" w:eastAsia="Times New Roman" w:hAnsi="Times New Roman" w:cs="Times New Roman"/>
          <w:b w:val="0"/>
          <w:bCs/>
          <w:iCs/>
          <w:sz w:val="28"/>
          <w:szCs w:val="28"/>
          <w:lang w:val="ru-RU"/>
        </w:rPr>
        <w:t>12038</w:t>
      </w:r>
      <w:r w:rsidRPr="0055499C">
        <w:rPr>
          <w:rFonts w:ascii="Times New Roman" w:eastAsia="Times New Roman" w:hAnsi="Times New Roman" w:cs="Times New Roman"/>
          <w:b w:val="0"/>
          <w:bCs/>
          <w:iCs/>
          <w:sz w:val="28"/>
          <w:szCs w:val="28"/>
          <w:lang w:val="ru-RU"/>
        </w:rPr>
        <w:t>-2</w:t>
      </w:r>
      <w:r w:rsidR="0055499C" w:rsidRPr="0055499C">
        <w:rPr>
          <w:rFonts w:ascii="Times New Roman" w:eastAsia="Times New Roman" w:hAnsi="Times New Roman" w:cs="Times New Roman"/>
          <w:b w:val="0"/>
          <w:bCs/>
          <w:iCs/>
          <w:sz w:val="28"/>
          <w:szCs w:val="28"/>
          <w:lang w:val="ru-RU"/>
        </w:rPr>
        <w:t>3</w:t>
      </w:r>
      <w:r w:rsidRPr="0055499C">
        <w:rPr>
          <w:rFonts w:ascii="Times New Roman" w:eastAsia="Times New Roman" w:hAnsi="Times New Roman" w:cs="Times New Roman"/>
          <w:b w:val="0"/>
          <w:bCs/>
          <w:iCs/>
          <w:sz w:val="28"/>
          <w:szCs w:val="28"/>
          <w:lang w:val="ru-RU"/>
        </w:rPr>
        <w:t xml:space="preserve"> «</w:t>
      </w:r>
      <w:r w:rsidRPr="0055499C">
        <w:rPr>
          <w:rFonts w:ascii="Times New Roman" w:eastAsia="Times New Roman" w:hAnsi="Times New Roman" w:cs="Times New Roman"/>
          <w:b w:val="0"/>
          <w:kern w:val="36"/>
          <w:sz w:val="28"/>
          <w:szCs w:val="28"/>
          <w:lang w:val="ru-RU"/>
        </w:rPr>
        <w:t xml:space="preserve">Про </w:t>
      </w:r>
      <w:proofErr w:type="spellStart"/>
      <w:r w:rsidRPr="0055499C">
        <w:rPr>
          <w:rFonts w:ascii="Times New Roman" w:eastAsia="Times New Roman" w:hAnsi="Times New Roman" w:cs="Times New Roman"/>
          <w:b w:val="0"/>
          <w:kern w:val="36"/>
          <w:sz w:val="28"/>
          <w:szCs w:val="28"/>
          <w:lang w:val="ru-RU"/>
        </w:rPr>
        <w:t>переліки</w:t>
      </w:r>
      <w:proofErr w:type="spellEnd"/>
      <w:r w:rsidRPr="0055499C">
        <w:rPr>
          <w:rFonts w:ascii="Times New Roman" w:eastAsia="Times New Roman" w:hAnsi="Times New Roman" w:cs="Times New Roman"/>
          <w:b w:val="0"/>
          <w:kern w:val="36"/>
          <w:sz w:val="28"/>
          <w:szCs w:val="28"/>
          <w:lang w:val="ru-RU"/>
        </w:rPr>
        <w:t xml:space="preserve"> </w:t>
      </w:r>
      <w:proofErr w:type="spellStart"/>
      <w:r w:rsidRPr="0055499C">
        <w:rPr>
          <w:rFonts w:ascii="Times New Roman" w:eastAsia="Times New Roman" w:hAnsi="Times New Roman" w:cs="Times New Roman"/>
          <w:b w:val="0"/>
          <w:kern w:val="36"/>
          <w:sz w:val="28"/>
          <w:szCs w:val="28"/>
          <w:lang w:val="ru-RU"/>
        </w:rPr>
        <w:t>навчальної</w:t>
      </w:r>
      <w:proofErr w:type="spellEnd"/>
      <w:r w:rsidRPr="0055499C">
        <w:rPr>
          <w:rFonts w:ascii="Times New Roman" w:eastAsia="Times New Roman" w:hAnsi="Times New Roman" w:cs="Times New Roman"/>
          <w:b w:val="0"/>
          <w:kern w:val="36"/>
          <w:sz w:val="28"/>
          <w:szCs w:val="28"/>
          <w:lang w:val="ru-RU"/>
        </w:rPr>
        <w:t xml:space="preserve"> </w:t>
      </w:r>
      <w:proofErr w:type="spellStart"/>
      <w:r w:rsidRPr="0055499C">
        <w:rPr>
          <w:rFonts w:ascii="Times New Roman" w:eastAsia="Times New Roman" w:hAnsi="Times New Roman" w:cs="Times New Roman"/>
          <w:b w:val="0"/>
          <w:kern w:val="36"/>
          <w:sz w:val="28"/>
          <w:szCs w:val="28"/>
          <w:lang w:val="ru-RU"/>
        </w:rPr>
        <w:t>літератури</w:t>
      </w:r>
      <w:proofErr w:type="spellEnd"/>
      <w:r w:rsidRPr="0055499C">
        <w:rPr>
          <w:rFonts w:ascii="Times New Roman" w:eastAsia="Times New Roman" w:hAnsi="Times New Roman" w:cs="Times New Roman"/>
          <w:b w:val="0"/>
          <w:kern w:val="36"/>
          <w:sz w:val="28"/>
          <w:szCs w:val="28"/>
          <w:lang w:val="ru-RU"/>
        </w:rPr>
        <w:t xml:space="preserve"> та навчальних програм, </w:t>
      </w:r>
      <w:proofErr w:type="spellStart"/>
      <w:r w:rsidRPr="0055499C">
        <w:rPr>
          <w:rFonts w:ascii="Times New Roman" w:eastAsia="Times New Roman" w:hAnsi="Times New Roman" w:cs="Times New Roman"/>
          <w:b w:val="0"/>
          <w:kern w:val="36"/>
          <w:sz w:val="28"/>
          <w:szCs w:val="28"/>
          <w:lang w:val="ru-RU"/>
        </w:rPr>
        <w:t>рекомендованих</w:t>
      </w:r>
      <w:proofErr w:type="spellEnd"/>
      <w:r w:rsidRPr="0055499C">
        <w:rPr>
          <w:rFonts w:ascii="Times New Roman" w:eastAsia="Times New Roman" w:hAnsi="Times New Roman" w:cs="Times New Roman"/>
          <w:b w:val="0"/>
          <w:kern w:val="36"/>
          <w:sz w:val="28"/>
          <w:szCs w:val="28"/>
          <w:lang w:val="ru-RU"/>
        </w:rPr>
        <w:t xml:space="preserve"> </w:t>
      </w:r>
      <w:proofErr w:type="spellStart"/>
      <w:r w:rsidRPr="0055499C">
        <w:rPr>
          <w:rFonts w:ascii="Times New Roman" w:eastAsia="Times New Roman" w:hAnsi="Times New Roman" w:cs="Times New Roman"/>
          <w:b w:val="0"/>
          <w:kern w:val="36"/>
          <w:sz w:val="28"/>
          <w:szCs w:val="28"/>
          <w:lang w:val="ru-RU"/>
        </w:rPr>
        <w:t>Міністерством</w:t>
      </w:r>
      <w:proofErr w:type="spellEnd"/>
      <w:r w:rsidRPr="0055499C">
        <w:rPr>
          <w:rFonts w:ascii="Times New Roman" w:eastAsia="Times New Roman" w:hAnsi="Times New Roman" w:cs="Times New Roman"/>
          <w:b w:val="0"/>
          <w:kern w:val="36"/>
          <w:sz w:val="28"/>
          <w:szCs w:val="28"/>
          <w:lang w:val="ru-RU"/>
        </w:rPr>
        <w:t xml:space="preserve"> </w:t>
      </w:r>
      <w:proofErr w:type="spellStart"/>
      <w:r w:rsidRPr="0055499C">
        <w:rPr>
          <w:rFonts w:ascii="Times New Roman" w:eastAsia="Times New Roman" w:hAnsi="Times New Roman" w:cs="Times New Roman"/>
          <w:b w:val="0"/>
          <w:kern w:val="36"/>
          <w:sz w:val="28"/>
          <w:szCs w:val="28"/>
          <w:lang w:val="ru-RU"/>
        </w:rPr>
        <w:t>освіти</w:t>
      </w:r>
      <w:proofErr w:type="spellEnd"/>
      <w:r w:rsidRPr="0055499C">
        <w:rPr>
          <w:rFonts w:ascii="Times New Roman" w:eastAsia="Times New Roman" w:hAnsi="Times New Roman" w:cs="Times New Roman"/>
          <w:b w:val="0"/>
          <w:kern w:val="36"/>
          <w:sz w:val="28"/>
          <w:szCs w:val="28"/>
          <w:lang w:val="ru-RU"/>
        </w:rPr>
        <w:t xml:space="preserve"> і науки України для </w:t>
      </w:r>
      <w:proofErr w:type="spellStart"/>
      <w:r w:rsidRPr="0055499C">
        <w:rPr>
          <w:rFonts w:ascii="Times New Roman" w:eastAsia="Times New Roman" w:hAnsi="Times New Roman" w:cs="Times New Roman"/>
          <w:b w:val="0"/>
          <w:kern w:val="36"/>
          <w:sz w:val="28"/>
          <w:szCs w:val="28"/>
          <w:lang w:val="ru-RU"/>
        </w:rPr>
        <w:t>використання</w:t>
      </w:r>
      <w:proofErr w:type="spellEnd"/>
      <w:r w:rsidRPr="0055499C">
        <w:rPr>
          <w:rFonts w:ascii="Times New Roman" w:eastAsia="Times New Roman" w:hAnsi="Times New Roman" w:cs="Times New Roman"/>
          <w:b w:val="0"/>
          <w:kern w:val="36"/>
          <w:sz w:val="28"/>
          <w:szCs w:val="28"/>
          <w:lang w:val="ru-RU"/>
        </w:rPr>
        <w:t xml:space="preserve"> в </w:t>
      </w:r>
      <w:proofErr w:type="spellStart"/>
      <w:r w:rsidRPr="0055499C">
        <w:rPr>
          <w:rFonts w:ascii="Times New Roman" w:eastAsia="Times New Roman" w:hAnsi="Times New Roman" w:cs="Times New Roman"/>
          <w:b w:val="0"/>
          <w:kern w:val="36"/>
          <w:sz w:val="28"/>
          <w:szCs w:val="28"/>
          <w:lang w:val="ru-RU"/>
        </w:rPr>
        <w:t>освітньому</w:t>
      </w:r>
      <w:proofErr w:type="spellEnd"/>
      <w:r w:rsidRPr="0055499C">
        <w:rPr>
          <w:rFonts w:ascii="Times New Roman" w:eastAsia="Times New Roman" w:hAnsi="Times New Roman" w:cs="Times New Roman"/>
          <w:b w:val="0"/>
          <w:kern w:val="36"/>
          <w:sz w:val="28"/>
          <w:szCs w:val="28"/>
          <w:lang w:val="ru-RU"/>
        </w:rPr>
        <w:t xml:space="preserve"> </w:t>
      </w:r>
      <w:proofErr w:type="spellStart"/>
      <w:r w:rsidRPr="0055499C">
        <w:rPr>
          <w:rFonts w:ascii="Times New Roman" w:eastAsia="Times New Roman" w:hAnsi="Times New Roman" w:cs="Times New Roman"/>
          <w:b w:val="0"/>
          <w:kern w:val="36"/>
          <w:sz w:val="28"/>
          <w:szCs w:val="28"/>
          <w:lang w:val="ru-RU"/>
        </w:rPr>
        <w:t>процесі</w:t>
      </w:r>
      <w:proofErr w:type="spellEnd"/>
      <w:r w:rsidRPr="0055499C">
        <w:rPr>
          <w:rFonts w:ascii="Times New Roman" w:eastAsia="Times New Roman" w:hAnsi="Times New Roman" w:cs="Times New Roman"/>
          <w:b w:val="0"/>
          <w:kern w:val="36"/>
          <w:sz w:val="28"/>
          <w:szCs w:val="28"/>
          <w:lang w:val="ru-RU"/>
        </w:rPr>
        <w:t xml:space="preserve"> закладів </w:t>
      </w:r>
      <w:proofErr w:type="spellStart"/>
      <w:r w:rsidRPr="0055499C">
        <w:rPr>
          <w:rFonts w:ascii="Times New Roman" w:eastAsia="Times New Roman" w:hAnsi="Times New Roman" w:cs="Times New Roman"/>
          <w:b w:val="0"/>
          <w:kern w:val="36"/>
          <w:sz w:val="28"/>
          <w:szCs w:val="28"/>
          <w:lang w:val="ru-RU"/>
        </w:rPr>
        <w:t>освіти</w:t>
      </w:r>
      <w:proofErr w:type="spellEnd"/>
      <w:r w:rsidRPr="0055499C">
        <w:rPr>
          <w:rFonts w:ascii="Times New Roman" w:eastAsia="Times New Roman" w:hAnsi="Times New Roman" w:cs="Times New Roman"/>
          <w:b w:val="0"/>
          <w:kern w:val="36"/>
          <w:sz w:val="28"/>
          <w:szCs w:val="28"/>
          <w:lang w:val="ru-RU"/>
        </w:rPr>
        <w:t xml:space="preserve"> у 202</w:t>
      </w:r>
      <w:r w:rsidR="0055499C" w:rsidRPr="0055499C">
        <w:rPr>
          <w:rFonts w:ascii="Times New Roman" w:eastAsia="Times New Roman" w:hAnsi="Times New Roman" w:cs="Times New Roman"/>
          <w:b w:val="0"/>
          <w:kern w:val="36"/>
          <w:sz w:val="28"/>
          <w:szCs w:val="28"/>
          <w:lang w:val="ru-RU"/>
        </w:rPr>
        <w:t>3</w:t>
      </w:r>
      <w:r w:rsidRPr="0055499C">
        <w:rPr>
          <w:rFonts w:ascii="Times New Roman" w:eastAsia="Times New Roman" w:hAnsi="Times New Roman" w:cs="Times New Roman"/>
          <w:b w:val="0"/>
          <w:kern w:val="36"/>
          <w:sz w:val="28"/>
          <w:szCs w:val="28"/>
          <w:lang w:val="ru-RU"/>
        </w:rPr>
        <w:t>/202</w:t>
      </w:r>
      <w:r w:rsidR="0055499C" w:rsidRPr="0055499C">
        <w:rPr>
          <w:rFonts w:ascii="Times New Roman" w:eastAsia="Times New Roman" w:hAnsi="Times New Roman" w:cs="Times New Roman"/>
          <w:b w:val="0"/>
          <w:kern w:val="36"/>
          <w:sz w:val="28"/>
          <w:szCs w:val="28"/>
          <w:lang w:val="ru-RU"/>
        </w:rPr>
        <w:t>4</w:t>
      </w:r>
      <w:r w:rsidRPr="0055499C">
        <w:rPr>
          <w:rFonts w:ascii="Times New Roman" w:eastAsia="Times New Roman" w:hAnsi="Times New Roman" w:cs="Times New Roman"/>
          <w:b w:val="0"/>
          <w:kern w:val="36"/>
          <w:sz w:val="28"/>
          <w:szCs w:val="28"/>
          <w:lang w:val="ru-RU"/>
        </w:rPr>
        <w:t xml:space="preserve"> навчальному році»</w:t>
      </w:r>
      <w:r w:rsidR="0055499C">
        <w:rPr>
          <w:rFonts w:ascii="Times New Roman" w:eastAsia="Times New Roman" w:hAnsi="Times New Roman" w:cs="Times New Roman"/>
          <w:b w:val="0"/>
          <w:kern w:val="36"/>
          <w:sz w:val="28"/>
          <w:szCs w:val="28"/>
          <w:lang w:val="ru-RU"/>
        </w:rPr>
        <w:t>.</w:t>
      </w:r>
    </w:p>
    <w:bookmarkEnd w:id="61"/>
    <w:p w:rsidR="00146B17" w:rsidRPr="00C73F6E" w:rsidRDefault="00146B17" w:rsidP="003949E6">
      <w:pPr>
        <w:pStyle w:val="a3"/>
        <w:shd w:val="clear" w:color="auto" w:fill="FFFFFF"/>
        <w:tabs>
          <w:tab w:val="left" w:pos="709"/>
          <w:tab w:val="left" w:pos="851"/>
          <w:tab w:val="left" w:pos="993"/>
        </w:tabs>
        <w:spacing w:before="0" w:beforeAutospacing="0" w:after="0" w:afterAutospacing="0"/>
        <w:jc w:val="both"/>
        <w:rPr>
          <w:rStyle w:val="aff7"/>
          <w:b w:val="0"/>
          <w:bCs w:val="0"/>
          <w:color w:val="000000" w:themeColor="text1"/>
          <w:sz w:val="28"/>
          <w:szCs w:val="28"/>
          <w:bdr w:val="none" w:sz="0" w:space="0" w:color="auto" w:frame="1"/>
          <w:shd w:val="clear" w:color="auto" w:fill="FFFFFF"/>
        </w:rPr>
      </w:pPr>
    </w:p>
    <w:p w:rsidR="00AB7911" w:rsidRPr="0089644E" w:rsidRDefault="00AB7911" w:rsidP="00AB7911">
      <w:pPr>
        <w:ind w:firstLine="708"/>
        <w:rPr>
          <w:rFonts w:ascii="Times New Roman" w:hAnsi="Times New Roman" w:cs="Times New Roman"/>
          <w:b/>
          <w:sz w:val="16"/>
          <w:lang w:val="uk-UA"/>
        </w:rPr>
      </w:pPr>
    </w:p>
    <w:p w:rsidR="00684644" w:rsidRDefault="00684644" w:rsidP="00AB7911">
      <w:pPr>
        <w:ind w:firstLine="708"/>
        <w:rPr>
          <w:rFonts w:ascii="Times New Roman" w:hAnsi="Times New Roman" w:cs="Times New Roman"/>
          <w:b/>
          <w:sz w:val="28"/>
          <w:szCs w:val="28"/>
          <w:lang w:val="uk-UA"/>
        </w:rPr>
      </w:pPr>
    </w:p>
    <w:p w:rsidR="00AB7911" w:rsidRPr="002E5FBA" w:rsidRDefault="008E5491" w:rsidP="00AB7911">
      <w:pPr>
        <w:ind w:firstLine="70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1.9</w:t>
      </w:r>
      <w:r w:rsidR="00AB7911" w:rsidRPr="002E5FBA">
        <w:rPr>
          <w:rFonts w:ascii="Times New Roman" w:hAnsi="Times New Roman" w:cs="Times New Roman"/>
          <w:b/>
          <w:sz w:val="28"/>
          <w:szCs w:val="28"/>
          <w:lang w:val="uk-UA"/>
        </w:rPr>
        <w:t>.</w:t>
      </w:r>
      <w:r w:rsidR="00AB7911" w:rsidRPr="002E5FBA">
        <w:rPr>
          <w:rFonts w:ascii="Times New Roman" w:hAnsi="Times New Roman" w:cs="Times New Roman"/>
          <w:b/>
          <w:sz w:val="28"/>
          <w:szCs w:val="28"/>
        </w:rPr>
        <w:t> </w:t>
      </w:r>
      <w:r w:rsidR="004649AA" w:rsidRPr="002E5FBA">
        <w:rPr>
          <w:rFonts w:ascii="Times New Roman" w:hAnsi="Times New Roman" w:cs="Times New Roman"/>
          <w:b/>
          <w:sz w:val="28"/>
          <w:szCs w:val="28"/>
          <w:lang w:val="uk-UA"/>
        </w:rPr>
        <w:t>Використані ресурси</w:t>
      </w:r>
    </w:p>
    <w:p w:rsidR="00E03D5C" w:rsidRPr="002E5FBA" w:rsidRDefault="00E03D5C" w:rsidP="00AB7911">
      <w:pPr>
        <w:ind w:firstLine="708"/>
        <w:rPr>
          <w:rFonts w:ascii="Times New Roman" w:hAnsi="Times New Roman" w:cs="Times New Roman"/>
          <w:b/>
          <w:sz w:val="28"/>
          <w:szCs w:val="28"/>
          <w:lang w:val="uk-UA"/>
        </w:rPr>
      </w:pPr>
    </w:p>
    <w:p w:rsidR="00B714F3" w:rsidRPr="007C0732" w:rsidRDefault="004649AA" w:rsidP="004649AA">
      <w:pPr>
        <w:ind w:firstLine="708"/>
        <w:jc w:val="both"/>
        <w:rPr>
          <w:rFonts w:ascii="Times New Roman" w:eastAsia="Times New Roman" w:hAnsi="Times New Roman" w:cs="Times New Roman"/>
          <w:color w:val="auto"/>
          <w:sz w:val="28"/>
          <w:szCs w:val="28"/>
          <w:lang w:val="uk-UA" w:eastAsia="ru-RU"/>
        </w:rPr>
      </w:pPr>
      <w:r w:rsidRPr="002E5FBA">
        <w:rPr>
          <w:rFonts w:ascii="Times New Roman" w:hAnsi="Times New Roman" w:cs="Times New Roman"/>
          <w:sz w:val="28"/>
          <w:szCs w:val="28"/>
          <w:lang w:val="uk-UA"/>
        </w:rPr>
        <w:t xml:space="preserve">У процесі розроблення освітньої програми використано положення </w:t>
      </w:r>
      <w:r w:rsidRPr="007C0732">
        <w:rPr>
          <w:rFonts w:ascii="Times New Roman" w:eastAsia="Times New Roman" w:hAnsi="Times New Roman" w:cs="Times New Roman"/>
          <w:color w:val="auto"/>
          <w:sz w:val="28"/>
          <w:szCs w:val="28"/>
          <w:lang w:val="uk-UA" w:eastAsia="ru-RU"/>
        </w:rPr>
        <w:t xml:space="preserve">законів України «Про освіту» (зі змінами), «Про загальну середню освіту» (зі змінами), наказів Міністерства освіти і науки України </w:t>
      </w:r>
      <w:r w:rsidR="00B714F3" w:rsidRPr="007C0732">
        <w:rPr>
          <w:rFonts w:ascii="Times New Roman" w:eastAsia="Times New Roman" w:hAnsi="Times New Roman" w:cs="Times New Roman"/>
          <w:color w:val="auto"/>
          <w:sz w:val="28"/>
          <w:szCs w:val="28"/>
          <w:lang w:val="uk-UA" w:eastAsia="ru-RU"/>
        </w:rPr>
        <w:t xml:space="preserve">щодо типових освітніх програм закладів загальної середньої освіти, а також матеріали освітніх програм </w:t>
      </w:r>
      <w:r w:rsidR="006A568E" w:rsidRPr="007C0732">
        <w:rPr>
          <w:rFonts w:ascii="Times New Roman" w:eastAsia="Times New Roman" w:hAnsi="Times New Roman" w:cs="Times New Roman"/>
          <w:color w:val="auto"/>
          <w:sz w:val="28"/>
          <w:szCs w:val="28"/>
          <w:lang w:val="uk-UA" w:eastAsia="ru-RU"/>
        </w:rPr>
        <w:t>Іванківсько</w:t>
      </w:r>
      <w:r w:rsidR="0058312C">
        <w:rPr>
          <w:rFonts w:ascii="Times New Roman" w:eastAsia="Times New Roman" w:hAnsi="Times New Roman" w:cs="Times New Roman"/>
          <w:color w:val="auto"/>
          <w:sz w:val="28"/>
          <w:szCs w:val="28"/>
          <w:lang w:val="uk-UA" w:eastAsia="ru-RU"/>
        </w:rPr>
        <w:t>го  ліцею</w:t>
      </w:r>
      <w:r w:rsidR="00B714F3" w:rsidRPr="007C0732">
        <w:rPr>
          <w:rFonts w:ascii="Times New Roman" w:eastAsia="Times New Roman" w:hAnsi="Times New Roman" w:cs="Times New Roman"/>
          <w:color w:val="auto"/>
          <w:sz w:val="28"/>
          <w:szCs w:val="28"/>
          <w:lang w:val="uk-UA" w:eastAsia="ru-RU"/>
        </w:rPr>
        <w:t>, представлені в переліку, зокрема:</w:t>
      </w:r>
    </w:p>
    <w:p w:rsidR="004649AA" w:rsidRPr="002E5FBA" w:rsidRDefault="00A05EBC" w:rsidP="004649AA">
      <w:pPr>
        <w:ind w:firstLine="708"/>
        <w:jc w:val="both"/>
        <w:rPr>
          <w:rFonts w:ascii="Times New Roman" w:eastAsia="Times New Roman" w:hAnsi="Times New Roman" w:cs="Times New Roman"/>
          <w:spacing w:val="-4"/>
          <w:sz w:val="28"/>
          <w:szCs w:val="28"/>
          <w:lang w:val="uk-UA"/>
        </w:rPr>
      </w:pPr>
      <w:r>
        <w:rPr>
          <w:rFonts w:ascii="Times New Roman" w:hAnsi="Times New Roman" w:cs="Times New Roman"/>
          <w:spacing w:val="-4"/>
          <w:sz w:val="28"/>
          <w:szCs w:val="28"/>
          <w:lang w:val="uk-UA"/>
        </w:rPr>
        <w:t>О</w:t>
      </w:r>
      <w:r w:rsidR="00B714F3" w:rsidRPr="002E5FBA">
        <w:rPr>
          <w:rFonts w:ascii="Times New Roman" w:hAnsi="Times New Roman" w:cs="Times New Roman"/>
          <w:spacing w:val="-4"/>
          <w:sz w:val="28"/>
          <w:szCs w:val="28"/>
          <w:lang w:val="uk-UA"/>
        </w:rPr>
        <w:t xml:space="preserve">світня програма закладу загальної середньої освіти </w:t>
      </w:r>
      <w:r w:rsidR="006231F1" w:rsidRPr="002E5FBA">
        <w:rPr>
          <w:rFonts w:ascii="Times New Roman" w:hAnsi="Times New Roman" w:cs="Times New Roman"/>
          <w:sz w:val="28"/>
          <w:szCs w:val="28"/>
          <w:lang w:val="uk-UA"/>
        </w:rPr>
        <w:t>Іванківсько</w:t>
      </w:r>
      <w:r w:rsidR="0058312C">
        <w:rPr>
          <w:rFonts w:ascii="Times New Roman" w:hAnsi="Times New Roman" w:cs="Times New Roman"/>
          <w:sz w:val="28"/>
          <w:szCs w:val="28"/>
          <w:lang w:val="uk-UA"/>
        </w:rPr>
        <w:t>го ліцею</w:t>
      </w:r>
      <w:r w:rsidR="00B714F3" w:rsidRPr="002E5FBA">
        <w:rPr>
          <w:rFonts w:ascii="Times New Roman" w:hAnsi="Times New Roman" w:cs="Times New Roman"/>
          <w:sz w:val="28"/>
          <w:szCs w:val="28"/>
          <w:lang w:val="uk-UA"/>
        </w:rPr>
        <w:t xml:space="preserve"> </w:t>
      </w:r>
      <w:r w:rsidR="006231F1" w:rsidRPr="00D67F17">
        <w:rPr>
          <w:rFonts w:ascii="Times New Roman" w:hAnsi="Times New Roman" w:cs="Times New Roman"/>
          <w:color w:val="auto"/>
          <w:sz w:val="28"/>
          <w:szCs w:val="28"/>
          <w:lang w:val="uk-UA"/>
        </w:rPr>
        <w:t xml:space="preserve">Бориспільської </w:t>
      </w:r>
      <w:r w:rsidR="00D67F17" w:rsidRPr="00D67F17">
        <w:rPr>
          <w:rFonts w:ascii="Times New Roman" w:hAnsi="Times New Roman" w:cs="Times New Roman"/>
          <w:color w:val="auto"/>
          <w:sz w:val="28"/>
          <w:szCs w:val="28"/>
          <w:lang w:val="uk-UA"/>
        </w:rPr>
        <w:t>міської</w:t>
      </w:r>
      <w:r w:rsidR="006231F1" w:rsidRPr="00D67F17">
        <w:rPr>
          <w:rFonts w:ascii="Times New Roman" w:hAnsi="Times New Roman" w:cs="Times New Roman"/>
          <w:color w:val="auto"/>
          <w:sz w:val="28"/>
          <w:szCs w:val="28"/>
          <w:lang w:val="uk-UA"/>
        </w:rPr>
        <w:t xml:space="preserve"> ради Київської області </w:t>
      </w:r>
      <w:r w:rsidR="006231F1" w:rsidRPr="002E5FBA">
        <w:rPr>
          <w:rFonts w:ascii="Times New Roman" w:hAnsi="Times New Roman" w:cs="Times New Roman"/>
          <w:sz w:val="28"/>
          <w:szCs w:val="28"/>
          <w:lang w:val="uk-UA"/>
        </w:rPr>
        <w:t>на 202</w:t>
      </w:r>
      <w:r w:rsidR="009C11CD">
        <w:rPr>
          <w:rFonts w:ascii="Times New Roman" w:hAnsi="Times New Roman" w:cs="Times New Roman"/>
          <w:sz w:val="28"/>
          <w:szCs w:val="28"/>
          <w:lang w:val="uk-UA"/>
        </w:rPr>
        <w:t>3</w:t>
      </w:r>
      <w:r w:rsidR="006231F1" w:rsidRPr="002E5FBA">
        <w:rPr>
          <w:rFonts w:ascii="Times New Roman" w:hAnsi="Times New Roman" w:cs="Times New Roman"/>
          <w:sz w:val="28"/>
          <w:szCs w:val="28"/>
          <w:lang w:val="uk-UA"/>
        </w:rPr>
        <w:t>/202</w:t>
      </w:r>
      <w:r w:rsidR="009C11CD">
        <w:rPr>
          <w:rFonts w:ascii="Times New Roman" w:hAnsi="Times New Roman" w:cs="Times New Roman"/>
          <w:sz w:val="28"/>
          <w:szCs w:val="28"/>
          <w:lang w:val="uk-UA"/>
        </w:rPr>
        <w:t>4</w:t>
      </w:r>
      <w:r w:rsidR="00CC23AE">
        <w:rPr>
          <w:rFonts w:ascii="Times New Roman" w:hAnsi="Times New Roman" w:cs="Times New Roman"/>
          <w:sz w:val="28"/>
          <w:szCs w:val="28"/>
          <w:lang w:val="uk-UA"/>
        </w:rPr>
        <w:t xml:space="preserve"> н.р. / </w:t>
      </w:r>
      <w:r w:rsidR="00B714F3" w:rsidRPr="002E5FBA">
        <w:rPr>
          <w:rFonts w:ascii="Times New Roman" w:eastAsia="Times New Roman" w:hAnsi="Times New Roman" w:cs="Times New Roman"/>
          <w:spacing w:val="-4"/>
          <w:sz w:val="28"/>
          <w:szCs w:val="28"/>
          <w:lang w:val="uk-UA"/>
        </w:rPr>
        <w:t xml:space="preserve">автори програми: </w:t>
      </w:r>
      <w:r w:rsidR="006231F1" w:rsidRPr="002E5FBA">
        <w:rPr>
          <w:rFonts w:ascii="Times New Roman" w:eastAsia="Times New Roman" w:hAnsi="Times New Roman" w:cs="Times New Roman"/>
          <w:spacing w:val="-4"/>
          <w:sz w:val="28"/>
          <w:szCs w:val="28"/>
          <w:lang w:val="uk-UA"/>
        </w:rPr>
        <w:t>Атаманенко В.В., Литвиненко Т.О..</w:t>
      </w:r>
    </w:p>
    <w:p w:rsidR="004649AA" w:rsidRPr="002E5FBA" w:rsidRDefault="00B714F3" w:rsidP="00B714F3">
      <w:pPr>
        <w:ind w:firstLine="708"/>
        <w:jc w:val="both"/>
        <w:rPr>
          <w:rFonts w:ascii="Times New Roman" w:hAnsi="Times New Roman" w:cs="Times New Roman"/>
          <w:b/>
          <w:sz w:val="28"/>
          <w:szCs w:val="28"/>
          <w:lang w:val="uk-UA"/>
        </w:rPr>
      </w:pPr>
      <w:r w:rsidRPr="002E5FBA">
        <w:rPr>
          <w:rFonts w:ascii="Times New Roman" w:hAnsi="Times New Roman" w:cs="Times New Roman"/>
          <w:b/>
          <w:sz w:val="28"/>
          <w:szCs w:val="28"/>
          <w:lang w:val="uk-UA"/>
        </w:rPr>
        <w:t>Перелік нормативно-правових документів, інформаційних ресурсів, викорис</w:t>
      </w:r>
      <w:r w:rsidR="00534F37" w:rsidRPr="002E5FBA">
        <w:rPr>
          <w:rFonts w:ascii="Times New Roman" w:hAnsi="Times New Roman" w:cs="Times New Roman"/>
          <w:b/>
          <w:sz w:val="28"/>
          <w:szCs w:val="28"/>
          <w:lang w:val="uk-UA"/>
        </w:rPr>
        <w:softHyphen/>
      </w:r>
      <w:r w:rsidRPr="002E5FBA">
        <w:rPr>
          <w:rFonts w:ascii="Times New Roman" w:hAnsi="Times New Roman" w:cs="Times New Roman"/>
          <w:b/>
          <w:sz w:val="28"/>
          <w:szCs w:val="28"/>
          <w:lang w:val="uk-UA"/>
        </w:rPr>
        <w:t>та</w:t>
      </w:r>
      <w:r w:rsidR="00534F37" w:rsidRPr="002E5FBA">
        <w:rPr>
          <w:rFonts w:ascii="Times New Roman" w:hAnsi="Times New Roman" w:cs="Times New Roman"/>
          <w:b/>
          <w:sz w:val="28"/>
          <w:szCs w:val="28"/>
          <w:lang w:val="uk-UA"/>
        </w:rPr>
        <w:softHyphen/>
      </w:r>
      <w:r w:rsidRPr="002E5FBA">
        <w:rPr>
          <w:rFonts w:ascii="Times New Roman" w:hAnsi="Times New Roman" w:cs="Times New Roman"/>
          <w:b/>
          <w:sz w:val="28"/>
          <w:szCs w:val="28"/>
          <w:lang w:val="uk-UA"/>
        </w:rPr>
        <w:t>них у процесі розроблення освітньої програми:</w:t>
      </w:r>
    </w:p>
    <w:p w:rsidR="00AB7911" w:rsidRPr="004E3172" w:rsidRDefault="00AB7911" w:rsidP="00CB6DF3">
      <w:pPr>
        <w:pStyle w:val="a4"/>
        <w:numPr>
          <w:ilvl w:val="0"/>
          <w:numId w:val="7"/>
        </w:numPr>
        <w:tabs>
          <w:tab w:val="left" w:pos="709"/>
          <w:tab w:val="left" w:pos="993"/>
          <w:tab w:val="left" w:pos="1276"/>
        </w:tabs>
        <w:spacing w:after="240"/>
        <w:ind w:left="0" w:firstLine="709"/>
        <w:jc w:val="both"/>
        <w:rPr>
          <w:rFonts w:ascii="Times New Roman" w:eastAsia="Times New Roman" w:hAnsi="Times New Roman" w:cs="Times New Roman"/>
          <w:color w:val="212121"/>
          <w:sz w:val="28"/>
          <w:szCs w:val="28"/>
          <w:lang w:val="uk-UA" w:eastAsia="ru-RU"/>
        </w:rPr>
      </w:pPr>
      <w:r w:rsidRPr="004E3172">
        <w:rPr>
          <w:rFonts w:ascii="Times New Roman" w:eastAsia="Times New Roman" w:hAnsi="Times New Roman" w:cs="Times New Roman"/>
          <w:color w:val="212121"/>
          <w:sz w:val="28"/>
          <w:szCs w:val="28"/>
          <w:lang w:val="uk-UA" w:eastAsia="ru-RU"/>
        </w:rPr>
        <w:t xml:space="preserve">Закон України </w:t>
      </w:r>
      <w:r w:rsidR="00C8651C" w:rsidRPr="004E3172">
        <w:rPr>
          <w:rFonts w:ascii="Times New Roman" w:eastAsia="Times New Roman" w:hAnsi="Times New Roman" w:cs="Times New Roman"/>
          <w:color w:val="212121"/>
          <w:sz w:val="28"/>
          <w:szCs w:val="28"/>
          <w:lang w:val="uk-UA" w:eastAsia="ru-RU"/>
        </w:rPr>
        <w:t>«</w:t>
      </w:r>
      <w:r w:rsidRPr="004E3172">
        <w:rPr>
          <w:rFonts w:ascii="Times New Roman" w:eastAsia="Times New Roman" w:hAnsi="Times New Roman" w:cs="Times New Roman"/>
          <w:color w:val="212121"/>
          <w:sz w:val="28"/>
          <w:szCs w:val="28"/>
          <w:lang w:val="uk-UA" w:eastAsia="ru-RU"/>
        </w:rPr>
        <w:t>Про загальну середню освіту</w:t>
      </w:r>
      <w:r w:rsidR="00C8651C" w:rsidRPr="004E3172">
        <w:rPr>
          <w:rFonts w:ascii="Times New Roman" w:eastAsia="Times New Roman" w:hAnsi="Times New Roman" w:cs="Times New Roman"/>
          <w:color w:val="212121"/>
          <w:sz w:val="28"/>
          <w:szCs w:val="28"/>
          <w:lang w:val="uk-UA" w:eastAsia="ru-RU"/>
        </w:rPr>
        <w:t>»</w:t>
      </w:r>
      <w:r w:rsidR="00F1121B">
        <w:rPr>
          <w:rFonts w:ascii="Times New Roman" w:eastAsia="Times New Roman" w:hAnsi="Times New Roman" w:cs="Times New Roman"/>
          <w:color w:val="212121"/>
          <w:sz w:val="28"/>
          <w:szCs w:val="28"/>
          <w:lang w:val="uk-UA" w:eastAsia="ru-RU"/>
        </w:rPr>
        <w:t xml:space="preserve"> (зі змінами)</w:t>
      </w:r>
      <w:r w:rsidRPr="004E3172">
        <w:rPr>
          <w:rFonts w:ascii="Times New Roman" w:hAnsi="Times New Roman" w:cs="Times New Roman"/>
          <w:spacing w:val="-4"/>
          <w:sz w:val="28"/>
          <w:szCs w:val="28"/>
          <w:lang w:val="uk-UA"/>
        </w:rPr>
        <w:t xml:space="preserve">. – Режим доступу: </w:t>
      </w:r>
      <w:hyperlink r:id="rId26" w:history="1">
        <w:r w:rsidRPr="004E3172">
          <w:rPr>
            <w:rStyle w:val="af"/>
            <w:rFonts w:ascii="Times New Roman" w:hAnsi="Times New Roman" w:cs="Times New Roman"/>
            <w:sz w:val="28"/>
            <w:szCs w:val="28"/>
          </w:rPr>
          <w:t>https</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zakon</w:t>
        </w:r>
        <w:proofErr w:type="spellEnd"/>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rada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gov</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ua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laws</w:t>
        </w:r>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main</w:t>
        </w:r>
        <w:r w:rsidRPr="004E3172">
          <w:rPr>
            <w:rStyle w:val="af"/>
            <w:rFonts w:ascii="Times New Roman" w:hAnsi="Times New Roman" w:cs="Times New Roman"/>
            <w:sz w:val="28"/>
            <w:szCs w:val="28"/>
            <w:lang w:val="ru-RU"/>
          </w:rPr>
          <w:t>/651-14</w:t>
        </w:r>
      </w:hyperlink>
      <w:r w:rsidRPr="004E3172">
        <w:rPr>
          <w:rFonts w:ascii="Times New Roman" w:hAnsi="Times New Roman" w:cs="Times New Roman"/>
          <w:sz w:val="28"/>
          <w:szCs w:val="28"/>
          <w:lang w:val="uk-UA"/>
        </w:rPr>
        <w:t>.</w:t>
      </w:r>
    </w:p>
    <w:p w:rsidR="00AB7911" w:rsidRPr="004E3172" w:rsidRDefault="00AB7911" w:rsidP="00CB6DF3">
      <w:pPr>
        <w:pStyle w:val="a4"/>
        <w:numPr>
          <w:ilvl w:val="0"/>
          <w:numId w:val="7"/>
        </w:numPr>
        <w:tabs>
          <w:tab w:val="left" w:pos="709"/>
          <w:tab w:val="left" w:pos="993"/>
          <w:tab w:val="left" w:pos="1276"/>
        </w:tabs>
        <w:spacing w:after="240"/>
        <w:ind w:left="0" w:firstLine="709"/>
        <w:jc w:val="both"/>
        <w:rPr>
          <w:rFonts w:ascii="Times New Roman" w:eastAsia="Times New Roman" w:hAnsi="Times New Roman" w:cs="Times New Roman"/>
          <w:color w:val="212121"/>
          <w:sz w:val="28"/>
          <w:szCs w:val="28"/>
          <w:lang w:val="uk-UA" w:eastAsia="ru-RU"/>
        </w:rPr>
      </w:pPr>
      <w:r w:rsidRPr="004E3172">
        <w:rPr>
          <w:rFonts w:ascii="Times New Roman" w:eastAsia="Times New Roman" w:hAnsi="Times New Roman" w:cs="Times New Roman"/>
          <w:color w:val="212121"/>
          <w:sz w:val="28"/>
          <w:szCs w:val="28"/>
          <w:lang w:val="uk-UA" w:eastAsia="ru-RU"/>
        </w:rPr>
        <w:t xml:space="preserve">Закон України </w:t>
      </w:r>
      <w:r w:rsidR="00C8651C" w:rsidRPr="004E3172">
        <w:rPr>
          <w:rFonts w:ascii="Times New Roman" w:eastAsia="Times New Roman" w:hAnsi="Times New Roman" w:cs="Times New Roman"/>
          <w:color w:val="212121"/>
          <w:sz w:val="28"/>
          <w:szCs w:val="28"/>
          <w:lang w:val="uk-UA" w:eastAsia="ru-RU"/>
        </w:rPr>
        <w:t>«</w:t>
      </w:r>
      <w:r w:rsidRPr="004E3172">
        <w:rPr>
          <w:rFonts w:ascii="Times New Roman" w:eastAsia="Times New Roman" w:hAnsi="Times New Roman" w:cs="Times New Roman"/>
          <w:color w:val="212121"/>
          <w:sz w:val="28"/>
          <w:szCs w:val="28"/>
          <w:lang w:val="uk-UA" w:eastAsia="ru-RU"/>
        </w:rPr>
        <w:t>Про освіту</w:t>
      </w:r>
      <w:r w:rsidR="00C8651C" w:rsidRPr="004E3172">
        <w:rPr>
          <w:rFonts w:ascii="Times New Roman" w:eastAsia="Times New Roman" w:hAnsi="Times New Roman" w:cs="Times New Roman"/>
          <w:color w:val="212121"/>
          <w:sz w:val="28"/>
          <w:szCs w:val="28"/>
          <w:lang w:val="uk-UA" w:eastAsia="ru-RU"/>
        </w:rPr>
        <w:t>»</w:t>
      </w:r>
      <w:r w:rsidR="00F1121B">
        <w:rPr>
          <w:rFonts w:ascii="Times New Roman" w:eastAsia="Times New Roman" w:hAnsi="Times New Roman" w:cs="Times New Roman"/>
          <w:color w:val="212121"/>
          <w:sz w:val="28"/>
          <w:szCs w:val="28"/>
          <w:lang w:val="uk-UA" w:eastAsia="ru-RU"/>
        </w:rPr>
        <w:t xml:space="preserve"> (зі змінами)</w:t>
      </w:r>
      <w:r w:rsidRPr="004E3172">
        <w:rPr>
          <w:rFonts w:ascii="Times New Roman" w:hAnsi="Times New Roman" w:cs="Times New Roman"/>
          <w:spacing w:val="-4"/>
          <w:sz w:val="28"/>
          <w:szCs w:val="28"/>
          <w:lang w:val="uk-UA"/>
        </w:rPr>
        <w:t xml:space="preserve">. – Режим доступу: </w:t>
      </w:r>
      <w:hyperlink r:id="rId27" w:history="1">
        <w:r w:rsidRPr="004E3172">
          <w:rPr>
            <w:rStyle w:val="af"/>
            <w:rFonts w:ascii="Times New Roman" w:hAnsi="Times New Roman" w:cs="Times New Roman"/>
            <w:sz w:val="28"/>
            <w:szCs w:val="28"/>
          </w:rPr>
          <w:t>https</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zakon</w:t>
        </w:r>
        <w:proofErr w:type="spellEnd"/>
        <w:r w:rsidRPr="004E3172">
          <w:rPr>
            <w:rStyle w:val="af"/>
            <w:rFonts w:ascii="Times New Roman" w:hAnsi="Times New Roman" w:cs="Times New Roman"/>
            <w:sz w:val="28"/>
            <w:szCs w:val="28"/>
            <w:lang w:val="ru-RU"/>
          </w:rPr>
          <w:t>3.</w:t>
        </w:r>
        <w:proofErr w:type="spellStart"/>
        <w:r w:rsidRPr="004E3172">
          <w:rPr>
            <w:rStyle w:val="af"/>
            <w:rFonts w:ascii="Times New Roman" w:hAnsi="Times New Roman" w:cs="Times New Roman"/>
            <w:sz w:val="28"/>
            <w:szCs w:val="28"/>
          </w:rPr>
          <w:t>rada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gov</w:t>
        </w:r>
        <w:r w:rsidRPr="004E3172">
          <w:rPr>
            <w:rStyle w:val="af"/>
            <w:rFonts w:ascii="Times New Roman" w:hAnsi="Times New Roman" w:cs="Times New Roman"/>
            <w:sz w:val="28"/>
            <w:szCs w:val="28"/>
            <w:lang w:val="ru-RU"/>
          </w:rPr>
          <w:t>.</w:t>
        </w:r>
        <w:proofErr w:type="spellStart"/>
        <w:r w:rsidRPr="004E3172">
          <w:rPr>
            <w:rStyle w:val="af"/>
            <w:rFonts w:ascii="Times New Roman" w:hAnsi="Times New Roman" w:cs="Times New Roman"/>
            <w:sz w:val="28"/>
            <w:szCs w:val="28"/>
          </w:rPr>
          <w:t>ua</w:t>
        </w:r>
        <w:proofErr w:type="spellEnd"/>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laws</w:t>
        </w:r>
        <w:r w:rsidRPr="004E3172">
          <w:rPr>
            <w:rStyle w:val="af"/>
            <w:rFonts w:ascii="Times New Roman" w:hAnsi="Times New Roman" w:cs="Times New Roman"/>
            <w:sz w:val="28"/>
            <w:szCs w:val="28"/>
            <w:lang w:val="ru-RU"/>
          </w:rPr>
          <w:t>/</w:t>
        </w:r>
        <w:r w:rsidRPr="004E3172">
          <w:rPr>
            <w:rStyle w:val="af"/>
            <w:rFonts w:ascii="Times New Roman" w:hAnsi="Times New Roman" w:cs="Times New Roman"/>
            <w:sz w:val="28"/>
            <w:szCs w:val="28"/>
          </w:rPr>
          <w:t>show</w:t>
        </w:r>
        <w:r w:rsidRPr="004E3172">
          <w:rPr>
            <w:rStyle w:val="af"/>
            <w:rFonts w:ascii="Times New Roman" w:hAnsi="Times New Roman" w:cs="Times New Roman"/>
            <w:sz w:val="28"/>
            <w:szCs w:val="28"/>
            <w:lang w:val="ru-RU"/>
          </w:rPr>
          <w:t>/2145-19/</w:t>
        </w:r>
        <w:r w:rsidRPr="004E3172">
          <w:rPr>
            <w:rStyle w:val="af"/>
            <w:rFonts w:ascii="Times New Roman" w:hAnsi="Times New Roman" w:cs="Times New Roman"/>
            <w:sz w:val="28"/>
            <w:szCs w:val="28"/>
          </w:rPr>
          <w:t>page</w:t>
        </w:r>
      </w:hyperlink>
      <w:r w:rsidRPr="004E3172">
        <w:rPr>
          <w:rFonts w:ascii="Times New Roman" w:hAnsi="Times New Roman" w:cs="Times New Roman"/>
          <w:sz w:val="28"/>
          <w:szCs w:val="28"/>
          <w:lang w:val="uk-UA"/>
        </w:rPr>
        <w:t>.</w:t>
      </w:r>
    </w:p>
    <w:p w:rsidR="00AB7911" w:rsidRPr="004E3172" w:rsidRDefault="00AB7911" w:rsidP="00CB6DF3">
      <w:pPr>
        <w:pStyle w:val="a4"/>
        <w:numPr>
          <w:ilvl w:val="0"/>
          <w:numId w:val="7"/>
        </w:numPr>
        <w:tabs>
          <w:tab w:val="left" w:pos="0"/>
          <w:tab w:val="left" w:pos="284"/>
          <w:tab w:val="left" w:pos="709"/>
          <w:tab w:val="left" w:pos="993"/>
          <w:tab w:val="left" w:pos="1276"/>
        </w:tabs>
        <w:ind w:left="0" w:firstLine="709"/>
        <w:jc w:val="both"/>
        <w:rPr>
          <w:rFonts w:ascii="Times New Roman" w:hAnsi="Times New Roman" w:cs="Times New Roman"/>
          <w:spacing w:val="-4"/>
          <w:sz w:val="28"/>
          <w:szCs w:val="28"/>
          <w:lang w:val="uk-UA"/>
        </w:rPr>
      </w:pPr>
      <w:r w:rsidRPr="004E3172">
        <w:rPr>
          <w:rFonts w:ascii="Times New Roman" w:hAnsi="Times New Roman" w:cs="Times New Roman"/>
          <w:spacing w:val="-4"/>
          <w:sz w:val="28"/>
          <w:szCs w:val="28"/>
          <w:lang w:val="uk-UA"/>
        </w:rPr>
        <w:t xml:space="preserve">Концепція Нової української школи / </w:t>
      </w:r>
      <w:proofErr w:type="spellStart"/>
      <w:r w:rsidRPr="004E3172">
        <w:rPr>
          <w:rFonts w:ascii="Times New Roman" w:hAnsi="Times New Roman" w:cs="Times New Roman"/>
          <w:spacing w:val="-4"/>
          <w:sz w:val="28"/>
          <w:szCs w:val="28"/>
          <w:lang w:val="uk-UA"/>
        </w:rPr>
        <w:t>упорядн</w:t>
      </w:r>
      <w:proofErr w:type="spellEnd"/>
      <w:r w:rsidRPr="004E3172">
        <w:rPr>
          <w:rFonts w:ascii="Times New Roman" w:hAnsi="Times New Roman" w:cs="Times New Roman"/>
          <w:spacing w:val="-4"/>
          <w:sz w:val="28"/>
          <w:szCs w:val="28"/>
          <w:lang w:val="uk-UA"/>
        </w:rPr>
        <w:t>. : Гриневич Лі</w:t>
      </w:r>
      <w:r w:rsidRPr="004E3172">
        <w:rPr>
          <w:rFonts w:ascii="Times New Roman" w:hAnsi="Times New Roman" w:cs="Times New Roman"/>
          <w:spacing w:val="-4"/>
          <w:sz w:val="28"/>
          <w:szCs w:val="28"/>
          <w:lang w:val="uk-UA"/>
        </w:rPr>
        <w:softHyphen/>
        <w:t xml:space="preserve">лія, Елькін Олександр, </w:t>
      </w:r>
      <w:proofErr w:type="spellStart"/>
      <w:r w:rsidRPr="004E3172">
        <w:rPr>
          <w:rFonts w:ascii="Times New Roman" w:hAnsi="Times New Roman" w:cs="Times New Roman"/>
          <w:spacing w:val="-4"/>
          <w:sz w:val="28"/>
          <w:szCs w:val="28"/>
          <w:lang w:val="uk-UA"/>
        </w:rPr>
        <w:t>Калашнікова</w:t>
      </w:r>
      <w:proofErr w:type="spellEnd"/>
      <w:r w:rsidRPr="004E3172">
        <w:rPr>
          <w:rFonts w:ascii="Times New Roman" w:hAnsi="Times New Roman" w:cs="Times New Roman"/>
          <w:spacing w:val="-4"/>
          <w:sz w:val="28"/>
          <w:szCs w:val="28"/>
          <w:lang w:val="uk-UA"/>
        </w:rPr>
        <w:t xml:space="preserve"> Світлана та і</w:t>
      </w:r>
      <w:r w:rsidR="008748FF">
        <w:rPr>
          <w:rFonts w:ascii="Times New Roman" w:hAnsi="Times New Roman" w:cs="Times New Roman"/>
          <w:spacing w:val="-4"/>
          <w:sz w:val="28"/>
          <w:szCs w:val="28"/>
          <w:lang w:val="uk-UA"/>
        </w:rPr>
        <w:t xml:space="preserve">н. / </w:t>
      </w:r>
      <w:proofErr w:type="spellStart"/>
      <w:r w:rsidR="008748FF">
        <w:rPr>
          <w:rFonts w:ascii="Times New Roman" w:hAnsi="Times New Roman" w:cs="Times New Roman"/>
          <w:spacing w:val="-4"/>
          <w:sz w:val="28"/>
          <w:szCs w:val="28"/>
          <w:lang w:val="uk-UA"/>
        </w:rPr>
        <w:t>заг</w:t>
      </w:r>
      <w:proofErr w:type="spellEnd"/>
      <w:r w:rsidR="008748FF">
        <w:rPr>
          <w:rFonts w:ascii="Times New Roman" w:hAnsi="Times New Roman" w:cs="Times New Roman"/>
          <w:spacing w:val="-4"/>
          <w:sz w:val="28"/>
          <w:szCs w:val="28"/>
          <w:lang w:val="uk-UA"/>
        </w:rPr>
        <w:t>. ред. Грищенка Михайла</w:t>
      </w:r>
      <w:r w:rsidRPr="004E3172">
        <w:rPr>
          <w:rFonts w:ascii="Times New Roman" w:hAnsi="Times New Roman" w:cs="Times New Roman"/>
          <w:spacing w:val="-4"/>
          <w:sz w:val="28"/>
          <w:szCs w:val="28"/>
          <w:lang w:val="uk-UA"/>
        </w:rPr>
        <w:t>; Міністерство освіти і науки України. – К., 2016. – 40</w:t>
      </w:r>
      <w:r w:rsidRPr="004E3172">
        <w:rPr>
          <w:rFonts w:ascii="Times New Roman" w:hAnsi="Times New Roman" w:cs="Times New Roman"/>
          <w:spacing w:val="-4"/>
          <w:sz w:val="28"/>
          <w:szCs w:val="28"/>
        </w:rPr>
        <w:t> </w:t>
      </w:r>
      <w:r w:rsidRPr="004E3172">
        <w:rPr>
          <w:rFonts w:ascii="Times New Roman" w:hAnsi="Times New Roman" w:cs="Times New Roman"/>
          <w:spacing w:val="-4"/>
          <w:sz w:val="28"/>
          <w:szCs w:val="28"/>
          <w:lang w:val="uk-UA"/>
        </w:rPr>
        <w:t>с.</w:t>
      </w:r>
    </w:p>
    <w:p w:rsidR="00F8295B" w:rsidRPr="00A05EBC" w:rsidRDefault="00CC23AE" w:rsidP="00F8295B">
      <w:pPr>
        <w:pStyle w:val="af2"/>
        <w:jc w:val="both"/>
        <w:rPr>
          <w:rFonts w:ascii="Times New Roman" w:eastAsiaTheme="majorEastAsia" w:hAnsi="Times New Roman"/>
          <w:bCs/>
          <w:color w:val="FF0000"/>
          <w:sz w:val="28"/>
          <w:szCs w:val="28"/>
          <w:lang w:val="uk-UA" w:bidi="en-US"/>
        </w:rPr>
      </w:pPr>
      <w:r w:rsidRPr="003949E6">
        <w:rPr>
          <w:bCs/>
          <w:color w:val="000000" w:themeColor="text1"/>
          <w:spacing w:val="-4"/>
          <w:sz w:val="28"/>
          <w:szCs w:val="28"/>
          <w:lang w:val="uk-UA"/>
        </w:rPr>
        <w:t xml:space="preserve">           </w:t>
      </w:r>
      <w:r w:rsidR="000A58E7" w:rsidRPr="00A05EBC">
        <w:rPr>
          <w:rFonts w:ascii="Times New Roman" w:hAnsi="Times New Roman"/>
          <w:bCs/>
          <w:spacing w:val="-4"/>
          <w:sz w:val="28"/>
          <w:szCs w:val="28"/>
          <w:lang w:val="uk-UA"/>
        </w:rPr>
        <w:t>4</w:t>
      </w:r>
      <w:r w:rsidRPr="00A05EBC">
        <w:rPr>
          <w:rFonts w:ascii="Times New Roman" w:hAnsi="Times New Roman"/>
          <w:bCs/>
          <w:spacing w:val="-4"/>
          <w:sz w:val="28"/>
          <w:szCs w:val="28"/>
          <w:lang w:val="uk-UA"/>
        </w:rPr>
        <w:t>.</w:t>
      </w:r>
      <w:r w:rsidR="003949E6" w:rsidRPr="00A05EBC">
        <w:rPr>
          <w:rFonts w:ascii="Times New Roman" w:hAnsi="Times New Roman"/>
          <w:b/>
          <w:sz w:val="28"/>
          <w:szCs w:val="28"/>
          <w:bdr w:val="none" w:sz="0" w:space="0" w:color="auto" w:frame="1"/>
          <w:shd w:val="clear" w:color="auto" w:fill="FFFFFF"/>
        </w:rPr>
        <w:t xml:space="preserve"> </w:t>
      </w:r>
      <w:r w:rsidR="00F8295B" w:rsidRPr="00A05EBC">
        <w:rPr>
          <w:rStyle w:val="aff7"/>
          <w:rFonts w:ascii="Times New Roman" w:hAnsi="Times New Roman"/>
          <w:b w:val="0"/>
          <w:sz w:val="28"/>
          <w:szCs w:val="28"/>
          <w:bdr w:val="none" w:sz="0" w:space="0" w:color="auto" w:frame="1"/>
          <w:shd w:val="clear" w:color="auto" w:fill="FFFFFF"/>
          <w:lang w:val="uk-UA"/>
        </w:rPr>
        <w:t xml:space="preserve"> Лист Міністерства освіти і науки України від 16 серпня 2023 р. </w:t>
      </w:r>
      <w:r w:rsidR="00F8295B" w:rsidRPr="00A05EBC">
        <w:rPr>
          <w:rFonts w:ascii="Times New Roman" w:hAnsi="Times New Roman"/>
          <w:sz w:val="28"/>
          <w:szCs w:val="28"/>
          <w:bdr w:val="none" w:sz="0" w:space="0" w:color="auto" w:frame="1"/>
          <w:lang w:val="uk-UA" w:eastAsia="ru-UA"/>
        </w:rPr>
        <w:t>№</w:t>
      </w:r>
      <w:r w:rsidR="00F8295B" w:rsidRPr="00A05EBC">
        <w:rPr>
          <w:rFonts w:ascii="Times New Roman" w:hAnsi="Times New Roman"/>
          <w:sz w:val="28"/>
          <w:szCs w:val="28"/>
          <w:bdr w:val="none" w:sz="0" w:space="0" w:color="auto" w:frame="1"/>
          <w:lang w:eastAsia="ru-UA"/>
        </w:rPr>
        <w:t> </w:t>
      </w:r>
      <w:r w:rsidR="00F8295B" w:rsidRPr="00A05EBC">
        <w:rPr>
          <w:rFonts w:ascii="Times New Roman" w:hAnsi="Times New Roman"/>
          <w:sz w:val="28"/>
          <w:szCs w:val="28"/>
          <w:bdr w:val="none" w:sz="0" w:space="0" w:color="auto" w:frame="1"/>
          <w:lang w:val="uk-UA" w:eastAsia="ru-UA"/>
        </w:rPr>
        <w:t>1/12186-23 «Про організацію 2023/2024 навчального року в закладах загальної середньої освіти».</w:t>
      </w:r>
      <w:r w:rsidR="00F8295B" w:rsidRPr="00A05EBC">
        <w:rPr>
          <w:rFonts w:ascii="Times New Roman" w:eastAsiaTheme="majorEastAsia" w:hAnsi="Times New Roman"/>
          <w:bCs/>
          <w:color w:val="FF0000"/>
          <w:sz w:val="28"/>
          <w:szCs w:val="28"/>
          <w:lang w:val="uk-UA" w:bidi="en-US"/>
        </w:rPr>
        <w:t xml:space="preserve"> </w:t>
      </w:r>
    </w:p>
    <w:p w:rsidR="00082838" w:rsidRPr="00F8295B" w:rsidRDefault="00CC23AE" w:rsidP="00F8295B">
      <w:pPr>
        <w:pStyle w:val="af2"/>
        <w:jc w:val="both"/>
        <w:rPr>
          <w:rFonts w:ascii="Times New Roman" w:eastAsiaTheme="majorEastAsia" w:hAnsi="Times New Roman"/>
          <w:bCs/>
          <w:color w:val="FF0000"/>
          <w:sz w:val="28"/>
          <w:szCs w:val="28"/>
          <w:lang w:val="uk-UA" w:bidi="en-US"/>
        </w:rPr>
      </w:pPr>
      <w:r w:rsidRPr="00F8295B">
        <w:rPr>
          <w:bCs/>
          <w:color w:val="FF0000"/>
          <w:sz w:val="28"/>
          <w:szCs w:val="28"/>
          <w:lang w:val="uk-UA"/>
        </w:rPr>
        <w:t xml:space="preserve">          </w:t>
      </w:r>
      <w:r w:rsidR="000A58E7" w:rsidRPr="00F8295B">
        <w:rPr>
          <w:rFonts w:ascii="Times New Roman" w:hAnsi="Times New Roman"/>
          <w:bCs/>
          <w:sz w:val="28"/>
          <w:szCs w:val="28"/>
          <w:lang w:val="uk-UA"/>
        </w:rPr>
        <w:t>5</w:t>
      </w:r>
      <w:r w:rsidR="00F6253A" w:rsidRPr="00F8295B">
        <w:rPr>
          <w:rFonts w:ascii="Times New Roman" w:hAnsi="Times New Roman"/>
          <w:bCs/>
          <w:sz w:val="28"/>
          <w:szCs w:val="28"/>
          <w:lang w:val="uk-UA"/>
        </w:rPr>
        <w:t xml:space="preserve">. </w:t>
      </w:r>
      <w:r w:rsidR="00082838" w:rsidRPr="00F8295B">
        <w:rPr>
          <w:rFonts w:ascii="Times New Roman" w:eastAsia="Times New Roman" w:hAnsi="Times New Roman"/>
          <w:bCs/>
          <w:sz w:val="28"/>
          <w:szCs w:val="28"/>
          <w:lang w:val="ru-UA" w:eastAsia="ru-UA"/>
        </w:rPr>
        <w:t>Наказ МОН № 289 від 01.04.2022 року</w:t>
      </w:r>
      <w:r w:rsidR="00082838" w:rsidRPr="00F8295B">
        <w:rPr>
          <w:rFonts w:ascii="Times New Roman" w:eastAsia="Times New Roman" w:hAnsi="Times New Roman"/>
          <w:bCs/>
          <w:sz w:val="28"/>
          <w:szCs w:val="28"/>
          <w:lang w:val="uk-UA" w:eastAsia="ru-UA"/>
        </w:rPr>
        <w:t xml:space="preserve"> «</w:t>
      </w:r>
      <w:r w:rsidR="00082838" w:rsidRPr="00F8295B">
        <w:rPr>
          <w:rFonts w:ascii="Times New Roman" w:eastAsia="Times New Roman" w:hAnsi="Times New Roman"/>
          <w:bCs/>
          <w:kern w:val="36"/>
          <w:sz w:val="28"/>
          <w:szCs w:val="28"/>
          <w:lang w:val="ru-UA" w:eastAsia="ru-UA"/>
        </w:rPr>
        <w:t xml:space="preserve">Про затвердження </w:t>
      </w:r>
      <w:proofErr w:type="spellStart"/>
      <w:r w:rsidR="00082838" w:rsidRPr="00F8295B">
        <w:rPr>
          <w:rFonts w:ascii="Times New Roman" w:eastAsia="Times New Roman" w:hAnsi="Times New Roman"/>
          <w:bCs/>
          <w:kern w:val="36"/>
          <w:sz w:val="28"/>
          <w:szCs w:val="28"/>
          <w:lang w:val="ru-UA" w:eastAsia="ru-UA"/>
        </w:rPr>
        <w:t>методичних</w:t>
      </w:r>
      <w:proofErr w:type="spellEnd"/>
      <w:r w:rsidR="00082838" w:rsidRPr="00F8295B">
        <w:rPr>
          <w:rFonts w:ascii="Times New Roman" w:eastAsia="Times New Roman" w:hAnsi="Times New Roman"/>
          <w:bCs/>
          <w:kern w:val="36"/>
          <w:sz w:val="28"/>
          <w:szCs w:val="28"/>
          <w:lang w:val="ru-UA" w:eastAsia="ru-UA"/>
        </w:rPr>
        <w:t xml:space="preserve"> </w:t>
      </w:r>
      <w:proofErr w:type="spellStart"/>
      <w:r w:rsidR="00082838" w:rsidRPr="00F8295B">
        <w:rPr>
          <w:rFonts w:ascii="Times New Roman" w:eastAsia="Times New Roman" w:hAnsi="Times New Roman"/>
          <w:bCs/>
          <w:kern w:val="36"/>
          <w:sz w:val="28"/>
          <w:szCs w:val="28"/>
          <w:lang w:val="ru-UA" w:eastAsia="ru-UA"/>
        </w:rPr>
        <w:t>рекомендацій</w:t>
      </w:r>
      <w:proofErr w:type="spellEnd"/>
      <w:r w:rsidR="00082838" w:rsidRPr="00F8295B">
        <w:rPr>
          <w:rFonts w:ascii="Times New Roman" w:eastAsia="Times New Roman" w:hAnsi="Times New Roman"/>
          <w:bCs/>
          <w:kern w:val="36"/>
          <w:sz w:val="28"/>
          <w:szCs w:val="28"/>
          <w:lang w:val="ru-UA" w:eastAsia="ru-UA"/>
        </w:rPr>
        <w:t xml:space="preserve"> </w:t>
      </w:r>
      <w:proofErr w:type="spellStart"/>
      <w:r w:rsidR="00082838" w:rsidRPr="00F8295B">
        <w:rPr>
          <w:rFonts w:ascii="Times New Roman" w:eastAsia="Times New Roman" w:hAnsi="Times New Roman"/>
          <w:bCs/>
          <w:kern w:val="36"/>
          <w:sz w:val="28"/>
          <w:szCs w:val="28"/>
          <w:lang w:val="ru-UA" w:eastAsia="ru-UA"/>
        </w:rPr>
        <w:t>щодо</w:t>
      </w:r>
      <w:proofErr w:type="spellEnd"/>
      <w:r w:rsidR="00082838" w:rsidRPr="00F8295B">
        <w:rPr>
          <w:rFonts w:ascii="Times New Roman" w:eastAsia="Times New Roman" w:hAnsi="Times New Roman"/>
          <w:bCs/>
          <w:kern w:val="36"/>
          <w:sz w:val="28"/>
          <w:szCs w:val="28"/>
          <w:lang w:val="ru-UA" w:eastAsia="ru-UA"/>
        </w:rPr>
        <w:t xml:space="preserve"> оцінювання навчальних досягнень учнів 5-6 класів, які </w:t>
      </w:r>
      <w:proofErr w:type="spellStart"/>
      <w:r w:rsidR="00082838" w:rsidRPr="00F8295B">
        <w:rPr>
          <w:rFonts w:ascii="Times New Roman" w:eastAsia="Times New Roman" w:hAnsi="Times New Roman"/>
          <w:bCs/>
          <w:kern w:val="36"/>
          <w:sz w:val="28"/>
          <w:szCs w:val="28"/>
          <w:lang w:val="ru-UA" w:eastAsia="ru-UA"/>
        </w:rPr>
        <w:t>здобувають</w:t>
      </w:r>
      <w:proofErr w:type="spellEnd"/>
      <w:r w:rsidR="00082838" w:rsidRPr="00F8295B">
        <w:rPr>
          <w:rFonts w:ascii="Times New Roman" w:eastAsia="Times New Roman" w:hAnsi="Times New Roman"/>
          <w:bCs/>
          <w:kern w:val="36"/>
          <w:sz w:val="28"/>
          <w:szCs w:val="28"/>
          <w:lang w:val="ru-UA" w:eastAsia="ru-UA"/>
        </w:rPr>
        <w:t xml:space="preserve"> </w:t>
      </w:r>
      <w:proofErr w:type="spellStart"/>
      <w:r w:rsidR="00082838" w:rsidRPr="00F8295B">
        <w:rPr>
          <w:rFonts w:ascii="Times New Roman" w:eastAsia="Times New Roman" w:hAnsi="Times New Roman"/>
          <w:bCs/>
          <w:kern w:val="36"/>
          <w:sz w:val="28"/>
          <w:szCs w:val="28"/>
          <w:lang w:val="ru-UA" w:eastAsia="ru-UA"/>
        </w:rPr>
        <w:t>освіту</w:t>
      </w:r>
      <w:proofErr w:type="spellEnd"/>
      <w:r w:rsidR="00082838" w:rsidRPr="00F8295B">
        <w:rPr>
          <w:rFonts w:ascii="Times New Roman" w:eastAsia="Times New Roman" w:hAnsi="Times New Roman"/>
          <w:bCs/>
          <w:kern w:val="36"/>
          <w:sz w:val="28"/>
          <w:szCs w:val="28"/>
          <w:lang w:val="ru-UA" w:eastAsia="ru-UA"/>
        </w:rPr>
        <w:t xml:space="preserve"> </w:t>
      </w:r>
      <w:proofErr w:type="spellStart"/>
      <w:r w:rsidR="00082838" w:rsidRPr="00F8295B">
        <w:rPr>
          <w:rFonts w:ascii="Times New Roman" w:eastAsia="Times New Roman" w:hAnsi="Times New Roman"/>
          <w:bCs/>
          <w:kern w:val="36"/>
          <w:sz w:val="28"/>
          <w:szCs w:val="28"/>
          <w:lang w:val="ru-UA" w:eastAsia="ru-UA"/>
        </w:rPr>
        <w:t>відповідно</w:t>
      </w:r>
      <w:proofErr w:type="spellEnd"/>
      <w:r w:rsidR="00082838" w:rsidRPr="00F8295B">
        <w:rPr>
          <w:rFonts w:ascii="Times New Roman" w:eastAsia="Times New Roman" w:hAnsi="Times New Roman"/>
          <w:bCs/>
          <w:kern w:val="36"/>
          <w:sz w:val="28"/>
          <w:szCs w:val="28"/>
          <w:lang w:val="ru-UA" w:eastAsia="ru-UA"/>
        </w:rPr>
        <w:t xml:space="preserve"> до нового Державного стандарту </w:t>
      </w:r>
      <w:proofErr w:type="spellStart"/>
      <w:r w:rsidR="00082838" w:rsidRPr="00F8295B">
        <w:rPr>
          <w:rFonts w:ascii="Times New Roman" w:eastAsia="Times New Roman" w:hAnsi="Times New Roman"/>
          <w:bCs/>
          <w:kern w:val="36"/>
          <w:sz w:val="28"/>
          <w:szCs w:val="28"/>
          <w:lang w:val="ru-UA" w:eastAsia="ru-UA"/>
        </w:rPr>
        <w:t>базової</w:t>
      </w:r>
      <w:proofErr w:type="spellEnd"/>
      <w:r w:rsidR="00082838" w:rsidRPr="00F8295B">
        <w:rPr>
          <w:rFonts w:ascii="Times New Roman" w:eastAsia="Times New Roman" w:hAnsi="Times New Roman"/>
          <w:bCs/>
          <w:kern w:val="36"/>
          <w:sz w:val="28"/>
          <w:szCs w:val="28"/>
          <w:lang w:val="ru-UA" w:eastAsia="ru-UA"/>
        </w:rPr>
        <w:t xml:space="preserve"> середньої </w:t>
      </w:r>
      <w:proofErr w:type="spellStart"/>
      <w:r w:rsidR="00082838" w:rsidRPr="00F8295B">
        <w:rPr>
          <w:rFonts w:ascii="Times New Roman" w:eastAsia="Times New Roman" w:hAnsi="Times New Roman"/>
          <w:bCs/>
          <w:kern w:val="36"/>
          <w:sz w:val="28"/>
          <w:szCs w:val="28"/>
          <w:lang w:val="ru-UA" w:eastAsia="ru-UA"/>
        </w:rPr>
        <w:t>освіти</w:t>
      </w:r>
      <w:proofErr w:type="spellEnd"/>
      <w:r w:rsidR="00082838" w:rsidRPr="00F8295B">
        <w:rPr>
          <w:rFonts w:ascii="Times New Roman" w:eastAsia="Times New Roman" w:hAnsi="Times New Roman"/>
          <w:bCs/>
          <w:kern w:val="36"/>
          <w:sz w:val="28"/>
          <w:szCs w:val="28"/>
          <w:lang w:val="uk-UA" w:eastAsia="ru-UA"/>
        </w:rPr>
        <w:t>».</w:t>
      </w:r>
    </w:p>
    <w:p w:rsidR="00CC23AE" w:rsidRDefault="00F6253A" w:rsidP="003949E6">
      <w:pPr>
        <w:pStyle w:val="a3"/>
        <w:shd w:val="clear" w:color="auto" w:fill="FFFFFF"/>
        <w:tabs>
          <w:tab w:val="left" w:pos="709"/>
          <w:tab w:val="left" w:pos="851"/>
          <w:tab w:val="left" w:pos="993"/>
        </w:tabs>
        <w:spacing w:before="0" w:beforeAutospacing="0" w:after="0" w:afterAutospacing="0"/>
        <w:jc w:val="both"/>
        <w:rPr>
          <w:b/>
          <w:color w:val="000000" w:themeColor="text1"/>
          <w:sz w:val="28"/>
          <w:szCs w:val="28"/>
        </w:rPr>
      </w:pPr>
      <w:r>
        <w:rPr>
          <w:bCs/>
          <w:color w:val="000000" w:themeColor="text1"/>
          <w:sz w:val="28"/>
          <w:szCs w:val="28"/>
          <w:lang w:val="uk-UA"/>
        </w:rPr>
        <w:t xml:space="preserve">         </w:t>
      </w:r>
      <w:r w:rsidR="000A58E7">
        <w:rPr>
          <w:bCs/>
          <w:color w:val="000000" w:themeColor="text1"/>
          <w:sz w:val="28"/>
          <w:szCs w:val="28"/>
          <w:lang w:val="uk-UA"/>
        </w:rPr>
        <w:t>6</w:t>
      </w:r>
      <w:r w:rsidR="00CC23AE">
        <w:rPr>
          <w:bCs/>
          <w:color w:val="000000" w:themeColor="text1"/>
          <w:sz w:val="28"/>
          <w:szCs w:val="28"/>
        </w:rPr>
        <w:t>.</w:t>
      </w:r>
      <w:r w:rsidR="00F8295B">
        <w:rPr>
          <w:bCs/>
          <w:color w:val="000000" w:themeColor="text1"/>
          <w:sz w:val="28"/>
          <w:szCs w:val="28"/>
          <w:lang w:val="uk-UA"/>
        </w:rPr>
        <w:t xml:space="preserve"> </w:t>
      </w:r>
      <w:r w:rsidR="00AB7911" w:rsidRPr="004E3172">
        <w:rPr>
          <w:bCs/>
          <w:color w:val="000000" w:themeColor="text1"/>
          <w:sz w:val="28"/>
          <w:szCs w:val="28"/>
        </w:rPr>
        <w:t xml:space="preserve">Наказ МОН України №1407 від 23.10.2017 </w:t>
      </w:r>
      <w:hyperlink r:id="rId28" w:history="1">
        <w:r w:rsidR="00C8651C" w:rsidRPr="008748FF">
          <w:rPr>
            <w:rStyle w:val="af"/>
            <w:bCs/>
            <w:color w:val="000000" w:themeColor="text1"/>
            <w:sz w:val="28"/>
            <w:szCs w:val="28"/>
            <w:u w:val="none"/>
          </w:rPr>
          <w:t>«</w:t>
        </w:r>
        <w:r w:rsidR="00AB7911" w:rsidRPr="008748FF">
          <w:rPr>
            <w:rStyle w:val="af"/>
            <w:bCs/>
            <w:color w:val="000000" w:themeColor="text1"/>
            <w:sz w:val="28"/>
            <w:szCs w:val="28"/>
            <w:u w:val="none"/>
          </w:rPr>
          <w:t xml:space="preserve">Про </w:t>
        </w:r>
        <w:proofErr w:type="spellStart"/>
        <w:r w:rsidR="00AB7911" w:rsidRPr="008748FF">
          <w:rPr>
            <w:rStyle w:val="af"/>
            <w:bCs/>
            <w:color w:val="000000" w:themeColor="text1"/>
            <w:sz w:val="28"/>
            <w:szCs w:val="28"/>
            <w:u w:val="none"/>
          </w:rPr>
          <w:t>надання</w:t>
        </w:r>
        <w:proofErr w:type="spellEnd"/>
        <w:r w:rsidR="00AB7911" w:rsidRPr="008748FF">
          <w:rPr>
            <w:rStyle w:val="af"/>
            <w:bCs/>
            <w:color w:val="000000" w:themeColor="text1"/>
            <w:sz w:val="28"/>
            <w:szCs w:val="28"/>
            <w:u w:val="none"/>
          </w:rPr>
          <w:t xml:space="preserve"> грифу МОН </w:t>
        </w:r>
        <w:proofErr w:type="spellStart"/>
        <w:r w:rsidR="00AB7911" w:rsidRPr="008748FF">
          <w:rPr>
            <w:rStyle w:val="af"/>
            <w:bCs/>
            <w:color w:val="000000" w:themeColor="text1"/>
            <w:sz w:val="28"/>
            <w:szCs w:val="28"/>
            <w:u w:val="none"/>
          </w:rPr>
          <w:t>навчальним</w:t>
        </w:r>
        <w:proofErr w:type="spellEnd"/>
        <w:r w:rsidR="00AB7911" w:rsidRPr="008748FF">
          <w:rPr>
            <w:rStyle w:val="af"/>
            <w:bCs/>
            <w:color w:val="000000" w:themeColor="text1"/>
            <w:sz w:val="28"/>
            <w:szCs w:val="28"/>
            <w:u w:val="none"/>
          </w:rPr>
          <w:t xml:space="preserve"> </w:t>
        </w:r>
        <w:proofErr w:type="spellStart"/>
        <w:r w:rsidR="00AB7911" w:rsidRPr="008748FF">
          <w:rPr>
            <w:rStyle w:val="af"/>
            <w:bCs/>
            <w:color w:val="000000" w:themeColor="text1"/>
            <w:sz w:val="28"/>
            <w:szCs w:val="28"/>
            <w:u w:val="none"/>
          </w:rPr>
          <w:t>програмам</w:t>
        </w:r>
        <w:proofErr w:type="spellEnd"/>
        <w:r w:rsidR="00AB7911" w:rsidRPr="008748FF">
          <w:rPr>
            <w:rStyle w:val="af"/>
            <w:bCs/>
            <w:color w:val="000000" w:themeColor="text1"/>
            <w:sz w:val="28"/>
            <w:szCs w:val="28"/>
            <w:u w:val="none"/>
          </w:rPr>
          <w:t xml:space="preserve"> для учнів 10-11 класів закладів загальної середньої </w:t>
        </w:r>
        <w:proofErr w:type="spellStart"/>
        <w:r w:rsidR="00AB7911" w:rsidRPr="008748FF">
          <w:rPr>
            <w:rStyle w:val="af"/>
            <w:bCs/>
            <w:color w:val="000000" w:themeColor="text1"/>
            <w:sz w:val="28"/>
            <w:szCs w:val="28"/>
            <w:u w:val="none"/>
          </w:rPr>
          <w:t>освіти</w:t>
        </w:r>
        <w:proofErr w:type="spellEnd"/>
        <w:r w:rsidR="00C8651C" w:rsidRPr="008748FF">
          <w:rPr>
            <w:rStyle w:val="af"/>
            <w:bCs/>
            <w:color w:val="000000" w:themeColor="text1"/>
            <w:sz w:val="28"/>
            <w:szCs w:val="28"/>
            <w:u w:val="none"/>
          </w:rPr>
          <w:t>»</w:t>
        </w:r>
      </w:hyperlink>
      <w:r w:rsidR="00CC23AE">
        <w:rPr>
          <w:color w:val="000000" w:themeColor="text1"/>
          <w:sz w:val="28"/>
          <w:szCs w:val="28"/>
        </w:rPr>
        <w:t>.</w:t>
      </w:r>
    </w:p>
    <w:p w:rsidR="00AB7911" w:rsidRPr="00CC23AE" w:rsidRDefault="00CC23AE" w:rsidP="00CC23AE">
      <w:pPr>
        <w:pStyle w:val="4"/>
        <w:shd w:val="clear" w:color="auto" w:fill="FFFFFF"/>
        <w:tabs>
          <w:tab w:val="left" w:pos="993"/>
          <w:tab w:val="left" w:pos="1134"/>
        </w:tabs>
        <w:jc w:val="both"/>
        <w:rPr>
          <w:b w:val="0"/>
          <w:color w:val="000000" w:themeColor="text1"/>
          <w:sz w:val="28"/>
          <w:szCs w:val="28"/>
        </w:rPr>
      </w:pPr>
      <w:r>
        <w:rPr>
          <w:b w:val="0"/>
          <w:color w:val="000000" w:themeColor="text1"/>
          <w:sz w:val="28"/>
          <w:szCs w:val="28"/>
        </w:rPr>
        <w:t xml:space="preserve">         </w:t>
      </w:r>
      <w:r w:rsidR="000A58E7">
        <w:rPr>
          <w:b w:val="0"/>
          <w:color w:val="000000" w:themeColor="text1"/>
          <w:sz w:val="28"/>
          <w:szCs w:val="28"/>
        </w:rPr>
        <w:t>7</w:t>
      </w:r>
      <w:r>
        <w:rPr>
          <w:b w:val="0"/>
          <w:color w:val="000000" w:themeColor="text1"/>
          <w:sz w:val="28"/>
          <w:szCs w:val="28"/>
        </w:rPr>
        <w:t>.</w:t>
      </w:r>
      <w:r w:rsidR="00F8295B">
        <w:rPr>
          <w:b w:val="0"/>
          <w:color w:val="000000" w:themeColor="text1"/>
          <w:sz w:val="28"/>
          <w:szCs w:val="28"/>
        </w:rPr>
        <w:t xml:space="preserve"> </w:t>
      </w:r>
      <w:r w:rsidR="00AB7911" w:rsidRPr="008748FF">
        <w:rPr>
          <w:b w:val="0"/>
          <w:bCs/>
          <w:color w:val="000000" w:themeColor="text1"/>
          <w:sz w:val="28"/>
          <w:szCs w:val="28"/>
          <w:lang w:val="ru-RU"/>
        </w:rPr>
        <w:t xml:space="preserve">Наказ МОН України №236 від 21.02.2019 </w:t>
      </w:r>
      <w:hyperlink r:id="rId29" w:history="1">
        <w:r w:rsidR="00C8651C" w:rsidRPr="008748FF">
          <w:rPr>
            <w:rStyle w:val="af"/>
            <w:b w:val="0"/>
            <w:bCs/>
            <w:color w:val="000000" w:themeColor="text1"/>
            <w:sz w:val="28"/>
            <w:szCs w:val="28"/>
            <w:u w:val="none"/>
            <w:lang w:val="ru-RU"/>
          </w:rPr>
          <w:t>«</w:t>
        </w:r>
        <w:r w:rsidR="00AB7911" w:rsidRPr="008748FF">
          <w:rPr>
            <w:rStyle w:val="af"/>
            <w:b w:val="0"/>
            <w:bCs/>
            <w:color w:val="000000" w:themeColor="text1"/>
            <w:sz w:val="28"/>
            <w:szCs w:val="28"/>
            <w:u w:val="none"/>
            <w:lang w:val="ru-RU"/>
          </w:rPr>
          <w:t xml:space="preserve">Про </w:t>
        </w:r>
        <w:proofErr w:type="spellStart"/>
        <w:r w:rsidR="00AB7911" w:rsidRPr="008748FF">
          <w:rPr>
            <w:rStyle w:val="af"/>
            <w:b w:val="0"/>
            <w:bCs/>
            <w:color w:val="000000" w:themeColor="text1"/>
            <w:sz w:val="28"/>
            <w:szCs w:val="28"/>
            <w:u w:val="none"/>
            <w:lang w:val="ru-RU"/>
          </w:rPr>
          <w:t>внесення</w:t>
        </w:r>
        <w:proofErr w:type="spellEnd"/>
        <w:r w:rsidR="00AB7911" w:rsidRPr="008748FF">
          <w:rPr>
            <w:rStyle w:val="af"/>
            <w:b w:val="0"/>
            <w:bCs/>
            <w:color w:val="000000" w:themeColor="text1"/>
            <w:sz w:val="28"/>
            <w:szCs w:val="28"/>
            <w:u w:val="none"/>
            <w:lang w:val="ru-RU"/>
          </w:rPr>
          <w:t xml:space="preserve"> </w:t>
        </w:r>
        <w:proofErr w:type="spellStart"/>
        <w:r w:rsidR="00AB7911" w:rsidRPr="008748FF">
          <w:rPr>
            <w:rStyle w:val="af"/>
            <w:b w:val="0"/>
            <w:bCs/>
            <w:color w:val="000000" w:themeColor="text1"/>
            <w:sz w:val="28"/>
            <w:szCs w:val="28"/>
            <w:u w:val="none"/>
            <w:lang w:val="ru-RU"/>
          </w:rPr>
          <w:t>змін</w:t>
        </w:r>
        <w:proofErr w:type="spellEnd"/>
        <w:r w:rsidR="00AB7911" w:rsidRPr="008748FF">
          <w:rPr>
            <w:rStyle w:val="af"/>
            <w:b w:val="0"/>
            <w:bCs/>
            <w:color w:val="000000" w:themeColor="text1"/>
            <w:sz w:val="28"/>
            <w:szCs w:val="28"/>
            <w:u w:val="none"/>
            <w:lang w:val="ru-RU"/>
          </w:rPr>
          <w:t xml:space="preserve"> до навчальних програм з історії України для 5-9 та 10-11 класів закладів загальної середньої </w:t>
        </w:r>
        <w:proofErr w:type="spellStart"/>
        <w:r w:rsidR="00AB7911" w:rsidRPr="008748FF">
          <w:rPr>
            <w:rStyle w:val="af"/>
            <w:b w:val="0"/>
            <w:bCs/>
            <w:color w:val="000000" w:themeColor="text1"/>
            <w:sz w:val="28"/>
            <w:szCs w:val="28"/>
            <w:u w:val="none"/>
            <w:lang w:val="ru-RU"/>
          </w:rPr>
          <w:t>освіти</w:t>
        </w:r>
        <w:proofErr w:type="spellEnd"/>
        <w:r w:rsidR="00C8651C" w:rsidRPr="008748FF">
          <w:rPr>
            <w:rStyle w:val="af"/>
            <w:b w:val="0"/>
            <w:bCs/>
            <w:color w:val="000000" w:themeColor="text1"/>
            <w:sz w:val="28"/>
            <w:szCs w:val="28"/>
            <w:u w:val="none"/>
            <w:lang w:val="ru-RU"/>
          </w:rPr>
          <w:t>»</w:t>
        </w:r>
        <w:r w:rsidR="00AB7911" w:rsidRPr="008748FF">
          <w:rPr>
            <w:rStyle w:val="af"/>
            <w:b w:val="0"/>
            <w:bCs/>
            <w:color w:val="000000" w:themeColor="text1"/>
            <w:sz w:val="28"/>
            <w:szCs w:val="28"/>
            <w:u w:val="none"/>
            <w:lang w:val="ru-RU"/>
          </w:rPr>
          <w:t>.</w:t>
        </w:r>
      </w:hyperlink>
    </w:p>
    <w:p w:rsidR="00AB7911" w:rsidRPr="008748FF" w:rsidRDefault="00CC23AE" w:rsidP="00CC23AE">
      <w:pPr>
        <w:pStyle w:val="4"/>
        <w:shd w:val="clear" w:color="auto" w:fill="FFFFFF"/>
        <w:tabs>
          <w:tab w:val="left" w:pos="993"/>
          <w:tab w:val="left" w:pos="1134"/>
        </w:tabs>
        <w:jc w:val="both"/>
        <w:rPr>
          <w:rStyle w:val="af"/>
          <w:b w:val="0"/>
          <w:bCs/>
          <w:color w:val="000000" w:themeColor="text1"/>
          <w:sz w:val="28"/>
          <w:szCs w:val="28"/>
          <w:u w:val="none"/>
        </w:rPr>
      </w:pPr>
      <w:r>
        <w:rPr>
          <w:b w:val="0"/>
          <w:bCs/>
          <w:color w:val="000000" w:themeColor="text1"/>
          <w:sz w:val="28"/>
          <w:szCs w:val="28"/>
        </w:rPr>
        <w:t xml:space="preserve">         </w:t>
      </w:r>
      <w:r w:rsidR="000A58E7">
        <w:rPr>
          <w:b w:val="0"/>
          <w:bCs/>
          <w:color w:val="000000" w:themeColor="text1"/>
          <w:sz w:val="28"/>
          <w:szCs w:val="28"/>
        </w:rPr>
        <w:t>8</w:t>
      </w:r>
      <w:r>
        <w:rPr>
          <w:b w:val="0"/>
          <w:bCs/>
          <w:color w:val="000000" w:themeColor="text1"/>
          <w:sz w:val="28"/>
          <w:szCs w:val="28"/>
        </w:rPr>
        <w:t>.</w:t>
      </w:r>
      <w:r w:rsidR="00F8295B">
        <w:rPr>
          <w:b w:val="0"/>
          <w:bCs/>
          <w:color w:val="000000" w:themeColor="text1"/>
          <w:sz w:val="28"/>
          <w:szCs w:val="28"/>
        </w:rPr>
        <w:t xml:space="preserve"> </w:t>
      </w:r>
      <w:r w:rsidR="00AB7911" w:rsidRPr="004E3172">
        <w:rPr>
          <w:b w:val="0"/>
          <w:bCs/>
          <w:color w:val="000000" w:themeColor="text1"/>
          <w:sz w:val="28"/>
          <w:szCs w:val="28"/>
        </w:rPr>
        <w:t xml:space="preserve">Наказ МОН України №804 від 07.06.2017 </w:t>
      </w:r>
      <w:hyperlink r:id="rId30" w:history="1">
        <w:r w:rsidR="00C8651C" w:rsidRPr="008748FF">
          <w:rPr>
            <w:rStyle w:val="af"/>
            <w:b w:val="0"/>
            <w:bCs/>
            <w:color w:val="000000" w:themeColor="text1"/>
            <w:sz w:val="28"/>
            <w:szCs w:val="28"/>
            <w:u w:val="none"/>
          </w:rPr>
          <w:t>«</w:t>
        </w:r>
        <w:r w:rsidR="00AB7911" w:rsidRPr="008748FF">
          <w:rPr>
            <w:rStyle w:val="af"/>
            <w:b w:val="0"/>
            <w:bCs/>
            <w:color w:val="000000" w:themeColor="text1"/>
            <w:sz w:val="28"/>
            <w:szCs w:val="28"/>
            <w:u w:val="none"/>
          </w:rPr>
          <w:t>Про оновлені навчальні програми для учнів 5-9 класів загальноосвітніх навчальних закладів</w:t>
        </w:r>
        <w:r w:rsidR="00C8651C" w:rsidRPr="008748FF">
          <w:rPr>
            <w:rStyle w:val="af"/>
            <w:b w:val="0"/>
            <w:bCs/>
            <w:color w:val="000000" w:themeColor="text1"/>
            <w:sz w:val="28"/>
            <w:szCs w:val="28"/>
            <w:u w:val="none"/>
          </w:rPr>
          <w:t>»</w:t>
        </w:r>
        <w:r w:rsidR="00AB7911" w:rsidRPr="008748FF">
          <w:rPr>
            <w:rStyle w:val="af"/>
            <w:b w:val="0"/>
            <w:bCs/>
            <w:color w:val="000000" w:themeColor="text1"/>
            <w:sz w:val="28"/>
            <w:szCs w:val="28"/>
            <w:u w:val="none"/>
          </w:rPr>
          <w:t>.</w:t>
        </w:r>
      </w:hyperlink>
    </w:p>
    <w:p w:rsidR="00AB7911" w:rsidRPr="008748FF" w:rsidRDefault="00CC23AE" w:rsidP="00CC23AE">
      <w:pPr>
        <w:pStyle w:val="a3"/>
        <w:shd w:val="clear" w:color="auto" w:fill="FFFFFF"/>
        <w:tabs>
          <w:tab w:val="left" w:pos="709"/>
          <w:tab w:val="left" w:pos="851"/>
          <w:tab w:val="left" w:pos="993"/>
          <w:tab w:val="left" w:pos="1134"/>
        </w:tabs>
        <w:spacing w:before="0" w:beforeAutospacing="0" w:after="0" w:afterAutospacing="0"/>
        <w:jc w:val="both"/>
        <w:textAlignment w:val="baseline"/>
        <w:rPr>
          <w:rStyle w:val="af"/>
          <w:color w:val="auto"/>
          <w:spacing w:val="-4"/>
          <w:sz w:val="28"/>
          <w:szCs w:val="28"/>
          <w:u w:val="none"/>
        </w:rPr>
      </w:pPr>
      <w:r>
        <w:rPr>
          <w:rStyle w:val="aff7"/>
          <w:b w:val="0"/>
          <w:spacing w:val="-4"/>
          <w:sz w:val="28"/>
          <w:szCs w:val="28"/>
          <w:lang w:val="uk-UA"/>
        </w:rPr>
        <w:t xml:space="preserve">         </w:t>
      </w:r>
      <w:r w:rsidR="000A58E7">
        <w:rPr>
          <w:rStyle w:val="aff7"/>
          <w:b w:val="0"/>
          <w:spacing w:val="-4"/>
          <w:sz w:val="28"/>
          <w:szCs w:val="28"/>
          <w:lang w:val="uk-UA"/>
        </w:rPr>
        <w:t>9</w:t>
      </w:r>
      <w:r>
        <w:rPr>
          <w:rStyle w:val="aff7"/>
          <w:b w:val="0"/>
          <w:spacing w:val="-4"/>
          <w:sz w:val="28"/>
          <w:szCs w:val="28"/>
          <w:lang w:val="uk-UA"/>
        </w:rPr>
        <w:t>.</w:t>
      </w:r>
      <w:r w:rsidR="00F8295B">
        <w:rPr>
          <w:rStyle w:val="aff7"/>
          <w:b w:val="0"/>
          <w:spacing w:val="-4"/>
          <w:sz w:val="28"/>
          <w:szCs w:val="28"/>
          <w:lang w:val="uk-UA"/>
        </w:rPr>
        <w:t xml:space="preserve"> </w:t>
      </w:r>
      <w:r w:rsidR="007B1AFF" w:rsidRPr="008748FF">
        <w:rPr>
          <w:rStyle w:val="aff7"/>
          <w:b w:val="0"/>
          <w:spacing w:val="-4"/>
          <w:sz w:val="28"/>
          <w:szCs w:val="28"/>
        </w:rPr>
        <w:t>Наказ МОН України від 08.</w:t>
      </w:r>
      <w:r w:rsidR="007B1AFF" w:rsidRPr="008748FF">
        <w:rPr>
          <w:rStyle w:val="aff7"/>
          <w:b w:val="0"/>
          <w:spacing w:val="-4"/>
          <w:sz w:val="28"/>
          <w:szCs w:val="28"/>
          <w:lang w:val="uk-UA"/>
        </w:rPr>
        <w:t>10</w:t>
      </w:r>
      <w:r w:rsidR="007B1AFF" w:rsidRPr="008748FF">
        <w:rPr>
          <w:rStyle w:val="aff7"/>
          <w:b w:val="0"/>
          <w:spacing w:val="-4"/>
          <w:sz w:val="28"/>
          <w:szCs w:val="28"/>
        </w:rPr>
        <w:t xml:space="preserve">.2019 № </w:t>
      </w:r>
      <w:r w:rsidR="007B1AFF" w:rsidRPr="008748FF">
        <w:rPr>
          <w:rStyle w:val="aff7"/>
          <w:b w:val="0"/>
          <w:spacing w:val="-4"/>
          <w:sz w:val="28"/>
          <w:szCs w:val="28"/>
          <w:lang w:val="uk-UA"/>
        </w:rPr>
        <w:t>1272</w:t>
      </w:r>
      <w:r w:rsidR="00AB7911" w:rsidRPr="008748FF">
        <w:rPr>
          <w:rStyle w:val="aff7"/>
          <w:spacing w:val="-4"/>
          <w:sz w:val="28"/>
          <w:szCs w:val="28"/>
        </w:rPr>
        <w:t xml:space="preserve"> </w:t>
      </w:r>
      <w:hyperlink r:id="rId31" w:history="1">
        <w:r w:rsidR="00C8651C" w:rsidRPr="008748FF">
          <w:rPr>
            <w:rStyle w:val="af"/>
            <w:color w:val="auto"/>
            <w:spacing w:val="-4"/>
            <w:sz w:val="28"/>
            <w:szCs w:val="28"/>
            <w:u w:val="none"/>
          </w:rPr>
          <w:t>«</w:t>
        </w:r>
        <w:r w:rsidR="00AB7911" w:rsidRPr="008748FF">
          <w:rPr>
            <w:rStyle w:val="af"/>
            <w:color w:val="auto"/>
            <w:spacing w:val="-4"/>
            <w:sz w:val="28"/>
            <w:szCs w:val="28"/>
            <w:u w:val="none"/>
          </w:rPr>
          <w:t>Про затвердже</w:t>
        </w:r>
        <w:r w:rsidR="00AB7911" w:rsidRPr="008748FF">
          <w:rPr>
            <w:rStyle w:val="af"/>
            <w:color w:val="auto"/>
            <w:spacing w:val="-4"/>
            <w:sz w:val="28"/>
            <w:szCs w:val="28"/>
            <w:u w:val="none"/>
          </w:rPr>
          <w:softHyphen/>
          <w:t>ння ти</w:t>
        </w:r>
        <w:r w:rsidR="00AB7911" w:rsidRPr="008748FF">
          <w:rPr>
            <w:rStyle w:val="af"/>
            <w:color w:val="auto"/>
            <w:spacing w:val="-4"/>
            <w:sz w:val="28"/>
            <w:szCs w:val="28"/>
            <w:u w:val="none"/>
          </w:rPr>
          <w:softHyphen/>
          <w:t>по</w:t>
        </w:r>
        <w:r w:rsidR="00AB7911" w:rsidRPr="008748FF">
          <w:rPr>
            <w:rStyle w:val="af"/>
            <w:color w:val="auto"/>
            <w:spacing w:val="-4"/>
            <w:sz w:val="28"/>
            <w:szCs w:val="28"/>
            <w:u w:val="none"/>
          </w:rPr>
          <w:softHyphen/>
          <w:t>вих освітніх та навчальних програм для 1-2-х класів закладів за</w:t>
        </w:r>
        <w:r w:rsidR="00AB7911" w:rsidRPr="008748FF">
          <w:rPr>
            <w:rStyle w:val="af"/>
            <w:color w:val="auto"/>
            <w:spacing w:val="-4"/>
            <w:sz w:val="28"/>
            <w:szCs w:val="28"/>
            <w:u w:val="none"/>
          </w:rPr>
          <w:softHyphen/>
          <w:t>галь</w:t>
        </w:r>
        <w:r w:rsidR="00AB7911" w:rsidRPr="008748FF">
          <w:rPr>
            <w:rStyle w:val="af"/>
            <w:color w:val="auto"/>
            <w:spacing w:val="-4"/>
            <w:sz w:val="28"/>
            <w:szCs w:val="28"/>
            <w:u w:val="none"/>
          </w:rPr>
          <w:softHyphen/>
          <w:t xml:space="preserve">ної середньої </w:t>
        </w:r>
        <w:proofErr w:type="spellStart"/>
        <w:r w:rsidR="00AB7911" w:rsidRPr="008748FF">
          <w:rPr>
            <w:rStyle w:val="af"/>
            <w:color w:val="auto"/>
            <w:spacing w:val="-4"/>
            <w:sz w:val="28"/>
            <w:szCs w:val="28"/>
            <w:u w:val="none"/>
          </w:rPr>
          <w:t>освіти</w:t>
        </w:r>
        <w:proofErr w:type="spellEnd"/>
        <w:r w:rsidR="00C8651C" w:rsidRPr="008748FF">
          <w:rPr>
            <w:rStyle w:val="af"/>
            <w:color w:val="auto"/>
            <w:spacing w:val="-4"/>
            <w:sz w:val="28"/>
            <w:szCs w:val="28"/>
            <w:u w:val="none"/>
          </w:rPr>
          <w:t>»</w:t>
        </w:r>
        <w:r w:rsidR="00AB7911" w:rsidRPr="008748FF">
          <w:rPr>
            <w:rStyle w:val="af"/>
            <w:color w:val="auto"/>
            <w:spacing w:val="-4"/>
            <w:sz w:val="28"/>
            <w:szCs w:val="28"/>
            <w:u w:val="none"/>
          </w:rPr>
          <w:t>.</w:t>
        </w:r>
      </w:hyperlink>
    </w:p>
    <w:p w:rsidR="00AB7911" w:rsidRPr="00CC23AE" w:rsidRDefault="00CC23AE" w:rsidP="00CC23AE">
      <w:pPr>
        <w:tabs>
          <w:tab w:val="left" w:pos="1134"/>
        </w:tabs>
        <w:spacing w:line="225" w:lineRule="auto"/>
        <w:jc w:val="both"/>
        <w:rPr>
          <w:rFonts w:ascii="Times New Roman" w:hAnsi="Times New Roman" w:cs="Times New Roman"/>
          <w:spacing w:val="-4"/>
          <w:sz w:val="28"/>
          <w:szCs w:val="28"/>
          <w:lang w:val="ru-RU"/>
        </w:rPr>
      </w:pPr>
      <w:r>
        <w:rPr>
          <w:rFonts w:ascii="Times New Roman" w:hAnsi="Times New Roman" w:cs="Times New Roman"/>
          <w:spacing w:val="-4"/>
          <w:sz w:val="28"/>
          <w:szCs w:val="28"/>
          <w:lang w:val="ru-RU"/>
        </w:rPr>
        <w:t xml:space="preserve">        1</w:t>
      </w:r>
      <w:r w:rsidR="000A58E7">
        <w:rPr>
          <w:rFonts w:ascii="Times New Roman" w:hAnsi="Times New Roman" w:cs="Times New Roman"/>
          <w:spacing w:val="-4"/>
          <w:sz w:val="28"/>
          <w:szCs w:val="28"/>
          <w:lang w:val="ru-RU"/>
        </w:rPr>
        <w:t>0</w:t>
      </w:r>
      <w:r>
        <w:rPr>
          <w:rFonts w:ascii="Times New Roman" w:hAnsi="Times New Roman" w:cs="Times New Roman"/>
          <w:spacing w:val="-4"/>
          <w:sz w:val="28"/>
          <w:szCs w:val="28"/>
          <w:lang w:val="ru-RU"/>
        </w:rPr>
        <w:t>.</w:t>
      </w:r>
      <w:r w:rsidR="00F8295B">
        <w:rPr>
          <w:rFonts w:ascii="Times New Roman" w:hAnsi="Times New Roman" w:cs="Times New Roman"/>
          <w:spacing w:val="-4"/>
          <w:sz w:val="28"/>
          <w:szCs w:val="28"/>
          <w:lang w:val="ru-RU"/>
        </w:rPr>
        <w:t xml:space="preserve"> </w:t>
      </w:r>
      <w:r w:rsidR="00AB7911" w:rsidRPr="00CC23AE">
        <w:rPr>
          <w:rFonts w:ascii="Times New Roman" w:hAnsi="Times New Roman" w:cs="Times New Roman"/>
          <w:spacing w:val="-4"/>
          <w:sz w:val="28"/>
          <w:szCs w:val="28"/>
          <w:lang w:val="uk-UA"/>
        </w:rPr>
        <w:t xml:space="preserve">Наказ МОН </w:t>
      </w:r>
      <w:r w:rsidR="007B1AFF" w:rsidRPr="00CC23AE">
        <w:rPr>
          <w:rFonts w:ascii="Times New Roman" w:hAnsi="Times New Roman" w:cs="Times New Roman"/>
          <w:spacing w:val="-4"/>
          <w:sz w:val="28"/>
          <w:szCs w:val="28"/>
          <w:lang w:val="uk-UA"/>
        </w:rPr>
        <w:t>України від 08.10.2019 № 1273</w:t>
      </w:r>
      <w:r w:rsidR="00AB7911" w:rsidRPr="00CC23AE">
        <w:rPr>
          <w:rFonts w:ascii="Times New Roman" w:hAnsi="Times New Roman" w:cs="Times New Roman"/>
          <w:spacing w:val="-4"/>
          <w:sz w:val="28"/>
          <w:szCs w:val="28"/>
          <w:lang w:val="ru-RU"/>
        </w:rPr>
        <w:t xml:space="preserve"> </w:t>
      </w:r>
      <w:r w:rsidR="00C8651C" w:rsidRPr="00CC23AE">
        <w:rPr>
          <w:rFonts w:ascii="Times New Roman" w:hAnsi="Times New Roman" w:cs="Times New Roman"/>
          <w:spacing w:val="-4"/>
          <w:sz w:val="28"/>
          <w:szCs w:val="28"/>
          <w:lang w:val="ru-RU"/>
        </w:rPr>
        <w:t>«</w:t>
      </w:r>
      <w:r w:rsidR="00AB7911" w:rsidRPr="00CC23AE">
        <w:rPr>
          <w:rFonts w:ascii="Times New Roman" w:hAnsi="Times New Roman" w:cs="Times New Roman"/>
          <w:spacing w:val="-4"/>
          <w:sz w:val="28"/>
          <w:szCs w:val="28"/>
          <w:lang w:val="ru-RU"/>
        </w:rPr>
        <w:t xml:space="preserve">Про затвердження типових освітніх програм для 3-4 класів закладів загальної середньої </w:t>
      </w:r>
      <w:proofErr w:type="spellStart"/>
      <w:r w:rsidR="00AB7911" w:rsidRPr="00CC23AE">
        <w:rPr>
          <w:rFonts w:ascii="Times New Roman" w:hAnsi="Times New Roman" w:cs="Times New Roman"/>
          <w:spacing w:val="-4"/>
          <w:sz w:val="28"/>
          <w:szCs w:val="28"/>
          <w:lang w:val="ru-RU"/>
        </w:rPr>
        <w:t>освіти</w:t>
      </w:r>
      <w:proofErr w:type="spellEnd"/>
      <w:r w:rsidR="00C8651C" w:rsidRPr="00CC23AE">
        <w:rPr>
          <w:rFonts w:ascii="Times New Roman" w:hAnsi="Times New Roman" w:cs="Times New Roman"/>
          <w:spacing w:val="-4"/>
          <w:sz w:val="28"/>
          <w:szCs w:val="28"/>
          <w:lang w:val="ru-RU"/>
        </w:rPr>
        <w:t>»</w:t>
      </w:r>
      <w:r w:rsidR="00AB7911" w:rsidRPr="00CC23AE">
        <w:rPr>
          <w:rFonts w:ascii="Times New Roman" w:hAnsi="Times New Roman" w:cs="Times New Roman"/>
          <w:spacing w:val="-4"/>
          <w:sz w:val="28"/>
          <w:szCs w:val="28"/>
          <w:lang w:val="ru-RU"/>
        </w:rPr>
        <w:t>.</w:t>
      </w:r>
    </w:p>
    <w:p w:rsidR="00AB7911" w:rsidRDefault="00CC23AE" w:rsidP="00CC23AE">
      <w:pPr>
        <w:pStyle w:val="a3"/>
        <w:shd w:val="clear" w:color="auto" w:fill="FFFFFF" w:themeFill="background1"/>
        <w:tabs>
          <w:tab w:val="left" w:pos="709"/>
          <w:tab w:val="left" w:pos="851"/>
          <w:tab w:val="left" w:pos="993"/>
        </w:tabs>
        <w:spacing w:before="0" w:beforeAutospacing="0" w:after="0" w:afterAutospacing="0"/>
        <w:jc w:val="both"/>
        <w:rPr>
          <w:rStyle w:val="af"/>
          <w:bCs/>
          <w:color w:val="000000" w:themeColor="text1"/>
          <w:spacing w:val="-8"/>
          <w:sz w:val="28"/>
          <w:szCs w:val="28"/>
          <w:u w:val="none"/>
          <w:bdr w:val="none" w:sz="0" w:space="0" w:color="auto" w:frame="1"/>
          <w:lang w:val="uk-UA"/>
        </w:rPr>
      </w:pPr>
      <w:r>
        <w:rPr>
          <w:color w:val="000000" w:themeColor="text1"/>
          <w:spacing w:val="-8"/>
          <w:sz w:val="28"/>
          <w:szCs w:val="28"/>
          <w:lang w:val="uk-UA"/>
        </w:rPr>
        <w:t xml:space="preserve">         1</w:t>
      </w:r>
      <w:r w:rsidR="000A58E7">
        <w:rPr>
          <w:color w:val="000000" w:themeColor="text1"/>
          <w:spacing w:val="-8"/>
          <w:sz w:val="28"/>
          <w:szCs w:val="28"/>
          <w:lang w:val="uk-UA"/>
        </w:rPr>
        <w:t>1</w:t>
      </w:r>
      <w:r>
        <w:rPr>
          <w:color w:val="000000" w:themeColor="text1"/>
          <w:spacing w:val="-8"/>
          <w:sz w:val="28"/>
          <w:szCs w:val="28"/>
          <w:lang w:val="uk-UA"/>
        </w:rPr>
        <w:t>.</w:t>
      </w:r>
      <w:r w:rsidR="00F8295B">
        <w:rPr>
          <w:color w:val="000000" w:themeColor="text1"/>
          <w:spacing w:val="-8"/>
          <w:sz w:val="28"/>
          <w:szCs w:val="28"/>
          <w:lang w:val="uk-UA"/>
        </w:rPr>
        <w:t xml:space="preserve"> </w:t>
      </w:r>
      <w:r w:rsidR="00AB7911" w:rsidRPr="008748FF">
        <w:rPr>
          <w:color w:val="000000" w:themeColor="text1"/>
          <w:spacing w:val="-8"/>
          <w:sz w:val="28"/>
          <w:szCs w:val="28"/>
          <w:lang w:val="uk-UA"/>
        </w:rPr>
        <w:t xml:space="preserve">Наказ МОН України від </w:t>
      </w:r>
      <w:r w:rsidR="00AB7911" w:rsidRPr="001D05C1">
        <w:rPr>
          <w:rStyle w:val="rvts9"/>
          <w:bCs/>
          <w:color w:val="000000" w:themeColor="text1"/>
          <w:spacing w:val="-8"/>
          <w:sz w:val="28"/>
          <w:szCs w:val="28"/>
          <w:bdr w:val="none" w:sz="0" w:space="0" w:color="auto" w:frame="1"/>
          <w:lang w:val="uk-UA"/>
        </w:rPr>
        <w:t xml:space="preserve">20.04.2018 № 405 </w:t>
      </w:r>
      <w:hyperlink r:id="rId32" w:history="1">
        <w:r w:rsidR="00C8651C" w:rsidRPr="008748FF">
          <w:rPr>
            <w:rStyle w:val="af"/>
            <w:bCs/>
            <w:color w:val="000000" w:themeColor="text1"/>
            <w:spacing w:val="-8"/>
            <w:sz w:val="28"/>
            <w:szCs w:val="28"/>
            <w:u w:val="none"/>
            <w:bdr w:val="none" w:sz="0" w:space="0" w:color="auto" w:frame="1"/>
            <w:lang w:val="uk-UA"/>
          </w:rPr>
          <w:t>«</w:t>
        </w:r>
        <w:r w:rsidR="00AB7911" w:rsidRPr="008748FF">
          <w:rPr>
            <w:rStyle w:val="af"/>
            <w:bCs/>
            <w:color w:val="000000" w:themeColor="text1"/>
            <w:spacing w:val="-8"/>
            <w:sz w:val="28"/>
            <w:szCs w:val="28"/>
            <w:u w:val="none"/>
            <w:bdr w:val="none" w:sz="0" w:space="0" w:color="auto" w:frame="1"/>
            <w:lang w:val="uk-UA"/>
          </w:rPr>
          <w:t>Про затвердження Типової освітньої програми закладів загальної середньої освіти ІІ ступеня</w:t>
        </w:r>
        <w:r w:rsidR="00C8651C" w:rsidRPr="008748FF">
          <w:rPr>
            <w:rStyle w:val="af"/>
            <w:bCs/>
            <w:color w:val="000000" w:themeColor="text1"/>
            <w:spacing w:val="-8"/>
            <w:sz w:val="28"/>
            <w:szCs w:val="28"/>
            <w:u w:val="none"/>
            <w:bdr w:val="none" w:sz="0" w:space="0" w:color="auto" w:frame="1"/>
            <w:lang w:val="uk-UA"/>
          </w:rPr>
          <w:t>»</w:t>
        </w:r>
        <w:r w:rsidR="00AB7911" w:rsidRPr="008748FF">
          <w:rPr>
            <w:rStyle w:val="af"/>
            <w:bCs/>
            <w:color w:val="000000" w:themeColor="text1"/>
            <w:spacing w:val="-8"/>
            <w:sz w:val="28"/>
            <w:szCs w:val="28"/>
            <w:u w:val="none"/>
            <w:bdr w:val="none" w:sz="0" w:space="0" w:color="auto" w:frame="1"/>
            <w:lang w:val="uk-UA"/>
          </w:rPr>
          <w:t>.</w:t>
        </w:r>
      </w:hyperlink>
    </w:p>
    <w:p w:rsidR="00A65484" w:rsidRPr="00755118" w:rsidRDefault="00A65484" w:rsidP="00A65484">
      <w:pPr>
        <w:pStyle w:val="1"/>
        <w:shd w:val="clear" w:color="auto" w:fill="FFFFFF"/>
        <w:spacing w:before="0"/>
        <w:textAlignment w:val="baseline"/>
        <w:rPr>
          <w:rFonts w:ascii="Times New Roman" w:eastAsia="Times New Roman" w:hAnsi="Times New Roman" w:cs="Times New Roman"/>
          <w:color w:val="auto"/>
          <w:kern w:val="36"/>
          <w:sz w:val="28"/>
          <w:szCs w:val="28"/>
          <w:lang w:val="uk-UA" w:eastAsia="ru-UA" w:bidi="ar-SA"/>
        </w:rPr>
      </w:pPr>
      <w:r w:rsidRPr="00F8295B">
        <w:rPr>
          <w:rStyle w:val="af"/>
          <w:rFonts w:ascii="Times New Roman" w:hAnsi="Times New Roman" w:cs="Times New Roman"/>
          <w:bCs/>
          <w:color w:val="000000" w:themeColor="text1"/>
          <w:spacing w:val="-8"/>
          <w:sz w:val="28"/>
          <w:szCs w:val="28"/>
          <w:u w:val="none"/>
          <w:bdr w:val="none" w:sz="0" w:space="0" w:color="auto" w:frame="1"/>
          <w:lang w:val="uk-UA"/>
        </w:rPr>
        <w:lastRenderedPageBreak/>
        <w:t xml:space="preserve">           1</w:t>
      </w:r>
      <w:r w:rsidR="000A58E7" w:rsidRPr="00F8295B">
        <w:rPr>
          <w:rStyle w:val="af"/>
          <w:rFonts w:ascii="Times New Roman" w:hAnsi="Times New Roman" w:cs="Times New Roman"/>
          <w:bCs/>
          <w:color w:val="000000" w:themeColor="text1"/>
          <w:spacing w:val="-8"/>
          <w:sz w:val="28"/>
          <w:szCs w:val="28"/>
          <w:u w:val="none"/>
          <w:bdr w:val="none" w:sz="0" w:space="0" w:color="auto" w:frame="1"/>
          <w:lang w:val="uk-UA"/>
        </w:rPr>
        <w:t>2</w:t>
      </w:r>
      <w:r w:rsidRPr="00F8295B">
        <w:rPr>
          <w:rStyle w:val="af"/>
          <w:rFonts w:ascii="Times New Roman" w:hAnsi="Times New Roman" w:cs="Times New Roman"/>
          <w:bCs/>
          <w:color w:val="000000" w:themeColor="text1"/>
          <w:spacing w:val="-8"/>
          <w:sz w:val="28"/>
          <w:szCs w:val="28"/>
          <w:u w:val="none"/>
          <w:bdr w:val="none" w:sz="0" w:space="0" w:color="auto" w:frame="1"/>
          <w:lang w:val="uk-UA"/>
        </w:rPr>
        <w:t>.</w:t>
      </w:r>
      <w:r w:rsidR="00F8295B">
        <w:rPr>
          <w:rStyle w:val="af"/>
          <w:bCs/>
          <w:color w:val="000000" w:themeColor="text1"/>
          <w:spacing w:val="-8"/>
          <w:sz w:val="28"/>
          <w:szCs w:val="28"/>
          <w:u w:val="none"/>
          <w:bdr w:val="none" w:sz="0" w:space="0" w:color="auto" w:frame="1"/>
          <w:lang w:val="uk-UA"/>
        </w:rPr>
        <w:t xml:space="preserve"> </w:t>
      </w:r>
      <w:r w:rsidRPr="00A65484">
        <w:rPr>
          <w:rFonts w:ascii="Times New Roman" w:eastAsia="Times New Roman" w:hAnsi="Times New Roman" w:cs="Times New Roman"/>
          <w:color w:val="auto"/>
          <w:kern w:val="36"/>
          <w:sz w:val="28"/>
          <w:szCs w:val="28"/>
          <w:lang w:val="ru-UA" w:eastAsia="ru-UA" w:bidi="ar-SA"/>
        </w:rPr>
        <w:t xml:space="preserve">Наказ МОН від 19.02.2021 № 235 “Про затвердження </w:t>
      </w:r>
      <w:proofErr w:type="spellStart"/>
      <w:r w:rsidRPr="00A65484">
        <w:rPr>
          <w:rFonts w:ascii="Times New Roman" w:eastAsia="Times New Roman" w:hAnsi="Times New Roman" w:cs="Times New Roman"/>
          <w:color w:val="auto"/>
          <w:kern w:val="36"/>
          <w:sz w:val="28"/>
          <w:szCs w:val="28"/>
          <w:lang w:val="ru-UA" w:eastAsia="ru-UA" w:bidi="ar-SA"/>
        </w:rPr>
        <w:t>типової</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освітньої</w:t>
      </w:r>
      <w:proofErr w:type="spellEnd"/>
      <w:r w:rsidRPr="00A65484">
        <w:rPr>
          <w:rFonts w:ascii="Times New Roman" w:eastAsia="Times New Roman" w:hAnsi="Times New Roman" w:cs="Times New Roman"/>
          <w:color w:val="auto"/>
          <w:kern w:val="36"/>
          <w:sz w:val="28"/>
          <w:szCs w:val="28"/>
          <w:lang w:val="ru-UA" w:eastAsia="ru-UA" w:bidi="ar-SA"/>
        </w:rPr>
        <w:t xml:space="preserve"> </w:t>
      </w:r>
      <w:proofErr w:type="spellStart"/>
      <w:r w:rsidRPr="00A65484">
        <w:rPr>
          <w:rFonts w:ascii="Times New Roman" w:eastAsia="Times New Roman" w:hAnsi="Times New Roman" w:cs="Times New Roman"/>
          <w:color w:val="auto"/>
          <w:kern w:val="36"/>
          <w:sz w:val="28"/>
          <w:szCs w:val="28"/>
          <w:lang w:val="ru-UA" w:eastAsia="ru-UA" w:bidi="ar-SA"/>
        </w:rPr>
        <w:t>програми</w:t>
      </w:r>
      <w:proofErr w:type="spellEnd"/>
      <w:r w:rsidRPr="00A65484">
        <w:rPr>
          <w:rFonts w:ascii="Times New Roman" w:eastAsia="Times New Roman" w:hAnsi="Times New Roman" w:cs="Times New Roman"/>
          <w:color w:val="auto"/>
          <w:kern w:val="36"/>
          <w:sz w:val="28"/>
          <w:szCs w:val="28"/>
          <w:lang w:val="ru-UA" w:eastAsia="ru-UA" w:bidi="ar-SA"/>
        </w:rPr>
        <w:t xml:space="preserve"> для 5-9 класів закладів загальної середньої </w:t>
      </w:r>
      <w:proofErr w:type="spellStart"/>
      <w:r w:rsidRPr="00A65484">
        <w:rPr>
          <w:rFonts w:ascii="Times New Roman" w:eastAsia="Times New Roman" w:hAnsi="Times New Roman" w:cs="Times New Roman"/>
          <w:color w:val="auto"/>
          <w:kern w:val="36"/>
          <w:sz w:val="28"/>
          <w:szCs w:val="28"/>
          <w:lang w:val="ru-UA" w:eastAsia="ru-UA" w:bidi="ar-SA"/>
        </w:rPr>
        <w:t>освіти</w:t>
      </w:r>
      <w:proofErr w:type="spellEnd"/>
      <w:r w:rsidRPr="00A65484">
        <w:rPr>
          <w:rFonts w:ascii="Times New Roman" w:eastAsia="Times New Roman" w:hAnsi="Times New Roman" w:cs="Times New Roman"/>
          <w:color w:val="auto"/>
          <w:kern w:val="36"/>
          <w:sz w:val="28"/>
          <w:szCs w:val="28"/>
          <w:lang w:val="ru-UA" w:eastAsia="ru-UA" w:bidi="ar-SA"/>
        </w:rPr>
        <w:t>”</w:t>
      </w:r>
      <w:r w:rsidR="00755118">
        <w:rPr>
          <w:rFonts w:ascii="Times New Roman" w:eastAsia="Times New Roman" w:hAnsi="Times New Roman" w:cs="Times New Roman"/>
          <w:color w:val="auto"/>
          <w:kern w:val="36"/>
          <w:sz w:val="28"/>
          <w:szCs w:val="28"/>
          <w:lang w:val="uk-UA" w:eastAsia="ru-UA" w:bidi="ar-SA"/>
        </w:rPr>
        <w:t>.</w:t>
      </w:r>
    </w:p>
    <w:p w:rsidR="00AB7911" w:rsidRPr="008748FF" w:rsidRDefault="00CC23AE" w:rsidP="00CC23AE">
      <w:pPr>
        <w:pStyle w:val="a3"/>
        <w:shd w:val="clear" w:color="auto" w:fill="FFFFFF"/>
        <w:tabs>
          <w:tab w:val="left" w:pos="709"/>
          <w:tab w:val="left" w:pos="851"/>
          <w:tab w:val="left" w:pos="993"/>
          <w:tab w:val="left" w:pos="1134"/>
        </w:tabs>
        <w:spacing w:before="0" w:beforeAutospacing="0" w:after="0" w:afterAutospacing="0"/>
        <w:jc w:val="both"/>
        <w:rPr>
          <w:rStyle w:val="af"/>
          <w:color w:val="000000" w:themeColor="text1"/>
          <w:spacing w:val="-4"/>
          <w:sz w:val="28"/>
          <w:szCs w:val="28"/>
          <w:u w:val="none"/>
          <w:lang w:val="uk-UA"/>
        </w:rPr>
      </w:pPr>
      <w:r>
        <w:rPr>
          <w:color w:val="000000" w:themeColor="text1"/>
          <w:spacing w:val="-8"/>
          <w:sz w:val="28"/>
          <w:szCs w:val="28"/>
          <w:lang w:val="uk-UA"/>
        </w:rPr>
        <w:t xml:space="preserve">           1</w:t>
      </w:r>
      <w:r w:rsidR="000A58E7">
        <w:rPr>
          <w:color w:val="000000" w:themeColor="text1"/>
          <w:spacing w:val="-8"/>
          <w:sz w:val="28"/>
          <w:szCs w:val="28"/>
          <w:lang w:val="uk-UA"/>
        </w:rPr>
        <w:t>3</w:t>
      </w:r>
      <w:r>
        <w:rPr>
          <w:color w:val="000000" w:themeColor="text1"/>
          <w:spacing w:val="-8"/>
          <w:sz w:val="28"/>
          <w:szCs w:val="28"/>
          <w:lang w:val="uk-UA"/>
        </w:rPr>
        <w:t>.</w:t>
      </w:r>
      <w:r w:rsidR="00F8295B">
        <w:rPr>
          <w:color w:val="000000" w:themeColor="text1"/>
          <w:spacing w:val="-8"/>
          <w:sz w:val="28"/>
          <w:szCs w:val="28"/>
          <w:lang w:val="uk-UA"/>
        </w:rPr>
        <w:t xml:space="preserve"> </w:t>
      </w:r>
      <w:r w:rsidR="00AB7911" w:rsidRPr="004E3172">
        <w:rPr>
          <w:color w:val="000000" w:themeColor="text1"/>
          <w:spacing w:val="-8"/>
          <w:sz w:val="28"/>
          <w:szCs w:val="28"/>
          <w:lang w:val="uk-UA"/>
        </w:rPr>
        <w:t xml:space="preserve">Наказ МОН України від </w:t>
      </w:r>
      <w:r w:rsidR="00AB7911" w:rsidRPr="004E3172">
        <w:rPr>
          <w:rStyle w:val="rvts9"/>
          <w:bCs/>
          <w:color w:val="000000" w:themeColor="text1"/>
          <w:spacing w:val="-8"/>
          <w:sz w:val="28"/>
          <w:szCs w:val="28"/>
          <w:bdr w:val="none" w:sz="0" w:space="0" w:color="auto" w:frame="1"/>
          <w:lang w:val="uk-UA"/>
        </w:rPr>
        <w:t>20.04.2018 №</w:t>
      </w:r>
      <w:r w:rsidR="00AB7911" w:rsidRPr="00A65484">
        <w:rPr>
          <w:rStyle w:val="rvts9"/>
          <w:bCs/>
          <w:color w:val="000000" w:themeColor="text1"/>
          <w:spacing w:val="-8"/>
          <w:sz w:val="28"/>
          <w:szCs w:val="28"/>
          <w:bdr w:val="none" w:sz="0" w:space="0" w:color="auto" w:frame="1"/>
          <w:lang w:val="ru-UA"/>
        </w:rPr>
        <w:t> </w:t>
      </w:r>
      <w:r w:rsidR="00AB7911" w:rsidRPr="004E3172">
        <w:rPr>
          <w:rStyle w:val="rvts9"/>
          <w:bCs/>
          <w:color w:val="000000" w:themeColor="text1"/>
          <w:spacing w:val="-8"/>
          <w:sz w:val="28"/>
          <w:szCs w:val="28"/>
          <w:bdr w:val="none" w:sz="0" w:space="0" w:color="auto" w:frame="1"/>
          <w:lang w:val="uk-UA"/>
        </w:rPr>
        <w:t>408</w:t>
      </w:r>
      <w:r w:rsidR="00AB7911" w:rsidRPr="004E3172">
        <w:rPr>
          <w:color w:val="000000" w:themeColor="text1"/>
          <w:spacing w:val="-8"/>
          <w:sz w:val="28"/>
          <w:szCs w:val="28"/>
          <w:lang w:val="uk-UA"/>
        </w:rPr>
        <w:t xml:space="preserve"> </w:t>
      </w:r>
      <w:r w:rsidRPr="00D070CE">
        <w:rPr>
          <w:color w:val="000000" w:themeColor="text1"/>
          <w:spacing w:val="-8"/>
          <w:sz w:val="28"/>
          <w:szCs w:val="28"/>
          <w:lang w:val="uk-UA"/>
        </w:rPr>
        <w:t>(у редакції наказу МОН  від 28.11.2019 № 1493 зі змінами, внесеними наказом МОН від 31.03.2020 № 464)</w:t>
      </w:r>
      <w:hyperlink r:id="rId33" w:history="1">
        <w:r w:rsidR="00C8651C" w:rsidRPr="008748FF">
          <w:rPr>
            <w:rStyle w:val="af"/>
            <w:color w:val="000000" w:themeColor="text1"/>
            <w:spacing w:val="-8"/>
            <w:sz w:val="28"/>
            <w:szCs w:val="28"/>
            <w:u w:val="none"/>
            <w:lang w:val="uk-UA"/>
          </w:rPr>
          <w:t>«</w:t>
        </w:r>
        <w:r w:rsidR="00AB7911" w:rsidRPr="008748FF">
          <w:rPr>
            <w:rStyle w:val="af"/>
            <w:color w:val="000000" w:themeColor="text1"/>
            <w:spacing w:val="-8"/>
            <w:sz w:val="28"/>
            <w:szCs w:val="28"/>
            <w:u w:val="none"/>
            <w:lang w:val="uk-UA"/>
          </w:rPr>
          <w:t>Про затвердження Типової освітньої програми закладів загальної середньої освіти ІІІ</w:t>
        </w:r>
        <w:r w:rsidR="00F1121B">
          <w:rPr>
            <w:rStyle w:val="af"/>
            <w:color w:val="000000" w:themeColor="text1"/>
            <w:spacing w:val="-8"/>
            <w:sz w:val="28"/>
            <w:szCs w:val="28"/>
            <w:u w:val="none"/>
            <w:lang w:val="uk-UA"/>
          </w:rPr>
          <w:t xml:space="preserve"> ст.»</w:t>
        </w:r>
        <w:r w:rsidR="00AB7911" w:rsidRPr="008748FF">
          <w:rPr>
            <w:rStyle w:val="af"/>
            <w:color w:val="000000" w:themeColor="text1"/>
            <w:spacing w:val="-8"/>
            <w:sz w:val="28"/>
            <w:szCs w:val="28"/>
            <w:u w:val="none"/>
            <w:lang w:val="uk-UA"/>
          </w:rPr>
          <w:t xml:space="preserve"> </w:t>
        </w:r>
      </w:hyperlink>
    </w:p>
    <w:p w:rsidR="00AB7911" w:rsidRPr="008748FF" w:rsidRDefault="00CC23AE" w:rsidP="00CC23AE">
      <w:pPr>
        <w:pStyle w:val="a3"/>
        <w:shd w:val="clear" w:color="auto" w:fill="FFFFFF"/>
        <w:tabs>
          <w:tab w:val="left" w:pos="709"/>
          <w:tab w:val="left" w:pos="851"/>
          <w:tab w:val="left" w:pos="993"/>
          <w:tab w:val="left" w:pos="1134"/>
        </w:tabs>
        <w:spacing w:before="0" w:beforeAutospacing="0" w:after="0" w:afterAutospacing="0"/>
        <w:jc w:val="both"/>
        <w:rPr>
          <w:color w:val="000000" w:themeColor="text1"/>
          <w:spacing w:val="-4"/>
          <w:sz w:val="28"/>
          <w:szCs w:val="28"/>
        </w:rPr>
      </w:pPr>
      <w:r>
        <w:rPr>
          <w:spacing w:val="-4"/>
          <w:sz w:val="28"/>
          <w:szCs w:val="28"/>
          <w:lang w:val="uk-UA"/>
        </w:rPr>
        <w:t xml:space="preserve">          1</w:t>
      </w:r>
      <w:r w:rsidR="000A58E7">
        <w:rPr>
          <w:spacing w:val="-4"/>
          <w:sz w:val="28"/>
          <w:szCs w:val="28"/>
          <w:lang w:val="uk-UA"/>
        </w:rPr>
        <w:t>4</w:t>
      </w:r>
      <w:r>
        <w:rPr>
          <w:spacing w:val="-4"/>
          <w:sz w:val="28"/>
          <w:szCs w:val="28"/>
          <w:lang w:val="uk-UA"/>
        </w:rPr>
        <w:t>.</w:t>
      </w:r>
      <w:r w:rsidR="00F8295B">
        <w:rPr>
          <w:spacing w:val="-4"/>
          <w:sz w:val="28"/>
          <w:szCs w:val="28"/>
          <w:lang w:val="uk-UA"/>
        </w:rPr>
        <w:t xml:space="preserve"> </w:t>
      </w:r>
      <w:r w:rsidR="00AB7911" w:rsidRPr="008748FF">
        <w:rPr>
          <w:spacing w:val="-4"/>
          <w:sz w:val="28"/>
          <w:szCs w:val="28"/>
        </w:rPr>
        <w:t xml:space="preserve">Наказ </w:t>
      </w:r>
      <w:r w:rsidR="00AB7911" w:rsidRPr="008748FF">
        <w:rPr>
          <w:color w:val="000000" w:themeColor="text1"/>
          <w:spacing w:val="-4"/>
          <w:sz w:val="28"/>
          <w:szCs w:val="28"/>
        </w:rPr>
        <w:t xml:space="preserve">МОН України </w:t>
      </w:r>
      <w:r w:rsidR="00AB7911" w:rsidRPr="008748FF">
        <w:rPr>
          <w:spacing w:val="-4"/>
          <w:sz w:val="28"/>
          <w:szCs w:val="28"/>
        </w:rPr>
        <w:t>від 23.03.2018 № 283</w:t>
      </w:r>
      <w:r w:rsidR="00AB7911" w:rsidRPr="008748FF">
        <w:rPr>
          <w:color w:val="000000" w:themeColor="text1"/>
          <w:spacing w:val="-4"/>
          <w:sz w:val="28"/>
          <w:szCs w:val="28"/>
        </w:rPr>
        <w:t xml:space="preserve"> </w:t>
      </w:r>
      <w:r w:rsidR="00C8651C" w:rsidRPr="008748FF">
        <w:rPr>
          <w:spacing w:val="-4"/>
          <w:sz w:val="28"/>
          <w:szCs w:val="28"/>
        </w:rPr>
        <w:t>«</w:t>
      </w:r>
      <w:hyperlink r:id="rId34" w:history="1">
        <w:r w:rsidR="00AB7911" w:rsidRPr="008748FF">
          <w:rPr>
            <w:rStyle w:val="af"/>
            <w:color w:val="000000" w:themeColor="text1"/>
            <w:spacing w:val="-4"/>
            <w:sz w:val="28"/>
            <w:szCs w:val="28"/>
            <w:u w:val="none"/>
          </w:rPr>
          <w:t xml:space="preserve">Про затвердження </w:t>
        </w:r>
        <w:proofErr w:type="spellStart"/>
        <w:r w:rsidR="00AB7911" w:rsidRPr="008748FF">
          <w:rPr>
            <w:rStyle w:val="af"/>
            <w:color w:val="000000" w:themeColor="text1"/>
            <w:spacing w:val="-4"/>
            <w:sz w:val="28"/>
            <w:szCs w:val="28"/>
            <w:u w:val="none"/>
          </w:rPr>
          <w:t>методичних</w:t>
        </w:r>
        <w:proofErr w:type="spellEnd"/>
        <w:r w:rsidR="00AB7911" w:rsidRPr="008748FF">
          <w:rPr>
            <w:rStyle w:val="af"/>
            <w:color w:val="000000" w:themeColor="text1"/>
            <w:spacing w:val="-4"/>
            <w:sz w:val="28"/>
            <w:szCs w:val="28"/>
            <w:u w:val="none"/>
          </w:rPr>
          <w:t xml:space="preserve"> </w:t>
        </w:r>
        <w:proofErr w:type="spellStart"/>
        <w:r w:rsidR="00AB7911" w:rsidRPr="008748FF">
          <w:rPr>
            <w:rStyle w:val="af"/>
            <w:color w:val="000000" w:themeColor="text1"/>
            <w:spacing w:val="-4"/>
            <w:sz w:val="28"/>
            <w:szCs w:val="28"/>
            <w:u w:val="none"/>
          </w:rPr>
          <w:t>рекомендацій</w:t>
        </w:r>
        <w:proofErr w:type="spellEnd"/>
        <w:r w:rsidR="00AB7911" w:rsidRPr="008748FF">
          <w:rPr>
            <w:rStyle w:val="af"/>
            <w:color w:val="000000" w:themeColor="text1"/>
            <w:spacing w:val="-4"/>
            <w:sz w:val="28"/>
            <w:szCs w:val="28"/>
            <w:u w:val="none"/>
          </w:rPr>
          <w:t xml:space="preserve"> </w:t>
        </w:r>
        <w:proofErr w:type="spellStart"/>
        <w:r w:rsidR="00AB7911" w:rsidRPr="008748FF">
          <w:rPr>
            <w:rStyle w:val="af"/>
            <w:color w:val="000000" w:themeColor="text1"/>
            <w:spacing w:val="-4"/>
            <w:sz w:val="28"/>
            <w:szCs w:val="28"/>
            <w:u w:val="none"/>
          </w:rPr>
          <w:t>щодо</w:t>
        </w:r>
        <w:proofErr w:type="spellEnd"/>
        <w:r w:rsidR="00AB7911" w:rsidRPr="008748FF">
          <w:rPr>
            <w:rStyle w:val="af"/>
            <w:color w:val="000000" w:themeColor="text1"/>
            <w:spacing w:val="-4"/>
            <w:sz w:val="28"/>
            <w:szCs w:val="28"/>
            <w:u w:val="none"/>
          </w:rPr>
          <w:t xml:space="preserve"> </w:t>
        </w:r>
        <w:proofErr w:type="spellStart"/>
        <w:r w:rsidR="00AB7911" w:rsidRPr="008748FF">
          <w:rPr>
            <w:rStyle w:val="af"/>
            <w:color w:val="000000" w:themeColor="text1"/>
            <w:spacing w:val="-4"/>
            <w:sz w:val="28"/>
            <w:szCs w:val="28"/>
            <w:u w:val="none"/>
          </w:rPr>
          <w:t>орган</w:t>
        </w:r>
        <w:r w:rsidR="00F1121B">
          <w:rPr>
            <w:rStyle w:val="af"/>
            <w:color w:val="000000" w:themeColor="text1"/>
            <w:spacing w:val="-4"/>
            <w:sz w:val="28"/>
            <w:szCs w:val="28"/>
            <w:u w:val="none"/>
          </w:rPr>
          <w:t>ізації</w:t>
        </w:r>
        <w:proofErr w:type="spellEnd"/>
        <w:r w:rsidR="00F1121B">
          <w:rPr>
            <w:rStyle w:val="af"/>
            <w:color w:val="000000" w:themeColor="text1"/>
            <w:spacing w:val="-4"/>
            <w:sz w:val="28"/>
            <w:szCs w:val="28"/>
            <w:u w:val="none"/>
          </w:rPr>
          <w:t xml:space="preserve"> </w:t>
        </w:r>
        <w:proofErr w:type="spellStart"/>
        <w:r w:rsidR="00F1121B">
          <w:rPr>
            <w:rStyle w:val="af"/>
            <w:color w:val="000000" w:themeColor="text1"/>
            <w:spacing w:val="-4"/>
            <w:sz w:val="28"/>
            <w:szCs w:val="28"/>
            <w:u w:val="none"/>
          </w:rPr>
          <w:t>освітнього</w:t>
        </w:r>
        <w:proofErr w:type="spellEnd"/>
        <w:r w:rsidR="00F1121B">
          <w:rPr>
            <w:rStyle w:val="af"/>
            <w:color w:val="000000" w:themeColor="text1"/>
            <w:spacing w:val="-4"/>
            <w:sz w:val="28"/>
            <w:szCs w:val="28"/>
            <w:u w:val="none"/>
          </w:rPr>
          <w:t xml:space="preserve"> простору Н</w:t>
        </w:r>
      </w:hyperlink>
      <w:r w:rsidR="00F1121B">
        <w:rPr>
          <w:rStyle w:val="af"/>
          <w:color w:val="000000" w:themeColor="text1"/>
          <w:spacing w:val="-4"/>
          <w:sz w:val="28"/>
          <w:szCs w:val="28"/>
          <w:u w:val="none"/>
          <w:lang w:val="uk-UA"/>
        </w:rPr>
        <w:t>УШ</w:t>
      </w:r>
      <w:r w:rsidR="000E7C33" w:rsidRPr="008748FF">
        <w:rPr>
          <w:color w:val="000000" w:themeColor="text1"/>
          <w:spacing w:val="-4"/>
          <w:sz w:val="28"/>
          <w:szCs w:val="28"/>
          <w:lang w:val="uk-UA"/>
        </w:rPr>
        <w:t>»</w:t>
      </w:r>
      <w:r w:rsidR="00AB7911" w:rsidRPr="008748FF">
        <w:rPr>
          <w:color w:val="000000" w:themeColor="text1"/>
          <w:spacing w:val="-4"/>
          <w:sz w:val="28"/>
          <w:szCs w:val="28"/>
        </w:rPr>
        <w:t>.</w:t>
      </w:r>
    </w:p>
    <w:p w:rsidR="00AB7911" w:rsidRPr="00F1121B" w:rsidRDefault="00F1121B" w:rsidP="00F1121B">
      <w:pPr>
        <w:shd w:val="clear" w:color="auto" w:fill="FFFFFF"/>
        <w:tabs>
          <w:tab w:val="left" w:pos="709"/>
          <w:tab w:val="left" w:pos="851"/>
          <w:tab w:val="left" w:pos="993"/>
          <w:tab w:val="left" w:pos="1134"/>
        </w:tabs>
        <w:jc w:val="both"/>
        <w:textAlignment w:val="baseline"/>
        <w:rPr>
          <w:rFonts w:ascii="Times New Roman" w:hAnsi="Times New Roman" w:cs="Times New Roman"/>
          <w:color w:val="auto"/>
          <w:spacing w:val="-4"/>
          <w:sz w:val="28"/>
          <w:szCs w:val="28"/>
          <w:lang w:val="ru-RU"/>
        </w:rPr>
      </w:pPr>
      <w:r>
        <w:rPr>
          <w:rFonts w:ascii="Times New Roman" w:hAnsi="Times New Roman" w:cs="Times New Roman"/>
          <w:spacing w:val="-4"/>
          <w:sz w:val="28"/>
          <w:szCs w:val="28"/>
          <w:lang w:val="ru-RU"/>
        </w:rPr>
        <w:t xml:space="preserve">          1</w:t>
      </w:r>
      <w:r w:rsidR="000A58E7">
        <w:rPr>
          <w:rFonts w:ascii="Times New Roman" w:hAnsi="Times New Roman" w:cs="Times New Roman"/>
          <w:spacing w:val="-4"/>
          <w:sz w:val="28"/>
          <w:szCs w:val="28"/>
          <w:lang w:val="ru-RU"/>
        </w:rPr>
        <w:t>5</w:t>
      </w:r>
      <w:r>
        <w:rPr>
          <w:rFonts w:ascii="Times New Roman" w:hAnsi="Times New Roman" w:cs="Times New Roman"/>
          <w:spacing w:val="-4"/>
          <w:sz w:val="28"/>
          <w:szCs w:val="28"/>
          <w:lang w:val="ru-RU"/>
        </w:rPr>
        <w:t>.</w:t>
      </w:r>
      <w:r w:rsidR="00F8295B">
        <w:rPr>
          <w:rFonts w:ascii="Times New Roman" w:hAnsi="Times New Roman" w:cs="Times New Roman"/>
          <w:spacing w:val="-4"/>
          <w:sz w:val="28"/>
          <w:szCs w:val="28"/>
          <w:lang w:val="ru-RU"/>
        </w:rPr>
        <w:t xml:space="preserve"> </w:t>
      </w:r>
      <w:r w:rsidR="00AB7911" w:rsidRPr="00F1121B">
        <w:rPr>
          <w:rFonts w:ascii="Times New Roman" w:hAnsi="Times New Roman" w:cs="Times New Roman"/>
          <w:color w:val="auto"/>
          <w:spacing w:val="-4"/>
          <w:sz w:val="28"/>
          <w:szCs w:val="28"/>
          <w:lang w:val="ru-RU"/>
        </w:rPr>
        <w:t xml:space="preserve">Постанова </w:t>
      </w:r>
      <w:proofErr w:type="spellStart"/>
      <w:r w:rsidR="00AB7911" w:rsidRPr="00F1121B">
        <w:rPr>
          <w:rFonts w:ascii="Times New Roman" w:hAnsi="Times New Roman" w:cs="Times New Roman"/>
          <w:color w:val="auto"/>
          <w:spacing w:val="-4"/>
          <w:sz w:val="28"/>
          <w:szCs w:val="28"/>
          <w:lang w:val="ru-RU"/>
        </w:rPr>
        <w:t>Кабінету</w:t>
      </w:r>
      <w:proofErr w:type="spellEnd"/>
      <w:r w:rsidR="00AB7911" w:rsidRPr="00F1121B">
        <w:rPr>
          <w:rFonts w:ascii="Times New Roman" w:hAnsi="Times New Roman" w:cs="Times New Roman"/>
          <w:color w:val="auto"/>
          <w:spacing w:val="-4"/>
          <w:sz w:val="28"/>
          <w:szCs w:val="28"/>
          <w:lang w:val="ru-RU"/>
        </w:rPr>
        <w:t xml:space="preserve"> </w:t>
      </w:r>
      <w:proofErr w:type="spellStart"/>
      <w:r w:rsidR="00AB7911" w:rsidRPr="00F1121B">
        <w:rPr>
          <w:rFonts w:ascii="Times New Roman" w:hAnsi="Times New Roman" w:cs="Times New Roman"/>
          <w:color w:val="auto"/>
          <w:spacing w:val="-4"/>
          <w:sz w:val="28"/>
          <w:szCs w:val="28"/>
          <w:lang w:val="ru-RU"/>
        </w:rPr>
        <w:t>Міністрів</w:t>
      </w:r>
      <w:proofErr w:type="spellEnd"/>
      <w:r w:rsidR="00AB7911" w:rsidRPr="00F1121B">
        <w:rPr>
          <w:rFonts w:ascii="Times New Roman" w:hAnsi="Times New Roman" w:cs="Times New Roman"/>
          <w:color w:val="auto"/>
          <w:spacing w:val="-4"/>
          <w:sz w:val="28"/>
          <w:szCs w:val="28"/>
          <w:lang w:val="ru-RU"/>
        </w:rPr>
        <w:t xml:space="preserve"> України від 21.02.2018 №</w:t>
      </w:r>
      <w:r w:rsidR="00AB7911" w:rsidRPr="00F1121B">
        <w:rPr>
          <w:rFonts w:ascii="Times New Roman" w:hAnsi="Times New Roman" w:cs="Times New Roman"/>
          <w:color w:val="auto"/>
          <w:spacing w:val="-4"/>
          <w:sz w:val="28"/>
          <w:szCs w:val="28"/>
        </w:rPr>
        <w:t> </w:t>
      </w:r>
      <w:r w:rsidR="00AB7911" w:rsidRPr="00F1121B">
        <w:rPr>
          <w:rFonts w:ascii="Times New Roman" w:hAnsi="Times New Roman" w:cs="Times New Roman"/>
          <w:color w:val="auto"/>
          <w:spacing w:val="-4"/>
          <w:sz w:val="28"/>
          <w:szCs w:val="28"/>
          <w:lang w:val="ru-RU"/>
        </w:rPr>
        <w:t xml:space="preserve">87 </w:t>
      </w:r>
      <w:r w:rsidR="00C8651C" w:rsidRPr="00F1121B">
        <w:rPr>
          <w:rFonts w:ascii="Times New Roman" w:hAnsi="Times New Roman" w:cs="Times New Roman"/>
          <w:color w:val="auto"/>
          <w:spacing w:val="-4"/>
          <w:sz w:val="28"/>
          <w:szCs w:val="28"/>
          <w:lang w:val="ru-RU"/>
        </w:rPr>
        <w:t>«</w:t>
      </w:r>
      <w:hyperlink r:id="rId35" w:history="1">
        <w:r w:rsidR="00AB7911" w:rsidRPr="00F1121B">
          <w:rPr>
            <w:rStyle w:val="af"/>
            <w:rFonts w:ascii="Times New Roman" w:hAnsi="Times New Roman" w:cs="Times New Roman"/>
            <w:color w:val="auto"/>
            <w:spacing w:val="-4"/>
            <w:sz w:val="28"/>
            <w:szCs w:val="28"/>
            <w:u w:val="none"/>
            <w:bdr w:val="none" w:sz="0" w:space="0" w:color="auto" w:frame="1"/>
            <w:lang w:val="ru-RU"/>
          </w:rPr>
          <w:t xml:space="preserve">Про затвердження Державного стандарту </w:t>
        </w:r>
        <w:proofErr w:type="spellStart"/>
        <w:r w:rsidR="00AB7911" w:rsidRPr="00F1121B">
          <w:rPr>
            <w:rStyle w:val="af"/>
            <w:rFonts w:ascii="Times New Roman" w:hAnsi="Times New Roman" w:cs="Times New Roman"/>
            <w:color w:val="auto"/>
            <w:spacing w:val="-4"/>
            <w:sz w:val="28"/>
            <w:szCs w:val="28"/>
            <w:u w:val="none"/>
            <w:bdr w:val="none" w:sz="0" w:space="0" w:color="auto" w:frame="1"/>
            <w:lang w:val="ru-RU"/>
          </w:rPr>
          <w:t>початкової</w:t>
        </w:r>
        <w:proofErr w:type="spellEnd"/>
        <w:r w:rsidR="00AB7911" w:rsidRPr="00F1121B">
          <w:rPr>
            <w:rStyle w:val="af"/>
            <w:rFonts w:ascii="Times New Roman" w:hAnsi="Times New Roman" w:cs="Times New Roman"/>
            <w:color w:val="auto"/>
            <w:spacing w:val="-4"/>
            <w:sz w:val="28"/>
            <w:szCs w:val="28"/>
            <w:u w:val="none"/>
            <w:bdr w:val="none" w:sz="0" w:space="0" w:color="auto" w:frame="1"/>
            <w:lang w:val="ru-RU"/>
          </w:rPr>
          <w:t xml:space="preserve"> </w:t>
        </w:r>
        <w:proofErr w:type="spellStart"/>
        <w:r w:rsidR="00AB7911" w:rsidRPr="00F1121B">
          <w:rPr>
            <w:rStyle w:val="af"/>
            <w:rFonts w:ascii="Times New Roman" w:hAnsi="Times New Roman" w:cs="Times New Roman"/>
            <w:color w:val="auto"/>
            <w:spacing w:val="-4"/>
            <w:sz w:val="28"/>
            <w:szCs w:val="28"/>
            <w:u w:val="none"/>
            <w:bdr w:val="none" w:sz="0" w:space="0" w:color="auto" w:frame="1"/>
            <w:lang w:val="ru-RU"/>
          </w:rPr>
          <w:t>освіти</w:t>
        </w:r>
        <w:proofErr w:type="spellEnd"/>
      </w:hyperlink>
      <w:r w:rsidR="00BC41CA" w:rsidRPr="00F1121B">
        <w:rPr>
          <w:rStyle w:val="af"/>
          <w:rFonts w:ascii="Times New Roman" w:hAnsi="Times New Roman" w:cs="Times New Roman"/>
          <w:color w:val="auto"/>
          <w:spacing w:val="-4"/>
          <w:sz w:val="28"/>
          <w:szCs w:val="28"/>
          <w:u w:val="none"/>
          <w:bdr w:val="none" w:sz="0" w:space="0" w:color="auto" w:frame="1"/>
          <w:lang w:val="ru-RU"/>
        </w:rPr>
        <w:t>» (</w:t>
      </w:r>
      <w:proofErr w:type="spellStart"/>
      <w:r w:rsidR="00BC41CA" w:rsidRPr="00F1121B">
        <w:rPr>
          <w:rStyle w:val="af"/>
          <w:rFonts w:ascii="Times New Roman" w:hAnsi="Times New Roman" w:cs="Times New Roman"/>
          <w:color w:val="auto"/>
          <w:spacing w:val="-4"/>
          <w:sz w:val="28"/>
          <w:szCs w:val="28"/>
          <w:u w:val="none"/>
          <w:bdr w:val="none" w:sz="0" w:space="0" w:color="auto" w:frame="1"/>
          <w:lang w:val="ru-RU"/>
        </w:rPr>
        <w:t>зі</w:t>
      </w:r>
      <w:proofErr w:type="spellEnd"/>
      <w:r w:rsidR="00BC41CA" w:rsidRPr="00F1121B">
        <w:rPr>
          <w:rStyle w:val="af"/>
          <w:rFonts w:ascii="Times New Roman" w:hAnsi="Times New Roman" w:cs="Times New Roman"/>
          <w:color w:val="auto"/>
          <w:spacing w:val="-4"/>
          <w:sz w:val="28"/>
          <w:szCs w:val="28"/>
          <w:u w:val="none"/>
          <w:bdr w:val="none" w:sz="0" w:space="0" w:color="auto" w:frame="1"/>
          <w:lang w:val="ru-RU"/>
        </w:rPr>
        <w:t xml:space="preserve"> </w:t>
      </w:r>
      <w:proofErr w:type="spellStart"/>
      <w:r w:rsidR="00BC41CA" w:rsidRPr="00F1121B">
        <w:rPr>
          <w:rStyle w:val="af"/>
          <w:rFonts w:ascii="Times New Roman" w:hAnsi="Times New Roman" w:cs="Times New Roman"/>
          <w:color w:val="auto"/>
          <w:spacing w:val="-4"/>
          <w:sz w:val="28"/>
          <w:szCs w:val="28"/>
          <w:u w:val="none"/>
          <w:bdr w:val="none" w:sz="0" w:space="0" w:color="auto" w:frame="1"/>
          <w:lang w:val="ru-RU"/>
        </w:rPr>
        <w:t>змінами</w:t>
      </w:r>
      <w:proofErr w:type="spellEnd"/>
      <w:r w:rsidR="00BC41CA" w:rsidRPr="00F1121B">
        <w:rPr>
          <w:rStyle w:val="af"/>
          <w:rFonts w:ascii="Times New Roman" w:hAnsi="Times New Roman" w:cs="Times New Roman"/>
          <w:color w:val="auto"/>
          <w:spacing w:val="-4"/>
          <w:sz w:val="28"/>
          <w:szCs w:val="28"/>
          <w:u w:val="none"/>
          <w:bdr w:val="none" w:sz="0" w:space="0" w:color="auto" w:frame="1"/>
          <w:lang w:val="ru-RU"/>
        </w:rPr>
        <w:t>)</w:t>
      </w:r>
      <w:r w:rsidR="00AB7911" w:rsidRPr="00F1121B">
        <w:rPr>
          <w:rFonts w:ascii="Times New Roman" w:hAnsi="Times New Roman" w:cs="Times New Roman"/>
          <w:color w:val="auto"/>
          <w:spacing w:val="-4"/>
          <w:sz w:val="28"/>
          <w:szCs w:val="28"/>
          <w:lang w:val="ru-RU"/>
        </w:rPr>
        <w:t>.</w:t>
      </w:r>
    </w:p>
    <w:p w:rsidR="00AB7911" w:rsidRPr="001D05C1" w:rsidRDefault="00F1121B" w:rsidP="00F1121B">
      <w:pPr>
        <w:pStyle w:val="a3"/>
        <w:shd w:val="clear" w:color="auto" w:fill="FFFFFF"/>
        <w:tabs>
          <w:tab w:val="left" w:pos="709"/>
          <w:tab w:val="left" w:pos="851"/>
          <w:tab w:val="left" w:pos="993"/>
          <w:tab w:val="left" w:pos="1134"/>
        </w:tabs>
        <w:spacing w:before="0" w:beforeAutospacing="0" w:after="0" w:afterAutospacing="0"/>
        <w:jc w:val="both"/>
        <w:textAlignment w:val="baseline"/>
        <w:rPr>
          <w:rStyle w:val="af"/>
          <w:color w:val="auto"/>
          <w:spacing w:val="-4"/>
          <w:sz w:val="28"/>
          <w:szCs w:val="28"/>
          <w:u w:val="none"/>
          <w:lang w:val="uk-UA"/>
        </w:rPr>
      </w:pPr>
      <w:r w:rsidRPr="00F1121B">
        <w:rPr>
          <w:spacing w:val="-4"/>
          <w:sz w:val="28"/>
          <w:szCs w:val="28"/>
          <w:lang w:val="uk-UA"/>
        </w:rPr>
        <w:t xml:space="preserve">          1</w:t>
      </w:r>
      <w:r w:rsidR="000A58E7">
        <w:rPr>
          <w:spacing w:val="-4"/>
          <w:sz w:val="28"/>
          <w:szCs w:val="28"/>
          <w:lang w:val="uk-UA"/>
        </w:rPr>
        <w:t>6</w:t>
      </w:r>
      <w:r w:rsidRPr="00F1121B">
        <w:rPr>
          <w:spacing w:val="-4"/>
          <w:sz w:val="28"/>
          <w:szCs w:val="28"/>
          <w:lang w:val="uk-UA"/>
        </w:rPr>
        <w:t>.</w:t>
      </w:r>
      <w:r w:rsidR="00F8295B">
        <w:rPr>
          <w:spacing w:val="-4"/>
          <w:sz w:val="28"/>
          <w:szCs w:val="28"/>
          <w:lang w:val="uk-UA"/>
        </w:rPr>
        <w:t xml:space="preserve"> </w:t>
      </w:r>
      <w:r w:rsidR="00AB7911" w:rsidRPr="001D05C1">
        <w:rPr>
          <w:spacing w:val="-4"/>
          <w:sz w:val="28"/>
          <w:szCs w:val="28"/>
          <w:lang w:val="uk-UA"/>
        </w:rPr>
        <w:t>Постанова Кабінету Міністрів України від 2</w:t>
      </w:r>
      <w:r w:rsidR="00AB7911" w:rsidRPr="00F1121B">
        <w:rPr>
          <w:spacing w:val="-4"/>
          <w:sz w:val="28"/>
          <w:szCs w:val="28"/>
          <w:lang w:val="uk-UA"/>
        </w:rPr>
        <w:t>3</w:t>
      </w:r>
      <w:r w:rsidR="00AB7911" w:rsidRPr="001D05C1">
        <w:rPr>
          <w:spacing w:val="-4"/>
          <w:sz w:val="28"/>
          <w:szCs w:val="28"/>
          <w:lang w:val="uk-UA"/>
        </w:rPr>
        <w:t>.</w:t>
      </w:r>
      <w:r w:rsidR="00AB7911" w:rsidRPr="00F1121B">
        <w:rPr>
          <w:spacing w:val="-4"/>
          <w:sz w:val="28"/>
          <w:szCs w:val="28"/>
          <w:lang w:val="uk-UA"/>
        </w:rPr>
        <w:t>11</w:t>
      </w:r>
      <w:r w:rsidR="00AB7911" w:rsidRPr="001D05C1">
        <w:rPr>
          <w:spacing w:val="-4"/>
          <w:sz w:val="28"/>
          <w:szCs w:val="28"/>
          <w:lang w:val="uk-UA"/>
        </w:rPr>
        <w:t>.201</w:t>
      </w:r>
      <w:r w:rsidR="00AB7911" w:rsidRPr="00F1121B">
        <w:rPr>
          <w:spacing w:val="-4"/>
          <w:sz w:val="28"/>
          <w:szCs w:val="28"/>
          <w:lang w:val="uk-UA"/>
        </w:rPr>
        <w:t>1</w:t>
      </w:r>
      <w:r w:rsidR="00AB7911" w:rsidRPr="001D05C1">
        <w:rPr>
          <w:spacing w:val="-4"/>
          <w:sz w:val="28"/>
          <w:szCs w:val="28"/>
          <w:lang w:val="uk-UA"/>
        </w:rPr>
        <w:t xml:space="preserve"> №</w:t>
      </w:r>
      <w:r w:rsidR="00AB7911" w:rsidRPr="00F1121B">
        <w:rPr>
          <w:spacing w:val="-4"/>
          <w:sz w:val="28"/>
          <w:szCs w:val="28"/>
        </w:rPr>
        <w:t> </w:t>
      </w:r>
      <w:r w:rsidR="00AB7911" w:rsidRPr="00F1121B">
        <w:rPr>
          <w:spacing w:val="-4"/>
          <w:sz w:val="28"/>
          <w:szCs w:val="28"/>
          <w:lang w:val="uk-UA"/>
        </w:rPr>
        <w:t>1392</w:t>
      </w:r>
      <w:r w:rsidR="00AB7911" w:rsidRPr="001D05C1">
        <w:rPr>
          <w:spacing w:val="-4"/>
          <w:sz w:val="28"/>
          <w:szCs w:val="28"/>
          <w:lang w:val="uk-UA"/>
        </w:rPr>
        <w:t xml:space="preserve"> </w:t>
      </w:r>
      <w:hyperlink r:id="rId36" w:history="1">
        <w:r w:rsidR="00C8651C" w:rsidRPr="001D05C1">
          <w:rPr>
            <w:rStyle w:val="af"/>
            <w:color w:val="auto"/>
            <w:spacing w:val="-4"/>
            <w:sz w:val="28"/>
            <w:szCs w:val="28"/>
            <w:u w:val="none"/>
            <w:lang w:val="uk-UA"/>
          </w:rPr>
          <w:t>«</w:t>
        </w:r>
        <w:r w:rsidR="00AB7911" w:rsidRPr="001D05C1">
          <w:rPr>
            <w:rStyle w:val="af"/>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C8651C" w:rsidRPr="001D05C1">
          <w:rPr>
            <w:rStyle w:val="af"/>
            <w:color w:val="auto"/>
            <w:spacing w:val="-4"/>
            <w:sz w:val="28"/>
            <w:szCs w:val="28"/>
            <w:u w:val="none"/>
            <w:lang w:val="uk-UA"/>
          </w:rPr>
          <w:t>»</w:t>
        </w:r>
        <w:r w:rsidR="00AB7911" w:rsidRPr="00F1121B">
          <w:rPr>
            <w:rStyle w:val="af"/>
            <w:color w:val="auto"/>
            <w:spacing w:val="-4"/>
            <w:sz w:val="28"/>
            <w:szCs w:val="28"/>
            <w:u w:val="none"/>
            <w:lang w:val="uk-UA"/>
          </w:rPr>
          <w:t xml:space="preserve"> (зі змінами)</w:t>
        </w:r>
        <w:r w:rsidR="00AB7911" w:rsidRPr="001D05C1">
          <w:rPr>
            <w:rStyle w:val="af"/>
            <w:color w:val="auto"/>
            <w:spacing w:val="-4"/>
            <w:sz w:val="28"/>
            <w:szCs w:val="28"/>
            <w:u w:val="none"/>
            <w:lang w:val="uk-UA"/>
          </w:rPr>
          <w:t>.</w:t>
        </w:r>
      </w:hyperlink>
    </w:p>
    <w:p w:rsidR="00AB7911" w:rsidRPr="00F1121B" w:rsidRDefault="00F1121B" w:rsidP="00F1121B">
      <w:pPr>
        <w:pStyle w:val="a3"/>
        <w:shd w:val="clear" w:color="auto" w:fill="FFFFFF"/>
        <w:tabs>
          <w:tab w:val="left" w:pos="709"/>
          <w:tab w:val="left" w:pos="851"/>
          <w:tab w:val="left" w:pos="993"/>
          <w:tab w:val="left" w:pos="1134"/>
        </w:tabs>
        <w:spacing w:before="0" w:beforeAutospacing="0" w:after="0" w:afterAutospacing="0"/>
        <w:jc w:val="both"/>
        <w:textAlignment w:val="baseline"/>
        <w:rPr>
          <w:color w:val="000000" w:themeColor="text1"/>
          <w:spacing w:val="-6"/>
          <w:sz w:val="28"/>
          <w:szCs w:val="28"/>
        </w:rPr>
      </w:pPr>
      <w:r w:rsidRPr="00F1121B">
        <w:rPr>
          <w:spacing w:val="-6"/>
          <w:sz w:val="28"/>
          <w:szCs w:val="28"/>
          <w:lang w:val="uk-UA"/>
        </w:rPr>
        <w:t xml:space="preserve">          1</w:t>
      </w:r>
      <w:r w:rsidR="000A58E7">
        <w:rPr>
          <w:spacing w:val="-6"/>
          <w:sz w:val="28"/>
          <w:szCs w:val="28"/>
          <w:lang w:val="uk-UA"/>
        </w:rPr>
        <w:t>7</w:t>
      </w:r>
      <w:r w:rsidRPr="00F1121B">
        <w:rPr>
          <w:spacing w:val="-6"/>
          <w:sz w:val="28"/>
          <w:szCs w:val="28"/>
          <w:lang w:val="uk-UA"/>
        </w:rPr>
        <w:t>.</w:t>
      </w:r>
      <w:r w:rsidR="00F8295B">
        <w:rPr>
          <w:spacing w:val="-6"/>
          <w:sz w:val="28"/>
          <w:szCs w:val="28"/>
          <w:lang w:val="uk-UA"/>
        </w:rPr>
        <w:t xml:space="preserve"> </w:t>
      </w:r>
      <w:r w:rsidR="00AB7911" w:rsidRPr="00F1121B">
        <w:rPr>
          <w:spacing w:val="-6"/>
          <w:sz w:val="28"/>
          <w:szCs w:val="28"/>
        </w:rPr>
        <w:t xml:space="preserve">Постанова </w:t>
      </w:r>
      <w:proofErr w:type="spellStart"/>
      <w:r w:rsidR="00AB7911" w:rsidRPr="00F1121B">
        <w:rPr>
          <w:spacing w:val="-6"/>
          <w:sz w:val="28"/>
          <w:szCs w:val="28"/>
        </w:rPr>
        <w:t>Кабінету</w:t>
      </w:r>
      <w:proofErr w:type="spellEnd"/>
      <w:r w:rsidR="00AB7911" w:rsidRPr="00F1121B">
        <w:rPr>
          <w:spacing w:val="-6"/>
          <w:sz w:val="28"/>
          <w:szCs w:val="28"/>
        </w:rPr>
        <w:t xml:space="preserve"> </w:t>
      </w:r>
      <w:proofErr w:type="spellStart"/>
      <w:r w:rsidR="00AB7911" w:rsidRPr="00F1121B">
        <w:rPr>
          <w:spacing w:val="-6"/>
          <w:sz w:val="28"/>
          <w:szCs w:val="28"/>
        </w:rPr>
        <w:t>Міністрів</w:t>
      </w:r>
      <w:proofErr w:type="spellEnd"/>
      <w:r w:rsidR="00AB7911" w:rsidRPr="00F1121B">
        <w:rPr>
          <w:spacing w:val="-6"/>
          <w:sz w:val="28"/>
          <w:szCs w:val="28"/>
        </w:rPr>
        <w:t xml:space="preserve"> України від 2</w:t>
      </w:r>
      <w:r w:rsidR="00287F49" w:rsidRPr="00F1121B">
        <w:rPr>
          <w:spacing w:val="-6"/>
          <w:sz w:val="28"/>
          <w:szCs w:val="28"/>
          <w:lang w:val="uk-UA"/>
        </w:rPr>
        <w:t>1</w:t>
      </w:r>
      <w:r w:rsidR="00AB7911" w:rsidRPr="00F1121B">
        <w:rPr>
          <w:spacing w:val="-6"/>
          <w:sz w:val="28"/>
          <w:szCs w:val="28"/>
        </w:rPr>
        <w:t>.</w:t>
      </w:r>
      <w:r w:rsidR="00287F49" w:rsidRPr="00F1121B">
        <w:rPr>
          <w:spacing w:val="-6"/>
          <w:sz w:val="28"/>
          <w:szCs w:val="28"/>
          <w:lang w:val="uk-UA"/>
        </w:rPr>
        <w:t>08</w:t>
      </w:r>
      <w:r w:rsidR="00AB7911" w:rsidRPr="00F1121B">
        <w:rPr>
          <w:spacing w:val="-6"/>
          <w:sz w:val="28"/>
          <w:szCs w:val="28"/>
        </w:rPr>
        <w:t>.201</w:t>
      </w:r>
      <w:r w:rsidR="00287F49" w:rsidRPr="00F1121B">
        <w:rPr>
          <w:spacing w:val="-6"/>
          <w:sz w:val="28"/>
          <w:szCs w:val="28"/>
          <w:lang w:val="uk-UA"/>
        </w:rPr>
        <w:t>3</w:t>
      </w:r>
      <w:r w:rsidR="00AB7911" w:rsidRPr="00F1121B">
        <w:rPr>
          <w:spacing w:val="-6"/>
          <w:sz w:val="28"/>
          <w:szCs w:val="28"/>
        </w:rPr>
        <w:t xml:space="preserve"> № </w:t>
      </w:r>
      <w:r w:rsidR="00287F49" w:rsidRPr="00F1121B">
        <w:rPr>
          <w:spacing w:val="-6"/>
          <w:sz w:val="28"/>
          <w:szCs w:val="28"/>
          <w:lang w:val="uk-UA"/>
        </w:rPr>
        <w:t>607</w:t>
      </w:r>
      <w:r w:rsidR="00AB7911" w:rsidRPr="00F1121B">
        <w:rPr>
          <w:spacing w:val="-6"/>
          <w:sz w:val="28"/>
          <w:szCs w:val="28"/>
        </w:rPr>
        <w:t xml:space="preserve"> </w:t>
      </w:r>
      <w:hyperlink r:id="rId37" w:history="1">
        <w:r w:rsidR="00C8651C" w:rsidRPr="00F1121B">
          <w:rPr>
            <w:rStyle w:val="af"/>
            <w:color w:val="000000" w:themeColor="text1"/>
            <w:spacing w:val="-6"/>
            <w:sz w:val="28"/>
            <w:szCs w:val="28"/>
            <w:u w:val="none"/>
          </w:rPr>
          <w:t>«</w:t>
        </w:r>
        <w:r w:rsidR="00AB7911" w:rsidRPr="00F1121B">
          <w:rPr>
            <w:rStyle w:val="af"/>
            <w:bCs/>
            <w:color w:val="000000" w:themeColor="text1"/>
            <w:spacing w:val="-6"/>
            <w:sz w:val="28"/>
            <w:szCs w:val="28"/>
            <w:u w:val="none"/>
            <w:shd w:val="clear" w:color="auto" w:fill="FFFFFF"/>
          </w:rPr>
          <w:t xml:space="preserve">Про затвердження Державного стандарту </w:t>
        </w:r>
        <w:proofErr w:type="spellStart"/>
        <w:r w:rsidR="00AB7911" w:rsidRPr="00F1121B">
          <w:rPr>
            <w:rStyle w:val="af"/>
            <w:bCs/>
            <w:color w:val="000000" w:themeColor="text1"/>
            <w:spacing w:val="-6"/>
            <w:sz w:val="28"/>
            <w:szCs w:val="28"/>
            <w:u w:val="none"/>
            <w:shd w:val="clear" w:color="auto" w:fill="FFFFFF"/>
          </w:rPr>
          <w:t>початкової</w:t>
        </w:r>
        <w:proofErr w:type="spellEnd"/>
        <w:r w:rsidR="00AB7911" w:rsidRPr="00F1121B">
          <w:rPr>
            <w:rStyle w:val="af"/>
            <w:bCs/>
            <w:color w:val="000000" w:themeColor="text1"/>
            <w:spacing w:val="-6"/>
            <w:sz w:val="28"/>
            <w:szCs w:val="28"/>
            <w:u w:val="none"/>
            <w:shd w:val="clear" w:color="auto" w:fill="FFFFFF"/>
          </w:rPr>
          <w:t xml:space="preserve"> загальної </w:t>
        </w:r>
        <w:proofErr w:type="spellStart"/>
        <w:r w:rsidR="00AB7911" w:rsidRPr="00F1121B">
          <w:rPr>
            <w:rStyle w:val="af"/>
            <w:bCs/>
            <w:color w:val="000000" w:themeColor="text1"/>
            <w:spacing w:val="-6"/>
            <w:sz w:val="28"/>
            <w:szCs w:val="28"/>
            <w:u w:val="none"/>
            <w:shd w:val="clear" w:color="auto" w:fill="FFFFFF"/>
          </w:rPr>
          <w:t>освіти</w:t>
        </w:r>
        <w:proofErr w:type="spellEnd"/>
        <w:r w:rsidR="00AB7911" w:rsidRPr="00F1121B">
          <w:rPr>
            <w:rStyle w:val="af"/>
            <w:bCs/>
            <w:color w:val="000000" w:themeColor="text1"/>
            <w:spacing w:val="-6"/>
            <w:sz w:val="28"/>
            <w:szCs w:val="28"/>
            <w:u w:val="none"/>
            <w:shd w:val="clear" w:color="auto" w:fill="FFFFFF"/>
          </w:rPr>
          <w:t xml:space="preserve"> для </w:t>
        </w:r>
        <w:proofErr w:type="spellStart"/>
        <w:r w:rsidR="00AB7911" w:rsidRPr="00F1121B">
          <w:rPr>
            <w:rStyle w:val="af"/>
            <w:bCs/>
            <w:color w:val="000000" w:themeColor="text1"/>
            <w:spacing w:val="-6"/>
            <w:sz w:val="28"/>
            <w:szCs w:val="28"/>
            <w:u w:val="none"/>
            <w:shd w:val="clear" w:color="auto" w:fill="FFFFFF"/>
          </w:rPr>
          <w:t>дітей</w:t>
        </w:r>
        <w:proofErr w:type="spellEnd"/>
        <w:r w:rsidR="00AB7911" w:rsidRPr="00F1121B">
          <w:rPr>
            <w:rStyle w:val="af"/>
            <w:bCs/>
            <w:color w:val="000000" w:themeColor="text1"/>
            <w:spacing w:val="-6"/>
            <w:sz w:val="28"/>
            <w:szCs w:val="28"/>
            <w:u w:val="none"/>
            <w:shd w:val="clear" w:color="auto" w:fill="FFFFFF"/>
          </w:rPr>
          <w:t xml:space="preserve"> з </w:t>
        </w:r>
        <w:proofErr w:type="spellStart"/>
        <w:r w:rsidR="00AB7911" w:rsidRPr="00F1121B">
          <w:rPr>
            <w:rStyle w:val="af"/>
            <w:bCs/>
            <w:color w:val="000000" w:themeColor="text1"/>
            <w:spacing w:val="-6"/>
            <w:sz w:val="28"/>
            <w:szCs w:val="28"/>
            <w:u w:val="none"/>
            <w:shd w:val="clear" w:color="auto" w:fill="FFFFFF"/>
          </w:rPr>
          <w:t>особливими</w:t>
        </w:r>
        <w:proofErr w:type="spellEnd"/>
        <w:r w:rsidR="00AB7911" w:rsidRPr="00F1121B">
          <w:rPr>
            <w:rStyle w:val="af"/>
            <w:bCs/>
            <w:color w:val="000000" w:themeColor="text1"/>
            <w:spacing w:val="-6"/>
            <w:sz w:val="28"/>
            <w:szCs w:val="28"/>
            <w:u w:val="none"/>
            <w:shd w:val="clear" w:color="auto" w:fill="FFFFFF"/>
          </w:rPr>
          <w:t xml:space="preserve"> </w:t>
        </w:r>
        <w:proofErr w:type="spellStart"/>
        <w:r w:rsidR="00AB7911" w:rsidRPr="00F1121B">
          <w:rPr>
            <w:rStyle w:val="af"/>
            <w:bCs/>
            <w:color w:val="000000" w:themeColor="text1"/>
            <w:spacing w:val="-6"/>
            <w:sz w:val="28"/>
            <w:szCs w:val="28"/>
            <w:u w:val="none"/>
            <w:shd w:val="clear" w:color="auto" w:fill="FFFFFF"/>
          </w:rPr>
          <w:t>освітніми</w:t>
        </w:r>
        <w:proofErr w:type="spellEnd"/>
        <w:r w:rsidR="00AB7911" w:rsidRPr="00F1121B">
          <w:rPr>
            <w:rStyle w:val="af"/>
            <w:bCs/>
            <w:color w:val="000000" w:themeColor="text1"/>
            <w:spacing w:val="-6"/>
            <w:sz w:val="28"/>
            <w:szCs w:val="28"/>
            <w:u w:val="none"/>
            <w:shd w:val="clear" w:color="auto" w:fill="FFFFFF"/>
          </w:rPr>
          <w:t xml:space="preserve"> потребами</w:t>
        </w:r>
        <w:r w:rsidR="00C8651C" w:rsidRPr="00F1121B">
          <w:rPr>
            <w:rStyle w:val="af"/>
            <w:color w:val="000000" w:themeColor="text1"/>
            <w:spacing w:val="-6"/>
            <w:sz w:val="28"/>
            <w:szCs w:val="28"/>
            <w:u w:val="none"/>
          </w:rPr>
          <w:t>»</w:t>
        </w:r>
        <w:r w:rsidR="00AB7911" w:rsidRPr="00F1121B">
          <w:rPr>
            <w:rStyle w:val="af"/>
            <w:color w:val="000000" w:themeColor="text1"/>
            <w:spacing w:val="-6"/>
            <w:sz w:val="28"/>
            <w:szCs w:val="28"/>
            <w:u w:val="none"/>
          </w:rPr>
          <w:t>.</w:t>
        </w:r>
      </w:hyperlink>
    </w:p>
    <w:p w:rsidR="00417A48" w:rsidRPr="00417A48" w:rsidRDefault="00F1121B" w:rsidP="00417A48">
      <w:pPr>
        <w:pStyle w:val="a3"/>
        <w:shd w:val="clear" w:color="auto" w:fill="FFFFFF"/>
        <w:tabs>
          <w:tab w:val="left" w:pos="709"/>
          <w:tab w:val="left" w:pos="851"/>
          <w:tab w:val="left" w:pos="993"/>
          <w:tab w:val="left" w:pos="1134"/>
        </w:tabs>
        <w:spacing w:before="0" w:beforeAutospacing="0" w:after="0" w:afterAutospacing="0"/>
        <w:jc w:val="both"/>
        <w:textAlignment w:val="baseline"/>
        <w:rPr>
          <w:spacing w:val="-6"/>
          <w:sz w:val="28"/>
          <w:szCs w:val="28"/>
          <w:lang w:val="uk-UA"/>
        </w:rPr>
      </w:pPr>
      <w:r w:rsidRPr="00F1121B">
        <w:rPr>
          <w:spacing w:val="-6"/>
          <w:sz w:val="28"/>
          <w:szCs w:val="28"/>
          <w:lang w:val="uk-UA"/>
        </w:rPr>
        <w:t xml:space="preserve">          </w:t>
      </w:r>
      <w:r w:rsidR="000A58E7">
        <w:rPr>
          <w:spacing w:val="-6"/>
          <w:sz w:val="28"/>
          <w:szCs w:val="28"/>
          <w:lang w:val="uk-UA"/>
        </w:rPr>
        <w:t>18</w:t>
      </w:r>
      <w:r w:rsidRPr="00F1121B">
        <w:rPr>
          <w:spacing w:val="-6"/>
          <w:sz w:val="28"/>
          <w:szCs w:val="28"/>
          <w:lang w:val="uk-UA"/>
        </w:rPr>
        <w:t>.</w:t>
      </w:r>
      <w:r w:rsidR="00F8295B">
        <w:rPr>
          <w:spacing w:val="-6"/>
          <w:sz w:val="28"/>
          <w:szCs w:val="28"/>
          <w:lang w:val="uk-UA"/>
        </w:rPr>
        <w:t xml:space="preserve"> </w:t>
      </w:r>
      <w:r w:rsidR="00AB7911" w:rsidRPr="001D05C1">
        <w:rPr>
          <w:spacing w:val="-6"/>
          <w:sz w:val="28"/>
          <w:szCs w:val="28"/>
          <w:lang w:val="uk-UA"/>
        </w:rPr>
        <w:t xml:space="preserve">Постанова Кабінету Міністрів України від </w:t>
      </w:r>
      <w:r w:rsidR="00417A48">
        <w:rPr>
          <w:spacing w:val="-6"/>
          <w:sz w:val="28"/>
          <w:szCs w:val="28"/>
          <w:lang w:val="uk-UA"/>
        </w:rPr>
        <w:t>15.09.2021 № 957</w:t>
      </w:r>
      <w:bookmarkStart w:id="62" w:name="n3"/>
      <w:bookmarkEnd w:id="62"/>
      <w:r w:rsidR="00417A48">
        <w:rPr>
          <w:spacing w:val="-6"/>
          <w:sz w:val="28"/>
          <w:szCs w:val="28"/>
          <w:lang w:val="uk-UA"/>
        </w:rPr>
        <w:t xml:space="preserve"> </w:t>
      </w:r>
      <w:r w:rsidR="00417A48" w:rsidRPr="00417A48">
        <w:rPr>
          <w:sz w:val="28"/>
          <w:szCs w:val="28"/>
          <w:lang w:val="uk-UA" w:eastAsia="ru-UA"/>
        </w:rPr>
        <w:t>«</w:t>
      </w:r>
      <w:r w:rsidR="00417A48" w:rsidRPr="00417A48">
        <w:rPr>
          <w:sz w:val="28"/>
          <w:szCs w:val="28"/>
          <w:lang w:val="ru-UA" w:eastAsia="ru-UA"/>
        </w:rPr>
        <w:t xml:space="preserve">Про затвердження Порядку </w:t>
      </w:r>
      <w:proofErr w:type="spellStart"/>
      <w:r w:rsidR="00417A48" w:rsidRPr="00417A48">
        <w:rPr>
          <w:sz w:val="28"/>
          <w:szCs w:val="28"/>
          <w:lang w:val="ru-UA" w:eastAsia="ru-UA"/>
        </w:rPr>
        <w:t>організації</w:t>
      </w:r>
      <w:proofErr w:type="spellEnd"/>
      <w:r w:rsidR="00417A48" w:rsidRPr="00417A48">
        <w:rPr>
          <w:sz w:val="28"/>
          <w:szCs w:val="28"/>
          <w:lang w:val="ru-UA" w:eastAsia="ru-UA"/>
        </w:rPr>
        <w:t xml:space="preserve"> інклюзивного навчання у закладах загальної середньої </w:t>
      </w:r>
      <w:proofErr w:type="spellStart"/>
      <w:r w:rsidR="00417A48" w:rsidRPr="00417A48">
        <w:rPr>
          <w:sz w:val="28"/>
          <w:szCs w:val="28"/>
          <w:lang w:val="ru-UA" w:eastAsia="ru-UA"/>
        </w:rPr>
        <w:t>освіти</w:t>
      </w:r>
      <w:proofErr w:type="spellEnd"/>
      <w:r w:rsidR="00417A48" w:rsidRPr="00417A48">
        <w:rPr>
          <w:sz w:val="28"/>
          <w:szCs w:val="28"/>
          <w:lang w:val="uk-UA" w:eastAsia="ru-UA"/>
        </w:rPr>
        <w:t>»</w:t>
      </w:r>
    </w:p>
    <w:p w:rsidR="00AB7911" w:rsidRDefault="00F1121B" w:rsidP="00F1121B">
      <w:pPr>
        <w:pStyle w:val="25"/>
        <w:shd w:val="clear" w:color="auto" w:fill="auto"/>
        <w:tabs>
          <w:tab w:val="left" w:pos="1134"/>
        </w:tabs>
        <w:spacing w:after="0" w:line="226" w:lineRule="auto"/>
        <w:ind w:firstLine="0"/>
        <w:jc w:val="both"/>
        <w:rPr>
          <w:rStyle w:val="af"/>
          <w:rFonts w:ascii="Times New Roman" w:hAnsi="Times New Roman" w:cs="Times New Roman"/>
          <w:color w:val="auto"/>
          <w:spacing w:val="-4"/>
          <w:sz w:val="28"/>
          <w:szCs w:val="28"/>
          <w:u w:val="none"/>
          <w:lang w:val="uk-UA"/>
        </w:rPr>
      </w:pPr>
      <w:r w:rsidRPr="00F1121B">
        <w:rPr>
          <w:rFonts w:ascii="Times New Roman" w:hAnsi="Times New Roman" w:cs="Times New Roman"/>
          <w:spacing w:val="-4"/>
          <w:sz w:val="28"/>
          <w:szCs w:val="28"/>
          <w:lang w:val="uk-UA"/>
        </w:rPr>
        <w:t xml:space="preserve">          </w:t>
      </w:r>
      <w:r w:rsidR="000A58E7">
        <w:rPr>
          <w:rFonts w:ascii="Times New Roman" w:hAnsi="Times New Roman" w:cs="Times New Roman"/>
          <w:spacing w:val="-4"/>
          <w:sz w:val="28"/>
          <w:szCs w:val="28"/>
          <w:lang w:val="uk-UA"/>
        </w:rPr>
        <w:t>19</w:t>
      </w:r>
      <w:r w:rsidRPr="00F1121B">
        <w:rPr>
          <w:rFonts w:ascii="Times New Roman" w:hAnsi="Times New Roman" w:cs="Times New Roman"/>
          <w:spacing w:val="-4"/>
          <w:sz w:val="28"/>
          <w:szCs w:val="28"/>
          <w:lang w:val="uk-UA"/>
        </w:rPr>
        <w:t>.</w:t>
      </w:r>
      <w:r w:rsidR="00F8295B">
        <w:rPr>
          <w:rFonts w:ascii="Times New Roman" w:hAnsi="Times New Roman" w:cs="Times New Roman"/>
          <w:spacing w:val="-4"/>
          <w:sz w:val="28"/>
          <w:szCs w:val="28"/>
          <w:lang w:val="uk-UA"/>
        </w:rPr>
        <w:t xml:space="preserve"> </w:t>
      </w:r>
      <w:r w:rsidR="00AB7911" w:rsidRPr="001D05C1">
        <w:rPr>
          <w:rFonts w:ascii="Times New Roman" w:hAnsi="Times New Roman" w:cs="Times New Roman"/>
          <w:spacing w:val="-4"/>
          <w:sz w:val="28"/>
          <w:szCs w:val="28"/>
          <w:lang w:val="uk-UA"/>
        </w:rPr>
        <w:t xml:space="preserve">Постанова </w:t>
      </w:r>
      <w:r w:rsidR="00AB7911" w:rsidRPr="00F1121B">
        <w:rPr>
          <w:rFonts w:ascii="Times New Roman" w:hAnsi="Times New Roman" w:cs="Times New Roman"/>
          <w:spacing w:val="-4"/>
          <w:sz w:val="28"/>
          <w:szCs w:val="28"/>
          <w:lang w:val="uk-UA"/>
        </w:rPr>
        <w:t xml:space="preserve">Кабінету Міністрів України від 14 лютого 2017 року № 88 </w:t>
      </w:r>
      <w:hyperlink r:id="rId38" w:history="1">
        <w:r w:rsidR="00C8651C" w:rsidRPr="00F1121B">
          <w:rPr>
            <w:rStyle w:val="af"/>
            <w:rFonts w:ascii="Times New Roman" w:hAnsi="Times New Roman" w:cs="Times New Roman"/>
            <w:color w:val="auto"/>
            <w:spacing w:val="-4"/>
            <w:sz w:val="28"/>
            <w:szCs w:val="28"/>
            <w:u w:val="none"/>
            <w:lang w:val="uk-UA"/>
          </w:rPr>
          <w:t>«</w:t>
        </w:r>
        <w:r w:rsidR="00AB7911" w:rsidRPr="00F1121B">
          <w:rPr>
            <w:rStyle w:val="af"/>
            <w:rFonts w:ascii="Times New Roman" w:hAnsi="Times New Roman" w:cs="Times New Roman"/>
            <w:bCs/>
            <w:color w:val="auto"/>
            <w:sz w:val="28"/>
            <w:szCs w:val="28"/>
            <w:u w:val="none"/>
            <w:lang w:val="uk-U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00C8651C" w:rsidRPr="00F1121B">
          <w:rPr>
            <w:rStyle w:val="af"/>
            <w:rFonts w:ascii="Times New Roman" w:hAnsi="Times New Roman" w:cs="Times New Roman"/>
            <w:color w:val="auto"/>
            <w:spacing w:val="-4"/>
            <w:sz w:val="28"/>
            <w:szCs w:val="28"/>
            <w:u w:val="none"/>
            <w:lang w:val="uk-UA"/>
          </w:rPr>
          <w:t>»</w:t>
        </w:r>
        <w:r w:rsidR="00AB7911" w:rsidRPr="00F1121B">
          <w:rPr>
            <w:rStyle w:val="af"/>
            <w:rFonts w:ascii="Times New Roman" w:hAnsi="Times New Roman" w:cs="Times New Roman"/>
            <w:color w:val="auto"/>
            <w:spacing w:val="-4"/>
            <w:sz w:val="28"/>
            <w:szCs w:val="28"/>
            <w:u w:val="none"/>
            <w:lang w:val="uk-UA"/>
          </w:rPr>
          <w:t xml:space="preserve"> (із змінами).</w:t>
        </w:r>
      </w:hyperlink>
    </w:p>
    <w:p w:rsidR="00F8295B" w:rsidRPr="00DA426B" w:rsidRDefault="00F8295B" w:rsidP="00DA426B">
      <w:pPr>
        <w:pStyle w:val="af2"/>
        <w:jc w:val="both"/>
        <w:rPr>
          <w:rFonts w:ascii="Times New Roman" w:hAnsi="Times New Roman"/>
          <w:sz w:val="28"/>
          <w:szCs w:val="28"/>
        </w:rPr>
      </w:pPr>
      <w:r>
        <w:rPr>
          <w:rStyle w:val="aff7"/>
          <w:rFonts w:ascii="Times New Roman" w:hAnsi="Times New Roman"/>
          <w:b w:val="0"/>
          <w:sz w:val="28"/>
          <w:szCs w:val="28"/>
          <w:bdr w:val="none" w:sz="0" w:space="0" w:color="auto" w:frame="1"/>
          <w:shd w:val="clear" w:color="auto" w:fill="FFFFFF"/>
          <w:lang w:val="uk-UA"/>
        </w:rPr>
        <w:t xml:space="preserve">         20</w:t>
      </w:r>
      <w:r w:rsidRPr="00F8295B">
        <w:rPr>
          <w:rStyle w:val="aff7"/>
          <w:rFonts w:ascii="Times New Roman" w:hAnsi="Times New Roman"/>
          <w:b w:val="0"/>
          <w:sz w:val="28"/>
          <w:szCs w:val="28"/>
          <w:bdr w:val="none" w:sz="0" w:space="0" w:color="auto" w:frame="1"/>
          <w:shd w:val="clear" w:color="auto" w:fill="FFFFFF"/>
        </w:rPr>
        <w:t xml:space="preserve">. </w:t>
      </w:r>
      <w:r w:rsidRPr="00DA426B">
        <w:rPr>
          <w:rStyle w:val="aff7"/>
          <w:rFonts w:ascii="Times New Roman" w:hAnsi="Times New Roman"/>
          <w:b w:val="0"/>
          <w:sz w:val="28"/>
          <w:szCs w:val="28"/>
          <w:bdr w:val="none" w:sz="0" w:space="0" w:color="auto" w:frame="1"/>
          <w:shd w:val="clear" w:color="auto" w:fill="FFFFFF"/>
        </w:rPr>
        <w:t xml:space="preserve">Лист Міністерства </w:t>
      </w:r>
      <w:proofErr w:type="spellStart"/>
      <w:r w:rsidRPr="00DA426B">
        <w:rPr>
          <w:rStyle w:val="aff7"/>
          <w:rFonts w:ascii="Times New Roman" w:hAnsi="Times New Roman"/>
          <w:b w:val="0"/>
          <w:sz w:val="28"/>
          <w:szCs w:val="28"/>
          <w:bdr w:val="none" w:sz="0" w:space="0" w:color="auto" w:frame="1"/>
          <w:shd w:val="clear" w:color="auto" w:fill="FFFFFF"/>
        </w:rPr>
        <w:t>освіти</w:t>
      </w:r>
      <w:proofErr w:type="spellEnd"/>
      <w:r w:rsidRPr="00DA426B">
        <w:rPr>
          <w:rStyle w:val="aff7"/>
          <w:rFonts w:ascii="Times New Roman" w:hAnsi="Times New Roman"/>
          <w:b w:val="0"/>
          <w:sz w:val="28"/>
          <w:szCs w:val="28"/>
          <w:bdr w:val="none" w:sz="0" w:space="0" w:color="auto" w:frame="1"/>
          <w:shd w:val="clear" w:color="auto" w:fill="FFFFFF"/>
        </w:rPr>
        <w:t xml:space="preserve"> і науки </w:t>
      </w:r>
      <w:proofErr w:type="gramStart"/>
      <w:r w:rsidRPr="00DA426B">
        <w:rPr>
          <w:rStyle w:val="aff7"/>
          <w:rFonts w:ascii="Times New Roman" w:hAnsi="Times New Roman"/>
          <w:b w:val="0"/>
          <w:sz w:val="28"/>
          <w:szCs w:val="28"/>
          <w:bdr w:val="none" w:sz="0" w:space="0" w:color="auto" w:frame="1"/>
          <w:shd w:val="clear" w:color="auto" w:fill="FFFFFF"/>
        </w:rPr>
        <w:t>України</w:t>
      </w:r>
      <w:r w:rsidRPr="00DA426B">
        <w:rPr>
          <w:rStyle w:val="aff7"/>
          <w:rFonts w:ascii="Times New Roman" w:hAnsi="Times New Roman"/>
          <w:bCs w:val="0"/>
          <w:sz w:val="28"/>
          <w:szCs w:val="28"/>
          <w:bdr w:val="none" w:sz="0" w:space="0" w:color="auto" w:frame="1"/>
          <w:shd w:val="clear" w:color="auto" w:fill="FFFFFF"/>
        </w:rPr>
        <w:t xml:space="preserve"> </w:t>
      </w:r>
      <w:r w:rsidRPr="00DA426B">
        <w:rPr>
          <w:rFonts w:ascii="Times New Roman" w:hAnsi="Times New Roman"/>
          <w:i/>
          <w:iCs/>
          <w:sz w:val="28"/>
          <w:szCs w:val="28"/>
        </w:rPr>
        <w:t xml:space="preserve"> </w:t>
      </w:r>
      <w:r w:rsidRPr="00DA426B">
        <w:rPr>
          <w:rFonts w:ascii="Times New Roman" w:hAnsi="Times New Roman"/>
          <w:iCs/>
          <w:sz w:val="28"/>
          <w:szCs w:val="28"/>
        </w:rPr>
        <w:t>від</w:t>
      </w:r>
      <w:proofErr w:type="gramEnd"/>
      <w:r w:rsidRPr="00DA426B">
        <w:rPr>
          <w:rFonts w:ascii="Times New Roman" w:hAnsi="Times New Roman"/>
          <w:iCs/>
          <w:sz w:val="28"/>
          <w:szCs w:val="28"/>
        </w:rPr>
        <w:t xml:space="preserve"> 14.08.23 року № 1/12038-23 «</w:t>
      </w:r>
      <w:r w:rsidRPr="00DA426B">
        <w:rPr>
          <w:rFonts w:ascii="Times New Roman" w:hAnsi="Times New Roman"/>
          <w:sz w:val="28"/>
          <w:szCs w:val="28"/>
        </w:rPr>
        <w:t xml:space="preserve">Про </w:t>
      </w:r>
      <w:proofErr w:type="spellStart"/>
      <w:r w:rsidRPr="00DA426B">
        <w:rPr>
          <w:rFonts w:ascii="Times New Roman" w:hAnsi="Times New Roman"/>
          <w:sz w:val="28"/>
          <w:szCs w:val="28"/>
        </w:rPr>
        <w:t>переліки</w:t>
      </w:r>
      <w:proofErr w:type="spellEnd"/>
      <w:r w:rsidRPr="00DA426B">
        <w:rPr>
          <w:rFonts w:ascii="Times New Roman" w:hAnsi="Times New Roman"/>
          <w:sz w:val="28"/>
          <w:szCs w:val="28"/>
        </w:rPr>
        <w:t xml:space="preserve"> </w:t>
      </w:r>
      <w:proofErr w:type="spellStart"/>
      <w:r w:rsidRPr="00DA426B">
        <w:rPr>
          <w:rFonts w:ascii="Times New Roman" w:hAnsi="Times New Roman"/>
          <w:sz w:val="28"/>
          <w:szCs w:val="28"/>
        </w:rPr>
        <w:t>навчальної</w:t>
      </w:r>
      <w:proofErr w:type="spellEnd"/>
      <w:r w:rsidRPr="00DA426B">
        <w:rPr>
          <w:rFonts w:ascii="Times New Roman" w:hAnsi="Times New Roman"/>
          <w:sz w:val="28"/>
          <w:szCs w:val="28"/>
        </w:rPr>
        <w:t xml:space="preserve"> </w:t>
      </w:r>
      <w:proofErr w:type="spellStart"/>
      <w:r w:rsidRPr="00DA426B">
        <w:rPr>
          <w:rFonts w:ascii="Times New Roman" w:hAnsi="Times New Roman"/>
          <w:sz w:val="28"/>
          <w:szCs w:val="28"/>
        </w:rPr>
        <w:t>літератури</w:t>
      </w:r>
      <w:proofErr w:type="spellEnd"/>
      <w:r w:rsidRPr="00DA426B">
        <w:rPr>
          <w:rFonts w:ascii="Times New Roman" w:hAnsi="Times New Roman"/>
          <w:sz w:val="28"/>
          <w:szCs w:val="28"/>
        </w:rPr>
        <w:t xml:space="preserve"> та навчальних програм, </w:t>
      </w:r>
      <w:proofErr w:type="spellStart"/>
      <w:r w:rsidRPr="00DA426B">
        <w:rPr>
          <w:rFonts w:ascii="Times New Roman" w:hAnsi="Times New Roman"/>
          <w:sz w:val="28"/>
          <w:szCs w:val="28"/>
        </w:rPr>
        <w:t>рекомендованих</w:t>
      </w:r>
      <w:proofErr w:type="spellEnd"/>
      <w:r w:rsidRPr="00DA426B">
        <w:rPr>
          <w:rFonts w:ascii="Times New Roman" w:hAnsi="Times New Roman"/>
          <w:sz w:val="28"/>
          <w:szCs w:val="28"/>
        </w:rPr>
        <w:t xml:space="preserve"> </w:t>
      </w:r>
      <w:proofErr w:type="spellStart"/>
      <w:r w:rsidRPr="00DA426B">
        <w:rPr>
          <w:rFonts w:ascii="Times New Roman" w:hAnsi="Times New Roman"/>
          <w:sz w:val="28"/>
          <w:szCs w:val="28"/>
        </w:rPr>
        <w:t>Міністерством</w:t>
      </w:r>
      <w:proofErr w:type="spellEnd"/>
      <w:r w:rsidRPr="00DA426B">
        <w:rPr>
          <w:rFonts w:ascii="Times New Roman" w:hAnsi="Times New Roman"/>
          <w:sz w:val="28"/>
          <w:szCs w:val="28"/>
        </w:rPr>
        <w:t xml:space="preserve"> </w:t>
      </w:r>
      <w:proofErr w:type="spellStart"/>
      <w:r w:rsidRPr="00DA426B">
        <w:rPr>
          <w:rFonts w:ascii="Times New Roman" w:hAnsi="Times New Roman"/>
          <w:sz w:val="28"/>
          <w:szCs w:val="28"/>
        </w:rPr>
        <w:t>освіти</w:t>
      </w:r>
      <w:proofErr w:type="spellEnd"/>
      <w:r w:rsidRPr="00DA426B">
        <w:rPr>
          <w:rFonts w:ascii="Times New Roman" w:hAnsi="Times New Roman"/>
          <w:sz w:val="28"/>
          <w:szCs w:val="28"/>
        </w:rPr>
        <w:t xml:space="preserve"> і науки України для </w:t>
      </w:r>
      <w:proofErr w:type="spellStart"/>
      <w:r w:rsidRPr="00DA426B">
        <w:rPr>
          <w:rFonts w:ascii="Times New Roman" w:hAnsi="Times New Roman"/>
          <w:sz w:val="28"/>
          <w:szCs w:val="28"/>
        </w:rPr>
        <w:t>використання</w:t>
      </w:r>
      <w:proofErr w:type="spellEnd"/>
      <w:r w:rsidRPr="00DA426B">
        <w:rPr>
          <w:rFonts w:ascii="Times New Roman" w:hAnsi="Times New Roman"/>
          <w:sz w:val="28"/>
          <w:szCs w:val="28"/>
        </w:rPr>
        <w:t xml:space="preserve"> в </w:t>
      </w:r>
      <w:proofErr w:type="spellStart"/>
      <w:r w:rsidRPr="00DA426B">
        <w:rPr>
          <w:rFonts w:ascii="Times New Roman" w:hAnsi="Times New Roman"/>
          <w:sz w:val="28"/>
          <w:szCs w:val="28"/>
        </w:rPr>
        <w:t>освітньому</w:t>
      </w:r>
      <w:proofErr w:type="spellEnd"/>
      <w:r w:rsidRPr="00DA426B">
        <w:rPr>
          <w:rFonts w:ascii="Times New Roman" w:hAnsi="Times New Roman"/>
          <w:sz w:val="28"/>
          <w:szCs w:val="28"/>
        </w:rPr>
        <w:t xml:space="preserve"> </w:t>
      </w:r>
      <w:proofErr w:type="spellStart"/>
      <w:r w:rsidRPr="00DA426B">
        <w:rPr>
          <w:rFonts w:ascii="Times New Roman" w:hAnsi="Times New Roman"/>
          <w:sz w:val="28"/>
          <w:szCs w:val="28"/>
        </w:rPr>
        <w:t>процесі</w:t>
      </w:r>
      <w:proofErr w:type="spellEnd"/>
      <w:r w:rsidRPr="00DA426B">
        <w:rPr>
          <w:rFonts w:ascii="Times New Roman" w:hAnsi="Times New Roman"/>
          <w:sz w:val="28"/>
          <w:szCs w:val="28"/>
        </w:rPr>
        <w:t xml:space="preserve"> закладів </w:t>
      </w:r>
      <w:proofErr w:type="spellStart"/>
      <w:r w:rsidRPr="00DA426B">
        <w:rPr>
          <w:rFonts w:ascii="Times New Roman" w:hAnsi="Times New Roman"/>
          <w:sz w:val="28"/>
          <w:szCs w:val="28"/>
        </w:rPr>
        <w:t>освіти</w:t>
      </w:r>
      <w:proofErr w:type="spellEnd"/>
      <w:r w:rsidRPr="00DA426B">
        <w:rPr>
          <w:rFonts w:ascii="Times New Roman" w:hAnsi="Times New Roman"/>
          <w:sz w:val="28"/>
          <w:szCs w:val="28"/>
        </w:rPr>
        <w:t xml:space="preserve"> у 2023/2024 навчальному році».</w:t>
      </w:r>
    </w:p>
    <w:p w:rsidR="00DA426B" w:rsidRPr="00DA426B" w:rsidRDefault="00DA426B" w:rsidP="00DA426B">
      <w:pPr>
        <w:pStyle w:val="af2"/>
        <w:jc w:val="both"/>
        <w:rPr>
          <w:rFonts w:ascii="Times New Roman" w:hAnsi="Times New Roman"/>
          <w:sz w:val="28"/>
          <w:szCs w:val="28"/>
          <w:lang w:val="uk-UA" w:eastAsia="ru-UA"/>
        </w:rPr>
      </w:pPr>
      <w:r w:rsidRPr="00DA426B">
        <w:rPr>
          <w:rFonts w:ascii="Times New Roman" w:hAnsi="Times New Roman"/>
          <w:sz w:val="28"/>
          <w:szCs w:val="28"/>
          <w:lang w:val="uk-UA"/>
        </w:rPr>
        <w:t xml:space="preserve"> </w:t>
      </w:r>
      <w:r w:rsidR="007F239F">
        <w:rPr>
          <w:rFonts w:ascii="Times New Roman" w:hAnsi="Times New Roman"/>
          <w:sz w:val="28"/>
          <w:szCs w:val="28"/>
          <w:lang w:val="uk-UA"/>
        </w:rPr>
        <w:t xml:space="preserve">       </w:t>
      </w:r>
      <w:r w:rsidRPr="00DA426B">
        <w:rPr>
          <w:rFonts w:ascii="Times New Roman" w:hAnsi="Times New Roman"/>
          <w:sz w:val="28"/>
          <w:szCs w:val="28"/>
          <w:lang w:val="uk-UA"/>
        </w:rPr>
        <w:t>21.</w:t>
      </w:r>
      <w:r w:rsidRPr="00DA426B">
        <w:rPr>
          <w:rFonts w:ascii="Times New Roman" w:hAnsi="Times New Roman"/>
          <w:spacing w:val="-4"/>
          <w:sz w:val="28"/>
          <w:szCs w:val="28"/>
          <w:lang w:val="uk-UA"/>
        </w:rPr>
        <w:t xml:space="preserve"> Постанова Кабінету Міністрів України від 28 липня 2023 року № 782</w:t>
      </w:r>
      <w:r>
        <w:rPr>
          <w:rFonts w:ascii="Times New Roman" w:hAnsi="Times New Roman"/>
          <w:spacing w:val="-4"/>
          <w:sz w:val="28"/>
          <w:szCs w:val="28"/>
          <w:lang w:val="uk-UA"/>
        </w:rPr>
        <w:t xml:space="preserve"> </w:t>
      </w:r>
      <w:r w:rsidRPr="00DA426B">
        <w:rPr>
          <w:rFonts w:ascii="Times New Roman" w:hAnsi="Times New Roman"/>
          <w:sz w:val="28"/>
          <w:szCs w:val="28"/>
          <w:lang w:val="uk-UA" w:eastAsia="ru-UA"/>
        </w:rPr>
        <w:t>«</w:t>
      </w:r>
      <w:r w:rsidRPr="00DA426B">
        <w:rPr>
          <w:rFonts w:ascii="Times New Roman" w:hAnsi="Times New Roman"/>
          <w:sz w:val="28"/>
          <w:szCs w:val="28"/>
          <w:lang w:val="ru-UA" w:eastAsia="ru-UA"/>
        </w:rPr>
        <w:t xml:space="preserve">Про початок навчального року </w:t>
      </w:r>
      <w:proofErr w:type="spellStart"/>
      <w:r w:rsidRPr="00DA426B">
        <w:rPr>
          <w:rFonts w:ascii="Times New Roman" w:hAnsi="Times New Roman"/>
          <w:sz w:val="28"/>
          <w:szCs w:val="28"/>
          <w:lang w:val="ru-UA" w:eastAsia="ru-UA"/>
        </w:rPr>
        <w:t>під</w:t>
      </w:r>
      <w:proofErr w:type="spellEnd"/>
      <w:r w:rsidRPr="00DA426B">
        <w:rPr>
          <w:rFonts w:ascii="Times New Roman" w:hAnsi="Times New Roman"/>
          <w:sz w:val="28"/>
          <w:szCs w:val="28"/>
          <w:lang w:val="ru-UA" w:eastAsia="ru-UA"/>
        </w:rPr>
        <w:t xml:space="preserve"> час </w:t>
      </w:r>
      <w:proofErr w:type="spellStart"/>
      <w:r w:rsidRPr="00DA426B">
        <w:rPr>
          <w:rFonts w:ascii="Times New Roman" w:hAnsi="Times New Roman"/>
          <w:sz w:val="28"/>
          <w:szCs w:val="28"/>
          <w:lang w:val="ru-UA" w:eastAsia="ru-UA"/>
        </w:rPr>
        <w:t>воєнного</w:t>
      </w:r>
      <w:proofErr w:type="spellEnd"/>
      <w:r w:rsidRPr="00DA426B">
        <w:rPr>
          <w:rFonts w:ascii="Times New Roman" w:hAnsi="Times New Roman"/>
          <w:sz w:val="28"/>
          <w:szCs w:val="28"/>
          <w:lang w:val="ru-UA" w:eastAsia="ru-UA"/>
        </w:rPr>
        <w:t xml:space="preserve"> стану в </w:t>
      </w:r>
      <w:proofErr w:type="spellStart"/>
      <w:r w:rsidRPr="00DA426B">
        <w:rPr>
          <w:rFonts w:ascii="Times New Roman" w:hAnsi="Times New Roman"/>
          <w:sz w:val="28"/>
          <w:szCs w:val="28"/>
          <w:lang w:val="ru-UA" w:eastAsia="ru-UA"/>
        </w:rPr>
        <w:t>Україні</w:t>
      </w:r>
      <w:proofErr w:type="spellEnd"/>
      <w:r w:rsidRPr="00DA426B">
        <w:rPr>
          <w:rFonts w:ascii="Times New Roman" w:hAnsi="Times New Roman"/>
          <w:sz w:val="28"/>
          <w:szCs w:val="28"/>
          <w:lang w:val="uk-UA" w:eastAsia="ru-UA"/>
        </w:rPr>
        <w:t>»</w:t>
      </w:r>
    </w:p>
    <w:p w:rsidR="008811B1" w:rsidRDefault="00F1121B" w:rsidP="00F1121B">
      <w:pPr>
        <w:shd w:val="clear" w:color="auto" w:fill="FFFFFF"/>
        <w:tabs>
          <w:tab w:val="left" w:pos="1134"/>
        </w:tabs>
        <w:jc w:val="both"/>
        <w:rPr>
          <w:rFonts w:ascii="Times New Roman" w:hAnsi="Times New Roman" w:cs="Times New Roman"/>
          <w:spacing w:val="-4"/>
          <w:sz w:val="28"/>
          <w:szCs w:val="28"/>
          <w:lang w:val="uk-UA"/>
        </w:rPr>
      </w:pPr>
      <w:r w:rsidRPr="00F1121B">
        <w:rPr>
          <w:rFonts w:ascii="Times New Roman" w:hAnsi="Times New Roman" w:cs="Times New Roman"/>
          <w:spacing w:val="-4"/>
          <w:sz w:val="28"/>
          <w:szCs w:val="28"/>
          <w:lang w:val="uk-UA"/>
        </w:rPr>
        <w:t xml:space="preserve">        2</w:t>
      </w:r>
      <w:r w:rsidR="007F239F">
        <w:rPr>
          <w:rFonts w:ascii="Times New Roman" w:hAnsi="Times New Roman" w:cs="Times New Roman"/>
          <w:spacing w:val="-4"/>
          <w:sz w:val="28"/>
          <w:szCs w:val="28"/>
          <w:lang w:val="uk-UA"/>
        </w:rPr>
        <w:t>2</w:t>
      </w:r>
      <w:r w:rsidRPr="00F1121B">
        <w:rPr>
          <w:rFonts w:ascii="Times New Roman" w:hAnsi="Times New Roman" w:cs="Times New Roman"/>
          <w:spacing w:val="-4"/>
          <w:sz w:val="28"/>
          <w:szCs w:val="28"/>
          <w:lang w:val="uk-UA"/>
        </w:rPr>
        <w:t>.</w:t>
      </w:r>
      <w:r w:rsidR="00F8295B">
        <w:rPr>
          <w:rFonts w:ascii="Times New Roman" w:hAnsi="Times New Roman" w:cs="Times New Roman"/>
          <w:spacing w:val="-4"/>
          <w:sz w:val="28"/>
          <w:szCs w:val="28"/>
          <w:lang w:val="uk-UA"/>
        </w:rPr>
        <w:t xml:space="preserve"> </w:t>
      </w:r>
      <w:proofErr w:type="spellStart"/>
      <w:r w:rsidR="00D85141" w:rsidRPr="00F1121B">
        <w:rPr>
          <w:rFonts w:ascii="Times New Roman" w:hAnsi="Times New Roman" w:cs="Times New Roman"/>
          <w:spacing w:val="-4"/>
          <w:sz w:val="28"/>
          <w:szCs w:val="28"/>
          <w:lang w:val="uk-UA"/>
        </w:rPr>
        <w:t>Матушевська</w:t>
      </w:r>
      <w:proofErr w:type="spellEnd"/>
      <w:r w:rsidR="00D85141" w:rsidRPr="00F1121B">
        <w:rPr>
          <w:rFonts w:ascii="Times New Roman" w:hAnsi="Times New Roman" w:cs="Times New Roman"/>
          <w:spacing w:val="-4"/>
          <w:sz w:val="28"/>
          <w:szCs w:val="28"/>
          <w:lang w:val="uk-UA"/>
        </w:rPr>
        <w:t xml:space="preserve"> О.В. </w:t>
      </w:r>
      <w:r w:rsidR="00204308" w:rsidRPr="00F1121B">
        <w:rPr>
          <w:rFonts w:ascii="Times New Roman" w:hAnsi="Times New Roman" w:cs="Times New Roman"/>
          <w:spacing w:val="-4"/>
          <w:sz w:val="28"/>
          <w:szCs w:val="28"/>
          <w:lang w:val="uk-UA"/>
        </w:rPr>
        <w:t>Розроблення освітньої програми закладу загальної</w:t>
      </w:r>
      <w:r w:rsidR="00D85141" w:rsidRPr="00F1121B">
        <w:rPr>
          <w:rFonts w:ascii="Times New Roman" w:hAnsi="Times New Roman" w:cs="Times New Roman"/>
          <w:spacing w:val="-4"/>
          <w:sz w:val="28"/>
          <w:szCs w:val="28"/>
          <w:lang w:val="uk-UA"/>
        </w:rPr>
        <w:t xml:space="preserve"> середньої освіти</w:t>
      </w:r>
      <w:r w:rsidR="008811B1" w:rsidRPr="00F1121B">
        <w:rPr>
          <w:rFonts w:ascii="Times New Roman" w:hAnsi="Times New Roman" w:cs="Times New Roman"/>
          <w:spacing w:val="-4"/>
          <w:sz w:val="28"/>
          <w:szCs w:val="28"/>
          <w:lang w:val="uk-UA"/>
        </w:rPr>
        <w:t>: методичний посібник / </w:t>
      </w:r>
      <w:r w:rsidR="008811B1" w:rsidRPr="00F1121B">
        <w:rPr>
          <w:rFonts w:ascii="Times New Roman" w:hAnsi="Times New Roman" w:cs="Times New Roman"/>
          <w:sz w:val="28"/>
          <w:szCs w:val="28"/>
          <w:lang w:val="uk-UA"/>
        </w:rPr>
        <w:t>О.</w:t>
      </w:r>
      <w:r w:rsidR="008811B1" w:rsidRPr="00F1121B">
        <w:rPr>
          <w:rFonts w:ascii="Times New Roman" w:hAnsi="Times New Roman" w:cs="Times New Roman"/>
          <w:sz w:val="28"/>
          <w:szCs w:val="28"/>
        </w:rPr>
        <w:t> </w:t>
      </w:r>
      <w:r w:rsidR="008811B1" w:rsidRPr="00F1121B">
        <w:rPr>
          <w:rFonts w:ascii="Times New Roman" w:hAnsi="Times New Roman" w:cs="Times New Roman"/>
          <w:sz w:val="28"/>
          <w:szCs w:val="28"/>
          <w:lang w:val="uk-UA"/>
        </w:rPr>
        <w:t>В. </w:t>
      </w:r>
      <w:proofErr w:type="spellStart"/>
      <w:r w:rsidR="008811B1" w:rsidRPr="00F1121B">
        <w:rPr>
          <w:rFonts w:ascii="Times New Roman" w:hAnsi="Times New Roman" w:cs="Times New Roman"/>
          <w:color w:val="auto"/>
          <w:sz w:val="28"/>
          <w:szCs w:val="28"/>
          <w:lang w:val="uk-UA"/>
        </w:rPr>
        <w:t>Матушевська</w:t>
      </w:r>
      <w:proofErr w:type="spellEnd"/>
      <w:r w:rsidR="008811B1" w:rsidRPr="00F1121B">
        <w:rPr>
          <w:rFonts w:ascii="Times New Roman" w:hAnsi="Times New Roman" w:cs="Times New Roman"/>
          <w:color w:val="auto"/>
          <w:sz w:val="28"/>
          <w:szCs w:val="28"/>
          <w:lang w:val="uk-UA"/>
        </w:rPr>
        <w:t>. –</w:t>
      </w:r>
      <w:r w:rsidR="008811B1" w:rsidRPr="00F1121B">
        <w:rPr>
          <w:rFonts w:ascii="Times New Roman" w:hAnsi="Times New Roman" w:cs="Times New Roman"/>
          <w:spacing w:val="-4"/>
          <w:sz w:val="28"/>
          <w:szCs w:val="28"/>
          <w:lang w:val="uk-UA"/>
        </w:rPr>
        <w:t xml:space="preserve"> Біла Церква: Комунальний навчальний заклад Київської обласної ради </w:t>
      </w:r>
      <w:r w:rsidR="00C8651C" w:rsidRPr="00F1121B">
        <w:rPr>
          <w:rFonts w:ascii="Times New Roman" w:hAnsi="Times New Roman" w:cs="Times New Roman"/>
          <w:spacing w:val="-4"/>
          <w:sz w:val="28"/>
          <w:szCs w:val="28"/>
          <w:lang w:val="uk-UA"/>
        </w:rPr>
        <w:t>«</w:t>
      </w:r>
      <w:r w:rsidR="008811B1" w:rsidRPr="00F1121B">
        <w:rPr>
          <w:rFonts w:ascii="Times New Roman" w:hAnsi="Times New Roman" w:cs="Times New Roman"/>
          <w:spacing w:val="-4"/>
          <w:sz w:val="28"/>
          <w:szCs w:val="28"/>
          <w:lang w:val="uk-UA"/>
        </w:rPr>
        <w:t>К</w:t>
      </w:r>
      <w:r>
        <w:rPr>
          <w:rFonts w:ascii="Times New Roman" w:hAnsi="Times New Roman" w:cs="Times New Roman"/>
          <w:spacing w:val="-4"/>
          <w:sz w:val="28"/>
          <w:szCs w:val="28"/>
          <w:lang w:val="uk-UA"/>
        </w:rPr>
        <w:t>ОІПОПК</w:t>
      </w:r>
      <w:r w:rsidR="00C8651C" w:rsidRPr="00F1121B">
        <w:rPr>
          <w:rFonts w:ascii="Times New Roman" w:hAnsi="Times New Roman" w:cs="Times New Roman"/>
          <w:spacing w:val="-4"/>
          <w:sz w:val="28"/>
          <w:szCs w:val="28"/>
          <w:lang w:val="uk-UA"/>
        </w:rPr>
        <w:t>»</w:t>
      </w:r>
      <w:r>
        <w:rPr>
          <w:rFonts w:ascii="Times New Roman" w:hAnsi="Times New Roman" w:cs="Times New Roman"/>
          <w:spacing w:val="-4"/>
          <w:sz w:val="28"/>
          <w:szCs w:val="28"/>
          <w:lang w:val="uk-UA"/>
        </w:rPr>
        <w:t xml:space="preserve">. – 2019. </w:t>
      </w:r>
    </w:p>
    <w:p w:rsidR="00DA426B" w:rsidRPr="00F1121B" w:rsidRDefault="00DA426B" w:rsidP="00F1121B">
      <w:pPr>
        <w:shd w:val="clear" w:color="auto" w:fill="FFFFFF"/>
        <w:tabs>
          <w:tab w:val="left" w:pos="1134"/>
        </w:tabs>
        <w:jc w:val="both"/>
        <w:rPr>
          <w:rFonts w:ascii="Times New Roman" w:hAnsi="Times New Roman" w:cs="Times New Roman"/>
          <w:spacing w:val="-4"/>
          <w:sz w:val="28"/>
          <w:szCs w:val="28"/>
          <w:lang w:val="uk-UA"/>
        </w:rPr>
      </w:pPr>
    </w:p>
    <w:p w:rsidR="0058312C" w:rsidRDefault="00F1121B" w:rsidP="00082838">
      <w:pPr>
        <w:spacing w:line="226" w:lineRule="auto"/>
        <w:rPr>
          <w:rFonts w:ascii="Times New Roman" w:eastAsiaTheme="minorHAnsi" w:hAnsi="Times New Roman" w:cs="Times New Roman"/>
          <w:color w:val="auto"/>
          <w:spacing w:val="-4"/>
          <w:sz w:val="28"/>
          <w:szCs w:val="28"/>
          <w:lang w:val="uk-UA" w:bidi="ar-SA"/>
        </w:rPr>
      </w:pPr>
      <w:r>
        <w:rPr>
          <w:rFonts w:ascii="Times New Roman" w:eastAsiaTheme="minorHAnsi" w:hAnsi="Times New Roman" w:cs="Times New Roman"/>
          <w:color w:val="auto"/>
          <w:spacing w:val="-4"/>
          <w:sz w:val="28"/>
          <w:szCs w:val="28"/>
          <w:lang w:val="uk-UA" w:bidi="ar-SA"/>
        </w:rPr>
        <w:t xml:space="preserve">                 </w:t>
      </w:r>
    </w:p>
    <w:p w:rsidR="0058312C" w:rsidRDefault="0058312C" w:rsidP="00082838">
      <w:pPr>
        <w:spacing w:line="226" w:lineRule="auto"/>
        <w:rPr>
          <w:rFonts w:ascii="Times New Roman" w:eastAsiaTheme="minorHAnsi" w:hAnsi="Times New Roman" w:cs="Times New Roman"/>
          <w:color w:val="auto"/>
          <w:spacing w:val="-4"/>
          <w:sz w:val="28"/>
          <w:szCs w:val="28"/>
          <w:lang w:val="uk-UA" w:bidi="ar-S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704A12" w:rsidRDefault="00704A12"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C12C2A" w:rsidRDefault="00C12C2A" w:rsidP="0058312C">
      <w:pPr>
        <w:spacing w:line="226" w:lineRule="auto"/>
        <w:jc w:val="center"/>
        <w:rPr>
          <w:rFonts w:ascii="Times New Roman" w:hAnsi="Times New Roman" w:cs="Times New Roman"/>
          <w:b/>
          <w:spacing w:val="-4"/>
          <w:lang w:val="uk-UA"/>
        </w:rPr>
      </w:pPr>
    </w:p>
    <w:p w:rsidR="00537312" w:rsidRPr="00F1121B" w:rsidRDefault="001F159B" w:rsidP="0058312C">
      <w:pPr>
        <w:spacing w:line="226" w:lineRule="auto"/>
        <w:jc w:val="center"/>
        <w:rPr>
          <w:rFonts w:ascii="ProximaNova" w:hAnsi="ProximaNova"/>
          <w:color w:val="141414"/>
          <w:spacing w:val="-4"/>
          <w:lang w:val="uk-UA"/>
        </w:rPr>
      </w:pPr>
      <w:r w:rsidRPr="00161C4F">
        <w:rPr>
          <w:rFonts w:ascii="Times New Roman" w:hAnsi="Times New Roman" w:cs="Times New Roman"/>
          <w:b/>
          <w:spacing w:val="-4"/>
          <w:lang w:val="uk-UA"/>
        </w:rPr>
        <w:lastRenderedPageBreak/>
        <w:t>ЧАСТИНА</w:t>
      </w:r>
      <w:r w:rsidR="008725F6" w:rsidRPr="00161C4F">
        <w:rPr>
          <w:rFonts w:ascii="Times New Roman" w:hAnsi="Times New Roman" w:cs="Times New Roman"/>
          <w:b/>
          <w:spacing w:val="-4"/>
          <w:lang w:val="uk-UA"/>
        </w:rPr>
        <w:t xml:space="preserve"> 2. </w:t>
      </w:r>
      <w:r w:rsidR="00537312" w:rsidRPr="00161C4F">
        <w:rPr>
          <w:rFonts w:ascii="Times New Roman" w:hAnsi="Times New Roman" w:cs="Times New Roman"/>
          <w:b/>
          <w:spacing w:val="-4"/>
          <w:lang w:val="uk-UA"/>
        </w:rPr>
        <w:t xml:space="preserve">ОСВІТНЯ ПРОГРАМА </w:t>
      </w:r>
      <w:r w:rsidR="00B446BC" w:rsidRPr="00161C4F">
        <w:rPr>
          <w:rFonts w:ascii="Times New Roman" w:hAnsi="Times New Roman" w:cs="Times New Roman"/>
          <w:b/>
          <w:spacing w:val="-4"/>
          <w:lang w:val="uk-UA"/>
        </w:rPr>
        <w:t xml:space="preserve">ДЛЯ ПОЧАТКОВОЇ </w:t>
      </w:r>
      <w:r w:rsidR="005E0170">
        <w:rPr>
          <w:rFonts w:ascii="Times New Roman" w:hAnsi="Times New Roman" w:cs="Times New Roman"/>
          <w:b/>
          <w:spacing w:val="-4"/>
          <w:lang w:val="uk-UA"/>
        </w:rPr>
        <w:t>ШКОЛИ</w:t>
      </w:r>
    </w:p>
    <w:p w:rsidR="008C0071" w:rsidRPr="008C0071" w:rsidRDefault="008C0071" w:rsidP="000C67E1">
      <w:pPr>
        <w:spacing w:line="226" w:lineRule="auto"/>
        <w:jc w:val="center"/>
        <w:rPr>
          <w:rFonts w:ascii="Times New Roman" w:hAnsi="Times New Roman" w:cs="Times New Roman"/>
          <w:b/>
          <w:spacing w:val="-4"/>
          <w:sz w:val="16"/>
          <w:lang w:val="uk-UA"/>
        </w:rPr>
      </w:pPr>
    </w:p>
    <w:p w:rsidR="008C0071" w:rsidRPr="007B48C2" w:rsidRDefault="008C0071" w:rsidP="008C0071">
      <w:pPr>
        <w:pStyle w:val="a4"/>
        <w:spacing w:line="225" w:lineRule="auto"/>
        <w:ind w:left="0" w:firstLine="709"/>
        <w:jc w:val="center"/>
        <w:rPr>
          <w:rFonts w:ascii="Times New Roman" w:eastAsia="Times New Roman" w:hAnsi="Times New Roman" w:cs="Times New Roman"/>
          <w:color w:val="auto"/>
          <w:spacing w:val="-4"/>
          <w:lang w:val="uk-UA" w:bidi="ar-SA"/>
        </w:rPr>
      </w:pPr>
      <w:r w:rsidRPr="007B48C2">
        <w:rPr>
          <w:rFonts w:ascii="Times New Roman" w:eastAsia="Times New Roman" w:hAnsi="Times New Roman" w:cs="Times New Roman"/>
          <w:b/>
          <w:color w:val="auto"/>
          <w:spacing w:val="-4"/>
          <w:lang w:val="uk-UA" w:bidi="ar-SA"/>
        </w:rPr>
        <w:t>Вступ</w:t>
      </w:r>
    </w:p>
    <w:p w:rsidR="00537312" w:rsidRPr="00C50182" w:rsidRDefault="00537312" w:rsidP="000C67E1">
      <w:pPr>
        <w:spacing w:line="226" w:lineRule="auto"/>
        <w:rPr>
          <w:rFonts w:ascii="Times New Roman" w:hAnsi="Times New Roman" w:cs="Times New Roman"/>
          <w:spacing w:val="-4"/>
          <w:sz w:val="16"/>
          <w:lang w:val="uk-UA"/>
        </w:rPr>
      </w:pP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Початкова освіта</w:t>
      </w:r>
      <w:r w:rsidRPr="00581A84">
        <w:rPr>
          <w:rFonts w:ascii="Times New Roman" w:hAnsi="Times New Roman" w:cs="Times New Roman"/>
          <w:spacing w:val="-4"/>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Метою початкової освіти</w:t>
      </w:r>
      <w:r w:rsidRPr="00581A84">
        <w:rPr>
          <w:rFonts w:ascii="Times New Roman" w:hAnsi="Times New Roman" w:cs="Times New Roman"/>
          <w:spacing w:val="-4"/>
          <w:sz w:val="28"/>
          <w:szCs w:val="28"/>
          <w:lang w:val="uk-UA"/>
        </w:rPr>
        <w:t xml:space="preserve"> є всебічний розвиток дитини, її талантів, здіб</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ностей, компетентностей та наскрізних умінь відповідно до вікових та інди</w:t>
      </w:r>
      <w:r w:rsidR="001F159B"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ві</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ння в основній школі.</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Початкова освіта пе</w:t>
      </w:r>
      <w:r w:rsidR="001F159B" w:rsidRPr="00581A84">
        <w:rPr>
          <w:rFonts w:ascii="Times New Roman" w:hAnsi="Times New Roman" w:cs="Times New Roman"/>
          <w:spacing w:val="-4"/>
          <w:sz w:val="28"/>
          <w:szCs w:val="28"/>
          <w:lang w:val="uk-UA"/>
        </w:rPr>
        <w:t>редбачає поділ на два цикли – 1-</w:t>
      </w:r>
      <w:r w:rsidRPr="00581A84">
        <w:rPr>
          <w:rFonts w:ascii="Times New Roman" w:hAnsi="Times New Roman" w:cs="Times New Roman"/>
          <w:spacing w:val="-4"/>
          <w:sz w:val="28"/>
          <w:szCs w:val="28"/>
          <w:lang w:val="uk-UA"/>
        </w:rPr>
        <w:t>2 класи і 3</w:t>
      </w:r>
      <w:r w:rsidR="001F159B"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w:t>
      </w:r>
      <w:r w:rsidR="00C2089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ністю до здобуття освіти.</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Типову освітню програму</w:t>
      </w:r>
      <w:r w:rsidRPr="00581A84">
        <w:rPr>
          <w:spacing w:val="-4"/>
          <w:sz w:val="28"/>
          <w:szCs w:val="28"/>
          <w:lang w:val="uk-UA"/>
        </w:rPr>
        <w:t xml:space="preserve"> </w:t>
      </w:r>
      <w:r w:rsidRPr="00581A84">
        <w:rPr>
          <w:rFonts w:ascii="Times New Roman" w:hAnsi="Times New Roman" w:cs="Times New Roman"/>
          <w:spacing w:val="-4"/>
          <w:sz w:val="28"/>
          <w:szCs w:val="28"/>
          <w:lang w:val="uk-UA"/>
        </w:rPr>
        <w:t xml:space="preserve">для 1-2 класів закладів загальної середньої освіти розроблено відповідно до Закону України </w:t>
      </w:r>
      <w:r w:rsidR="00C8651C"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Про освіту</w:t>
      </w:r>
      <w:r w:rsidR="00C8651C"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 xml:space="preserve">,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537312" w:rsidRPr="00581A84" w:rsidRDefault="00537312" w:rsidP="00786CEE">
      <w:pPr>
        <w:spacing w:line="226"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Зміст програми має потенціал для формування у здобувачів освіти таких ключових </w:t>
      </w:r>
      <w:r w:rsidRPr="00581A84">
        <w:rPr>
          <w:rFonts w:ascii="Times New Roman" w:eastAsia="Calibri" w:hAnsi="Times New Roman" w:cs="Times New Roman"/>
          <w:b/>
          <w:spacing w:val="-4"/>
          <w:sz w:val="28"/>
          <w:szCs w:val="28"/>
          <w:lang w:val="uk-UA"/>
        </w:rPr>
        <w:t>компетентностей</w:t>
      </w:r>
      <w:r w:rsidR="00786CEE" w:rsidRPr="00581A84">
        <w:rPr>
          <w:rFonts w:ascii="Times New Roman" w:eastAsia="Calibri" w:hAnsi="Times New Roman" w:cs="Times New Roman"/>
          <w:spacing w:val="-4"/>
          <w:sz w:val="28"/>
          <w:szCs w:val="28"/>
          <w:lang w:val="uk-UA"/>
        </w:rPr>
        <w:t>:</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вільне володіння державною мовою</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786CEE"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здатність спілкуватися рідною (у разі відмінності від державної) та іноземними мовами</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математична компетентність</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компетентності у галузі природничих наук, техніки і технологій</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581A84" w:rsidRPr="00581A84" w:rsidRDefault="00786CEE"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інноваційність</w:t>
      </w:r>
      <w:r w:rsidR="00581A84" w:rsidRPr="00581A84">
        <w:rPr>
          <w:rFonts w:ascii="Times New Roman" w:eastAsia="Calibri" w:hAnsi="Times New Roman" w:cs="Times New Roman"/>
          <w:spacing w:val="-4"/>
          <w:sz w:val="28"/>
          <w:szCs w:val="28"/>
          <w:lang w:val="uk-UA"/>
        </w:rPr>
        <w:t>;</w:t>
      </w:r>
      <w:r w:rsidRPr="00581A84">
        <w:rPr>
          <w:rFonts w:ascii="Times New Roman" w:eastAsia="Calibri" w:hAnsi="Times New Roman" w:cs="Times New Roman"/>
          <w:spacing w:val="-4"/>
          <w:sz w:val="28"/>
          <w:szCs w:val="28"/>
          <w:lang w:val="uk-UA"/>
        </w:rPr>
        <w:t xml:space="preserve"> </w:t>
      </w:r>
    </w:p>
    <w:p w:rsidR="00786CEE" w:rsidRPr="00581A84" w:rsidRDefault="00E3210F" w:rsidP="00786CEE">
      <w:pPr>
        <w:spacing w:line="225" w:lineRule="auto"/>
        <w:ind w:firstLine="708"/>
        <w:jc w:val="both"/>
        <w:rPr>
          <w:rFonts w:ascii="Times New Roman" w:eastAsia="Calibri" w:hAnsi="Times New Roman" w:cs="Times New Roman"/>
          <w:spacing w:val="-8"/>
          <w:sz w:val="28"/>
          <w:szCs w:val="28"/>
          <w:lang w:val="uk-UA"/>
        </w:rPr>
      </w:pPr>
      <w:r w:rsidRPr="00581A84">
        <w:rPr>
          <w:rFonts w:ascii="Times New Roman" w:eastAsia="Calibri" w:hAnsi="Times New Roman" w:cs="Times New Roman"/>
          <w:spacing w:val="-8"/>
          <w:sz w:val="28"/>
          <w:szCs w:val="28"/>
          <w:lang w:val="uk-UA"/>
        </w:rPr>
        <w:t>екологічна</w:t>
      </w:r>
      <w:r w:rsidR="00581A84" w:rsidRPr="00581A84">
        <w:rPr>
          <w:rFonts w:ascii="Times New Roman" w:eastAsia="Calibri" w:hAnsi="Times New Roman" w:cs="Times New Roman"/>
          <w:spacing w:val="-8"/>
          <w:sz w:val="28"/>
          <w:szCs w:val="28"/>
          <w:lang w:val="uk-UA"/>
        </w:rPr>
        <w:t>;</w:t>
      </w:r>
      <w:r w:rsidRPr="00581A84">
        <w:rPr>
          <w:rFonts w:ascii="Times New Roman" w:eastAsia="Calibri" w:hAnsi="Times New Roman" w:cs="Times New Roman"/>
          <w:spacing w:val="-8"/>
          <w:sz w:val="28"/>
          <w:szCs w:val="28"/>
          <w:lang w:val="uk-UA"/>
        </w:rPr>
        <w:t xml:space="preserve"> </w:t>
      </w:r>
    </w:p>
    <w:p w:rsidR="00786CEE" w:rsidRPr="00581A84" w:rsidRDefault="00A80893" w:rsidP="00A80893">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інформаційно</w:t>
      </w:r>
      <w:r w:rsidR="00786CEE" w:rsidRPr="00581A84">
        <w:rPr>
          <w:rFonts w:ascii="Times New Roman" w:eastAsia="Calibri" w:hAnsi="Times New Roman" w:cs="Times New Roman"/>
          <w:spacing w:val="-4"/>
          <w:sz w:val="28"/>
          <w:szCs w:val="28"/>
          <w:lang w:val="uk-UA"/>
        </w:rPr>
        <w:t>-комунікаційна</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786CEE" w:rsidRPr="00581A84" w:rsidRDefault="00E3210F" w:rsidP="00E3210F">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навчання </w:t>
      </w:r>
      <w:r w:rsidR="00786CEE" w:rsidRPr="00581A84">
        <w:rPr>
          <w:rFonts w:ascii="Times New Roman" w:eastAsia="Calibri" w:hAnsi="Times New Roman" w:cs="Times New Roman"/>
          <w:spacing w:val="-4"/>
          <w:sz w:val="28"/>
          <w:szCs w:val="28"/>
          <w:lang w:val="uk-UA"/>
        </w:rPr>
        <w:t>впродовж життя</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786CEE" w:rsidRPr="00581A84" w:rsidRDefault="00E3210F"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громадянські </w:t>
      </w:r>
      <w:r w:rsidR="00786CEE" w:rsidRPr="00581A84">
        <w:rPr>
          <w:rFonts w:ascii="Times New Roman" w:eastAsia="Calibri" w:hAnsi="Times New Roman" w:cs="Times New Roman"/>
          <w:spacing w:val="-4"/>
          <w:sz w:val="28"/>
          <w:szCs w:val="28"/>
          <w:lang w:val="uk-UA"/>
        </w:rPr>
        <w:t>та соціальні компетентності;</w:t>
      </w:r>
    </w:p>
    <w:p w:rsidR="00786CEE" w:rsidRPr="00581A84" w:rsidRDefault="00E3210F" w:rsidP="00786CEE">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культурна </w:t>
      </w:r>
      <w:r w:rsidR="00786CEE" w:rsidRPr="00581A84">
        <w:rPr>
          <w:rFonts w:ascii="Times New Roman" w:eastAsia="Calibri" w:hAnsi="Times New Roman" w:cs="Times New Roman"/>
          <w:spacing w:val="-4"/>
          <w:sz w:val="28"/>
          <w:szCs w:val="28"/>
          <w:lang w:val="uk-UA"/>
        </w:rPr>
        <w:t>компетентність</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786CEE" w:rsidRPr="00581A84" w:rsidRDefault="00D40E27" w:rsidP="00D40E27">
      <w:pPr>
        <w:spacing w:line="225" w:lineRule="auto"/>
        <w:ind w:firstLine="708"/>
        <w:jc w:val="both"/>
        <w:rPr>
          <w:rFonts w:ascii="Times New Roman" w:eastAsia="Calibri" w:hAnsi="Times New Roman" w:cs="Times New Roman"/>
          <w:spacing w:val="-4"/>
          <w:sz w:val="28"/>
          <w:szCs w:val="28"/>
          <w:lang w:val="uk-UA"/>
        </w:rPr>
      </w:pPr>
      <w:r w:rsidRPr="00581A84">
        <w:rPr>
          <w:rFonts w:ascii="Times New Roman" w:eastAsia="Calibri" w:hAnsi="Times New Roman" w:cs="Times New Roman"/>
          <w:spacing w:val="-4"/>
          <w:sz w:val="28"/>
          <w:szCs w:val="28"/>
          <w:lang w:val="uk-UA"/>
        </w:rPr>
        <w:t xml:space="preserve">підприємливість </w:t>
      </w:r>
      <w:r w:rsidR="00786CEE" w:rsidRPr="00581A84">
        <w:rPr>
          <w:rFonts w:ascii="Times New Roman" w:eastAsia="Calibri" w:hAnsi="Times New Roman" w:cs="Times New Roman"/>
          <w:spacing w:val="-4"/>
          <w:sz w:val="28"/>
          <w:szCs w:val="28"/>
          <w:lang w:val="uk-UA"/>
        </w:rPr>
        <w:t>та фінансова</w:t>
      </w:r>
      <w:r w:rsidR="00581A84" w:rsidRPr="00581A84">
        <w:rPr>
          <w:rFonts w:ascii="Times New Roman" w:eastAsia="Calibri" w:hAnsi="Times New Roman" w:cs="Times New Roman"/>
          <w:spacing w:val="-4"/>
          <w:sz w:val="28"/>
          <w:szCs w:val="28"/>
          <w:lang w:val="uk-UA"/>
        </w:rPr>
        <w:t>.</w:t>
      </w:r>
      <w:r w:rsidR="00786CEE" w:rsidRPr="00581A84">
        <w:rPr>
          <w:rFonts w:ascii="Times New Roman" w:eastAsia="Calibri" w:hAnsi="Times New Roman" w:cs="Times New Roman"/>
          <w:spacing w:val="-4"/>
          <w:sz w:val="28"/>
          <w:szCs w:val="28"/>
          <w:lang w:val="uk-UA"/>
        </w:rPr>
        <w:t xml:space="preserve"> </w:t>
      </w:r>
    </w:p>
    <w:p w:rsidR="00537312" w:rsidRPr="00581A84" w:rsidRDefault="00537312" w:rsidP="00E07652">
      <w:pPr>
        <w:spacing w:line="226" w:lineRule="auto"/>
        <w:ind w:firstLine="708"/>
        <w:jc w:val="both"/>
        <w:rPr>
          <w:rFonts w:ascii="Times New Roman" w:hAnsi="Times New Roman" w:cs="Times New Roman"/>
          <w:spacing w:val="-10"/>
          <w:sz w:val="28"/>
          <w:szCs w:val="28"/>
          <w:lang w:val="uk-UA"/>
        </w:rPr>
      </w:pPr>
      <w:r w:rsidRPr="00581A84">
        <w:rPr>
          <w:rFonts w:ascii="Times New Roman" w:hAnsi="Times New Roman" w:cs="Times New Roman"/>
          <w:spacing w:val="-10"/>
          <w:sz w:val="28"/>
          <w:szCs w:val="28"/>
          <w:lang w:val="uk-UA"/>
        </w:rPr>
        <w:t xml:space="preserve">Спільними для всіх ключових компетентностей є такі </w:t>
      </w:r>
      <w:r w:rsidRPr="00581A84">
        <w:rPr>
          <w:rFonts w:ascii="Times New Roman" w:hAnsi="Times New Roman" w:cs="Times New Roman"/>
          <w:b/>
          <w:spacing w:val="-10"/>
          <w:sz w:val="28"/>
          <w:szCs w:val="28"/>
          <w:lang w:val="uk-UA"/>
        </w:rPr>
        <w:t>наскрізні вміння</w:t>
      </w:r>
      <w:r w:rsidRPr="00581A84">
        <w:rPr>
          <w:rFonts w:ascii="Times New Roman" w:hAnsi="Times New Roman" w:cs="Times New Roman"/>
          <w:spacing w:val="-10"/>
          <w:sz w:val="28"/>
          <w:szCs w:val="28"/>
          <w:lang w:val="uk-UA"/>
        </w:rPr>
        <w:t>:</w:t>
      </w:r>
      <w:r w:rsidR="00CA0093"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читання з розу</w:t>
      </w:r>
      <w:r w:rsidR="00A17BA8"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мі</w:t>
      </w:r>
      <w:r w:rsidR="00A17BA8"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нням;</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уміння висловлювати власну думку усно і письмово;</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кри</w:t>
      </w:r>
      <w:r w:rsidR="00B96E54"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тичне та системне мислення;</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твор</w:t>
      </w:r>
      <w:r w:rsidR="007F3D0C"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чість та ініціативність;</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здатність логічно обґрун</w:t>
      </w:r>
      <w:r w:rsidR="00B96E54"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товувати позицію;</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 xml:space="preserve">уміння </w:t>
      </w:r>
      <w:proofErr w:type="spellStart"/>
      <w:r w:rsidRPr="00581A84">
        <w:rPr>
          <w:rFonts w:ascii="Times New Roman" w:hAnsi="Times New Roman" w:cs="Times New Roman"/>
          <w:spacing w:val="-10"/>
          <w:sz w:val="28"/>
          <w:szCs w:val="28"/>
          <w:lang w:val="uk-UA"/>
        </w:rPr>
        <w:t>конструктивно</w:t>
      </w:r>
      <w:proofErr w:type="spellEnd"/>
      <w:r w:rsidRPr="00581A84">
        <w:rPr>
          <w:rFonts w:ascii="Times New Roman" w:hAnsi="Times New Roman" w:cs="Times New Roman"/>
          <w:spacing w:val="-10"/>
          <w:sz w:val="28"/>
          <w:szCs w:val="28"/>
          <w:lang w:val="uk-UA"/>
        </w:rPr>
        <w:t xml:space="preserve"> керу</w:t>
      </w:r>
      <w:r w:rsidR="007F3D0C" w:rsidRPr="00581A84">
        <w:rPr>
          <w:rFonts w:ascii="Times New Roman" w:hAnsi="Times New Roman" w:cs="Times New Roman"/>
          <w:spacing w:val="-10"/>
          <w:sz w:val="28"/>
          <w:szCs w:val="28"/>
          <w:lang w:val="uk-UA"/>
        </w:rPr>
        <w:softHyphen/>
      </w:r>
      <w:r w:rsidRPr="00581A84">
        <w:rPr>
          <w:rFonts w:ascii="Times New Roman" w:hAnsi="Times New Roman" w:cs="Times New Roman"/>
          <w:spacing w:val="-10"/>
          <w:sz w:val="28"/>
          <w:szCs w:val="28"/>
          <w:lang w:val="uk-UA"/>
        </w:rPr>
        <w:t>вати емоціями;</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оцінювати ризики, приймати рішення, розв</w:t>
      </w:r>
      <w:r w:rsidR="00290877" w:rsidRPr="00581A84">
        <w:rPr>
          <w:rFonts w:ascii="Times New Roman" w:hAnsi="Times New Roman" w:cs="Times New Roman"/>
          <w:spacing w:val="-10"/>
          <w:sz w:val="28"/>
          <w:szCs w:val="28"/>
          <w:lang w:val="uk-UA"/>
        </w:rPr>
        <w:t>’</w:t>
      </w:r>
      <w:r w:rsidRPr="00581A84">
        <w:rPr>
          <w:rFonts w:ascii="Times New Roman" w:hAnsi="Times New Roman" w:cs="Times New Roman"/>
          <w:spacing w:val="-10"/>
          <w:sz w:val="28"/>
          <w:szCs w:val="28"/>
          <w:lang w:val="uk-UA"/>
        </w:rPr>
        <w:t>язувати проблеми;</w:t>
      </w:r>
      <w:r w:rsidR="00E07652" w:rsidRPr="00581A84">
        <w:rPr>
          <w:rFonts w:ascii="Times New Roman" w:hAnsi="Times New Roman" w:cs="Times New Roman"/>
          <w:spacing w:val="-10"/>
          <w:sz w:val="28"/>
          <w:szCs w:val="28"/>
          <w:lang w:val="uk-UA"/>
        </w:rPr>
        <w:t xml:space="preserve"> </w:t>
      </w:r>
      <w:r w:rsidRPr="00581A84">
        <w:rPr>
          <w:rFonts w:ascii="Times New Roman" w:hAnsi="Times New Roman" w:cs="Times New Roman"/>
          <w:spacing w:val="-10"/>
          <w:sz w:val="28"/>
          <w:szCs w:val="28"/>
          <w:lang w:val="uk-UA"/>
        </w:rPr>
        <w:t>співпрацювати з іншими особами.</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Контроль і оцінювання навчальних досягнень здобувачів</w:t>
      </w:r>
      <w:r w:rsidRPr="00581A84">
        <w:rPr>
          <w:rFonts w:ascii="Times New Roman" w:hAnsi="Times New Roman" w:cs="Times New Roman"/>
          <w:spacing w:val="-4"/>
          <w:sz w:val="28"/>
          <w:szCs w:val="28"/>
          <w:lang w:val="uk-UA"/>
        </w:rPr>
        <w:t xml:space="preserve"> </w:t>
      </w:r>
      <w:r w:rsidR="00E85922" w:rsidRPr="00581A84">
        <w:rPr>
          <w:rFonts w:ascii="Times New Roman" w:hAnsi="Times New Roman" w:cs="Times New Roman"/>
          <w:spacing w:val="-4"/>
          <w:sz w:val="28"/>
          <w:szCs w:val="28"/>
          <w:lang w:val="uk-UA"/>
        </w:rPr>
        <w:t>здій</w:t>
      </w:r>
      <w:r w:rsidR="00E85922" w:rsidRPr="00581A84">
        <w:rPr>
          <w:rFonts w:ascii="Times New Roman" w:hAnsi="Times New Roman" w:cs="Times New Roman"/>
          <w:spacing w:val="-4"/>
          <w:sz w:val="28"/>
          <w:szCs w:val="28"/>
          <w:lang w:val="uk-UA"/>
        </w:rPr>
        <w:softHyphen/>
        <w:t>сню</w:t>
      </w:r>
      <w:r w:rsidR="00E85922" w:rsidRPr="00581A84">
        <w:rPr>
          <w:rFonts w:ascii="Times New Roman" w:hAnsi="Times New Roman" w:cs="Times New Roman"/>
          <w:spacing w:val="-4"/>
          <w:sz w:val="28"/>
          <w:szCs w:val="28"/>
          <w:lang w:val="uk-UA"/>
        </w:rPr>
        <w:softHyphen/>
        <w:t xml:space="preserve">ється </w:t>
      </w:r>
      <w:r w:rsidRPr="00581A84">
        <w:rPr>
          <w:rFonts w:ascii="Times New Roman" w:hAnsi="Times New Roman" w:cs="Times New Roman"/>
          <w:spacing w:val="-4"/>
          <w:sz w:val="28"/>
          <w:szCs w:val="28"/>
          <w:lang w:val="uk-UA"/>
        </w:rPr>
        <w:t>на суб</w:t>
      </w:r>
      <w:r w:rsidR="00290877"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єкт-суб</w:t>
      </w:r>
      <w:r w:rsidR="00290877" w:rsidRPr="00581A84">
        <w:rPr>
          <w:rFonts w:ascii="Times New Roman" w:hAnsi="Times New Roman" w:cs="Times New Roman"/>
          <w:spacing w:val="-4"/>
          <w:sz w:val="28"/>
          <w:szCs w:val="28"/>
          <w:lang w:val="uk-UA"/>
        </w:rPr>
        <w:t>’</w:t>
      </w:r>
      <w:r w:rsidRPr="00581A84">
        <w:rPr>
          <w:rFonts w:ascii="Times New Roman" w:hAnsi="Times New Roman" w:cs="Times New Roman"/>
          <w:spacing w:val="-4"/>
          <w:sz w:val="28"/>
          <w:szCs w:val="28"/>
          <w:lang w:val="uk-UA"/>
        </w:rPr>
        <w:t>єктних засадах, що передбачає систематичне відсте</w:t>
      </w:r>
      <w:r w:rsidR="00E85922"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 xml:space="preserve">ження їхнього </w:t>
      </w:r>
      <w:r w:rsidRPr="00581A84">
        <w:rPr>
          <w:rFonts w:ascii="Times New Roman" w:hAnsi="Times New Roman" w:cs="Times New Roman"/>
          <w:spacing w:val="-4"/>
          <w:sz w:val="28"/>
          <w:szCs w:val="28"/>
          <w:lang w:val="uk-UA"/>
        </w:rPr>
        <w:lastRenderedPageBreak/>
        <w:t>індивідуального розвитку у процесі навчання. За цих умов контрольно-оцінювальна діяльність набуває для здобувачів фор</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му</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вального характеру. Конт</w:t>
      </w:r>
      <w:r w:rsidR="009113E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роль спрямований на пошук ефективних шляхів поступу кожного здобу</w:t>
      </w:r>
      <w:r w:rsidR="009113E3"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 xml:space="preserve">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Упродовж навчання в початковій школі здобувачі освіти опановують способи само</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конт</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ролю, саморефлексії і самооцінювання, що сприяє вихованню відповідальності, розвитку інте</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ре</w:t>
      </w:r>
      <w:r w:rsidR="007F3D0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су, своєчасному виявленню прогалин у знаннях, уміннях, навичках та їх корекції.</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spacing w:val="-4"/>
          <w:sz w:val="28"/>
          <w:szCs w:val="28"/>
          <w:lang w:val="uk-UA"/>
        </w:rPr>
        <w:t>Навчальні досягнення здобувачів у 1-</w:t>
      </w:r>
      <w:r w:rsidR="00523456">
        <w:rPr>
          <w:rFonts w:ascii="Times New Roman" w:hAnsi="Times New Roman" w:cs="Times New Roman"/>
          <w:spacing w:val="-4"/>
          <w:sz w:val="28"/>
          <w:szCs w:val="28"/>
          <w:lang w:val="uk-UA"/>
        </w:rPr>
        <w:t>4</w:t>
      </w:r>
      <w:r w:rsidRPr="00581A84">
        <w:rPr>
          <w:rFonts w:ascii="Times New Roman" w:hAnsi="Times New Roman" w:cs="Times New Roman"/>
          <w:spacing w:val="-4"/>
          <w:sz w:val="28"/>
          <w:szCs w:val="28"/>
          <w:lang w:val="uk-UA"/>
        </w:rPr>
        <w:t xml:space="preserve"> класах підлягають вербальному, формувальному оцінюванню. </w:t>
      </w:r>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Формувальне оцінювання</w:t>
      </w:r>
      <w:r w:rsidRPr="00581A84">
        <w:rPr>
          <w:rFonts w:ascii="Times New Roman" w:hAnsi="Times New Roman" w:cs="Times New Roman"/>
          <w:spacing w:val="-4"/>
          <w:sz w:val="28"/>
          <w:szCs w:val="28"/>
          <w:lang w:val="uk-UA"/>
        </w:rPr>
        <w:t xml:space="preserve"> має на меті: підтримати навчальний розвиток дітей; вибудо</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ву</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маль</w:t>
      </w:r>
      <w:r w:rsidR="002A683C" w:rsidRPr="00581A84">
        <w:rPr>
          <w:rFonts w:ascii="Times New Roman" w:hAnsi="Times New Roman" w:cs="Times New Roman"/>
          <w:spacing w:val="-4"/>
          <w:sz w:val="28"/>
          <w:szCs w:val="28"/>
          <w:lang w:val="uk-UA"/>
        </w:rPr>
        <w:softHyphen/>
      </w:r>
      <w:r w:rsidRPr="00581A84">
        <w:rPr>
          <w:rFonts w:ascii="Times New Roman" w:hAnsi="Times New Roman" w:cs="Times New Roman"/>
          <w:spacing w:val="-4"/>
          <w:sz w:val="28"/>
          <w:szCs w:val="28"/>
          <w:lang w:val="uk-UA"/>
        </w:rPr>
        <w:t>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4F55E9" w:rsidRPr="004A0921" w:rsidRDefault="00986CE7" w:rsidP="008D3D65">
      <w:pPr>
        <w:spacing w:line="226" w:lineRule="auto"/>
        <w:ind w:firstLine="708"/>
        <w:jc w:val="both"/>
        <w:rPr>
          <w:rFonts w:ascii="Times New Roman" w:hAnsi="Times New Roman" w:cs="Times New Roman"/>
          <w:color w:val="auto"/>
          <w:spacing w:val="-8"/>
          <w:sz w:val="28"/>
          <w:szCs w:val="28"/>
          <w:lang w:val="uk-UA"/>
        </w:rPr>
      </w:pPr>
      <w:r w:rsidRPr="00581A84">
        <w:rPr>
          <w:rFonts w:ascii="Times New Roman" w:hAnsi="Times New Roman" w:cs="Times New Roman"/>
          <w:bCs/>
          <w:color w:val="auto"/>
          <w:spacing w:val="-8"/>
          <w:sz w:val="28"/>
          <w:szCs w:val="28"/>
          <w:lang w:val="uk-UA"/>
        </w:rPr>
        <w:t xml:space="preserve">Оцінювання навчальних досягнень учнів першого класу здійснюється відповідно до положень </w:t>
      </w:r>
      <w:hyperlink r:id="rId39" w:history="1">
        <w:r w:rsidRPr="004A0921">
          <w:rPr>
            <w:rStyle w:val="af"/>
            <w:rFonts w:ascii="Times New Roman" w:hAnsi="Times New Roman" w:cs="Times New Roman"/>
            <w:bCs/>
            <w:color w:val="auto"/>
            <w:spacing w:val="-8"/>
            <w:sz w:val="28"/>
            <w:szCs w:val="28"/>
            <w:u w:val="none"/>
            <w:lang w:val="uk-UA"/>
          </w:rPr>
          <w:t xml:space="preserve">наказу </w:t>
        </w:r>
        <w:r w:rsidR="004F55E9" w:rsidRPr="004A0921">
          <w:rPr>
            <w:rStyle w:val="af"/>
            <w:rFonts w:ascii="Times New Roman" w:hAnsi="Times New Roman" w:cs="Times New Roman"/>
            <w:bCs/>
            <w:color w:val="auto"/>
            <w:spacing w:val="-8"/>
            <w:sz w:val="28"/>
            <w:szCs w:val="28"/>
            <w:u w:val="none"/>
            <w:lang w:val="uk-UA"/>
          </w:rPr>
          <w:t>МОН України</w:t>
        </w:r>
        <w:r w:rsidR="004F55E9" w:rsidRPr="004A0921">
          <w:rPr>
            <w:rStyle w:val="af"/>
            <w:bCs/>
            <w:color w:val="auto"/>
            <w:spacing w:val="-8"/>
            <w:sz w:val="28"/>
            <w:szCs w:val="28"/>
            <w:u w:val="none"/>
            <w:lang w:val="uk-UA"/>
          </w:rPr>
          <w:t xml:space="preserve"> </w:t>
        </w:r>
        <w:r w:rsidR="004F55E9" w:rsidRPr="004A0921">
          <w:rPr>
            <w:rStyle w:val="af"/>
            <w:rFonts w:ascii="Times New Roman" w:hAnsi="Times New Roman" w:cs="Times New Roman"/>
            <w:bCs/>
            <w:color w:val="auto"/>
            <w:spacing w:val="-8"/>
            <w:sz w:val="28"/>
            <w:szCs w:val="28"/>
            <w:u w:val="none"/>
            <w:lang w:val="uk-UA"/>
          </w:rPr>
          <w:t>від 20.08.2018</w:t>
        </w:r>
        <w:r w:rsidR="008D3D65" w:rsidRPr="004A0921">
          <w:rPr>
            <w:rStyle w:val="af"/>
            <w:rFonts w:ascii="Times New Roman" w:hAnsi="Times New Roman" w:cs="Times New Roman"/>
            <w:bCs/>
            <w:color w:val="auto"/>
            <w:spacing w:val="-8"/>
            <w:sz w:val="28"/>
            <w:szCs w:val="28"/>
            <w:u w:val="none"/>
            <w:lang w:val="uk-UA"/>
          </w:rPr>
          <w:t xml:space="preserve"> № 924</w:t>
        </w:r>
        <w:r w:rsidR="004F55E9" w:rsidRPr="004A0921">
          <w:rPr>
            <w:rStyle w:val="af"/>
            <w:bCs/>
            <w:color w:val="auto"/>
            <w:spacing w:val="-8"/>
            <w:sz w:val="28"/>
            <w:szCs w:val="28"/>
            <w:u w:val="none"/>
            <w:lang w:val="uk-UA"/>
          </w:rPr>
          <w:t xml:space="preserve"> </w:t>
        </w:r>
        <w:r w:rsidR="00C8651C" w:rsidRPr="004A0921">
          <w:rPr>
            <w:rStyle w:val="af"/>
            <w:bCs/>
            <w:color w:val="auto"/>
            <w:spacing w:val="-8"/>
            <w:sz w:val="28"/>
            <w:szCs w:val="28"/>
            <w:u w:val="none"/>
            <w:lang w:val="uk-UA"/>
          </w:rPr>
          <w:t>«</w:t>
        </w:r>
        <w:r w:rsidR="004F55E9" w:rsidRPr="004A0921">
          <w:rPr>
            <w:rStyle w:val="af"/>
            <w:rFonts w:ascii="Times New Roman" w:hAnsi="Times New Roman" w:cs="Times New Roman"/>
            <w:bCs/>
            <w:color w:val="auto"/>
            <w:spacing w:val="-8"/>
            <w:sz w:val="28"/>
            <w:szCs w:val="28"/>
            <w:u w:val="none"/>
            <w:lang w:val="uk-UA"/>
          </w:rPr>
          <w:t>Про затвердження методичних реко</w:t>
        </w:r>
        <w:r w:rsidR="00DA05B1" w:rsidRPr="004A0921">
          <w:rPr>
            <w:rStyle w:val="af"/>
            <w:rFonts w:ascii="Times New Roman" w:hAnsi="Times New Roman" w:cs="Times New Roman"/>
            <w:bCs/>
            <w:color w:val="auto"/>
            <w:spacing w:val="-8"/>
            <w:sz w:val="28"/>
            <w:szCs w:val="28"/>
            <w:u w:val="none"/>
            <w:lang w:val="uk-UA"/>
          </w:rPr>
          <w:softHyphen/>
        </w:r>
        <w:r w:rsidR="004F55E9" w:rsidRPr="004A0921">
          <w:rPr>
            <w:rStyle w:val="af"/>
            <w:rFonts w:ascii="Times New Roman" w:hAnsi="Times New Roman" w:cs="Times New Roman"/>
            <w:bCs/>
            <w:color w:val="auto"/>
            <w:spacing w:val="-8"/>
            <w:sz w:val="28"/>
            <w:szCs w:val="28"/>
            <w:u w:val="none"/>
            <w:lang w:val="uk-UA"/>
          </w:rPr>
          <w:t>мендацій щодо оцінювання навчальних досягнень учнів першого класу у Новій українській школі</w:t>
        </w:r>
        <w:r w:rsidR="00C8651C" w:rsidRPr="004A0921">
          <w:rPr>
            <w:rStyle w:val="af"/>
            <w:bCs/>
            <w:color w:val="auto"/>
            <w:spacing w:val="-8"/>
            <w:sz w:val="28"/>
            <w:szCs w:val="28"/>
            <w:u w:val="none"/>
            <w:lang w:val="uk-UA"/>
          </w:rPr>
          <w:t>»</w:t>
        </w:r>
        <w:r w:rsidRPr="004A0921">
          <w:rPr>
            <w:rStyle w:val="af"/>
            <w:bCs/>
            <w:color w:val="auto"/>
            <w:spacing w:val="-8"/>
            <w:sz w:val="28"/>
            <w:szCs w:val="28"/>
            <w:u w:val="none"/>
            <w:lang w:val="uk-UA"/>
          </w:rPr>
          <w:t>.</w:t>
        </w:r>
      </w:hyperlink>
    </w:p>
    <w:p w:rsidR="00537312" w:rsidRPr="00581A84" w:rsidRDefault="00537312" w:rsidP="000C67E1">
      <w:pPr>
        <w:spacing w:line="226" w:lineRule="auto"/>
        <w:ind w:firstLine="708"/>
        <w:jc w:val="both"/>
        <w:rPr>
          <w:rFonts w:ascii="Times New Roman" w:hAnsi="Times New Roman" w:cs="Times New Roman"/>
          <w:spacing w:val="-4"/>
          <w:sz w:val="28"/>
          <w:szCs w:val="28"/>
          <w:lang w:val="uk-UA"/>
        </w:rPr>
      </w:pPr>
      <w:r w:rsidRPr="00581A84">
        <w:rPr>
          <w:rFonts w:ascii="Times New Roman" w:hAnsi="Times New Roman" w:cs="Times New Roman"/>
          <w:b/>
          <w:spacing w:val="-4"/>
          <w:sz w:val="28"/>
          <w:szCs w:val="28"/>
          <w:lang w:val="uk-UA"/>
        </w:rPr>
        <w:t>Підсумкове оцінювання</w:t>
      </w:r>
      <w:r w:rsidRPr="00581A84">
        <w:rPr>
          <w:rFonts w:ascii="Times New Roman" w:hAnsi="Times New Roman" w:cs="Times New Roman"/>
          <w:spacing w:val="-4"/>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537312" w:rsidRPr="00581A84" w:rsidRDefault="00537312" w:rsidP="00843B31">
      <w:pPr>
        <w:spacing w:line="226" w:lineRule="auto"/>
        <w:ind w:firstLine="709"/>
        <w:jc w:val="both"/>
        <w:rPr>
          <w:rFonts w:ascii="Times New Roman" w:hAnsi="Times New Roman" w:cs="Times New Roman"/>
          <w:color w:val="auto"/>
          <w:spacing w:val="-4"/>
          <w:sz w:val="28"/>
          <w:szCs w:val="28"/>
          <w:lang w:val="uk-UA"/>
        </w:rPr>
      </w:pPr>
      <w:r w:rsidRPr="00581A84">
        <w:rPr>
          <w:rFonts w:ascii="Times New Roman" w:hAnsi="Times New Roman" w:cs="Times New Roman"/>
          <w:spacing w:val="-4"/>
          <w:sz w:val="28"/>
          <w:szCs w:val="28"/>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w:t>
      </w:r>
      <w:r w:rsidR="0055268D" w:rsidRPr="00581A84">
        <w:rPr>
          <w:rFonts w:ascii="Times New Roman" w:hAnsi="Times New Roman" w:cs="Times New Roman"/>
          <w:spacing w:val="-4"/>
          <w:sz w:val="28"/>
          <w:szCs w:val="28"/>
          <w:lang w:val="uk-UA"/>
        </w:rPr>
        <w:t>міському/</w:t>
      </w:r>
      <w:r w:rsidRPr="00581A84">
        <w:rPr>
          <w:rFonts w:ascii="Times New Roman" w:hAnsi="Times New Roman" w:cs="Times New Roman"/>
          <w:spacing w:val="-4"/>
          <w:sz w:val="28"/>
          <w:szCs w:val="28"/>
          <w:lang w:val="uk-UA"/>
        </w:rPr>
        <w:t>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B2002B" w:rsidRPr="00843B31" w:rsidRDefault="00B2002B" w:rsidP="000C67E1">
      <w:pPr>
        <w:pStyle w:val="1"/>
        <w:keepNext w:val="0"/>
        <w:keepLines w:val="0"/>
        <w:spacing w:before="0" w:line="226" w:lineRule="auto"/>
        <w:jc w:val="center"/>
        <w:rPr>
          <w:rFonts w:ascii="Times New Roman" w:hAnsi="Times New Roman" w:cs="Times New Roman"/>
          <w:b/>
          <w:color w:val="auto"/>
          <w:spacing w:val="-4"/>
          <w:sz w:val="16"/>
          <w:szCs w:val="24"/>
          <w:lang w:val="uk-UA"/>
        </w:rPr>
      </w:pPr>
    </w:p>
    <w:p w:rsidR="00523456" w:rsidRDefault="00523456" w:rsidP="00B2002B">
      <w:pPr>
        <w:pStyle w:val="a4"/>
        <w:spacing w:line="223" w:lineRule="auto"/>
        <w:ind w:left="0" w:firstLine="709"/>
        <w:jc w:val="both"/>
        <w:rPr>
          <w:rFonts w:ascii="Times New Roman" w:eastAsia="Times New Roman" w:hAnsi="Times New Roman" w:cs="Times New Roman"/>
          <w:b/>
          <w:color w:val="auto"/>
          <w:spacing w:val="-4"/>
          <w:sz w:val="28"/>
          <w:szCs w:val="28"/>
          <w:lang w:val="uk-UA" w:bidi="ar-SA"/>
        </w:rPr>
      </w:pPr>
    </w:p>
    <w:p w:rsidR="00B2002B" w:rsidRPr="00CE3308" w:rsidRDefault="00B2002B" w:rsidP="00B2002B">
      <w:pPr>
        <w:pStyle w:val="a4"/>
        <w:spacing w:line="223" w:lineRule="auto"/>
        <w:ind w:left="0" w:firstLine="709"/>
        <w:jc w:val="both"/>
        <w:rPr>
          <w:rFonts w:ascii="Times New Roman" w:eastAsia="Times New Roman" w:hAnsi="Times New Roman" w:cs="Times New Roman"/>
          <w:b/>
          <w:color w:val="auto"/>
          <w:spacing w:val="-4"/>
          <w:sz w:val="28"/>
          <w:szCs w:val="28"/>
          <w:lang w:val="uk-UA" w:bidi="ar-SA"/>
        </w:rPr>
      </w:pPr>
      <w:r w:rsidRPr="00CE3308">
        <w:rPr>
          <w:rFonts w:ascii="Times New Roman" w:eastAsia="Times New Roman" w:hAnsi="Times New Roman" w:cs="Times New Roman"/>
          <w:b/>
          <w:color w:val="auto"/>
          <w:spacing w:val="-4"/>
          <w:sz w:val="28"/>
          <w:szCs w:val="28"/>
          <w:lang w:val="uk-UA" w:bidi="ar-SA"/>
        </w:rPr>
        <w:t>2.1. </w:t>
      </w:r>
      <w:r w:rsidR="00C210F1" w:rsidRPr="00CE3308">
        <w:rPr>
          <w:rFonts w:ascii="Times New Roman" w:eastAsia="Times New Roman" w:hAnsi="Times New Roman" w:cs="Times New Roman"/>
          <w:b/>
          <w:color w:val="auto"/>
          <w:spacing w:val="-4"/>
          <w:sz w:val="28"/>
          <w:szCs w:val="28"/>
          <w:lang w:val="uk-UA" w:bidi="ar-SA"/>
        </w:rPr>
        <w:t xml:space="preserve">Освітні програми. </w:t>
      </w:r>
      <w:r w:rsidRPr="00CE3308">
        <w:rPr>
          <w:rFonts w:ascii="Times New Roman" w:eastAsia="Times New Roman" w:hAnsi="Times New Roman" w:cs="Times New Roman"/>
          <w:b/>
          <w:color w:val="auto"/>
          <w:spacing w:val="-4"/>
          <w:sz w:val="28"/>
          <w:szCs w:val="28"/>
          <w:lang w:val="uk-UA" w:bidi="ar-SA"/>
        </w:rPr>
        <w:t>Загальний обсяг навчального навантаження</w:t>
      </w:r>
    </w:p>
    <w:p w:rsidR="007B48C2" w:rsidRPr="00CE3308" w:rsidRDefault="007B48C2" w:rsidP="00B2002B">
      <w:pPr>
        <w:pStyle w:val="a4"/>
        <w:spacing w:line="223" w:lineRule="auto"/>
        <w:ind w:left="0" w:firstLine="709"/>
        <w:jc w:val="both"/>
        <w:rPr>
          <w:rFonts w:ascii="Times New Roman" w:eastAsia="Times New Roman" w:hAnsi="Times New Roman" w:cs="Times New Roman"/>
          <w:b/>
          <w:color w:val="auto"/>
          <w:spacing w:val="-4"/>
          <w:sz w:val="28"/>
          <w:szCs w:val="28"/>
          <w:lang w:val="uk-UA" w:bidi="ar-SA"/>
        </w:rPr>
      </w:pPr>
    </w:p>
    <w:p w:rsidR="00244628" w:rsidRPr="00CE3308" w:rsidRDefault="00C210F1" w:rsidP="00C210F1">
      <w:pPr>
        <w:spacing w:line="225" w:lineRule="auto"/>
        <w:ind w:firstLine="567"/>
        <w:jc w:val="both"/>
        <w:rPr>
          <w:rFonts w:ascii="Times New Roman" w:hAnsi="Times New Roman" w:cs="Times New Roman"/>
          <w:spacing w:val="-4"/>
          <w:sz w:val="28"/>
          <w:szCs w:val="28"/>
          <w:lang w:val="uk-UA"/>
        </w:rPr>
      </w:pPr>
      <w:r w:rsidRPr="00CE3308">
        <w:rPr>
          <w:rFonts w:ascii="Times New Roman" w:hAnsi="Times New Roman" w:cs="Times New Roman"/>
          <w:spacing w:val="-4"/>
          <w:sz w:val="28"/>
          <w:szCs w:val="28"/>
          <w:lang w:val="uk-UA"/>
        </w:rPr>
        <w:t xml:space="preserve">Учні </w:t>
      </w:r>
      <w:r w:rsidR="009C11CD">
        <w:rPr>
          <w:rFonts w:ascii="Times New Roman" w:hAnsi="Times New Roman" w:cs="Times New Roman"/>
          <w:spacing w:val="-4"/>
          <w:sz w:val="28"/>
          <w:szCs w:val="28"/>
          <w:lang w:val="uk-UA"/>
        </w:rPr>
        <w:t>1</w:t>
      </w:r>
      <w:r w:rsidRPr="00CE3308">
        <w:rPr>
          <w:rFonts w:ascii="Times New Roman" w:hAnsi="Times New Roman" w:cs="Times New Roman"/>
          <w:spacing w:val="-4"/>
          <w:sz w:val="28"/>
          <w:szCs w:val="28"/>
          <w:lang w:val="uk-UA"/>
        </w:rPr>
        <w:t>-</w:t>
      </w:r>
      <w:r w:rsidR="009C11CD">
        <w:rPr>
          <w:rFonts w:ascii="Times New Roman" w:hAnsi="Times New Roman" w:cs="Times New Roman"/>
          <w:spacing w:val="-4"/>
          <w:sz w:val="28"/>
          <w:szCs w:val="28"/>
          <w:lang w:val="uk-UA"/>
        </w:rPr>
        <w:t xml:space="preserve">2 </w:t>
      </w:r>
      <w:r w:rsidRPr="00CE3308">
        <w:rPr>
          <w:rFonts w:ascii="Times New Roman" w:hAnsi="Times New Roman" w:cs="Times New Roman"/>
          <w:spacing w:val="-4"/>
          <w:sz w:val="28"/>
          <w:szCs w:val="28"/>
          <w:lang w:val="uk-UA"/>
        </w:rPr>
        <w:t>класів навчатимуться за Типовою освітньою програмою (О.Я. Савченко), затвердженою наказом Мі</w:t>
      </w:r>
      <w:r w:rsidR="00581A84" w:rsidRPr="00CE3308">
        <w:rPr>
          <w:rFonts w:ascii="Times New Roman" w:hAnsi="Times New Roman" w:cs="Times New Roman"/>
          <w:spacing w:val="-4"/>
          <w:sz w:val="28"/>
          <w:szCs w:val="28"/>
          <w:lang w:val="uk-UA"/>
        </w:rPr>
        <w:t>ністерства освіти і науки від</w:t>
      </w:r>
      <w:r w:rsidR="006E7D00">
        <w:rPr>
          <w:rFonts w:ascii="Times New Roman" w:hAnsi="Times New Roman" w:cs="Times New Roman"/>
          <w:spacing w:val="-4"/>
          <w:sz w:val="28"/>
          <w:szCs w:val="28"/>
          <w:lang w:val="uk-UA"/>
        </w:rPr>
        <w:t xml:space="preserve"> </w:t>
      </w:r>
      <w:r w:rsidR="006E7D00" w:rsidRPr="006E7D00">
        <w:rPr>
          <w:lang w:val="uk-UA"/>
        </w:rPr>
        <w:t xml:space="preserve"> </w:t>
      </w:r>
      <w:r w:rsidR="006E7D00" w:rsidRPr="006E7D00">
        <w:rPr>
          <w:rFonts w:ascii="Times New Roman" w:hAnsi="Times New Roman" w:cs="Times New Roman"/>
          <w:sz w:val="28"/>
          <w:szCs w:val="28"/>
          <w:lang w:val="uk-UA"/>
        </w:rPr>
        <w:t>12.08.2022 № 743-22</w:t>
      </w:r>
      <w:r w:rsidRPr="00CE3308">
        <w:rPr>
          <w:rFonts w:ascii="Times New Roman" w:hAnsi="Times New Roman" w:cs="Times New Roman"/>
          <w:spacing w:val="-4"/>
          <w:sz w:val="28"/>
          <w:szCs w:val="28"/>
          <w:lang w:val="uk-UA"/>
        </w:rPr>
        <w:t xml:space="preserve"> </w:t>
      </w:r>
      <w:r w:rsidR="00C8651C" w:rsidRPr="00CE3308">
        <w:rPr>
          <w:rFonts w:ascii="Times New Roman" w:hAnsi="Times New Roman" w:cs="Times New Roman"/>
          <w:spacing w:val="-4"/>
          <w:sz w:val="28"/>
          <w:szCs w:val="28"/>
          <w:lang w:val="uk-UA"/>
        </w:rPr>
        <w:t>«</w:t>
      </w:r>
      <w:r w:rsidRPr="00CE3308">
        <w:rPr>
          <w:rFonts w:ascii="Times New Roman" w:hAnsi="Times New Roman" w:cs="Times New Roman"/>
          <w:spacing w:val="-4"/>
          <w:sz w:val="28"/>
          <w:szCs w:val="28"/>
          <w:lang w:val="uk-UA"/>
        </w:rPr>
        <w:t>Про затвердження типових освітніх та навчальних програм для 1-2 класів закладів загальної середньої освіти</w:t>
      </w:r>
      <w:r w:rsidR="00C8651C" w:rsidRPr="00CE3308">
        <w:rPr>
          <w:rFonts w:ascii="Times New Roman" w:hAnsi="Times New Roman" w:cs="Times New Roman"/>
          <w:spacing w:val="-4"/>
          <w:sz w:val="28"/>
          <w:szCs w:val="28"/>
          <w:lang w:val="uk-UA"/>
        </w:rPr>
        <w:t>»</w:t>
      </w:r>
      <w:r w:rsidR="00244628" w:rsidRPr="00CE3308">
        <w:rPr>
          <w:rFonts w:ascii="Times New Roman" w:hAnsi="Times New Roman" w:cs="Times New Roman"/>
          <w:spacing w:val="-4"/>
          <w:sz w:val="28"/>
          <w:szCs w:val="28"/>
          <w:lang w:val="uk-UA"/>
        </w:rPr>
        <w:t>.</w:t>
      </w:r>
    </w:p>
    <w:p w:rsidR="00244628" w:rsidRPr="00CE3308" w:rsidRDefault="006231F1" w:rsidP="00244628">
      <w:pPr>
        <w:spacing w:line="225" w:lineRule="auto"/>
        <w:ind w:firstLine="567"/>
        <w:jc w:val="both"/>
        <w:rPr>
          <w:rFonts w:ascii="Times New Roman" w:hAnsi="Times New Roman" w:cs="Times New Roman"/>
          <w:spacing w:val="-4"/>
          <w:sz w:val="28"/>
          <w:szCs w:val="28"/>
          <w:lang w:val="uk-UA"/>
        </w:rPr>
      </w:pPr>
      <w:r w:rsidRPr="00CE3308">
        <w:rPr>
          <w:rFonts w:ascii="Times New Roman" w:hAnsi="Times New Roman" w:cs="Times New Roman"/>
          <w:spacing w:val="-4"/>
          <w:sz w:val="28"/>
          <w:szCs w:val="28"/>
          <w:lang w:val="uk-UA"/>
        </w:rPr>
        <w:t xml:space="preserve">Учні </w:t>
      </w:r>
      <w:r w:rsidR="00244628" w:rsidRPr="00CE3308">
        <w:rPr>
          <w:rFonts w:ascii="Times New Roman" w:hAnsi="Times New Roman" w:cs="Times New Roman"/>
          <w:spacing w:val="-4"/>
          <w:sz w:val="28"/>
          <w:szCs w:val="28"/>
          <w:lang w:val="uk-UA"/>
        </w:rPr>
        <w:t>3</w:t>
      </w:r>
      <w:r w:rsidRPr="00CE3308">
        <w:rPr>
          <w:rFonts w:ascii="Times New Roman" w:hAnsi="Times New Roman" w:cs="Times New Roman"/>
          <w:spacing w:val="-4"/>
          <w:sz w:val="28"/>
          <w:szCs w:val="28"/>
          <w:lang w:val="uk-UA"/>
        </w:rPr>
        <w:t>-</w:t>
      </w:r>
      <w:r w:rsidR="00CC64C3">
        <w:rPr>
          <w:rFonts w:ascii="Times New Roman" w:hAnsi="Times New Roman" w:cs="Times New Roman"/>
          <w:spacing w:val="-4"/>
          <w:sz w:val="28"/>
          <w:szCs w:val="28"/>
          <w:lang w:val="uk-UA"/>
        </w:rPr>
        <w:t>4</w:t>
      </w:r>
      <w:r w:rsidRPr="00CE3308">
        <w:rPr>
          <w:rFonts w:ascii="Times New Roman" w:hAnsi="Times New Roman" w:cs="Times New Roman"/>
          <w:spacing w:val="-4"/>
          <w:sz w:val="28"/>
          <w:szCs w:val="28"/>
          <w:lang w:val="uk-UA"/>
        </w:rPr>
        <w:t xml:space="preserve"> класів навчатимуться у 202</w:t>
      </w:r>
      <w:r w:rsidR="009C11CD">
        <w:rPr>
          <w:rFonts w:ascii="Times New Roman" w:hAnsi="Times New Roman" w:cs="Times New Roman"/>
          <w:spacing w:val="-4"/>
          <w:sz w:val="28"/>
          <w:szCs w:val="28"/>
          <w:lang w:val="uk-UA"/>
        </w:rPr>
        <w:t>3</w:t>
      </w:r>
      <w:r w:rsidRPr="00CE3308">
        <w:rPr>
          <w:rFonts w:ascii="Times New Roman" w:hAnsi="Times New Roman" w:cs="Times New Roman"/>
          <w:spacing w:val="-4"/>
          <w:sz w:val="28"/>
          <w:szCs w:val="28"/>
          <w:lang w:val="uk-UA"/>
        </w:rPr>
        <w:t>/202</w:t>
      </w:r>
      <w:r w:rsidR="009C11CD">
        <w:rPr>
          <w:rFonts w:ascii="Times New Roman" w:hAnsi="Times New Roman" w:cs="Times New Roman"/>
          <w:spacing w:val="-4"/>
          <w:sz w:val="28"/>
          <w:szCs w:val="28"/>
          <w:lang w:val="uk-UA"/>
        </w:rPr>
        <w:t>4</w:t>
      </w:r>
      <w:r w:rsidR="00C210F1" w:rsidRPr="00CE3308">
        <w:rPr>
          <w:rFonts w:ascii="Times New Roman" w:hAnsi="Times New Roman" w:cs="Times New Roman"/>
          <w:spacing w:val="-4"/>
          <w:sz w:val="28"/>
          <w:szCs w:val="28"/>
          <w:lang w:val="uk-UA"/>
        </w:rPr>
        <w:t xml:space="preserve"> навчально</w:t>
      </w:r>
      <w:r w:rsidR="00244628" w:rsidRPr="00CE3308">
        <w:rPr>
          <w:rFonts w:ascii="Times New Roman" w:hAnsi="Times New Roman" w:cs="Times New Roman"/>
          <w:spacing w:val="-4"/>
          <w:sz w:val="28"/>
          <w:szCs w:val="28"/>
          <w:lang w:val="uk-UA"/>
        </w:rPr>
        <w:t>му році</w:t>
      </w:r>
      <w:r w:rsidR="00C210F1" w:rsidRPr="00CE3308">
        <w:rPr>
          <w:rFonts w:ascii="Times New Roman" w:hAnsi="Times New Roman" w:cs="Times New Roman"/>
          <w:spacing w:val="-4"/>
          <w:sz w:val="28"/>
          <w:szCs w:val="28"/>
          <w:lang w:val="uk-UA"/>
        </w:rPr>
        <w:t xml:space="preserve"> </w:t>
      </w:r>
      <w:r w:rsidR="00244628" w:rsidRPr="00CE3308">
        <w:rPr>
          <w:rFonts w:ascii="Times New Roman" w:hAnsi="Times New Roman" w:cs="Times New Roman"/>
          <w:spacing w:val="-4"/>
          <w:sz w:val="28"/>
          <w:szCs w:val="28"/>
          <w:lang w:val="uk-UA"/>
        </w:rPr>
        <w:t xml:space="preserve">за Типовою освітньою програмою (О.Я. Савченко), затвердженою наказом Міністерства освіти і науки від </w:t>
      </w:r>
      <w:r w:rsidR="006E7D00" w:rsidRPr="006E7D00">
        <w:rPr>
          <w:rFonts w:ascii="Times New Roman" w:hAnsi="Times New Roman" w:cs="Times New Roman"/>
          <w:sz w:val="28"/>
          <w:szCs w:val="28"/>
          <w:lang w:val="uk-UA"/>
        </w:rPr>
        <w:t>12.08.2022 № 743-22</w:t>
      </w:r>
      <w:r w:rsidR="006E7D00" w:rsidRPr="00CE3308">
        <w:rPr>
          <w:rFonts w:ascii="Times New Roman" w:hAnsi="Times New Roman" w:cs="Times New Roman"/>
          <w:spacing w:val="-4"/>
          <w:sz w:val="28"/>
          <w:szCs w:val="28"/>
          <w:lang w:val="uk-UA"/>
        </w:rPr>
        <w:t xml:space="preserve"> </w:t>
      </w:r>
      <w:r w:rsidR="00244628" w:rsidRPr="00CE3308">
        <w:rPr>
          <w:rFonts w:ascii="Times New Roman" w:hAnsi="Times New Roman" w:cs="Times New Roman"/>
          <w:spacing w:val="-4"/>
          <w:sz w:val="28"/>
          <w:szCs w:val="28"/>
          <w:lang w:val="uk-UA"/>
        </w:rPr>
        <w:t>«Про затвердження типових освітніх та навчальних програм для 3-4 класів закладів загальної середньої освіти».</w:t>
      </w:r>
    </w:p>
    <w:p w:rsidR="00CC64C3" w:rsidRDefault="00FF58D1" w:rsidP="00CC64C3">
      <w:pPr>
        <w:pStyle w:val="a3"/>
        <w:shd w:val="clear" w:color="auto" w:fill="FFFFFF" w:themeFill="background1"/>
        <w:tabs>
          <w:tab w:val="left" w:pos="709"/>
          <w:tab w:val="left" w:pos="851"/>
          <w:tab w:val="left" w:pos="993"/>
        </w:tabs>
        <w:spacing w:before="0" w:beforeAutospacing="0" w:after="0" w:afterAutospacing="0"/>
        <w:jc w:val="both"/>
        <w:rPr>
          <w:spacing w:val="-4"/>
          <w:lang w:val="uk-UA"/>
        </w:rPr>
      </w:pPr>
      <w:r w:rsidRPr="00CE3308">
        <w:rPr>
          <w:spacing w:val="-4"/>
          <w:sz w:val="28"/>
          <w:szCs w:val="28"/>
          <w:lang w:val="uk-UA"/>
        </w:rPr>
        <w:t xml:space="preserve">            </w:t>
      </w:r>
      <w:r w:rsidR="00244628" w:rsidRPr="00CE3308">
        <w:rPr>
          <w:spacing w:val="-4"/>
          <w:sz w:val="28"/>
          <w:szCs w:val="28"/>
          <w:lang w:val="uk-UA"/>
        </w:rPr>
        <w:t xml:space="preserve"> </w:t>
      </w:r>
    </w:p>
    <w:p w:rsidR="00C210F1" w:rsidRDefault="00C210F1" w:rsidP="00C210F1">
      <w:pPr>
        <w:spacing w:line="225" w:lineRule="auto"/>
        <w:ind w:firstLine="567"/>
        <w:jc w:val="both"/>
        <w:rPr>
          <w:rFonts w:ascii="Times New Roman" w:hAnsi="Times New Roman" w:cs="Times New Roman"/>
          <w:spacing w:val="-4"/>
          <w:lang w:val="uk-UA"/>
        </w:rPr>
      </w:pPr>
    </w:p>
    <w:p w:rsidR="00537312" w:rsidRPr="00DA05B1" w:rsidRDefault="00537312" w:rsidP="000C67E1">
      <w:pPr>
        <w:spacing w:line="226" w:lineRule="auto"/>
        <w:rPr>
          <w:spacing w:val="-4"/>
          <w:sz w:val="12"/>
          <w:lang w:val="uk-UA"/>
        </w:rPr>
      </w:pPr>
    </w:p>
    <w:tbl>
      <w:tblPr>
        <w:tblStyle w:val="a6"/>
        <w:tblW w:w="0" w:type="auto"/>
        <w:tblInd w:w="1101" w:type="dxa"/>
        <w:tblLook w:val="04A0" w:firstRow="1" w:lastRow="0" w:firstColumn="1" w:lastColumn="0" w:noHBand="0" w:noVBand="1"/>
      </w:tblPr>
      <w:tblGrid>
        <w:gridCol w:w="3612"/>
        <w:gridCol w:w="3612"/>
      </w:tblGrid>
      <w:tr w:rsidR="00537312" w:rsidRPr="00CE3308" w:rsidTr="00AF5231">
        <w:trPr>
          <w:trHeight w:val="403"/>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lastRenderedPageBreak/>
              <w:t>1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805 годин</w:t>
            </w:r>
          </w:p>
        </w:tc>
      </w:tr>
      <w:tr w:rsidR="00537312" w:rsidRPr="00CE3308" w:rsidTr="00AF5231">
        <w:trPr>
          <w:trHeight w:val="387"/>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2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875 годин</w:t>
            </w:r>
          </w:p>
        </w:tc>
      </w:tr>
      <w:tr w:rsidR="00537312" w:rsidRPr="00CE3308" w:rsidTr="00AF5231">
        <w:trPr>
          <w:trHeight w:val="403"/>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3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910 годин</w:t>
            </w:r>
          </w:p>
        </w:tc>
      </w:tr>
      <w:tr w:rsidR="00537312" w:rsidRPr="00CE3308" w:rsidTr="00AF5231">
        <w:trPr>
          <w:trHeight w:val="387"/>
        </w:trPr>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4 клас</w:t>
            </w:r>
          </w:p>
        </w:tc>
        <w:tc>
          <w:tcPr>
            <w:tcW w:w="3612" w:type="dxa"/>
          </w:tcPr>
          <w:p w:rsidR="00537312" w:rsidRPr="00CE3308" w:rsidRDefault="00537312" w:rsidP="000C67E1">
            <w:pPr>
              <w:pStyle w:val="1"/>
              <w:keepNext w:val="0"/>
              <w:keepLines w:val="0"/>
              <w:spacing w:before="0" w:line="226" w:lineRule="auto"/>
              <w:jc w:val="center"/>
              <w:outlineLvl w:val="0"/>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910 годин</w:t>
            </w:r>
          </w:p>
        </w:tc>
      </w:tr>
    </w:tbl>
    <w:p w:rsidR="00CE3308" w:rsidRDefault="00CE3308" w:rsidP="00AF5231">
      <w:pPr>
        <w:pStyle w:val="1"/>
        <w:keepNext w:val="0"/>
        <w:keepLines w:val="0"/>
        <w:spacing w:before="0" w:line="226" w:lineRule="auto"/>
        <w:rPr>
          <w:rFonts w:ascii="Times New Roman" w:hAnsi="Times New Roman" w:cs="Times New Roman"/>
          <w:color w:val="auto"/>
          <w:spacing w:val="-4"/>
          <w:sz w:val="28"/>
          <w:szCs w:val="28"/>
          <w:lang w:val="uk-UA"/>
        </w:rPr>
      </w:pPr>
    </w:p>
    <w:p w:rsidR="00537312" w:rsidRPr="00CE3308" w:rsidRDefault="00537312" w:rsidP="000F64DC">
      <w:pPr>
        <w:pStyle w:val="1"/>
        <w:keepNext w:val="0"/>
        <w:keepLines w:val="0"/>
        <w:spacing w:before="0" w:line="226" w:lineRule="auto"/>
        <w:ind w:firstLine="708"/>
        <w:rPr>
          <w:rFonts w:ascii="Times New Roman" w:hAnsi="Times New Roman" w:cs="Times New Roman"/>
          <w:color w:val="auto"/>
          <w:spacing w:val="-4"/>
          <w:sz w:val="28"/>
          <w:szCs w:val="28"/>
          <w:lang w:val="uk-UA"/>
        </w:rPr>
      </w:pPr>
      <w:r w:rsidRPr="00CE3308">
        <w:rPr>
          <w:rFonts w:ascii="Times New Roman" w:hAnsi="Times New Roman" w:cs="Times New Roman"/>
          <w:color w:val="auto"/>
          <w:spacing w:val="-4"/>
          <w:sz w:val="28"/>
          <w:szCs w:val="28"/>
          <w:lang w:val="uk-UA"/>
        </w:rPr>
        <w:t xml:space="preserve">Детальний розподіл навчального навантаження на тиждень окреслено в навчальних планах </w:t>
      </w:r>
      <w:r w:rsidR="00DA05B1" w:rsidRPr="00CE3308">
        <w:rPr>
          <w:rFonts w:ascii="Times New Roman" w:hAnsi="Times New Roman" w:cs="Times New Roman"/>
          <w:color w:val="auto"/>
          <w:spacing w:val="-4"/>
          <w:sz w:val="28"/>
          <w:szCs w:val="28"/>
          <w:lang w:val="uk-UA"/>
        </w:rPr>
        <w:t xml:space="preserve">початкової </w:t>
      </w:r>
      <w:r w:rsidRPr="00CE3308">
        <w:rPr>
          <w:rFonts w:ascii="Times New Roman" w:hAnsi="Times New Roman" w:cs="Times New Roman"/>
          <w:color w:val="auto"/>
          <w:spacing w:val="-4"/>
          <w:sz w:val="28"/>
          <w:szCs w:val="28"/>
          <w:lang w:val="uk-UA"/>
        </w:rPr>
        <w:t>школи.</w:t>
      </w:r>
    </w:p>
    <w:p w:rsidR="00B2002B" w:rsidRPr="00B2002B" w:rsidRDefault="00B2002B" w:rsidP="00B2002B">
      <w:pPr>
        <w:spacing w:line="225" w:lineRule="auto"/>
        <w:ind w:firstLine="708"/>
        <w:jc w:val="both"/>
        <w:rPr>
          <w:rFonts w:ascii="Times New Roman" w:eastAsia="Times New Roman" w:hAnsi="Times New Roman" w:cs="Times New Roman"/>
          <w:color w:val="auto"/>
          <w:spacing w:val="-4"/>
          <w:sz w:val="16"/>
          <w:highlight w:val="white"/>
          <w:lang w:val="uk-UA" w:bidi="ar-SA"/>
        </w:rPr>
      </w:pPr>
    </w:p>
    <w:p w:rsidR="00CE3308" w:rsidRDefault="00CE3308" w:rsidP="00AF5231">
      <w:pPr>
        <w:spacing w:line="223" w:lineRule="auto"/>
        <w:jc w:val="both"/>
        <w:rPr>
          <w:rFonts w:ascii="Times New Roman" w:eastAsia="Times New Roman" w:hAnsi="Times New Roman" w:cs="Times New Roman"/>
          <w:b/>
          <w:color w:val="auto"/>
          <w:spacing w:val="-4"/>
          <w:sz w:val="28"/>
          <w:szCs w:val="28"/>
          <w:lang w:val="uk-UA" w:bidi="ar-SA"/>
        </w:rPr>
      </w:pPr>
    </w:p>
    <w:p w:rsidR="00836A47" w:rsidRPr="00516453" w:rsidRDefault="00B2002B" w:rsidP="00836A47">
      <w:pPr>
        <w:spacing w:line="223" w:lineRule="auto"/>
        <w:ind w:firstLine="708"/>
        <w:jc w:val="both"/>
        <w:rPr>
          <w:rFonts w:ascii="Times New Roman" w:eastAsia="Times New Roman" w:hAnsi="Times New Roman" w:cs="Times New Roman"/>
          <w:b/>
          <w:color w:val="auto"/>
          <w:spacing w:val="-4"/>
          <w:sz w:val="28"/>
          <w:szCs w:val="28"/>
          <w:lang w:val="uk-UA" w:bidi="ar-SA"/>
        </w:rPr>
      </w:pPr>
      <w:r w:rsidRPr="00516453">
        <w:rPr>
          <w:rFonts w:ascii="Times New Roman" w:eastAsia="Times New Roman" w:hAnsi="Times New Roman" w:cs="Times New Roman"/>
          <w:b/>
          <w:color w:val="auto"/>
          <w:spacing w:val="-4"/>
          <w:sz w:val="28"/>
          <w:szCs w:val="28"/>
          <w:lang w:val="uk-UA" w:bidi="ar-SA"/>
        </w:rPr>
        <w:t>2.2. Навчальний план</w:t>
      </w:r>
      <w:r w:rsidR="00836A47" w:rsidRPr="00516453">
        <w:rPr>
          <w:rFonts w:ascii="Times New Roman" w:eastAsia="Times New Roman" w:hAnsi="Times New Roman" w:cs="Times New Roman"/>
          <w:b/>
          <w:color w:val="auto"/>
          <w:spacing w:val="-4"/>
          <w:sz w:val="28"/>
          <w:szCs w:val="28"/>
          <w:lang w:val="uk-UA" w:bidi="ar-SA"/>
        </w:rPr>
        <w:t xml:space="preserve">. Перелік навчальних програм. </w:t>
      </w:r>
    </w:p>
    <w:p w:rsidR="00F71B67" w:rsidRPr="00F71B67" w:rsidRDefault="00F71B67" w:rsidP="00F71B67">
      <w:pPr>
        <w:jc w:val="center"/>
        <w:rPr>
          <w:rFonts w:ascii="Times New Roman" w:eastAsia="Calibri" w:hAnsi="Times New Roman" w:cs="Times New Roman"/>
          <w:b/>
          <w:sz w:val="28"/>
          <w:szCs w:val="28"/>
          <w:lang w:val="ru-RU"/>
        </w:rPr>
      </w:pPr>
      <w:proofErr w:type="spellStart"/>
      <w:r w:rsidRPr="00F71B67">
        <w:rPr>
          <w:rFonts w:ascii="Times New Roman" w:eastAsia="Calibri" w:hAnsi="Times New Roman" w:cs="Times New Roman"/>
          <w:b/>
          <w:sz w:val="28"/>
          <w:szCs w:val="28"/>
          <w:lang w:val="ru-RU"/>
        </w:rPr>
        <w:t>Навчальна</w:t>
      </w:r>
      <w:proofErr w:type="spellEnd"/>
      <w:r w:rsidRPr="00F71B67">
        <w:rPr>
          <w:rFonts w:ascii="Times New Roman" w:eastAsia="Calibri" w:hAnsi="Times New Roman" w:cs="Times New Roman"/>
          <w:b/>
          <w:sz w:val="28"/>
          <w:szCs w:val="28"/>
          <w:lang w:val="ru-RU"/>
        </w:rPr>
        <w:t xml:space="preserve"> </w:t>
      </w:r>
      <w:proofErr w:type="spellStart"/>
      <w:r w:rsidRPr="00F71B67">
        <w:rPr>
          <w:rFonts w:ascii="Times New Roman" w:eastAsia="Calibri" w:hAnsi="Times New Roman" w:cs="Times New Roman"/>
          <w:b/>
          <w:sz w:val="28"/>
          <w:szCs w:val="28"/>
          <w:lang w:val="ru-RU"/>
        </w:rPr>
        <w:t>програма</w:t>
      </w:r>
      <w:proofErr w:type="spellEnd"/>
      <w:r w:rsidRPr="00F71B67">
        <w:rPr>
          <w:rFonts w:ascii="Times New Roman" w:eastAsia="Calibri" w:hAnsi="Times New Roman" w:cs="Times New Roman"/>
          <w:b/>
          <w:sz w:val="28"/>
          <w:szCs w:val="28"/>
          <w:lang w:val="ru-RU"/>
        </w:rPr>
        <w:t xml:space="preserve"> </w:t>
      </w:r>
      <w:r w:rsidR="006E7D00">
        <w:rPr>
          <w:rFonts w:ascii="Times New Roman" w:eastAsia="Calibri" w:hAnsi="Times New Roman" w:cs="Times New Roman"/>
          <w:b/>
          <w:sz w:val="28"/>
          <w:szCs w:val="28"/>
          <w:lang w:val="ru-RU"/>
        </w:rPr>
        <w:t xml:space="preserve">для учнів </w:t>
      </w:r>
      <w:r w:rsidRPr="00F71B67">
        <w:rPr>
          <w:rFonts w:ascii="Times New Roman" w:eastAsia="Calibri" w:hAnsi="Times New Roman" w:cs="Times New Roman"/>
          <w:b/>
          <w:sz w:val="28"/>
          <w:szCs w:val="28"/>
          <w:lang w:val="ru-RU"/>
        </w:rPr>
        <w:t>1- 2 клас</w:t>
      </w:r>
      <w:r w:rsidR="006E7D00">
        <w:rPr>
          <w:rFonts w:ascii="Times New Roman" w:eastAsia="Calibri" w:hAnsi="Times New Roman" w:cs="Times New Roman"/>
          <w:b/>
          <w:sz w:val="28"/>
          <w:szCs w:val="28"/>
          <w:lang w:val="ru-RU"/>
        </w:rPr>
        <w:t>ів</w:t>
      </w:r>
    </w:p>
    <w:p w:rsidR="00F71B67" w:rsidRPr="006E7D00" w:rsidRDefault="00F71B67" w:rsidP="00F71B67">
      <w:pPr>
        <w:jc w:val="center"/>
        <w:rPr>
          <w:rFonts w:ascii="Times New Roman" w:eastAsia="Calibri" w:hAnsi="Times New Roman" w:cs="Times New Roman"/>
          <w:sz w:val="28"/>
          <w:szCs w:val="28"/>
          <w:lang w:val="ru-RU"/>
        </w:rPr>
      </w:pPr>
      <w:r w:rsidRPr="006E7D00">
        <w:rPr>
          <w:rFonts w:ascii="Times New Roman" w:eastAsia="Calibri" w:hAnsi="Times New Roman" w:cs="Times New Roman"/>
          <w:sz w:val="28"/>
          <w:szCs w:val="28"/>
          <w:lang w:val="ru-RU"/>
        </w:rPr>
        <w:t>(</w:t>
      </w:r>
      <w:proofErr w:type="spellStart"/>
      <w:r w:rsidRPr="006E7D00">
        <w:rPr>
          <w:rFonts w:ascii="Times New Roman" w:eastAsia="Calibri" w:hAnsi="Times New Roman" w:cs="Times New Roman"/>
          <w:sz w:val="28"/>
          <w:szCs w:val="28"/>
          <w:lang w:val="ru-RU"/>
        </w:rPr>
        <w:t>затверджена</w:t>
      </w:r>
      <w:proofErr w:type="spellEnd"/>
      <w:r w:rsidRPr="006E7D00">
        <w:rPr>
          <w:rFonts w:ascii="Times New Roman" w:eastAsia="Calibri" w:hAnsi="Times New Roman" w:cs="Times New Roman"/>
          <w:sz w:val="28"/>
          <w:szCs w:val="28"/>
          <w:lang w:val="ru-RU"/>
        </w:rPr>
        <w:t xml:space="preserve"> наказом МОН від </w:t>
      </w:r>
      <w:r w:rsidR="006E7D00" w:rsidRPr="006E7D00">
        <w:rPr>
          <w:lang w:val="ru-RU"/>
        </w:rPr>
        <w:t>12.08.2022 № 743-22</w:t>
      </w:r>
      <w:r w:rsidRPr="006E7D00">
        <w:rPr>
          <w:rFonts w:ascii="Times New Roman" w:eastAsia="Calibri" w:hAnsi="Times New Roman" w:cs="Times New Roman"/>
          <w:sz w:val="28"/>
          <w:szCs w:val="28"/>
          <w:lang w:val="ru-RU"/>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789"/>
      </w:tblGrid>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rPr>
                <w:rFonts w:ascii="Times New Roman" w:eastAsia="Calibri" w:hAnsi="Times New Roman" w:cs="Times New Roman"/>
                <w:b/>
                <w:sz w:val="28"/>
                <w:szCs w:val="28"/>
              </w:rPr>
            </w:pPr>
            <w:r w:rsidRPr="008E5E46">
              <w:rPr>
                <w:rFonts w:ascii="Times New Roman" w:eastAsia="Calibri" w:hAnsi="Times New Roman" w:cs="Times New Roman"/>
                <w:b/>
                <w:sz w:val="28"/>
                <w:szCs w:val="28"/>
              </w:rPr>
              <w:t>№ п/п</w:t>
            </w:r>
          </w:p>
        </w:tc>
        <w:tc>
          <w:tcPr>
            <w:tcW w:w="8789"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jc w:val="center"/>
              <w:rPr>
                <w:rFonts w:ascii="Times New Roman" w:eastAsia="Calibri" w:hAnsi="Times New Roman" w:cs="Times New Roman"/>
                <w:b/>
                <w:sz w:val="28"/>
                <w:szCs w:val="28"/>
              </w:rPr>
            </w:pPr>
            <w:r w:rsidRPr="008E5E46">
              <w:rPr>
                <w:rFonts w:ascii="Times New Roman" w:eastAsia="Calibri" w:hAnsi="Times New Roman" w:cs="Times New Roman"/>
                <w:b/>
                <w:sz w:val="28"/>
                <w:szCs w:val="28"/>
              </w:rPr>
              <w:t xml:space="preserve">Назва </w:t>
            </w:r>
            <w:proofErr w:type="spellStart"/>
            <w:r w:rsidRPr="008E5E46">
              <w:rPr>
                <w:rFonts w:ascii="Times New Roman" w:eastAsia="Calibri" w:hAnsi="Times New Roman" w:cs="Times New Roman"/>
                <w:b/>
                <w:sz w:val="28"/>
                <w:szCs w:val="28"/>
              </w:rPr>
              <w:t>навчальної</w:t>
            </w:r>
            <w:proofErr w:type="spellEnd"/>
            <w:r w:rsidRPr="008E5E46">
              <w:rPr>
                <w:rFonts w:ascii="Times New Roman" w:eastAsia="Calibri" w:hAnsi="Times New Roman" w:cs="Times New Roman"/>
                <w:b/>
                <w:sz w:val="28"/>
                <w:szCs w:val="28"/>
              </w:rPr>
              <w:t xml:space="preserve"> </w:t>
            </w:r>
            <w:proofErr w:type="spellStart"/>
            <w:r w:rsidRPr="008E5E46">
              <w:rPr>
                <w:rFonts w:ascii="Times New Roman" w:eastAsia="Calibri" w:hAnsi="Times New Roman" w:cs="Times New Roman"/>
                <w:b/>
                <w:sz w:val="28"/>
                <w:szCs w:val="28"/>
              </w:rPr>
              <w:t>програми</w:t>
            </w:r>
            <w:proofErr w:type="spellEnd"/>
          </w:p>
        </w:tc>
      </w:tr>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tcPr>
          <w:p w:rsidR="00F71B67" w:rsidRPr="008E5E46" w:rsidRDefault="00F71B67" w:rsidP="00F71B67">
            <w:pPr>
              <w:numPr>
                <w:ilvl w:val="0"/>
                <w:numId w:val="17"/>
              </w:numPr>
              <w:spacing w:after="160" w:line="259" w:lineRule="auto"/>
              <w:contextualSpacing/>
              <w:rPr>
                <w:rFonts w:ascii="Times New Roman" w:eastAsia="Calibri" w:hAnsi="Times New Roman" w:cs="Times New Roman"/>
                <w:sz w:val="28"/>
                <w:szCs w:val="28"/>
              </w:rPr>
            </w:pPr>
          </w:p>
        </w:tc>
        <w:tc>
          <w:tcPr>
            <w:tcW w:w="8789" w:type="dxa"/>
            <w:tcBorders>
              <w:top w:val="single" w:sz="4" w:space="0" w:color="auto"/>
              <w:left w:val="single" w:sz="4" w:space="0" w:color="auto"/>
              <w:bottom w:val="single" w:sz="4" w:space="0" w:color="auto"/>
              <w:right w:val="single" w:sz="4" w:space="0" w:color="auto"/>
            </w:tcBorders>
          </w:tcPr>
          <w:p w:rsidR="00F71B67" w:rsidRPr="00F71B67" w:rsidRDefault="0015056A" w:rsidP="000D3CE9">
            <w:pPr>
              <w:rPr>
                <w:rFonts w:ascii="Times New Roman" w:eastAsia="Times New Roman" w:hAnsi="Times New Roman" w:cs="Times New Roman"/>
                <w:sz w:val="28"/>
                <w:szCs w:val="28"/>
                <w:lang w:val="ru-RU" w:eastAsia="uk-UA"/>
              </w:rPr>
            </w:pPr>
            <w:hyperlink r:id="rId40" w:tgtFrame="_blank" w:history="1">
              <w:proofErr w:type="spellStart"/>
              <w:r w:rsidR="00F71B67" w:rsidRPr="00F71B67">
                <w:rPr>
                  <w:rFonts w:ascii="Times New Roman" w:eastAsia="Times New Roman" w:hAnsi="Times New Roman" w:cs="Times New Roman"/>
                  <w:sz w:val="28"/>
                  <w:szCs w:val="28"/>
                  <w:lang w:val="ru-RU" w:eastAsia="uk-UA"/>
                </w:rPr>
                <w:t>Типова</w:t>
              </w:r>
              <w:proofErr w:type="spellEnd"/>
            </w:hyperlink>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освітня</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програма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розроблена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під</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керівництвом</w:t>
            </w:r>
            <w:proofErr w:type="spellEnd"/>
            <w:r w:rsidR="00F71B67" w:rsidRPr="00F71B67">
              <w:rPr>
                <w:rFonts w:ascii="Times New Roman" w:eastAsia="Times New Roman" w:hAnsi="Times New Roman" w:cs="Times New Roman"/>
                <w:sz w:val="28"/>
                <w:szCs w:val="28"/>
                <w:lang w:val="ru-RU" w:eastAsia="uk-UA"/>
              </w:rPr>
              <w:t xml:space="preserve"> Савченко О.Я.</w:t>
            </w:r>
          </w:p>
          <w:p w:rsidR="00F71B67" w:rsidRPr="008E5E46" w:rsidRDefault="00F71B67" w:rsidP="000D3CE9">
            <w:pPr>
              <w:rPr>
                <w:rFonts w:ascii="Times New Roman" w:eastAsia="Times New Roman" w:hAnsi="Times New Roman" w:cs="Times New Roman"/>
                <w:sz w:val="28"/>
                <w:szCs w:val="28"/>
                <w:lang w:eastAsia="uk-UA"/>
              </w:rPr>
            </w:pPr>
            <w:r w:rsidRPr="008E5E46">
              <w:rPr>
                <w:rFonts w:ascii="Times New Roman" w:eastAsia="Times New Roman" w:hAnsi="Times New Roman" w:cs="Times New Roman"/>
                <w:sz w:val="28"/>
                <w:szCs w:val="28"/>
                <w:lang w:eastAsia="uk-UA"/>
              </w:rPr>
              <w:t>1-2 клас</w:t>
            </w:r>
          </w:p>
        </w:tc>
      </w:tr>
    </w:tbl>
    <w:p w:rsidR="00F71B67" w:rsidRPr="006E7D00" w:rsidRDefault="00F71B67" w:rsidP="00F71B67">
      <w:pPr>
        <w:jc w:val="center"/>
        <w:rPr>
          <w:rFonts w:ascii="Times New Roman" w:eastAsia="Calibri" w:hAnsi="Times New Roman" w:cs="Times New Roman"/>
          <w:b/>
          <w:sz w:val="28"/>
          <w:szCs w:val="28"/>
          <w:lang w:val="ru-RU"/>
        </w:rPr>
      </w:pPr>
      <w:proofErr w:type="spellStart"/>
      <w:r w:rsidRPr="00F71B67">
        <w:rPr>
          <w:rFonts w:ascii="Times New Roman" w:eastAsia="Calibri" w:hAnsi="Times New Roman" w:cs="Times New Roman"/>
          <w:b/>
          <w:sz w:val="28"/>
          <w:szCs w:val="28"/>
          <w:lang w:val="ru-RU"/>
        </w:rPr>
        <w:t>Навчальна</w:t>
      </w:r>
      <w:proofErr w:type="spellEnd"/>
      <w:r w:rsidRPr="00F71B67">
        <w:rPr>
          <w:rFonts w:ascii="Times New Roman" w:eastAsia="Calibri" w:hAnsi="Times New Roman" w:cs="Times New Roman"/>
          <w:b/>
          <w:sz w:val="28"/>
          <w:szCs w:val="28"/>
          <w:lang w:val="ru-RU"/>
        </w:rPr>
        <w:t xml:space="preserve"> </w:t>
      </w:r>
      <w:proofErr w:type="spellStart"/>
      <w:r w:rsidRPr="00F71B67">
        <w:rPr>
          <w:rFonts w:ascii="Times New Roman" w:eastAsia="Calibri" w:hAnsi="Times New Roman" w:cs="Times New Roman"/>
          <w:b/>
          <w:sz w:val="28"/>
          <w:szCs w:val="28"/>
          <w:lang w:val="ru-RU"/>
        </w:rPr>
        <w:t>програма</w:t>
      </w:r>
      <w:proofErr w:type="spellEnd"/>
      <w:r w:rsidRPr="00F71B67">
        <w:rPr>
          <w:rFonts w:ascii="Times New Roman" w:eastAsia="Calibri" w:hAnsi="Times New Roman" w:cs="Times New Roman"/>
          <w:b/>
          <w:sz w:val="28"/>
          <w:szCs w:val="28"/>
          <w:lang w:val="ru-RU"/>
        </w:rPr>
        <w:t xml:space="preserve"> </w:t>
      </w:r>
      <w:r w:rsidR="006E7D00">
        <w:rPr>
          <w:rFonts w:ascii="Times New Roman" w:eastAsia="Calibri" w:hAnsi="Times New Roman" w:cs="Times New Roman"/>
          <w:b/>
          <w:sz w:val="28"/>
          <w:szCs w:val="28"/>
          <w:lang w:val="ru-RU"/>
        </w:rPr>
        <w:t xml:space="preserve">для учнів </w:t>
      </w:r>
      <w:r w:rsidRPr="00F71B67">
        <w:rPr>
          <w:rFonts w:ascii="Times New Roman" w:eastAsia="Calibri" w:hAnsi="Times New Roman" w:cs="Times New Roman"/>
          <w:b/>
          <w:sz w:val="28"/>
          <w:szCs w:val="28"/>
          <w:lang w:val="ru-RU"/>
        </w:rPr>
        <w:t>3-4</w:t>
      </w:r>
      <w:r w:rsidRPr="006E7D00">
        <w:rPr>
          <w:rFonts w:ascii="Times New Roman" w:eastAsia="Calibri" w:hAnsi="Times New Roman" w:cs="Times New Roman"/>
          <w:b/>
          <w:sz w:val="28"/>
          <w:szCs w:val="28"/>
          <w:lang w:val="ru-RU"/>
        </w:rPr>
        <w:t xml:space="preserve"> клас</w:t>
      </w:r>
      <w:r w:rsidR="006E7D00">
        <w:rPr>
          <w:rFonts w:ascii="Times New Roman" w:eastAsia="Calibri" w:hAnsi="Times New Roman" w:cs="Times New Roman"/>
          <w:b/>
          <w:sz w:val="28"/>
          <w:szCs w:val="28"/>
          <w:lang w:val="ru-RU"/>
        </w:rPr>
        <w:t>ів</w:t>
      </w:r>
    </w:p>
    <w:p w:rsidR="00F71B67" w:rsidRPr="006E7D00" w:rsidRDefault="00F71B67" w:rsidP="00F71B67">
      <w:pPr>
        <w:jc w:val="center"/>
        <w:rPr>
          <w:rFonts w:ascii="Times New Roman" w:eastAsia="Calibri" w:hAnsi="Times New Roman" w:cs="Times New Roman"/>
          <w:sz w:val="28"/>
          <w:szCs w:val="28"/>
          <w:lang w:val="ru-RU"/>
        </w:rPr>
      </w:pPr>
      <w:r w:rsidRPr="006E7D00">
        <w:rPr>
          <w:rFonts w:ascii="Times New Roman" w:eastAsia="Calibri" w:hAnsi="Times New Roman" w:cs="Times New Roman"/>
          <w:sz w:val="28"/>
          <w:szCs w:val="28"/>
          <w:lang w:val="ru-RU"/>
        </w:rPr>
        <w:t>(</w:t>
      </w:r>
      <w:proofErr w:type="spellStart"/>
      <w:r w:rsidRPr="006E7D00">
        <w:rPr>
          <w:rFonts w:ascii="Times New Roman" w:eastAsia="Calibri" w:hAnsi="Times New Roman" w:cs="Times New Roman"/>
          <w:sz w:val="28"/>
          <w:szCs w:val="28"/>
          <w:lang w:val="ru-RU"/>
        </w:rPr>
        <w:t>затверджена</w:t>
      </w:r>
      <w:proofErr w:type="spellEnd"/>
      <w:r w:rsidR="006E7D00" w:rsidRPr="006E7D00">
        <w:rPr>
          <w:rFonts w:ascii="Times New Roman" w:eastAsia="Calibri" w:hAnsi="Times New Roman" w:cs="Times New Roman"/>
          <w:sz w:val="28"/>
          <w:szCs w:val="28"/>
          <w:lang w:val="ru-RU"/>
        </w:rPr>
        <w:t xml:space="preserve"> наказом МОН</w:t>
      </w:r>
      <w:r w:rsidRPr="006E7D00">
        <w:rPr>
          <w:rFonts w:ascii="Times New Roman" w:eastAsia="Calibri" w:hAnsi="Times New Roman" w:cs="Times New Roman"/>
          <w:sz w:val="28"/>
          <w:szCs w:val="28"/>
          <w:lang w:val="ru-RU"/>
        </w:rPr>
        <w:t xml:space="preserve"> </w:t>
      </w:r>
      <w:r w:rsidR="006E7D00" w:rsidRPr="006E7D00">
        <w:rPr>
          <w:rFonts w:ascii="Times New Roman" w:eastAsia="Calibri" w:hAnsi="Times New Roman" w:cs="Times New Roman"/>
          <w:sz w:val="28"/>
          <w:szCs w:val="28"/>
          <w:lang w:val="ru-RU"/>
        </w:rPr>
        <w:t>ві</w:t>
      </w:r>
      <w:r w:rsidR="006E7D00" w:rsidRPr="006E7D00">
        <w:rPr>
          <w:rFonts w:ascii="Times New Roman" w:hAnsi="Times New Roman" w:cs="Times New Roman"/>
          <w:sz w:val="28"/>
          <w:szCs w:val="28"/>
          <w:lang w:val="ru-RU"/>
        </w:rPr>
        <w:t>д 12.08.2022 № 743-22</w:t>
      </w:r>
      <w:r w:rsidRPr="006E7D00">
        <w:rPr>
          <w:rFonts w:ascii="Times New Roman" w:eastAsia="Calibri" w:hAnsi="Times New Roman" w:cs="Times New Roman"/>
          <w:sz w:val="28"/>
          <w:szCs w:val="28"/>
          <w:lang w:val="ru-RU"/>
        </w:rPr>
        <w:t xml:space="preserve">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8789"/>
      </w:tblGrid>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rPr>
                <w:rFonts w:ascii="Times New Roman" w:eastAsia="Calibri" w:hAnsi="Times New Roman" w:cs="Times New Roman"/>
                <w:b/>
                <w:sz w:val="28"/>
                <w:szCs w:val="28"/>
              </w:rPr>
            </w:pPr>
            <w:r w:rsidRPr="008E5E46">
              <w:rPr>
                <w:rFonts w:ascii="Times New Roman" w:eastAsia="Calibri" w:hAnsi="Times New Roman" w:cs="Times New Roman"/>
                <w:b/>
                <w:sz w:val="28"/>
                <w:szCs w:val="28"/>
              </w:rPr>
              <w:t>№ п/п</w:t>
            </w:r>
          </w:p>
        </w:tc>
        <w:tc>
          <w:tcPr>
            <w:tcW w:w="8789" w:type="dxa"/>
            <w:tcBorders>
              <w:top w:val="single" w:sz="4" w:space="0" w:color="auto"/>
              <w:left w:val="single" w:sz="4" w:space="0" w:color="auto"/>
              <w:bottom w:val="single" w:sz="4" w:space="0" w:color="auto"/>
              <w:right w:val="single" w:sz="4" w:space="0" w:color="auto"/>
            </w:tcBorders>
            <w:hideMark/>
          </w:tcPr>
          <w:p w:rsidR="00F71B67" w:rsidRPr="008E5E46" w:rsidRDefault="00F71B67" w:rsidP="000D3CE9">
            <w:pPr>
              <w:jc w:val="center"/>
              <w:rPr>
                <w:rFonts w:ascii="Times New Roman" w:eastAsia="Calibri" w:hAnsi="Times New Roman" w:cs="Times New Roman"/>
                <w:b/>
                <w:sz w:val="28"/>
                <w:szCs w:val="28"/>
              </w:rPr>
            </w:pPr>
            <w:r w:rsidRPr="008E5E46">
              <w:rPr>
                <w:rFonts w:ascii="Times New Roman" w:eastAsia="Calibri" w:hAnsi="Times New Roman" w:cs="Times New Roman"/>
                <w:b/>
                <w:sz w:val="28"/>
                <w:szCs w:val="28"/>
              </w:rPr>
              <w:t xml:space="preserve">Назва </w:t>
            </w:r>
            <w:proofErr w:type="spellStart"/>
            <w:r w:rsidRPr="008E5E46">
              <w:rPr>
                <w:rFonts w:ascii="Times New Roman" w:eastAsia="Calibri" w:hAnsi="Times New Roman" w:cs="Times New Roman"/>
                <w:b/>
                <w:sz w:val="28"/>
                <w:szCs w:val="28"/>
              </w:rPr>
              <w:t>навчальної</w:t>
            </w:r>
            <w:proofErr w:type="spellEnd"/>
            <w:r w:rsidRPr="008E5E46">
              <w:rPr>
                <w:rFonts w:ascii="Times New Roman" w:eastAsia="Calibri" w:hAnsi="Times New Roman" w:cs="Times New Roman"/>
                <w:b/>
                <w:sz w:val="28"/>
                <w:szCs w:val="28"/>
              </w:rPr>
              <w:t xml:space="preserve"> </w:t>
            </w:r>
            <w:proofErr w:type="spellStart"/>
            <w:r w:rsidRPr="008E5E46">
              <w:rPr>
                <w:rFonts w:ascii="Times New Roman" w:eastAsia="Calibri" w:hAnsi="Times New Roman" w:cs="Times New Roman"/>
                <w:b/>
                <w:sz w:val="28"/>
                <w:szCs w:val="28"/>
              </w:rPr>
              <w:t>програми</w:t>
            </w:r>
            <w:proofErr w:type="spellEnd"/>
          </w:p>
        </w:tc>
      </w:tr>
      <w:tr w:rsidR="00F71B67" w:rsidRPr="008E5E46" w:rsidTr="00F71B67">
        <w:trPr>
          <w:trHeight w:val="20"/>
        </w:trPr>
        <w:tc>
          <w:tcPr>
            <w:tcW w:w="993" w:type="dxa"/>
            <w:tcBorders>
              <w:top w:val="single" w:sz="4" w:space="0" w:color="auto"/>
              <w:left w:val="single" w:sz="4" w:space="0" w:color="auto"/>
              <w:bottom w:val="single" w:sz="4" w:space="0" w:color="auto"/>
              <w:right w:val="single" w:sz="4" w:space="0" w:color="auto"/>
            </w:tcBorders>
          </w:tcPr>
          <w:p w:rsidR="00F71B67" w:rsidRPr="008E5E46" w:rsidRDefault="00F71B67" w:rsidP="00F71B67">
            <w:pPr>
              <w:numPr>
                <w:ilvl w:val="0"/>
                <w:numId w:val="17"/>
              </w:numPr>
              <w:spacing w:after="160" w:line="259" w:lineRule="auto"/>
              <w:contextualSpacing/>
              <w:rPr>
                <w:rFonts w:ascii="Times New Roman" w:eastAsia="Calibri" w:hAnsi="Times New Roman" w:cs="Times New Roman"/>
                <w:sz w:val="28"/>
                <w:szCs w:val="28"/>
              </w:rPr>
            </w:pPr>
          </w:p>
        </w:tc>
        <w:tc>
          <w:tcPr>
            <w:tcW w:w="8789" w:type="dxa"/>
            <w:tcBorders>
              <w:top w:val="single" w:sz="4" w:space="0" w:color="auto"/>
              <w:left w:val="single" w:sz="4" w:space="0" w:color="auto"/>
              <w:bottom w:val="single" w:sz="4" w:space="0" w:color="auto"/>
              <w:right w:val="single" w:sz="4" w:space="0" w:color="auto"/>
            </w:tcBorders>
          </w:tcPr>
          <w:p w:rsidR="00F71B67" w:rsidRPr="00F71B67" w:rsidRDefault="0015056A" w:rsidP="000D3CE9">
            <w:pPr>
              <w:rPr>
                <w:rFonts w:ascii="Times New Roman" w:eastAsia="Times New Roman" w:hAnsi="Times New Roman" w:cs="Times New Roman"/>
                <w:sz w:val="28"/>
                <w:szCs w:val="28"/>
                <w:lang w:val="ru-RU" w:eastAsia="uk-UA"/>
              </w:rPr>
            </w:pPr>
            <w:hyperlink r:id="rId41" w:tgtFrame="_blank" w:history="1">
              <w:proofErr w:type="spellStart"/>
              <w:r w:rsidR="00F71B67" w:rsidRPr="00F71B67">
                <w:rPr>
                  <w:rFonts w:ascii="Times New Roman" w:eastAsia="Times New Roman" w:hAnsi="Times New Roman" w:cs="Times New Roman"/>
                  <w:sz w:val="28"/>
                  <w:szCs w:val="28"/>
                  <w:lang w:val="ru-RU" w:eastAsia="uk-UA"/>
                </w:rPr>
                <w:t>Типова</w:t>
              </w:r>
              <w:proofErr w:type="spellEnd"/>
            </w:hyperlink>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освітня</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програма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розроблена</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під</w:t>
            </w:r>
            <w:proofErr w:type="spellEnd"/>
            <w:r w:rsidR="00F71B67" w:rsidRPr="00F71B67">
              <w:rPr>
                <w:rFonts w:ascii="Times New Roman" w:eastAsia="Times New Roman" w:hAnsi="Times New Roman" w:cs="Times New Roman"/>
                <w:sz w:val="28"/>
                <w:szCs w:val="28"/>
                <w:lang w:val="ru-RU" w:eastAsia="uk-UA"/>
              </w:rPr>
              <w:t xml:space="preserve"> </w:t>
            </w:r>
            <w:proofErr w:type="spellStart"/>
            <w:r w:rsidR="00F71B67" w:rsidRPr="00F71B67">
              <w:rPr>
                <w:rFonts w:ascii="Times New Roman" w:eastAsia="Times New Roman" w:hAnsi="Times New Roman" w:cs="Times New Roman"/>
                <w:sz w:val="28"/>
                <w:szCs w:val="28"/>
                <w:lang w:val="ru-RU" w:eastAsia="uk-UA"/>
              </w:rPr>
              <w:t>керівництвом</w:t>
            </w:r>
            <w:proofErr w:type="spellEnd"/>
            <w:r w:rsidR="00F71B67" w:rsidRPr="00F71B67">
              <w:rPr>
                <w:rFonts w:ascii="Times New Roman" w:eastAsia="Times New Roman" w:hAnsi="Times New Roman" w:cs="Times New Roman"/>
                <w:sz w:val="28"/>
                <w:szCs w:val="28"/>
                <w:lang w:val="ru-RU" w:eastAsia="uk-UA"/>
              </w:rPr>
              <w:t xml:space="preserve"> Савченко О.Я.</w:t>
            </w:r>
          </w:p>
          <w:p w:rsidR="00F71B67" w:rsidRPr="008E5E46" w:rsidRDefault="00F71B67" w:rsidP="000D3CE9">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3-4</w:t>
            </w:r>
            <w:r w:rsidRPr="008E5E46">
              <w:rPr>
                <w:rFonts w:ascii="Times New Roman" w:eastAsia="Times New Roman" w:hAnsi="Times New Roman" w:cs="Times New Roman"/>
                <w:sz w:val="28"/>
                <w:szCs w:val="28"/>
                <w:lang w:eastAsia="uk-UA"/>
              </w:rPr>
              <w:t xml:space="preserve"> клас</w:t>
            </w:r>
          </w:p>
        </w:tc>
      </w:tr>
    </w:tbl>
    <w:p w:rsidR="00537312" w:rsidRPr="00C440C1" w:rsidRDefault="00537312" w:rsidP="000C67E1">
      <w:pPr>
        <w:snapToGrid w:val="0"/>
        <w:spacing w:line="226" w:lineRule="auto"/>
        <w:ind w:firstLine="680"/>
        <w:jc w:val="both"/>
        <w:rPr>
          <w:rFonts w:ascii="Times New Roman" w:eastAsia="Times New Roman" w:hAnsi="Times New Roman" w:cs="Times New Roman"/>
          <w:spacing w:val="-4"/>
          <w:sz w:val="16"/>
          <w:lang w:val="uk-UA" w:eastAsia="ru-RU"/>
        </w:rPr>
      </w:pPr>
    </w:p>
    <w:p w:rsidR="00537312" w:rsidRDefault="00537312" w:rsidP="00BD38BE">
      <w:pPr>
        <w:snapToGrid w:val="0"/>
        <w:spacing w:line="226" w:lineRule="auto"/>
        <w:ind w:firstLine="708"/>
        <w:jc w:val="both"/>
        <w:rPr>
          <w:rFonts w:ascii="Times New Roman" w:eastAsia="Times New Roman" w:hAnsi="Times New Roman" w:cs="Times New Roman"/>
          <w:b/>
          <w:spacing w:val="-4"/>
          <w:sz w:val="28"/>
          <w:szCs w:val="28"/>
          <w:lang w:val="uk-UA" w:eastAsia="ru-RU"/>
        </w:rPr>
      </w:pPr>
      <w:r w:rsidRPr="00CE3308">
        <w:rPr>
          <w:rFonts w:ascii="Times New Roman" w:eastAsia="Times New Roman" w:hAnsi="Times New Roman" w:cs="Times New Roman"/>
          <w:b/>
          <w:spacing w:val="-4"/>
          <w:sz w:val="28"/>
          <w:szCs w:val="28"/>
          <w:lang w:val="uk-UA" w:eastAsia="ru-RU"/>
        </w:rPr>
        <w:t>Освітні галузі навчального плану для перших класів реалізуються через інтегровані курси і навчальні предмети.</w:t>
      </w:r>
    </w:p>
    <w:p w:rsidR="00537312" w:rsidRPr="00CE3308" w:rsidRDefault="00537312"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sidRPr="00CE3308">
        <w:rPr>
          <w:rFonts w:ascii="Times New Roman" w:eastAsia="Times New Roman" w:hAnsi="Times New Roman" w:cs="Times New Roman"/>
          <w:spacing w:val="-4"/>
          <w:sz w:val="28"/>
          <w:szCs w:val="28"/>
          <w:lang w:val="uk-UA" w:eastAsia="ru-RU"/>
        </w:rPr>
        <w:t>Освітня галузь</w:t>
      </w:r>
      <w:r w:rsidR="00CA0093"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Мовно-літературна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представлена </w:t>
      </w:r>
      <w:r w:rsidR="00516453" w:rsidRPr="00CE3308">
        <w:rPr>
          <w:rFonts w:ascii="Times New Roman" w:eastAsia="Times New Roman" w:hAnsi="Times New Roman" w:cs="Times New Roman"/>
          <w:spacing w:val="-4"/>
          <w:sz w:val="28"/>
          <w:szCs w:val="28"/>
          <w:lang w:val="uk-UA" w:eastAsia="ru-RU"/>
        </w:rPr>
        <w:t xml:space="preserve">у 1-х класах </w:t>
      </w:r>
      <w:r w:rsidRPr="00CE3308">
        <w:rPr>
          <w:rFonts w:ascii="Times New Roman" w:eastAsia="Times New Roman" w:hAnsi="Times New Roman" w:cs="Times New Roman"/>
          <w:spacing w:val="-4"/>
          <w:sz w:val="28"/>
          <w:szCs w:val="28"/>
          <w:lang w:val="uk-UA" w:eastAsia="ru-RU"/>
        </w:rPr>
        <w:t xml:space="preserve">інтегрованим курсом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Навчання грамоти</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і окремим предметом </w:t>
      </w:r>
      <w:r w:rsidR="00C8651C" w:rsidRPr="00CE3308">
        <w:rPr>
          <w:rFonts w:ascii="Times New Roman" w:eastAsia="Times New Roman" w:hAnsi="Times New Roman" w:cs="Times New Roman"/>
          <w:spacing w:val="-4"/>
          <w:sz w:val="28"/>
          <w:szCs w:val="28"/>
          <w:lang w:val="uk-UA" w:eastAsia="ru-RU"/>
        </w:rPr>
        <w:t>«</w:t>
      </w:r>
      <w:r w:rsidR="00516453" w:rsidRPr="00CE3308">
        <w:rPr>
          <w:rFonts w:ascii="Times New Roman" w:eastAsia="Times New Roman" w:hAnsi="Times New Roman" w:cs="Times New Roman"/>
          <w:spacing w:val="-4"/>
          <w:sz w:val="28"/>
          <w:szCs w:val="28"/>
          <w:lang w:val="uk-UA" w:eastAsia="ru-RU"/>
        </w:rPr>
        <w:t>Англійська</w:t>
      </w:r>
      <w:r w:rsidRPr="00CE3308">
        <w:rPr>
          <w:rFonts w:ascii="Times New Roman" w:eastAsia="Times New Roman" w:hAnsi="Times New Roman" w:cs="Times New Roman"/>
          <w:spacing w:val="-4"/>
          <w:sz w:val="28"/>
          <w:szCs w:val="28"/>
          <w:lang w:val="uk-UA" w:eastAsia="ru-RU"/>
        </w:rPr>
        <w:t xml:space="preserve"> мова</w:t>
      </w:r>
      <w:r w:rsidR="00C8651C" w:rsidRPr="00CE3308">
        <w:rPr>
          <w:rFonts w:ascii="Times New Roman" w:eastAsia="Times New Roman" w:hAnsi="Times New Roman" w:cs="Times New Roman"/>
          <w:spacing w:val="-4"/>
          <w:sz w:val="28"/>
          <w:szCs w:val="28"/>
          <w:lang w:val="uk-UA" w:eastAsia="ru-RU"/>
        </w:rPr>
        <w:t>»</w:t>
      </w:r>
      <w:r w:rsidR="00516453" w:rsidRPr="00CE3308">
        <w:rPr>
          <w:rFonts w:ascii="Times New Roman" w:eastAsia="Times New Roman" w:hAnsi="Times New Roman" w:cs="Times New Roman"/>
          <w:spacing w:val="-4"/>
          <w:sz w:val="28"/>
          <w:szCs w:val="28"/>
          <w:lang w:val="uk-UA" w:eastAsia="ru-RU"/>
        </w:rPr>
        <w:t>; у 2</w:t>
      </w:r>
      <w:r w:rsidR="009C7D01">
        <w:rPr>
          <w:rFonts w:ascii="Times New Roman" w:eastAsia="Times New Roman" w:hAnsi="Times New Roman" w:cs="Times New Roman"/>
          <w:spacing w:val="-4"/>
          <w:sz w:val="28"/>
          <w:szCs w:val="28"/>
          <w:lang w:val="uk-UA" w:eastAsia="ru-RU"/>
        </w:rPr>
        <w:t>-</w:t>
      </w:r>
      <w:r w:rsidR="00516453" w:rsidRPr="00CE3308">
        <w:rPr>
          <w:rFonts w:ascii="Times New Roman" w:eastAsia="Times New Roman" w:hAnsi="Times New Roman" w:cs="Times New Roman"/>
          <w:spacing w:val="-4"/>
          <w:sz w:val="28"/>
          <w:szCs w:val="28"/>
          <w:lang w:val="uk-UA" w:eastAsia="ru-RU"/>
        </w:rPr>
        <w:t xml:space="preserve">х класах </w:t>
      </w:r>
      <w:r w:rsidR="009C7D01">
        <w:rPr>
          <w:rFonts w:ascii="Times New Roman" w:eastAsia="Times New Roman" w:hAnsi="Times New Roman" w:cs="Times New Roman"/>
          <w:spacing w:val="-4"/>
          <w:sz w:val="28"/>
          <w:szCs w:val="28"/>
          <w:lang w:val="uk-UA" w:eastAsia="ru-RU"/>
        </w:rPr>
        <w:t xml:space="preserve">– інтегрованим курсом «Українська мова та читання» та </w:t>
      </w:r>
      <w:r w:rsidR="00F32B06">
        <w:rPr>
          <w:rFonts w:ascii="Times New Roman" w:eastAsia="Times New Roman" w:hAnsi="Times New Roman" w:cs="Times New Roman"/>
          <w:spacing w:val="-4"/>
          <w:sz w:val="28"/>
          <w:szCs w:val="28"/>
          <w:lang w:val="uk-UA" w:eastAsia="ru-RU"/>
        </w:rPr>
        <w:t xml:space="preserve">окремим предметом </w:t>
      </w:r>
      <w:r w:rsidR="009C7D01">
        <w:rPr>
          <w:rFonts w:ascii="Times New Roman" w:eastAsia="Times New Roman" w:hAnsi="Times New Roman" w:cs="Times New Roman"/>
          <w:spacing w:val="-4"/>
          <w:sz w:val="28"/>
          <w:szCs w:val="28"/>
          <w:lang w:val="uk-UA" w:eastAsia="ru-RU"/>
        </w:rPr>
        <w:t>«Англійська мова», у 3-х- 4-х класах – окремими предметами «Українська мова», «Літературне читання»</w:t>
      </w:r>
      <w:r w:rsidR="001A3930" w:rsidRPr="00CE3308">
        <w:rPr>
          <w:rFonts w:ascii="Times New Roman" w:eastAsia="Times New Roman" w:hAnsi="Times New Roman" w:cs="Times New Roman"/>
          <w:spacing w:val="-4"/>
          <w:sz w:val="28"/>
          <w:szCs w:val="28"/>
          <w:lang w:val="uk-UA" w:eastAsia="ru-RU"/>
        </w:rPr>
        <w:t xml:space="preserve"> та «Англійська мова»</w:t>
      </w:r>
    </w:p>
    <w:p w:rsidR="00537312" w:rsidRPr="00CE3308" w:rsidRDefault="00537312"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sidRPr="00CE3308">
        <w:rPr>
          <w:rFonts w:ascii="Times New Roman" w:eastAsia="Times New Roman" w:hAnsi="Times New Roman" w:cs="Times New Roman"/>
          <w:spacing w:val="-4"/>
          <w:sz w:val="28"/>
          <w:szCs w:val="28"/>
          <w:lang w:val="uk-UA" w:eastAsia="ru-RU"/>
        </w:rPr>
        <w:t xml:space="preserve">Освітні галузі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Математична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w:t>
      </w:r>
      <w:r w:rsidR="00CA0093"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Технологічна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Фізкультурна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реалізу</w:t>
      </w:r>
      <w:r w:rsidR="00574E38" w:rsidRPr="00CE3308">
        <w:rPr>
          <w:rFonts w:ascii="Times New Roman" w:eastAsia="Times New Roman" w:hAnsi="Times New Roman" w:cs="Times New Roman"/>
          <w:spacing w:val="-4"/>
          <w:sz w:val="28"/>
          <w:szCs w:val="28"/>
          <w:lang w:val="uk-UA" w:eastAsia="ru-RU"/>
        </w:rPr>
        <w:softHyphen/>
      </w:r>
      <w:r w:rsidRPr="00CE3308">
        <w:rPr>
          <w:rFonts w:ascii="Times New Roman" w:eastAsia="Times New Roman" w:hAnsi="Times New Roman" w:cs="Times New Roman"/>
          <w:spacing w:val="-4"/>
          <w:sz w:val="28"/>
          <w:szCs w:val="28"/>
          <w:lang w:val="uk-UA" w:eastAsia="ru-RU"/>
        </w:rPr>
        <w:t xml:space="preserve">ються через окремі предмети, відповідно, </w:t>
      </w:r>
      <w:r w:rsidR="00574E38"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Математика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w:t>
      </w:r>
      <w:r w:rsidR="00CA0093"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Дизайн і техно</w:t>
      </w:r>
      <w:r w:rsidR="00574E38" w:rsidRPr="00CE3308">
        <w:rPr>
          <w:rFonts w:ascii="Times New Roman" w:eastAsia="Times New Roman" w:hAnsi="Times New Roman" w:cs="Times New Roman"/>
          <w:spacing w:val="-4"/>
          <w:sz w:val="28"/>
          <w:szCs w:val="28"/>
          <w:lang w:val="uk-UA" w:eastAsia="ru-RU"/>
        </w:rPr>
        <w:softHyphen/>
      </w:r>
      <w:r w:rsidRPr="00CE3308">
        <w:rPr>
          <w:rFonts w:ascii="Times New Roman" w:eastAsia="Times New Roman" w:hAnsi="Times New Roman" w:cs="Times New Roman"/>
          <w:spacing w:val="-4"/>
          <w:sz w:val="28"/>
          <w:szCs w:val="28"/>
          <w:lang w:val="uk-UA" w:eastAsia="ru-RU"/>
        </w:rPr>
        <w:t>ло</w:t>
      </w:r>
      <w:r w:rsidR="00574E38" w:rsidRPr="00CE3308">
        <w:rPr>
          <w:rFonts w:ascii="Times New Roman" w:eastAsia="Times New Roman" w:hAnsi="Times New Roman" w:cs="Times New Roman"/>
          <w:spacing w:val="-4"/>
          <w:sz w:val="28"/>
          <w:szCs w:val="28"/>
          <w:lang w:val="uk-UA" w:eastAsia="ru-RU"/>
        </w:rPr>
        <w:softHyphen/>
      </w:r>
      <w:r w:rsidRPr="00CE3308">
        <w:rPr>
          <w:rFonts w:ascii="Times New Roman" w:eastAsia="Times New Roman" w:hAnsi="Times New Roman" w:cs="Times New Roman"/>
          <w:spacing w:val="-4"/>
          <w:sz w:val="28"/>
          <w:szCs w:val="28"/>
          <w:lang w:val="uk-UA" w:eastAsia="ru-RU"/>
        </w:rPr>
        <w:t>гії</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Фізична культура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w:t>
      </w:r>
    </w:p>
    <w:p w:rsidR="00537312" w:rsidRPr="00CE3308" w:rsidRDefault="00537312" w:rsidP="00574E38">
      <w:pPr>
        <w:snapToGrid w:val="0"/>
        <w:spacing w:line="226" w:lineRule="auto"/>
        <w:ind w:firstLine="709"/>
        <w:jc w:val="both"/>
        <w:rPr>
          <w:rFonts w:ascii="Times New Roman" w:eastAsia="Times New Roman" w:hAnsi="Times New Roman" w:cs="Times New Roman"/>
          <w:color w:val="auto"/>
          <w:spacing w:val="-4"/>
          <w:sz w:val="28"/>
          <w:szCs w:val="28"/>
          <w:lang w:val="uk-UA" w:eastAsia="ru-RU"/>
        </w:rPr>
      </w:pPr>
      <w:r w:rsidRPr="00CE3308">
        <w:rPr>
          <w:rFonts w:ascii="Times New Roman" w:eastAsia="Times New Roman" w:hAnsi="Times New Roman" w:cs="Times New Roman"/>
          <w:color w:val="auto"/>
          <w:spacing w:val="-4"/>
          <w:sz w:val="28"/>
          <w:szCs w:val="28"/>
          <w:lang w:val="uk-UA" w:eastAsia="ru-RU"/>
        </w:rPr>
        <w:t>Освітн</w:t>
      </w:r>
      <w:r w:rsidR="00196DC6" w:rsidRPr="00CE3308">
        <w:rPr>
          <w:rFonts w:ascii="Times New Roman" w:eastAsia="Times New Roman" w:hAnsi="Times New Roman" w:cs="Times New Roman"/>
          <w:color w:val="auto"/>
          <w:spacing w:val="-4"/>
          <w:sz w:val="28"/>
          <w:szCs w:val="28"/>
          <w:lang w:val="uk-UA" w:eastAsia="ru-RU"/>
        </w:rPr>
        <w:t>і</w:t>
      </w:r>
      <w:r w:rsidRPr="00CE3308">
        <w:rPr>
          <w:rFonts w:ascii="Times New Roman" w:eastAsia="Times New Roman" w:hAnsi="Times New Roman" w:cs="Times New Roman"/>
          <w:color w:val="auto"/>
          <w:spacing w:val="-4"/>
          <w:sz w:val="28"/>
          <w:szCs w:val="28"/>
          <w:lang w:val="uk-UA" w:eastAsia="ru-RU"/>
        </w:rPr>
        <w:t xml:space="preserve"> галуз</w:t>
      </w:r>
      <w:r w:rsidR="00196DC6" w:rsidRPr="00CE3308">
        <w:rPr>
          <w:rFonts w:ascii="Times New Roman" w:eastAsia="Times New Roman" w:hAnsi="Times New Roman" w:cs="Times New Roman"/>
          <w:color w:val="auto"/>
          <w:spacing w:val="-4"/>
          <w:sz w:val="28"/>
          <w:szCs w:val="28"/>
          <w:lang w:val="uk-UA" w:eastAsia="ru-RU"/>
        </w:rPr>
        <w:t>і</w:t>
      </w:r>
      <w:r w:rsidRPr="00CE3308">
        <w:rPr>
          <w:rFonts w:ascii="Times New Roman" w:eastAsia="Times New Roman" w:hAnsi="Times New Roman" w:cs="Times New Roman"/>
          <w:color w:val="auto"/>
          <w:spacing w:val="-4"/>
          <w:sz w:val="28"/>
          <w:szCs w:val="28"/>
          <w:lang w:val="uk-UA" w:eastAsia="ru-RU"/>
        </w:rPr>
        <w:t xml:space="preserve"> </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Природнича, соціальна, здоров</w:t>
      </w:r>
      <w:r w:rsidR="00290877" w:rsidRPr="00CE3308">
        <w:rPr>
          <w:rFonts w:ascii="Times New Roman" w:eastAsia="Times New Roman" w:hAnsi="Times New Roman" w:cs="Times New Roman"/>
          <w:color w:val="auto"/>
          <w:spacing w:val="-4"/>
          <w:sz w:val="28"/>
          <w:szCs w:val="28"/>
          <w:lang w:val="ru-RU" w:eastAsia="ru-RU"/>
        </w:rPr>
        <w:t>’</w:t>
      </w:r>
      <w:proofErr w:type="spellStart"/>
      <w:r w:rsidRPr="00CE3308">
        <w:rPr>
          <w:rFonts w:ascii="Times New Roman" w:eastAsia="Times New Roman" w:hAnsi="Times New Roman" w:cs="Times New Roman"/>
          <w:color w:val="auto"/>
          <w:spacing w:val="-4"/>
          <w:sz w:val="28"/>
          <w:szCs w:val="28"/>
          <w:lang w:val="uk-UA" w:eastAsia="ru-RU"/>
        </w:rPr>
        <w:t>язбережувальна</w:t>
      </w:r>
      <w:proofErr w:type="spellEnd"/>
      <w:r w:rsidRPr="00CE3308">
        <w:rPr>
          <w:rFonts w:ascii="Times New Roman" w:eastAsia="Times New Roman" w:hAnsi="Times New Roman" w:cs="Times New Roman"/>
          <w:color w:val="auto"/>
          <w:spacing w:val="-4"/>
          <w:sz w:val="28"/>
          <w:szCs w:val="28"/>
          <w:lang w:val="uk-UA" w:eastAsia="ru-RU"/>
        </w:rPr>
        <w:t xml:space="preserve"> та істо</w:t>
      </w:r>
      <w:r w:rsidR="00574E38" w:rsidRPr="00CE3308">
        <w:rPr>
          <w:rFonts w:ascii="Times New Roman" w:eastAsia="Times New Roman" w:hAnsi="Times New Roman" w:cs="Times New Roman"/>
          <w:color w:val="auto"/>
          <w:spacing w:val="-4"/>
          <w:sz w:val="28"/>
          <w:szCs w:val="28"/>
          <w:lang w:val="uk-UA" w:eastAsia="ru-RU"/>
        </w:rPr>
        <w:softHyphen/>
      </w:r>
      <w:r w:rsidRPr="00CE3308">
        <w:rPr>
          <w:rFonts w:ascii="Times New Roman" w:eastAsia="Times New Roman" w:hAnsi="Times New Roman" w:cs="Times New Roman"/>
          <w:color w:val="auto"/>
          <w:spacing w:val="-4"/>
          <w:sz w:val="28"/>
          <w:szCs w:val="28"/>
          <w:lang w:val="uk-UA" w:eastAsia="ru-RU"/>
        </w:rPr>
        <w:t>рична</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 xml:space="preserve"> представ</w:t>
      </w:r>
      <w:r w:rsidR="00196DC6" w:rsidRPr="00CE3308">
        <w:rPr>
          <w:rFonts w:ascii="Times New Roman" w:eastAsia="Times New Roman" w:hAnsi="Times New Roman" w:cs="Times New Roman"/>
          <w:color w:val="auto"/>
          <w:spacing w:val="-4"/>
          <w:sz w:val="28"/>
          <w:szCs w:val="28"/>
          <w:lang w:val="uk-UA" w:eastAsia="ru-RU"/>
        </w:rPr>
        <w:softHyphen/>
      </w:r>
      <w:r w:rsidRPr="00CE3308">
        <w:rPr>
          <w:rFonts w:ascii="Times New Roman" w:eastAsia="Times New Roman" w:hAnsi="Times New Roman" w:cs="Times New Roman"/>
          <w:color w:val="auto"/>
          <w:spacing w:val="-4"/>
          <w:sz w:val="28"/>
          <w:szCs w:val="28"/>
          <w:lang w:val="uk-UA" w:eastAsia="ru-RU"/>
        </w:rPr>
        <w:t>ле</w:t>
      </w:r>
      <w:r w:rsidR="00196DC6" w:rsidRPr="00CE3308">
        <w:rPr>
          <w:rFonts w:ascii="Times New Roman" w:eastAsia="Times New Roman" w:hAnsi="Times New Roman" w:cs="Times New Roman"/>
          <w:color w:val="auto"/>
          <w:spacing w:val="-4"/>
          <w:sz w:val="28"/>
          <w:szCs w:val="28"/>
          <w:lang w:val="uk-UA" w:eastAsia="ru-RU"/>
        </w:rPr>
        <w:softHyphen/>
      </w:r>
      <w:r w:rsidRPr="00CE3308">
        <w:rPr>
          <w:rFonts w:ascii="Times New Roman" w:eastAsia="Times New Roman" w:hAnsi="Times New Roman" w:cs="Times New Roman"/>
          <w:color w:val="auto"/>
          <w:spacing w:val="-4"/>
          <w:sz w:val="28"/>
          <w:szCs w:val="28"/>
          <w:lang w:val="uk-UA" w:eastAsia="ru-RU"/>
        </w:rPr>
        <w:t>н</w:t>
      </w:r>
      <w:r w:rsidR="00196DC6" w:rsidRPr="00CE3308">
        <w:rPr>
          <w:rFonts w:ascii="Times New Roman" w:eastAsia="Times New Roman" w:hAnsi="Times New Roman" w:cs="Times New Roman"/>
          <w:color w:val="auto"/>
          <w:spacing w:val="-4"/>
          <w:sz w:val="28"/>
          <w:szCs w:val="28"/>
          <w:lang w:val="uk-UA" w:eastAsia="ru-RU"/>
        </w:rPr>
        <w:t>і</w:t>
      </w:r>
      <w:r w:rsidRPr="00CE3308">
        <w:rPr>
          <w:rFonts w:ascii="Times New Roman" w:eastAsia="Times New Roman" w:hAnsi="Times New Roman" w:cs="Times New Roman"/>
          <w:color w:val="auto"/>
          <w:spacing w:val="-4"/>
          <w:sz w:val="28"/>
          <w:szCs w:val="28"/>
          <w:lang w:val="uk-UA" w:eastAsia="ru-RU"/>
        </w:rPr>
        <w:t xml:space="preserve"> інтегрованим курсом </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Я досліджую світ</w:t>
      </w:r>
      <w:r w:rsidR="00C8651C" w:rsidRPr="00CE3308">
        <w:rPr>
          <w:rFonts w:ascii="Times New Roman" w:eastAsia="Times New Roman" w:hAnsi="Times New Roman" w:cs="Times New Roman"/>
          <w:color w:val="auto"/>
          <w:spacing w:val="-4"/>
          <w:sz w:val="28"/>
          <w:szCs w:val="28"/>
          <w:lang w:val="uk-UA" w:eastAsia="ru-RU"/>
        </w:rPr>
        <w:t>»</w:t>
      </w:r>
      <w:r w:rsidRPr="00CE3308">
        <w:rPr>
          <w:rFonts w:ascii="Times New Roman" w:eastAsia="Times New Roman" w:hAnsi="Times New Roman" w:cs="Times New Roman"/>
          <w:color w:val="auto"/>
          <w:spacing w:val="-4"/>
          <w:sz w:val="28"/>
          <w:szCs w:val="28"/>
          <w:lang w:val="uk-UA" w:eastAsia="ru-RU"/>
        </w:rPr>
        <w:t>.</w:t>
      </w:r>
    </w:p>
    <w:p w:rsidR="008264F3" w:rsidRDefault="00537312"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sidRPr="00CE3308">
        <w:rPr>
          <w:rFonts w:ascii="Times New Roman" w:eastAsia="Times New Roman" w:hAnsi="Times New Roman" w:cs="Times New Roman"/>
          <w:spacing w:val="-4"/>
          <w:sz w:val="28"/>
          <w:szCs w:val="28"/>
          <w:lang w:val="uk-UA" w:eastAsia="ru-RU"/>
        </w:rPr>
        <w:t xml:space="preserve">Освітня галузь </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Мистецька</w:t>
      </w:r>
      <w:r w:rsidR="00C8651C" w:rsidRPr="00CE3308">
        <w:rPr>
          <w:rFonts w:ascii="Times New Roman" w:eastAsia="Times New Roman" w:hAnsi="Times New Roman" w:cs="Times New Roman"/>
          <w:spacing w:val="-4"/>
          <w:sz w:val="28"/>
          <w:szCs w:val="28"/>
          <w:lang w:val="uk-UA" w:eastAsia="ru-RU"/>
        </w:rPr>
        <w:t>»</w:t>
      </w:r>
      <w:r w:rsidRPr="00CE3308">
        <w:rPr>
          <w:rFonts w:ascii="Times New Roman" w:eastAsia="Times New Roman" w:hAnsi="Times New Roman" w:cs="Times New Roman"/>
          <w:spacing w:val="-4"/>
          <w:sz w:val="28"/>
          <w:szCs w:val="28"/>
          <w:lang w:val="uk-UA" w:eastAsia="ru-RU"/>
        </w:rPr>
        <w:t xml:space="preserve"> реалізовується </w:t>
      </w:r>
      <w:r w:rsidR="008264F3">
        <w:rPr>
          <w:rFonts w:ascii="Times New Roman" w:eastAsia="Times New Roman" w:hAnsi="Times New Roman" w:cs="Times New Roman"/>
          <w:spacing w:val="-4"/>
          <w:sz w:val="28"/>
          <w:szCs w:val="28"/>
          <w:lang w:val="uk-UA" w:eastAsia="ru-RU"/>
        </w:rPr>
        <w:t>інтегрованим курсом «Мистецтво».</w:t>
      </w:r>
    </w:p>
    <w:p w:rsidR="00537312" w:rsidRPr="00CE3308" w:rsidRDefault="008264F3" w:rsidP="00574E38">
      <w:pPr>
        <w:snapToGrid w:val="0"/>
        <w:spacing w:line="226" w:lineRule="auto"/>
        <w:ind w:firstLine="709"/>
        <w:jc w:val="both"/>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Предмет «Інформатика»</w:t>
      </w:r>
      <w:r w:rsidR="00B77B03">
        <w:rPr>
          <w:rFonts w:ascii="Times New Roman" w:eastAsia="Times New Roman" w:hAnsi="Times New Roman" w:cs="Times New Roman"/>
          <w:spacing w:val="-4"/>
          <w:sz w:val="28"/>
          <w:szCs w:val="28"/>
          <w:lang w:val="uk-UA" w:eastAsia="ru-RU"/>
        </w:rPr>
        <w:t xml:space="preserve"> у 2 - </w:t>
      </w:r>
      <w:r w:rsidR="00CC64C3">
        <w:rPr>
          <w:rFonts w:ascii="Times New Roman" w:eastAsia="Times New Roman" w:hAnsi="Times New Roman" w:cs="Times New Roman"/>
          <w:spacing w:val="-4"/>
          <w:sz w:val="28"/>
          <w:szCs w:val="28"/>
          <w:lang w:val="uk-UA" w:eastAsia="ru-RU"/>
        </w:rPr>
        <w:t>4</w:t>
      </w:r>
      <w:r w:rsidR="00B77B03">
        <w:rPr>
          <w:rFonts w:ascii="Times New Roman" w:eastAsia="Times New Roman" w:hAnsi="Times New Roman" w:cs="Times New Roman"/>
          <w:spacing w:val="-4"/>
          <w:sz w:val="28"/>
          <w:szCs w:val="28"/>
          <w:lang w:val="uk-UA" w:eastAsia="ru-RU"/>
        </w:rPr>
        <w:t xml:space="preserve"> класах</w:t>
      </w:r>
      <w:r>
        <w:rPr>
          <w:rFonts w:ascii="Times New Roman" w:eastAsia="Times New Roman" w:hAnsi="Times New Roman" w:cs="Times New Roman"/>
          <w:spacing w:val="-4"/>
          <w:sz w:val="28"/>
          <w:szCs w:val="28"/>
          <w:lang w:val="uk-UA" w:eastAsia="ru-RU"/>
        </w:rPr>
        <w:t xml:space="preserve"> виокремлено з курсу «Я досліджую світ» і вивчається  як окремий предмет.</w:t>
      </w:r>
    </w:p>
    <w:p w:rsidR="00D25867" w:rsidRDefault="00D25867" w:rsidP="00AF5231">
      <w:pPr>
        <w:spacing w:line="226" w:lineRule="auto"/>
        <w:ind w:firstLine="567"/>
        <w:jc w:val="both"/>
        <w:rPr>
          <w:rFonts w:ascii="Times New Roman" w:eastAsia="Times New Roman" w:hAnsi="Times New Roman" w:cs="Times New Roman"/>
          <w:b/>
          <w:spacing w:val="-4"/>
          <w:sz w:val="28"/>
          <w:szCs w:val="28"/>
          <w:lang w:val="uk-UA" w:eastAsia="ru-RU"/>
        </w:rPr>
      </w:pPr>
      <w:r w:rsidRPr="00AF5231">
        <w:rPr>
          <w:rFonts w:ascii="Times New Roman" w:eastAsia="Times New Roman" w:hAnsi="Times New Roman" w:cs="Times New Roman"/>
          <w:b/>
          <w:spacing w:val="-4"/>
          <w:sz w:val="28"/>
          <w:szCs w:val="28"/>
          <w:lang w:val="uk-UA" w:eastAsia="ru-RU"/>
        </w:rPr>
        <w:t xml:space="preserve">Розподіл варіативної складової навчального плану для 1-4 класів: </w:t>
      </w:r>
    </w:p>
    <w:p w:rsidR="00BE514D" w:rsidRPr="00BE514D" w:rsidRDefault="00BE514D" w:rsidP="00BE514D">
      <w:pPr>
        <w:ind w:firstLine="709"/>
        <w:jc w:val="both"/>
        <w:rPr>
          <w:rFonts w:ascii="Times New Roman" w:hAnsi="Times New Roman"/>
          <w:sz w:val="28"/>
          <w:szCs w:val="28"/>
          <w:lang w:val="ru-RU"/>
        </w:rPr>
      </w:pPr>
      <w:r w:rsidRPr="00BE514D">
        <w:rPr>
          <w:rFonts w:ascii="Times New Roman" w:hAnsi="Times New Roman"/>
          <w:sz w:val="28"/>
          <w:szCs w:val="28"/>
          <w:lang w:val="ru-RU"/>
        </w:rPr>
        <w:t xml:space="preserve">За </w:t>
      </w:r>
      <w:proofErr w:type="spellStart"/>
      <w:r w:rsidRPr="00BE514D">
        <w:rPr>
          <w:rFonts w:ascii="Times New Roman" w:hAnsi="Times New Roman"/>
          <w:sz w:val="28"/>
          <w:szCs w:val="28"/>
          <w:lang w:val="ru-RU"/>
        </w:rPr>
        <w:t>рахунок</w:t>
      </w:r>
      <w:proofErr w:type="spellEnd"/>
      <w:r w:rsidRPr="00BE514D">
        <w:rPr>
          <w:rFonts w:ascii="Times New Roman" w:hAnsi="Times New Roman"/>
          <w:sz w:val="28"/>
          <w:szCs w:val="28"/>
          <w:lang w:val="ru-RU"/>
        </w:rPr>
        <w:t xml:space="preserve"> годин </w:t>
      </w:r>
      <w:proofErr w:type="spellStart"/>
      <w:r w:rsidRPr="00BE514D">
        <w:rPr>
          <w:rFonts w:ascii="Times New Roman" w:hAnsi="Times New Roman"/>
          <w:sz w:val="28"/>
          <w:szCs w:val="28"/>
          <w:lang w:val="ru-RU"/>
        </w:rPr>
        <w:t>варіативної</w:t>
      </w:r>
      <w:proofErr w:type="spellEnd"/>
      <w:r w:rsidRPr="00BE514D">
        <w:rPr>
          <w:rFonts w:ascii="Times New Roman" w:hAnsi="Times New Roman"/>
          <w:sz w:val="28"/>
          <w:szCs w:val="28"/>
          <w:lang w:val="ru-RU"/>
        </w:rPr>
        <w:t xml:space="preserve"> </w:t>
      </w:r>
      <w:proofErr w:type="spellStart"/>
      <w:r w:rsidRPr="00BE514D">
        <w:rPr>
          <w:rFonts w:ascii="Times New Roman" w:hAnsi="Times New Roman"/>
          <w:sz w:val="28"/>
          <w:szCs w:val="28"/>
          <w:lang w:val="ru-RU"/>
        </w:rPr>
        <w:t>складової</w:t>
      </w:r>
      <w:proofErr w:type="spellEnd"/>
      <w:r w:rsidRPr="00BE514D">
        <w:rPr>
          <w:rFonts w:ascii="Times New Roman" w:hAnsi="Times New Roman"/>
          <w:sz w:val="28"/>
          <w:szCs w:val="28"/>
          <w:lang w:val="ru-RU"/>
        </w:rPr>
        <w:t xml:space="preserve"> </w:t>
      </w:r>
      <w:proofErr w:type="spellStart"/>
      <w:r w:rsidRPr="00BE514D">
        <w:rPr>
          <w:rFonts w:ascii="Times New Roman" w:hAnsi="Times New Roman"/>
          <w:sz w:val="28"/>
          <w:szCs w:val="28"/>
          <w:lang w:val="ru-RU"/>
        </w:rPr>
        <w:t>заплановано</w:t>
      </w:r>
      <w:proofErr w:type="spellEnd"/>
      <w:r w:rsidRPr="00BE514D">
        <w:rPr>
          <w:rFonts w:ascii="Times New Roman" w:hAnsi="Times New Roman"/>
          <w:sz w:val="28"/>
          <w:szCs w:val="28"/>
          <w:lang w:val="ru-RU"/>
        </w:rPr>
        <w:t>:</w:t>
      </w:r>
    </w:p>
    <w:p w:rsidR="00D25867" w:rsidRDefault="00D25867" w:rsidP="00CB6DF3">
      <w:pPr>
        <w:pStyle w:val="a4"/>
        <w:numPr>
          <w:ilvl w:val="0"/>
          <w:numId w:val="13"/>
        </w:numPr>
        <w:snapToGrid w:val="0"/>
        <w:spacing w:line="226" w:lineRule="auto"/>
        <w:jc w:val="both"/>
        <w:rPr>
          <w:rFonts w:ascii="Times New Roman" w:hAnsi="Times New Roman"/>
          <w:sz w:val="28"/>
          <w:szCs w:val="28"/>
          <w:lang w:val="uk-UA"/>
        </w:rPr>
      </w:pPr>
      <w:bookmarkStart w:id="63" w:name="_Hlk52123641"/>
      <w:r w:rsidRPr="00266BAF">
        <w:rPr>
          <w:rFonts w:ascii="Times New Roman" w:eastAsia="Times New Roman" w:hAnsi="Times New Roman" w:cs="Times New Roman"/>
          <w:spacing w:val="-4"/>
          <w:sz w:val="28"/>
          <w:szCs w:val="28"/>
          <w:lang w:val="uk-UA" w:eastAsia="ru-RU"/>
        </w:rPr>
        <w:t>для учнів 1-</w:t>
      </w:r>
      <w:r w:rsidR="00704A12">
        <w:rPr>
          <w:rFonts w:ascii="Times New Roman" w:eastAsia="Times New Roman" w:hAnsi="Times New Roman" w:cs="Times New Roman"/>
          <w:spacing w:val="-4"/>
          <w:sz w:val="28"/>
          <w:szCs w:val="28"/>
          <w:lang w:val="uk-UA" w:eastAsia="ru-RU"/>
        </w:rPr>
        <w:t>4</w:t>
      </w:r>
      <w:r w:rsidRPr="00266BAF">
        <w:rPr>
          <w:rFonts w:ascii="Times New Roman" w:eastAsia="Times New Roman" w:hAnsi="Times New Roman" w:cs="Times New Roman"/>
          <w:spacing w:val="-4"/>
          <w:sz w:val="28"/>
          <w:szCs w:val="28"/>
          <w:lang w:val="uk-UA" w:eastAsia="ru-RU"/>
        </w:rPr>
        <w:t xml:space="preserve">-х класів </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 xml:space="preserve">виділено по 1 </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 xml:space="preserve">годині </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на</w:t>
      </w:r>
      <w:r w:rsidR="00BE514D" w:rsidRPr="00266BAF">
        <w:rPr>
          <w:rFonts w:ascii="Times New Roman" w:eastAsia="Times New Roman" w:hAnsi="Times New Roman" w:cs="Times New Roman"/>
          <w:spacing w:val="-4"/>
          <w:sz w:val="28"/>
          <w:szCs w:val="28"/>
          <w:lang w:val="uk-UA" w:eastAsia="ru-RU"/>
        </w:rPr>
        <w:t xml:space="preserve"> </w:t>
      </w:r>
      <w:r w:rsidRPr="00266BAF">
        <w:rPr>
          <w:rFonts w:ascii="Times New Roman" w:eastAsia="Times New Roman" w:hAnsi="Times New Roman" w:cs="Times New Roman"/>
          <w:spacing w:val="-4"/>
          <w:sz w:val="28"/>
          <w:szCs w:val="28"/>
          <w:lang w:val="uk-UA" w:eastAsia="ru-RU"/>
        </w:rPr>
        <w:t xml:space="preserve"> </w:t>
      </w:r>
      <w:r w:rsidR="00BA47C6">
        <w:rPr>
          <w:rFonts w:ascii="Times New Roman" w:eastAsia="Times New Roman" w:hAnsi="Times New Roman" w:cs="Times New Roman"/>
          <w:spacing w:val="-4"/>
          <w:sz w:val="28"/>
          <w:szCs w:val="28"/>
          <w:lang w:val="uk-UA" w:eastAsia="ru-RU"/>
        </w:rPr>
        <w:t>підсилення мовно – літературної галузі (української мови та читання)</w:t>
      </w:r>
      <w:r w:rsidR="00704A12">
        <w:rPr>
          <w:rFonts w:ascii="Times New Roman" w:hAnsi="Times New Roman"/>
          <w:sz w:val="28"/>
          <w:szCs w:val="28"/>
          <w:lang w:val="uk-UA"/>
        </w:rPr>
        <w:t>.</w:t>
      </w:r>
    </w:p>
    <w:bookmarkEnd w:id="63"/>
    <w:p w:rsidR="00DE3FF1" w:rsidRPr="00DE3FF1" w:rsidRDefault="00DE3FF1" w:rsidP="00DE3FF1">
      <w:pPr>
        <w:ind w:firstLine="708"/>
        <w:jc w:val="both"/>
        <w:rPr>
          <w:rFonts w:ascii="Times New Roman" w:hAnsi="Times New Roman" w:cs="Times New Roman"/>
          <w:sz w:val="28"/>
          <w:szCs w:val="28"/>
          <w:lang w:val="ru-RU"/>
        </w:rPr>
      </w:pPr>
      <w:proofErr w:type="spellStart"/>
      <w:r w:rsidRPr="00DE3FF1">
        <w:rPr>
          <w:rFonts w:ascii="Times New Roman" w:hAnsi="Times New Roman"/>
          <w:bCs/>
          <w:sz w:val="28"/>
          <w:szCs w:val="28"/>
          <w:lang w:val="ru-RU"/>
        </w:rPr>
        <w:t>Навчальні</w:t>
      </w:r>
      <w:proofErr w:type="spellEnd"/>
      <w:r w:rsidRPr="00DE3FF1">
        <w:rPr>
          <w:rFonts w:ascii="Times New Roman" w:hAnsi="Times New Roman"/>
          <w:bCs/>
          <w:sz w:val="28"/>
          <w:szCs w:val="28"/>
          <w:lang w:val="ru-RU"/>
        </w:rPr>
        <w:t xml:space="preserve"> </w:t>
      </w:r>
      <w:proofErr w:type="spellStart"/>
      <w:r w:rsidRPr="00DE3FF1">
        <w:rPr>
          <w:rFonts w:ascii="Times New Roman" w:hAnsi="Times New Roman"/>
          <w:bCs/>
          <w:sz w:val="28"/>
          <w:szCs w:val="28"/>
          <w:lang w:val="ru-RU"/>
        </w:rPr>
        <w:t>досягнення</w:t>
      </w:r>
      <w:proofErr w:type="spellEnd"/>
      <w:r w:rsidRPr="00DE3FF1">
        <w:rPr>
          <w:rFonts w:ascii="Times New Roman" w:hAnsi="Times New Roman"/>
          <w:bCs/>
          <w:sz w:val="28"/>
          <w:szCs w:val="28"/>
          <w:lang w:val="ru-RU"/>
        </w:rPr>
        <w:t xml:space="preserve"> учнів </w:t>
      </w:r>
      <w:proofErr w:type="spellStart"/>
      <w:r w:rsidRPr="00DE3FF1">
        <w:rPr>
          <w:rFonts w:ascii="Times New Roman" w:hAnsi="Times New Roman"/>
          <w:bCs/>
          <w:sz w:val="28"/>
          <w:szCs w:val="28"/>
          <w:lang w:val="ru-RU"/>
        </w:rPr>
        <w:t>оцінюються</w:t>
      </w:r>
      <w:proofErr w:type="spellEnd"/>
      <w:r w:rsidRPr="00DE3FF1">
        <w:rPr>
          <w:rFonts w:ascii="Times New Roman" w:hAnsi="Times New Roman"/>
          <w:bCs/>
          <w:sz w:val="28"/>
          <w:szCs w:val="28"/>
          <w:lang w:val="ru-RU"/>
        </w:rPr>
        <w:t xml:space="preserve"> вербально. </w:t>
      </w:r>
    </w:p>
    <w:p w:rsidR="00DE3FF1" w:rsidRPr="00DE3FF1" w:rsidRDefault="00DE3FF1" w:rsidP="00DE3FF1">
      <w:pPr>
        <w:ind w:firstLine="709"/>
        <w:jc w:val="both"/>
        <w:rPr>
          <w:rFonts w:ascii="Times New Roman" w:hAnsi="Times New Roman" w:cs="Times New Roman"/>
          <w:sz w:val="28"/>
          <w:szCs w:val="28"/>
          <w:lang w:val="ru-RU"/>
        </w:rPr>
      </w:pPr>
      <w:proofErr w:type="spellStart"/>
      <w:r w:rsidRPr="00DE3FF1">
        <w:rPr>
          <w:rFonts w:ascii="Times New Roman" w:hAnsi="Times New Roman" w:cs="Times New Roman"/>
          <w:sz w:val="28"/>
          <w:szCs w:val="28"/>
          <w:lang w:val="ru-RU"/>
        </w:rPr>
        <w:t>Поділ</w:t>
      </w:r>
      <w:proofErr w:type="spellEnd"/>
      <w:r w:rsidRPr="00DE3FF1">
        <w:rPr>
          <w:rFonts w:ascii="Times New Roman" w:hAnsi="Times New Roman" w:cs="Times New Roman"/>
          <w:sz w:val="28"/>
          <w:szCs w:val="28"/>
          <w:lang w:val="ru-RU"/>
        </w:rPr>
        <w:t xml:space="preserve"> класів на </w:t>
      </w:r>
      <w:proofErr w:type="spellStart"/>
      <w:r w:rsidRPr="00DE3FF1">
        <w:rPr>
          <w:rFonts w:ascii="Times New Roman" w:hAnsi="Times New Roman" w:cs="Times New Roman"/>
          <w:sz w:val="28"/>
          <w:szCs w:val="28"/>
          <w:lang w:val="ru-RU"/>
        </w:rPr>
        <w:t>групи</w:t>
      </w:r>
      <w:proofErr w:type="spellEnd"/>
      <w:r w:rsidRPr="00DE3FF1">
        <w:rPr>
          <w:rFonts w:ascii="Times New Roman" w:hAnsi="Times New Roman" w:cs="Times New Roman"/>
          <w:sz w:val="28"/>
          <w:szCs w:val="28"/>
          <w:lang w:val="ru-RU"/>
        </w:rPr>
        <w:t xml:space="preserve"> при </w:t>
      </w:r>
      <w:proofErr w:type="spellStart"/>
      <w:r w:rsidRPr="00DE3FF1">
        <w:rPr>
          <w:rFonts w:ascii="Times New Roman" w:hAnsi="Times New Roman" w:cs="Times New Roman"/>
          <w:sz w:val="28"/>
          <w:szCs w:val="28"/>
          <w:lang w:val="ru-RU"/>
        </w:rPr>
        <w:t>вивченні</w:t>
      </w:r>
      <w:proofErr w:type="spellEnd"/>
      <w:r w:rsidRPr="00DE3FF1">
        <w:rPr>
          <w:rFonts w:ascii="Times New Roman" w:hAnsi="Times New Roman" w:cs="Times New Roman"/>
          <w:sz w:val="28"/>
          <w:szCs w:val="28"/>
          <w:lang w:val="ru-RU"/>
        </w:rPr>
        <w:t xml:space="preserve"> окремих предметів </w:t>
      </w:r>
      <w:proofErr w:type="spellStart"/>
      <w:r w:rsidRPr="00DE3FF1">
        <w:rPr>
          <w:rFonts w:ascii="Times New Roman" w:hAnsi="Times New Roman" w:cs="Times New Roman"/>
          <w:sz w:val="28"/>
          <w:szCs w:val="28"/>
          <w:lang w:val="ru-RU"/>
        </w:rPr>
        <w:t>здійснюється</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відповідно</w:t>
      </w:r>
      <w:proofErr w:type="spellEnd"/>
      <w:r w:rsidRPr="00DE3FF1">
        <w:rPr>
          <w:rFonts w:ascii="Times New Roman" w:hAnsi="Times New Roman" w:cs="Times New Roman"/>
          <w:sz w:val="28"/>
          <w:szCs w:val="28"/>
          <w:lang w:val="ru-RU"/>
        </w:rPr>
        <w:t xml:space="preserve"> до наказу Міністерства </w:t>
      </w:r>
      <w:proofErr w:type="spellStart"/>
      <w:r w:rsidRPr="00DE3FF1">
        <w:rPr>
          <w:rFonts w:ascii="Times New Roman" w:hAnsi="Times New Roman" w:cs="Times New Roman"/>
          <w:sz w:val="28"/>
          <w:szCs w:val="28"/>
          <w:lang w:val="ru-RU"/>
        </w:rPr>
        <w:t>освіти</w:t>
      </w:r>
      <w:proofErr w:type="spellEnd"/>
      <w:r w:rsidRPr="00DE3FF1">
        <w:rPr>
          <w:rFonts w:ascii="Times New Roman" w:hAnsi="Times New Roman" w:cs="Times New Roman"/>
          <w:sz w:val="28"/>
          <w:szCs w:val="28"/>
          <w:lang w:val="ru-RU"/>
        </w:rPr>
        <w:t xml:space="preserve"> і науки України від 20.02.2002 р. №128 «Про затвердження </w:t>
      </w:r>
      <w:proofErr w:type="spellStart"/>
      <w:r w:rsidRPr="00DE3FF1">
        <w:rPr>
          <w:rFonts w:ascii="Times New Roman" w:hAnsi="Times New Roman" w:cs="Times New Roman"/>
          <w:sz w:val="28"/>
          <w:szCs w:val="28"/>
          <w:lang w:val="ru-RU"/>
        </w:rPr>
        <w:t>Нормативів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наповнюваності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груп</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дошкільних</w:t>
      </w:r>
      <w:proofErr w:type="spellEnd"/>
      <w:r w:rsidRPr="00DE3FF1">
        <w:rPr>
          <w:rFonts w:ascii="Times New Roman" w:hAnsi="Times New Roman" w:cs="Times New Roman"/>
          <w:sz w:val="28"/>
          <w:szCs w:val="28"/>
          <w:lang w:val="ru-RU"/>
        </w:rPr>
        <w:t xml:space="preserve"> </w:t>
      </w:r>
      <w:r w:rsidRPr="00DE3FF1">
        <w:rPr>
          <w:rFonts w:ascii="Times New Roman" w:hAnsi="Times New Roman" w:cs="Times New Roman"/>
          <w:sz w:val="28"/>
          <w:szCs w:val="28"/>
          <w:lang w:val="ru-RU"/>
        </w:rPr>
        <w:lastRenderedPageBreak/>
        <w:t>навчальних закладів (</w:t>
      </w:r>
      <w:proofErr w:type="spellStart"/>
      <w:r w:rsidRPr="00DE3FF1">
        <w:rPr>
          <w:rFonts w:ascii="Times New Roman" w:hAnsi="Times New Roman" w:cs="Times New Roman"/>
          <w:sz w:val="28"/>
          <w:szCs w:val="28"/>
          <w:lang w:val="ru-RU"/>
        </w:rPr>
        <w:t>ясел-садків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компенсуючого</w:t>
      </w:r>
      <w:proofErr w:type="spellEnd"/>
      <w:r w:rsidRPr="00DE3FF1">
        <w:rPr>
          <w:rFonts w:ascii="Times New Roman" w:hAnsi="Times New Roman" w:cs="Times New Roman"/>
          <w:sz w:val="28"/>
          <w:szCs w:val="28"/>
          <w:lang w:val="ru-RU"/>
        </w:rPr>
        <w:t xml:space="preserve"> типу, класів </w:t>
      </w:r>
      <w:proofErr w:type="spellStart"/>
      <w:r w:rsidRPr="00DE3FF1">
        <w:rPr>
          <w:rFonts w:ascii="Times New Roman" w:hAnsi="Times New Roman" w:cs="Times New Roman"/>
          <w:sz w:val="28"/>
          <w:szCs w:val="28"/>
          <w:lang w:val="ru-RU"/>
        </w:rPr>
        <w:t>спеціальних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загальноосвітніх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шкіл</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шкіл-інтернатів</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груп</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подовженого</w:t>
      </w:r>
      <w:proofErr w:type="spellEnd"/>
      <w:r w:rsidRPr="00DE3FF1">
        <w:rPr>
          <w:rFonts w:ascii="Times New Roman" w:hAnsi="Times New Roman" w:cs="Times New Roman"/>
          <w:sz w:val="28"/>
          <w:szCs w:val="28"/>
          <w:lang w:val="ru-RU"/>
        </w:rPr>
        <w:t xml:space="preserve"> дня і </w:t>
      </w:r>
      <w:proofErr w:type="spellStart"/>
      <w:r w:rsidRPr="00DE3FF1">
        <w:rPr>
          <w:rFonts w:ascii="Times New Roman" w:hAnsi="Times New Roman" w:cs="Times New Roman"/>
          <w:sz w:val="28"/>
          <w:szCs w:val="28"/>
          <w:lang w:val="ru-RU"/>
        </w:rPr>
        <w:t>виховних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груп</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загальноосвітніх</w:t>
      </w:r>
      <w:proofErr w:type="spellEnd"/>
      <w:r w:rsidRPr="00DE3FF1">
        <w:rPr>
          <w:rFonts w:ascii="Times New Roman" w:hAnsi="Times New Roman" w:cs="Times New Roman"/>
          <w:sz w:val="28"/>
          <w:szCs w:val="28"/>
          <w:lang w:val="ru-RU"/>
        </w:rPr>
        <w:t xml:space="preserve"> навчальних закладів </w:t>
      </w:r>
      <w:proofErr w:type="spellStart"/>
      <w:r w:rsidRPr="00DE3FF1">
        <w:rPr>
          <w:rFonts w:ascii="Times New Roman" w:hAnsi="Times New Roman" w:cs="Times New Roman"/>
          <w:sz w:val="28"/>
          <w:szCs w:val="28"/>
          <w:lang w:val="ru-RU"/>
        </w:rPr>
        <w:t>усіх</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типів</w:t>
      </w:r>
      <w:proofErr w:type="spellEnd"/>
      <w:r w:rsidRPr="00DE3FF1">
        <w:rPr>
          <w:rFonts w:ascii="Times New Roman" w:hAnsi="Times New Roman" w:cs="Times New Roman"/>
          <w:sz w:val="28"/>
          <w:szCs w:val="28"/>
          <w:lang w:val="ru-RU"/>
        </w:rPr>
        <w:t xml:space="preserve"> та Порядку </w:t>
      </w:r>
      <w:proofErr w:type="spellStart"/>
      <w:r w:rsidRPr="00DE3FF1">
        <w:rPr>
          <w:rFonts w:ascii="Times New Roman" w:hAnsi="Times New Roman" w:cs="Times New Roman"/>
          <w:sz w:val="28"/>
          <w:szCs w:val="28"/>
          <w:lang w:val="ru-RU"/>
        </w:rPr>
        <w:t>поділу</w:t>
      </w:r>
      <w:proofErr w:type="spellEnd"/>
      <w:r w:rsidRPr="00DE3FF1">
        <w:rPr>
          <w:rFonts w:ascii="Times New Roman" w:hAnsi="Times New Roman" w:cs="Times New Roman"/>
          <w:sz w:val="28"/>
          <w:szCs w:val="28"/>
          <w:lang w:val="ru-RU"/>
        </w:rPr>
        <w:t xml:space="preserve"> класів на </w:t>
      </w:r>
      <w:proofErr w:type="spellStart"/>
      <w:r w:rsidRPr="00DE3FF1">
        <w:rPr>
          <w:rFonts w:ascii="Times New Roman" w:hAnsi="Times New Roman" w:cs="Times New Roman"/>
          <w:sz w:val="28"/>
          <w:szCs w:val="28"/>
          <w:lang w:val="ru-RU"/>
        </w:rPr>
        <w:t>групи</w:t>
      </w:r>
      <w:proofErr w:type="spellEnd"/>
      <w:r w:rsidRPr="00DE3FF1">
        <w:rPr>
          <w:rFonts w:ascii="Times New Roman" w:hAnsi="Times New Roman" w:cs="Times New Roman"/>
          <w:sz w:val="28"/>
          <w:szCs w:val="28"/>
          <w:lang w:val="ru-RU"/>
        </w:rPr>
        <w:t xml:space="preserve"> при </w:t>
      </w:r>
      <w:proofErr w:type="spellStart"/>
      <w:r w:rsidRPr="00DE3FF1">
        <w:rPr>
          <w:rFonts w:ascii="Times New Roman" w:hAnsi="Times New Roman" w:cs="Times New Roman"/>
          <w:sz w:val="28"/>
          <w:szCs w:val="28"/>
          <w:lang w:val="ru-RU"/>
        </w:rPr>
        <w:t>вивченні</w:t>
      </w:r>
      <w:proofErr w:type="spellEnd"/>
      <w:r w:rsidRPr="00DE3FF1">
        <w:rPr>
          <w:rFonts w:ascii="Times New Roman" w:hAnsi="Times New Roman" w:cs="Times New Roman"/>
          <w:sz w:val="28"/>
          <w:szCs w:val="28"/>
          <w:lang w:val="ru-RU"/>
        </w:rPr>
        <w:t xml:space="preserve"> окремих предметів у </w:t>
      </w:r>
      <w:proofErr w:type="spellStart"/>
      <w:r w:rsidRPr="00DE3FF1">
        <w:rPr>
          <w:rFonts w:ascii="Times New Roman" w:hAnsi="Times New Roman" w:cs="Times New Roman"/>
          <w:sz w:val="28"/>
          <w:szCs w:val="28"/>
          <w:lang w:val="ru-RU"/>
        </w:rPr>
        <w:t>загальноосвітніх</w:t>
      </w:r>
      <w:proofErr w:type="spellEnd"/>
      <w:r w:rsidRPr="00DE3FF1">
        <w:rPr>
          <w:rFonts w:ascii="Times New Roman" w:hAnsi="Times New Roman" w:cs="Times New Roman"/>
          <w:sz w:val="28"/>
          <w:szCs w:val="28"/>
          <w:lang w:val="ru-RU"/>
        </w:rPr>
        <w:t xml:space="preserve"> навчальних закладах», </w:t>
      </w:r>
      <w:proofErr w:type="spellStart"/>
      <w:r w:rsidRPr="00DE3FF1">
        <w:rPr>
          <w:rFonts w:ascii="Times New Roman" w:hAnsi="Times New Roman" w:cs="Times New Roman"/>
          <w:sz w:val="28"/>
          <w:szCs w:val="28"/>
          <w:lang w:val="ru-RU"/>
        </w:rPr>
        <w:t>зареєстрованого</w:t>
      </w:r>
      <w:proofErr w:type="spellEnd"/>
      <w:r w:rsidRPr="00DE3FF1">
        <w:rPr>
          <w:rFonts w:ascii="Times New Roman" w:hAnsi="Times New Roman" w:cs="Times New Roman"/>
          <w:sz w:val="28"/>
          <w:szCs w:val="28"/>
          <w:lang w:val="ru-RU"/>
        </w:rPr>
        <w:t xml:space="preserve"> в </w:t>
      </w:r>
      <w:proofErr w:type="spellStart"/>
      <w:r w:rsidRPr="00DE3FF1">
        <w:rPr>
          <w:rFonts w:ascii="Times New Roman" w:hAnsi="Times New Roman" w:cs="Times New Roman"/>
          <w:sz w:val="28"/>
          <w:szCs w:val="28"/>
          <w:lang w:val="ru-RU"/>
        </w:rPr>
        <w:t>Міністерстві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юстиції</w:t>
      </w:r>
      <w:proofErr w:type="spellEnd"/>
      <w:r w:rsidRPr="00DE3FF1">
        <w:rPr>
          <w:rFonts w:ascii="Times New Roman" w:hAnsi="Times New Roman" w:cs="Times New Roman"/>
          <w:sz w:val="28"/>
          <w:szCs w:val="28"/>
          <w:lang w:val="ru-RU"/>
        </w:rPr>
        <w:t xml:space="preserve"> України від 6 </w:t>
      </w:r>
      <w:proofErr w:type="spellStart"/>
      <w:r w:rsidRPr="00DE3FF1">
        <w:rPr>
          <w:rFonts w:ascii="Times New Roman" w:hAnsi="Times New Roman" w:cs="Times New Roman"/>
          <w:sz w:val="28"/>
          <w:szCs w:val="28"/>
          <w:lang w:val="ru-RU"/>
        </w:rPr>
        <w:t>березня</w:t>
      </w:r>
      <w:proofErr w:type="spellEnd"/>
      <w:r w:rsidRPr="00DE3FF1">
        <w:rPr>
          <w:rFonts w:ascii="Times New Roman" w:hAnsi="Times New Roman" w:cs="Times New Roman"/>
          <w:sz w:val="28"/>
          <w:szCs w:val="28"/>
          <w:lang w:val="ru-RU"/>
        </w:rPr>
        <w:t xml:space="preserve"> 2002 р. за № 229/6517 (</w:t>
      </w:r>
      <w:proofErr w:type="spellStart"/>
      <w:r w:rsidRPr="00DE3FF1">
        <w:rPr>
          <w:rFonts w:ascii="Times New Roman" w:hAnsi="Times New Roman" w:cs="Times New Roman"/>
          <w:sz w:val="28"/>
          <w:szCs w:val="28"/>
          <w:lang w:val="ru-RU"/>
        </w:rPr>
        <w:t>зі</w:t>
      </w:r>
      <w:proofErr w:type="spellEnd"/>
      <w:r w:rsidRPr="00DE3FF1">
        <w:rPr>
          <w:rFonts w:ascii="Times New Roman" w:hAnsi="Times New Roman" w:cs="Times New Roman"/>
          <w:sz w:val="28"/>
          <w:szCs w:val="28"/>
          <w:lang w:val="ru-RU"/>
        </w:rPr>
        <w:t xml:space="preserve"> </w:t>
      </w:r>
      <w:proofErr w:type="spellStart"/>
      <w:r w:rsidRPr="00DE3FF1">
        <w:rPr>
          <w:rFonts w:ascii="Times New Roman" w:hAnsi="Times New Roman" w:cs="Times New Roman"/>
          <w:sz w:val="28"/>
          <w:szCs w:val="28"/>
          <w:lang w:val="ru-RU"/>
        </w:rPr>
        <w:t>змінами</w:t>
      </w:r>
      <w:proofErr w:type="spellEnd"/>
      <w:r w:rsidRPr="00DE3FF1">
        <w:rPr>
          <w:rFonts w:ascii="Times New Roman" w:hAnsi="Times New Roman" w:cs="Times New Roman"/>
          <w:sz w:val="28"/>
          <w:szCs w:val="28"/>
          <w:lang w:val="ru-RU"/>
        </w:rPr>
        <w:t>)».</w:t>
      </w:r>
    </w:p>
    <w:p w:rsidR="00DE3FF1" w:rsidRPr="00DE3FF1" w:rsidRDefault="00DE3FF1" w:rsidP="00AF5231">
      <w:pPr>
        <w:snapToGrid w:val="0"/>
        <w:spacing w:line="226" w:lineRule="auto"/>
        <w:jc w:val="both"/>
        <w:rPr>
          <w:rFonts w:ascii="Times New Roman" w:eastAsia="Times New Roman" w:hAnsi="Times New Roman" w:cs="Times New Roman"/>
          <w:spacing w:val="-4"/>
          <w:sz w:val="28"/>
          <w:szCs w:val="28"/>
          <w:lang w:val="ru-RU" w:eastAsia="ru-RU"/>
        </w:rPr>
      </w:pPr>
      <w:r>
        <w:rPr>
          <w:rFonts w:ascii="Times New Roman" w:eastAsia="Times New Roman" w:hAnsi="Times New Roman" w:cs="Times New Roman"/>
          <w:spacing w:val="-4"/>
          <w:sz w:val="28"/>
          <w:szCs w:val="28"/>
          <w:lang w:val="ru-RU" w:eastAsia="ru-RU"/>
        </w:rPr>
        <w:t xml:space="preserve">           </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4820"/>
      </w:tblGrid>
      <w:tr w:rsidR="00967FB7" w:rsidRPr="005C05F6" w:rsidTr="00A935B5">
        <w:trPr>
          <w:trHeight w:val="293"/>
          <w:jc w:val="center"/>
        </w:trPr>
        <w:tc>
          <w:tcPr>
            <w:tcW w:w="2093" w:type="dxa"/>
            <w:vMerge w:val="restart"/>
            <w:vAlign w:val="center"/>
          </w:tcPr>
          <w:p w:rsidR="00967FB7" w:rsidRPr="005C05F6" w:rsidRDefault="00967FB7" w:rsidP="00C90613">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Клас</w:t>
            </w:r>
          </w:p>
        </w:tc>
        <w:tc>
          <w:tcPr>
            <w:tcW w:w="1559" w:type="dxa"/>
            <w:vMerge w:val="restart"/>
            <w:vAlign w:val="center"/>
          </w:tcPr>
          <w:p w:rsidR="00967FB7" w:rsidRPr="005C05F6" w:rsidRDefault="00967FB7" w:rsidP="00C90613">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4820" w:type="dxa"/>
          </w:tcPr>
          <w:p w:rsidR="00967FB7" w:rsidRDefault="00967FB7" w:rsidP="00C90613">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Предмет</w:t>
            </w:r>
            <w:proofErr w:type="spellEnd"/>
          </w:p>
        </w:tc>
      </w:tr>
      <w:tr w:rsidR="00967FB7" w:rsidRPr="005C05F6" w:rsidTr="00C90613">
        <w:trPr>
          <w:cantSplit/>
          <w:trHeight w:val="714"/>
          <w:jc w:val="center"/>
        </w:trPr>
        <w:tc>
          <w:tcPr>
            <w:tcW w:w="2093" w:type="dxa"/>
            <w:vMerge/>
            <w:vAlign w:val="center"/>
          </w:tcPr>
          <w:p w:rsidR="00967FB7" w:rsidRPr="005C05F6" w:rsidRDefault="00967FB7" w:rsidP="00C90613">
            <w:pPr>
              <w:jc w:val="both"/>
              <w:rPr>
                <w:rFonts w:ascii="Times New Roman" w:eastAsia="Times New Roman" w:hAnsi="Times New Roman" w:cs="Times New Roman"/>
                <w:b/>
                <w:sz w:val="28"/>
                <w:szCs w:val="28"/>
                <w:lang w:eastAsia="ru-RU"/>
              </w:rPr>
            </w:pPr>
          </w:p>
        </w:tc>
        <w:tc>
          <w:tcPr>
            <w:tcW w:w="1559" w:type="dxa"/>
            <w:vMerge/>
            <w:vAlign w:val="center"/>
          </w:tcPr>
          <w:p w:rsidR="00967FB7" w:rsidRPr="005C05F6" w:rsidRDefault="00967FB7" w:rsidP="00C90613">
            <w:pPr>
              <w:jc w:val="both"/>
              <w:rPr>
                <w:rFonts w:ascii="Times New Roman" w:eastAsia="Times New Roman" w:hAnsi="Times New Roman" w:cs="Times New Roman"/>
                <w:b/>
                <w:sz w:val="28"/>
                <w:szCs w:val="28"/>
                <w:lang w:eastAsia="ru-RU"/>
              </w:rPr>
            </w:pPr>
          </w:p>
        </w:tc>
        <w:tc>
          <w:tcPr>
            <w:tcW w:w="4820" w:type="dxa"/>
          </w:tcPr>
          <w:p w:rsidR="00967FB7" w:rsidRDefault="00967FB7" w:rsidP="00C90613">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967FB7" w:rsidRPr="00DE2C72" w:rsidRDefault="00967FB7" w:rsidP="00C9061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пропорційній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eastAsia="ru-RU"/>
              </w:rPr>
              <w:t>)</w:t>
            </w:r>
          </w:p>
        </w:tc>
      </w:tr>
      <w:tr w:rsidR="00967FB7" w:rsidRPr="00A1375C" w:rsidTr="00C90613">
        <w:trPr>
          <w:cantSplit/>
          <w:trHeight w:val="436"/>
          <w:jc w:val="center"/>
        </w:trPr>
        <w:tc>
          <w:tcPr>
            <w:tcW w:w="2093" w:type="dxa"/>
            <w:vAlign w:val="center"/>
          </w:tcPr>
          <w:p w:rsidR="00967FB7" w:rsidRPr="00161917" w:rsidRDefault="00A538AB" w:rsidP="00C90613">
            <w:pPr>
              <w:jc w:val="center"/>
              <w:rPr>
                <w:rFonts w:ascii="Times New Roman" w:eastAsia="Times New Roman" w:hAnsi="Times New Roman" w:cs="Times New Roman"/>
                <w:color w:val="auto"/>
                <w:sz w:val="28"/>
                <w:szCs w:val="28"/>
                <w:lang w:eastAsia="ru-RU"/>
              </w:rPr>
            </w:pPr>
            <w:r w:rsidRPr="00161917">
              <w:rPr>
                <w:rFonts w:ascii="Times New Roman" w:eastAsia="Times New Roman" w:hAnsi="Times New Roman" w:cs="Times New Roman"/>
                <w:color w:val="auto"/>
                <w:sz w:val="28"/>
                <w:szCs w:val="28"/>
                <w:lang w:val="uk-UA" w:eastAsia="ru-RU"/>
              </w:rPr>
              <w:t>2</w:t>
            </w:r>
            <w:r w:rsidR="00967FB7" w:rsidRPr="00161917">
              <w:rPr>
                <w:rFonts w:ascii="Times New Roman" w:eastAsia="Times New Roman" w:hAnsi="Times New Roman" w:cs="Times New Roman"/>
                <w:color w:val="auto"/>
                <w:sz w:val="28"/>
                <w:szCs w:val="28"/>
                <w:lang w:eastAsia="ru-RU"/>
              </w:rPr>
              <w:t>-А</w:t>
            </w:r>
          </w:p>
        </w:tc>
        <w:tc>
          <w:tcPr>
            <w:tcW w:w="1559" w:type="dxa"/>
            <w:vAlign w:val="center"/>
          </w:tcPr>
          <w:p w:rsidR="00967FB7" w:rsidRPr="00F22021" w:rsidRDefault="006E48E6" w:rsidP="00C90613">
            <w:pPr>
              <w:jc w:val="center"/>
              <w:rPr>
                <w:rFonts w:ascii="Times New Roman" w:eastAsia="Times New Roman" w:hAnsi="Times New Roman" w:cs="Times New Roman"/>
                <w:color w:val="auto"/>
                <w:sz w:val="28"/>
                <w:szCs w:val="28"/>
                <w:lang w:val="uk-UA" w:eastAsia="ru-RU"/>
              </w:rPr>
            </w:pPr>
            <w:r w:rsidRPr="00F22021">
              <w:rPr>
                <w:rFonts w:ascii="Times New Roman" w:eastAsia="Times New Roman" w:hAnsi="Times New Roman" w:cs="Times New Roman"/>
                <w:color w:val="auto"/>
                <w:sz w:val="28"/>
                <w:szCs w:val="28"/>
                <w:lang w:val="uk-UA" w:eastAsia="ru-RU"/>
              </w:rPr>
              <w:t>14</w:t>
            </w:r>
          </w:p>
        </w:tc>
        <w:tc>
          <w:tcPr>
            <w:tcW w:w="4820" w:type="dxa"/>
          </w:tcPr>
          <w:p w:rsidR="00967FB7" w:rsidRPr="009C11CD" w:rsidRDefault="009C11CD" w:rsidP="00C90613">
            <w:pPr>
              <w:jc w:val="center"/>
              <w:rPr>
                <w:rFonts w:ascii="Times New Roman" w:eastAsia="Times New Roman" w:hAnsi="Times New Roman" w:cs="Times New Roman"/>
                <w:color w:val="auto"/>
                <w:sz w:val="28"/>
                <w:szCs w:val="28"/>
                <w:lang w:val="uk-UA" w:eastAsia="ru-RU"/>
              </w:rPr>
            </w:pPr>
            <w:bookmarkStart w:id="64" w:name="_Hlk72701290"/>
            <w:r>
              <w:rPr>
                <w:rFonts w:ascii="Times New Roman" w:eastAsia="Times New Roman" w:hAnsi="Times New Roman" w:cs="Times New Roman"/>
                <w:color w:val="auto"/>
                <w:sz w:val="28"/>
                <w:szCs w:val="28"/>
                <w:lang w:val="uk-UA" w:eastAsia="ru-RU"/>
              </w:rPr>
              <w:t>1</w:t>
            </w:r>
            <w:r w:rsidR="00967FB7" w:rsidRPr="00161917">
              <w:rPr>
                <w:rFonts w:ascii="Times New Roman" w:eastAsia="Times New Roman" w:hAnsi="Times New Roman" w:cs="Times New Roman"/>
                <w:color w:val="auto"/>
                <w:sz w:val="28"/>
                <w:szCs w:val="28"/>
                <w:lang w:eastAsia="ru-RU"/>
              </w:rPr>
              <w:t xml:space="preserve"> </w:t>
            </w:r>
            <w:proofErr w:type="spellStart"/>
            <w:r w:rsidR="00967FB7" w:rsidRPr="00161917">
              <w:rPr>
                <w:rFonts w:ascii="Times New Roman" w:eastAsia="Times New Roman" w:hAnsi="Times New Roman" w:cs="Times New Roman"/>
                <w:color w:val="auto"/>
                <w:sz w:val="28"/>
                <w:szCs w:val="28"/>
                <w:lang w:eastAsia="ru-RU"/>
              </w:rPr>
              <w:t>груп</w:t>
            </w:r>
            <w:bookmarkEnd w:id="64"/>
            <w:proofErr w:type="spellEnd"/>
            <w:r>
              <w:rPr>
                <w:rFonts w:ascii="Times New Roman" w:eastAsia="Times New Roman" w:hAnsi="Times New Roman" w:cs="Times New Roman"/>
                <w:color w:val="auto"/>
                <w:sz w:val="28"/>
                <w:szCs w:val="28"/>
                <w:lang w:val="uk-UA" w:eastAsia="ru-RU"/>
              </w:rPr>
              <w:t>а</w:t>
            </w:r>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2-Б</w:t>
            </w:r>
          </w:p>
        </w:tc>
        <w:tc>
          <w:tcPr>
            <w:tcW w:w="1559" w:type="dxa"/>
            <w:vAlign w:val="center"/>
          </w:tcPr>
          <w:p w:rsidR="00A538AB" w:rsidRPr="00F22021" w:rsidRDefault="006E48E6" w:rsidP="00C90613">
            <w:pPr>
              <w:jc w:val="center"/>
              <w:rPr>
                <w:rFonts w:ascii="Times New Roman" w:eastAsia="Times New Roman" w:hAnsi="Times New Roman" w:cs="Times New Roman"/>
                <w:color w:val="auto"/>
                <w:sz w:val="28"/>
                <w:szCs w:val="28"/>
                <w:lang w:val="uk-UA" w:eastAsia="ru-RU"/>
              </w:rPr>
            </w:pPr>
            <w:r w:rsidRPr="00F22021">
              <w:rPr>
                <w:rFonts w:ascii="Times New Roman" w:eastAsia="Times New Roman" w:hAnsi="Times New Roman" w:cs="Times New Roman"/>
                <w:color w:val="auto"/>
                <w:sz w:val="28"/>
                <w:szCs w:val="28"/>
                <w:lang w:val="uk-UA" w:eastAsia="ru-RU"/>
              </w:rPr>
              <w:t>19</w:t>
            </w:r>
          </w:p>
        </w:tc>
        <w:tc>
          <w:tcPr>
            <w:tcW w:w="4820" w:type="dxa"/>
          </w:tcPr>
          <w:p w:rsidR="00A538AB" w:rsidRPr="00161917" w:rsidRDefault="009C11CD" w:rsidP="00C90613">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w:t>
            </w:r>
            <w:r w:rsidR="00523A2D" w:rsidRPr="00161917">
              <w:rPr>
                <w:rFonts w:ascii="Times New Roman" w:eastAsia="Times New Roman" w:hAnsi="Times New Roman" w:cs="Times New Roman"/>
                <w:color w:val="auto"/>
                <w:sz w:val="28"/>
                <w:szCs w:val="28"/>
                <w:lang w:val="uk-UA" w:eastAsia="ru-RU"/>
              </w:rPr>
              <w:t xml:space="preserve"> </w:t>
            </w:r>
            <w:proofErr w:type="spellStart"/>
            <w:r w:rsidR="00A538AB" w:rsidRPr="00161917">
              <w:rPr>
                <w:rFonts w:ascii="Times New Roman" w:eastAsia="Times New Roman" w:hAnsi="Times New Roman" w:cs="Times New Roman"/>
                <w:color w:val="auto"/>
                <w:sz w:val="28"/>
                <w:szCs w:val="28"/>
                <w:lang w:eastAsia="ru-RU"/>
              </w:rPr>
              <w:t>груп</w:t>
            </w:r>
            <w:proofErr w:type="spellEnd"/>
            <w:r>
              <w:rPr>
                <w:rFonts w:ascii="Times New Roman" w:eastAsia="Times New Roman" w:hAnsi="Times New Roman" w:cs="Times New Roman"/>
                <w:color w:val="auto"/>
                <w:sz w:val="28"/>
                <w:szCs w:val="28"/>
                <w:lang w:val="uk-UA" w:eastAsia="ru-RU"/>
              </w:rPr>
              <w:t>а</w:t>
            </w:r>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3-А</w:t>
            </w:r>
          </w:p>
        </w:tc>
        <w:tc>
          <w:tcPr>
            <w:tcW w:w="1559" w:type="dxa"/>
            <w:vAlign w:val="center"/>
          </w:tcPr>
          <w:p w:rsidR="00A538AB" w:rsidRPr="00F22021" w:rsidRDefault="006E48E6" w:rsidP="00C90613">
            <w:pPr>
              <w:jc w:val="center"/>
              <w:rPr>
                <w:rFonts w:ascii="Times New Roman" w:eastAsia="Times New Roman" w:hAnsi="Times New Roman" w:cs="Times New Roman"/>
                <w:color w:val="auto"/>
                <w:sz w:val="28"/>
                <w:szCs w:val="28"/>
                <w:lang w:val="uk-UA" w:eastAsia="ru-RU"/>
              </w:rPr>
            </w:pPr>
            <w:r w:rsidRPr="00F22021">
              <w:rPr>
                <w:rFonts w:ascii="Times New Roman" w:eastAsia="Times New Roman" w:hAnsi="Times New Roman" w:cs="Times New Roman"/>
                <w:color w:val="auto"/>
                <w:sz w:val="28"/>
                <w:szCs w:val="28"/>
                <w:lang w:val="uk-UA" w:eastAsia="ru-RU"/>
              </w:rPr>
              <w:t>24</w:t>
            </w:r>
          </w:p>
        </w:tc>
        <w:tc>
          <w:tcPr>
            <w:tcW w:w="4820" w:type="dxa"/>
          </w:tcPr>
          <w:p w:rsidR="00A538AB" w:rsidRPr="00161917" w:rsidRDefault="00A538AB" w:rsidP="00C90613">
            <w:pPr>
              <w:jc w:val="center"/>
              <w:rPr>
                <w:rFonts w:ascii="Times New Roman" w:eastAsia="Times New Roman" w:hAnsi="Times New Roman" w:cs="Times New Roman"/>
                <w:color w:val="auto"/>
                <w:sz w:val="28"/>
                <w:szCs w:val="28"/>
                <w:lang w:eastAsia="ru-RU"/>
              </w:rPr>
            </w:pPr>
            <w:r w:rsidRPr="00161917">
              <w:rPr>
                <w:rFonts w:ascii="Times New Roman" w:eastAsia="Times New Roman" w:hAnsi="Times New Roman" w:cs="Times New Roman"/>
                <w:color w:val="auto"/>
                <w:sz w:val="28"/>
                <w:szCs w:val="28"/>
                <w:lang w:eastAsia="ru-RU"/>
              </w:rPr>
              <w:t xml:space="preserve">2 </w:t>
            </w:r>
            <w:proofErr w:type="spellStart"/>
            <w:r w:rsidRPr="00161917">
              <w:rPr>
                <w:rFonts w:ascii="Times New Roman" w:eastAsia="Times New Roman" w:hAnsi="Times New Roman" w:cs="Times New Roman"/>
                <w:color w:val="auto"/>
                <w:sz w:val="28"/>
                <w:szCs w:val="28"/>
                <w:lang w:eastAsia="ru-RU"/>
              </w:rPr>
              <w:t>групи</w:t>
            </w:r>
            <w:proofErr w:type="spellEnd"/>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3-Б</w:t>
            </w:r>
          </w:p>
        </w:tc>
        <w:tc>
          <w:tcPr>
            <w:tcW w:w="1559" w:type="dxa"/>
            <w:vAlign w:val="center"/>
          </w:tcPr>
          <w:p w:rsidR="00A538AB" w:rsidRPr="00F22021" w:rsidRDefault="006E48E6" w:rsidP="00C90613">
            <w:pPr>
              <w:jc w:val="center"/>
              <w:rPr>
                <w:rFonts w:ascii="Times New Roman" w:eastAsia="Times New Roman" w:hAnsi="Times New Roman" w:cs="Times New Roman"/>
                <w:color w:val="auto"/>
                <w:sz w:val="28"/>
                <w:szCs w:val="28"/>
                <w:lang w:val="uk-UA" w:eastAsia="ru-RU"/>
              </w:rPr>
            </w:pPr>
            <w:r w:rsidRPr="00F22021">
              <w:rPr>
                <w:rFonts w:ascii="Times New Roman" w:eastAsia="Times New Roman" w:hAnsi="Times New Roman" w:cs="Times New Roman"/>
                <w:color w:val="auto"/>
                <w:sz w:val="28"/>
                <w:szCs w:val="28"/>
                <w:lang w:val="uk-UA" w:eastAsia="ru-RU"/>
              </w:rPr>
              <w:t>23</w:t>
            </w:r>
          </w:p>
        </w:tc>
        <w:tc>
          <w:tcPr>
            <w:tcW w:w="4820" w:type="dxa"/>
          </w:tcPr>
          <w:p w:rsidR="00A538AB" w:rsidRPr="007E2F75" w:rsidRDefault="009C11CD" w:rsidP="00C90613">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w:t>
            </w:r>
            <w:r w:rsidR="00A538AB" w:rsidRPr="00161917">
              <w:rPr>
                <w:rFonts w:ascii="Times New Roman" w:eastAsia="Times New Roman" w:hAnsi="Times New Roman" w:cs="Times New Roman"/>
                <w:color w:val="auto"/>
                <w:sz w:val="28"/>
                <w:szCs w:val="28"/>
                <w:lang w:eastAsia="ru-RU"/>
              </w:rPr>
              <w:t xml:space="preserve"> </w:t>
            </w:r>
            <w:proofErr w:type="spellStart"/>
            <w:r w:rsidR="00A538AB" w:rsidRPr="00161917">
              <w:rPr>
                <w:rFonts w:ascii="Times New Roman" w:eastAsia="Times New Roman" w:hAnsi="Times New Roman" w:cs="Times New Roman"/>
                <w:color w:val="auto"/>
                <w:sz w:val="28"/>
                <w:szCs w:val="28"/>
                <w:lang w:eastAsia="ru-RU"/>
              </w:rPr>
              <w:t>груп</w:t>
            </w:r>
            <w:proofErr w:type="spellEnd"/>
            <w:r>
              <w:rPr>
                <w:rFonts w:ascii="Times New Roman" w:eastAsia="Times New Roman" w:hAnsi="Times New Roman" w:cs="Times New Roman"/>
                <w:color w:val="auto"/>
                <w:sz w:val="28"/>
                <w:szCs w:val="28"/>
                <w:lang w:val="uk-UA" w:eastAsia="ru-RU"/>
              </w:rPr>
              <w:t>и</w:t>
            </w:r>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4-А</w:t>
            </w:r>
          </w:p>
        </w:tc>
        <w:tc>
          <w:tcPr>
            <w:tcW w:w="1559" w:type="dxa"/>
            <w:vAlign w:val="center"/>
          </w:tcPr>
          <w:p w:rsidR="00A538AB" w:rsidRPr="00F22021" w:rsidRDefault="006E48E6" w:rsidP="00C90613">
            <w:pPr>
              <w:jc w:val="center"/>
              <w:rPr>
                <w:rFonts w:ascii="Times New Roman" w:eastAsia="Times New Roman" w:hAnsi="Times New Roman" w:cs="Times New Roman"/>
                <w:color w:val="auto"/>
                <w:sz w:val="28"/>
                <w:szCs w:val="28"/>
                <w:lang w:val="uk-UA" w:eastAsia="ru-RU"/>
              </w:rPr>
            </w:pPr>
            <w:r w:rsidRPr="00F22021">
              <w:rPr>
                <w:rFonts w:ascii="Times New Roman" w:eastAsia="Times New Roman" w:hAnsi="Times New Roman" w:cs="Times New Roman"/>
                <w:color w:val="auto"/>
                <w:sz w:val="28"/>
                <w:szCs w:val="28"/>
                <w:lang w:val="uk-UA" w:eastAsia="ru-RU"/>
              </w:rPr>
              <w:t>17</w:t>
            </w:r>
          </w:p>
        </w:tc>
        <w:tc>
          <w:tcPr>
            <w:tcW w:w="4820" w:type="dxa"/>
          </w:tcPr>
          <w:p w:rsidR="00A538AB" w:rsidRPr="00862BFB" w:rsidRDefault="00862BFB" w:rsidP="00C90613">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w:t>
            </w:r>
            <w:r w:rsidR="00A538AB" w:rsidRPr="00161917">
              <w:rPr>
                <w:rFonts w:ascii="Times New Roman" w:eastAsia="Times New Roman" w:hAnsi="Times New Roman" w:cs="Times New Roman"/>
                <w:color w:val="auto"/>
                <w:sz w:val="28"/>
                <w:szCs w:val="28"/>
                <w:lang w:eastAsia="ru-RU"/>
              </w:rPr>
              <w:t xml:space="preserve"> </w:t>
            </w:r>
            <w:proofErr w:type="spellStart"/>
            <w:r w:rsidR="00A538AB" w:rsidRPr="00161917">
              <w:rPr>
                <w:rFonts w:ascii="Times New Roman" w:eastAsia="Times New Roman" w:hAnsi="Times New Roman" w:cs="Times New Roman"/>
                <w:color w:val="auto"/>
                <w:sz w:val="28"/>
                <w:szCs w:val="28"/>
                <w:lang w:eastAsia="ru-RU"/>
              </w:rPr>
              <w:t>груп</w:t>
            </w:r>
            <w:proofErr w:type="spellEnd"/>
            <w:r>
              <w:rPr>
                <w:rFonts w:ascii="Times New Roman" w:eastAsia="Times New Roman" w:hAnsi="Times New Roman" w:cs="Times New Roman"/>
                <w:color w:val="auto"/>
                <w:sz w:val="28"/>
                <w:szCs w:val="28"/>
                <w:lang w:val="uk-UA" w:eastAsia="ru-RU"/>
              </w:rPr>
              <w:t>а</w:t>
            </w:r>
          </w:p>
        </w:tc>
      </w:tr>
      <w:tr w:rsidR="00A538AB" w:rsidRPr="00A1375C" w:rsidTr="00C90613">
        <w:trPr>
          <w:cantSplit/>
          <w:trHeight w:val="436"/>
          <w:jc w:val="center"/>
        </w:trPr>
        <w:tc>
          <w:tcPr>
            <w:tcW w:w="2093" w:type="dxa"/>
            <w:vAlign w:val="center"/>
          </w:tcPr>
          <w:p w:rsidR="00A538AB" w:rsidRPr="00161917" w:rsidRDefault="00A538AB" w:rsidP="00C90613">
            <w:pPr>
              <w:jc w:val="center"/>
              <w:rPr>
                <w:rFonts w:ascii="Times New Roman" w:eastAsia="Times New Roman" w:hAnsi="Times New Roman" w:cs="Times New Roman"/>
                <w:color w:val="auto"/>
                <w:sz w:val="28"/>
                <w:szCs w:val="28"/>
                <w:lang w:val="uk-UA" w:eastAsia="ru-RU"/>
              </w:rPr>
            </w:pPr>
            <w:r w:rsidRPr="00161917">
              <w:rPr>
                <w:rFonts w:ascii="Times New Roman" w:eastAsia="Times New Roman" w:hAnsi="Times New Roman" w:cs="Times New Roman"/>
                <w:color w:val="auto"/>
                <w:sz w:val="28"/>
                <w:szCs w:val="28"/>
                <w:lang w:val="uk-UA" w:eastAsia="ru-RU"/>
              </w:rPr>
              <w:t>4-Б</w:t>
            </w:r>
          </w:p>
        </w:tc>
        <w:tc>
          <w:tcPr>
            <w:tcW w:w="1559" w:type="dxa"/>
            <w:vAlign w:val="center"/>
          </w:tcPr>
          <w:p w:rsidR="00A538AB" w:rsidRPr="00F22021" w:rsidRDefault="006E48E6" w:rsidP="00C90613">
            <w:pPr>
              <w:jc w:val="center"/>
              <w:rPr>
                <w:rFonts w:ascii="Times New Roman" w:eastAsia="Times New Roman" w:hAnsi="Times New Roman" w:cs="Times New Roman"/>
                <w:color w:val="auto"/>
                <w:sz w:val="28"/>
                <w:szCs w:val="28"/>
                <w:lang w:val="uk-UA" w:eastAsia="ru-RU"/>
              </w:rPr>
            </w:pPr>
            <w:r w:rsidRPr="00F22021">
              <w:rPr>
                <w:rFonts w:ascii="Times New Roman" w:eastAsia="Times New Roman" w:hAnsi="Times New Roman" w:cs="Times New Roman"/>
                <w:color w:val="auto"/>
                <w:sz w:val="28"/>
                <w:szCs w:val="28"/>
                <w:lang w:val="uk-UA" w:eastAsia="ru-RU"/>
              </w:rPr>
              <w:t>18</w:t>
            </w:r>
          </w:p>
        </w:tc>
        <w:tc>
          <w:tcPr>
            <w:tcW w:w="4820" w:type="dxa"/>
          </w:tcPr>
          <w:p w:rsidR="00A538AB" w:rsidRPr="00862BFB" w:rsidRDefault="00862BFB" w:rsidP="00C90613">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1</w:t>
            </w:r>
            <w:r w:rsidR="00A538AB" w:rsidRPr="00161917">
              <w:rPr>
                <w:rFonts w:ascii="Times New Roman" w:eastAsia="Times New Roman" w:hAnsi="Times New Roman" w:cs="Times New Roman"/>
                <w:color w:val="auto"/>
                <w:sz w:val="28"/>
                <w:szCs w:val="28"/>
                <w:lang w:eastAsia="ru-RU"/>
              </w:rPr>
              <w:t xml:space="preserve"> </w:t>
            </w:r>
            <w:proofErr w:type="spellStart"/>
            <w:r w:rsidR="00A538AB" w:rsidRPr="00161917">
              <w:rPr>
                <w:rFonts w:ascii="Times New Roman" w:eastAsia="Times New Roman" w:hAnsi="Times New Roman" w:cs="Times New Roman"/>
                <w:color w:val="auto"/>
                <w:sz w:val="28"/>
                <w:szCs w:val="28"/>
                <w:lang w:eastAsia="ru-RU"/>
              </w:rPr>
              <w:t>груп</w:t>
            </w:r>
            <w:proofErr w:type="spellEnd"/>
            <w:r>
              <w:rPr>
                <w:rFonts w:ascii="Times New Roman" w:eastAsia="Times New Roman" w:hAnsi="Times New Roman" w:cs="Times New Roman"/>
                <w:color w:val="auto"/>
                <w:sz w:val="28"/>
                <w:szCs w:val="28"/>
                <w:lang w:val="uk-UA" w:eastAsia="ru-RU"/>
              </w:rPr>
              <w:t>а</w:t>
            </w:r>
          </w:p>
        </w:tc>
      </w:tr>
    </w:tbl>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DE3FF1" w:rsidRDefault="00DE3FF1" w:rsidP="00BE514D">
      <w:pPr>
        <w:pStyle w:val="1"/>
        <w:keepNext w:val="0"/>
        <w:keepLines w:val="0"/>
        <w:spacing w:before="0" w:line="226" w:lineRule="auto"/>
        <w:rPr>
          <w:rFonts w:ascii="Times New Roman" w:hAnsi="Times New Roman" w:cs="Times New Roman"/>
          <w:b/>
          <w:color w:val="auto"/>
          <w:spacing w:val="-4"/>
          <w:sz w:val="28"/>
          <w:szCs w:val="28"/>
          <w:lang w:val="ru-RU"/>
        </w:rPr>
      </w:pPr>
    </w:p>
    <w:p w:rsidR="00BE514D" w:rsidRPr="00BE514D" w:rsidRDefault="00BE514D" w:rsidP="00BE514D">
      <w:pPr>
        <w:rPr>
          <w:lang w:val="ru-RU"/>
        </w:rPr>
      </w:pPr>
    </w:p>
    <w:p w:rsidR="00DE3FF1" w:rsidRDefault="00DE3FF1" w:rsidP="00CE3308">
      <w:pPr>
        <w:pStyle w:val="1"/>
        <w:keepNext w:val="0"/>
        <w:keepLines w:val="0"/>
        <w:spacing w:before="0" w:line="226" w:lineRule="auto"/>
        <w:jc w:val="center"/>
        <w:rPr>
          <w:rFonts w:ascii="Times New Roman" w:hAnsi="Times New Roman" w:cs="Times New Roman"/>
          <w:b/>
          <w:color w:val="auto"/>
          <w:spacing w:val="-4"/>
          <w:sz w:val="28"/>
          <w:szCs w:val="28"/>
          <w:lang w:val="ru-RU"/>
        </w:rPr>
      </w:pPr>
    </w:p>
    <w:p w:rsidR="00A935B5" w:rsidRDefault="00A935B5" w:rsidP="00A935B5">
      <w:pPr>
        <w:rPr>
          <w:lang w:val="ru-RU"/>
        </w:rPr>
      </w:pPr>
    </w:p>
    <w:p w:rsidR="00266BAF" w:rsidRDefault="00266BAF" w:rsidP="00A935B5">
      <w:pPr>
        <w:rPr>
          <w:lang w:val="ru-RU"/>
        </w:rPr>
      </w:pPr>
    </w:p>
    <w:p w:rsidR="00266BAF" w:rsidRDefault="00266BAF" w:rsidP="00A935B5">
      <w:pPr>
        <w:rPr>
          <w:lang w:val="ru-RU"/>
        </w:rPr>
      </w:pPr>
    </w:p>
    <w:p w:rsidR="00A538AB" w:rsidRDefault="00A538AB" w:rsidP="00A935B5">
      <w:pPr>
        <w:rPr>
          <w:lang w:val="ru-RU"/>
        </w:rPr>
      </w:pPr>
    </w:p>
    <w:p w:rsidR="00A538AB" w:rsidRDefault="00A538AB" w:rsidP="00A935B5">
      <w:pPr>
        <w:rPr>
          <w:lang w:val="ru-RU"/>
        </w:rPr>
      </w:pPr>
    </w:p>
    <w:p w:rsidR="00A538AB" w:rsidRDefault="00A538AB" w:rsidP="00A935B5">
      <w:pPr>
        <w:rPr>
          <w:lang w:val="ru-RU"/>
        </w:rPr>
      </w:pPr>
    </w:p>
    <w:p w:rsidR="00F22021" w:rsidRDefault="00F22021" w:rsidP="00A935B5">
      <w:pPr>
        <w:rPr>
          <w:lang w:val="ru-RU"/>
        </w:rPr>
      </w:pPr>
    </w:p>
    <w:p w:rsidR="00F22021" w:rsidRDefault="00F22021" w:rsidP="00A935B5">
      <w:pPr>
        <w:rPr>
          <w:lang w:val="ru-RU"/>
        </w:rPr>
      </w:pPr>
    </w:p>
    <w:p w:rsidR="00F22021" w:rsidRDefault="00F22021" w:rsidP="00A935B5">
      <w:pPr>
        <w:rPr>
          <w:lang w:val="ru-RU"/>
        </w:rPr>
      </w:pPr>
    </w:p>
    <w:p w:rsidR="00704A12" w:rsidRDefault="00704A12" w:rsidP="00A935B5">
      <w:pPr>
        <w:rPr>
          <w:lang w:val="ru-RU"/>
        </w:rPr>
      </w:pPr>
    </w:p>
    <w:p w:rsidR="00A538AB" w:rsidRDefault="00A538AB" w:rsidP="00A935B5">
      <w:pPr>
        <w:rPr>
          <w:lang w:val="ru-RU"/>
        </w:rPr>
      </w:pPr>
    </w:p>
    <w:p w:rsidR="00CE3308"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lastRenderedPageBreak/>
        <w:t xml:space="preserve">Навчальний план </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E3308"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t>для учнів 1-2 класів з українською мовою навчання</w:t>
      </w:r>
    </w:p>
    <w:p w:rsidR="00CE3308" w:rsidRPr="00E93717" w:rsidRDefault="00CE3308" w:rsidP="00CE3308">
      <w:pPr>
        <w:pStyle w:val="1"/>
        <w:keepNext w:val="0"/>
        <w:keepLines w:val="0"/>
        <w:spacing w:before="0" w:line="226" w:lineRule="auto"/>
        <w:jc w:val="center"/>
        <w:rPr>
          <w:rFonts w:ascii="Times New Roman" w:hAnsi="Times New Roman" w:cs="Times New Roman"/>
          <w:b/>
          <w:color w:val="auto"/>
          <w:spacing w:val="-4"/>
          <w:sz w:val="28"/>
          <w:szCs w:val="28"/>
          <w:lang w:val="uk-UA"/>
        </w:rPr>
      </w:pPr>
      <w:r w:rsidRPr="00E93717">
        <w:rPr>
          <w:rFonts w:ascii="Times New Roman" w:hAnsi="Times New Roman" w:cs="Times New Roman"/>
          <w:b/>
          <w:color w:val="auto"/>
          <w:spacing w:val="-4"/>
          <w:sz w:val="28"/>
          <w:szCs w:val="28"/>
          <w:lang w:val="uk-UA"/>
        </w:rPr>
        <w:t xml:space="preserve"> на 202</w:t>
      </w:r>
      <w:r w:rsidR="006C14AB">
        <w:rPr>
          <w:rFonts w:ascii="Times New Roman" w:hAnsi="Times New Roman" w:cs="Times New Roman"/>
          <w:b/>
          <w:color w:val="auto"/>
          <w:spacing w:val="-4"/>
          <w:sz w:val="28"/>
          <w:szCs w:val="28"/>
          <w:lang w:val="uk-UA"/>
        </w:rPr>
        <w:t>3</w:t>
      </w:r>
      <w:r w:rsidRPr="00E93717">
        <w:rPr>
          <w:rFonts w:ascii="Times New Roman" w:hAnsi="Times New Roman" w:cs="Times New Roman"/>
          <w:b/>
          <w:color w:val="auto"/>
          <w:spacing w:val="-4"/>
          <w:sz w:val="28"/>
          <w:szCs w:val="28"/>
          <w:lang w:val="uk-UA"/>
        </w:rPr>
        <w:t>/202</w:t>
      </w:r>
      <w:r w:rsidR="006C14AB">
        <w:rPr>
          <w:rFonts w:ascii="Times New Roman" w:hAnsi="Times New Roman" w:cs="Times New Roman"/>
          <w:b/>
          <w:color w:val="auto"/>
          <w:spacing w:val="-4"/>
          <w:sz w:val="28"/>
          <w:szCs w:val="28"/>
          <w:lang w:val="uk-UA"/>
        </w:rPr>
        <w:t>4</w:t>
      </w:r>
      <w:r w:rsidR="00BE514D">
        <w:rPr>
          <w:rFonts w:ascii="Times New Roman" w:hAnsi="Times New Roman" w:cs="Times New Roman"/>
          <w:b/>
          <w:color w:val="auto"/>
          <w:spacing w:val="-4"/>
          <w:sz w:val="28"/>
          <w:szCs w:val="28"/>
          <w:lang w:val="uk-UA"/>
        </w:rPr>
        <w:t xml:space="preserve"> </w:t>
      </w:r>
      <w:r w:rsidRPr="00E93717">
        <w:rPr>
          <w:rFonts w:ascii="Times New Roman" w:hAnsi="Times New Roman" w:cs="Times New Roman"/>
          <w:b/>
          <w:color w:val="auto"/>
          <w:spacing w:val="-4"/>
          <w:sz w:val="28"/>
          <w:szCs w:val="28"/>
          <w:lang w:val="uk-UA"/>
        </w:rPr>
        <w:t>навчальний рік</w:t>
      </w:r>
    </w:p>
    <w:p w:rsidR="00CE3308" w:rsidRPr="00195D70" w:rsidRDefault="00CE3308" w:rsidP="003141E6">
      <w:pPr>
        <w:pStyle w:val="29"/>
        <w:spacing w:before="100" w:beforeAutospacing="1" w:after="100" w:afterAutospacing="1" w:line="240" w:lineRule="auto"/>
        <w:ind w:left="0"/>
        <w:rPr>
          <w:rFonts w:ascii="Times New Roman" w:hAnsi="Times New Roman"/>
          <w:sz w:val="28"/>
          <w:szCs w:val="28"/>
        </w:rPr>
      </w:pPr>
      <w:r>
        <w:rPr>
          <w:rFonts w:ascii="Times New Roman" w:hAnsi="Times New Roman"/>
          <w:sz w:val="28"/>
          <w:szCs w:val="28"/>
        </w:rPr>
        <w:t>(Наказ МОН</w:t>
      </w:r>
      <w:r w:rsidRPr="001333B9">
        <w:rPr>
          <w:rFonts w:ascii="Times New Roman" w:hAnsi="Times New Roman"/>
          <w:sz w:val="28"/>
          <w:szCs w:val="28"/>
        </w:rPr>
        <w:t xml:space="preserve"> </w:t>
      </w:r>
      <w:r>
        <w:rPr>
          <w:rFonts w:ascii="Times New Roman" w:hAnsi="Times New Roman"/>
          <w:sz w:val="28"/>
          <w:szCs w:val="28"/>
        </w:rPr>
        <w:t>України  від 08.10.2019</w:t>
      </w:r>
      <w:r w:rsidRPr="00195D70">
        <w:rPr>
          <w:rFonts w:ascii="Times New Roman" w:hAnsi="Times New Roman"/>
          <w:sz w:val="28"/>
          <w:szCs w:val="28"/>
        </w:rPr>
        <w:t xml:space="preserve"> №</w:t>
      </w:r>
      <w:r>
        <w:rPr>
          <w:rFonts w:ascii="Times New Roman" w:hAnsi="Times New Roman"/>
          <w:sz w:val="28"/>
          <w:szCs w:val="28"/>
        </w:rPr>
        <w:t>1272,</w:t>
      </w:r>
      <w:r w:rsidRPr="00195D70">
        <w:rPr>
          <w:rFonts w:ascii="Times New Roman" w:hAnsi="Times New Roman"/>
          <w:sz w:val="28"/>
          <w:szCs w:val="28"/>
        </w:rPr>
        <w:t xml:space="preserve"> </w:t>
      </w:r>
      <w:r>
        <w:rPr>
          <w:rFonts w:ascii="Times New Roman" w:hAnsi="Times New Roman"/>
          <w:sz w:val="28"/>
          <w:szCs w:val="28"/>
        </w:rPr>
        <w:t>с</w:t>
      </w:r>
      <w:r w:rsidRPr="00195D70">
        <w:rPr>
          <w:rFonts w:ascii="Times New Roman" w:hAnsi="Times New Roman"/>
          <w:sz w:val="28"/>
          <w:szCs w:val="28"/>
        </w:rPr>
        <w:t>кладений за Типовою освітньою та навчал</w:t>
      </w:r>
      <w:r>
        <w:rPr>
          <w:rFonts w:ascii="Times New Roman" w:hAnsi="Times New Roman"/>
          <w:sz w:val="28"/>
          <w:szCs w:val="28"/>
        </w:rPr>
        <w:t xml:space="preserve">ьною програмою для 1-2-х класів </w:t>
      </w:r>
      <w:r w:rsidRPr="00195D70">
        <w:rPr>
          <w:rFonts w:ascii="Times New Roman" w:hAnsi="Times New Roman"/>
          <w:sz w:val="28"/>
          <w:szCs w:val="28"/>
        </w:rPr>
        <w:t xml:space="preserve">закладів </w:t>
      </w:r>
      <w:r>
        <w:rPr>
          <w:rFonts w:ascii="Times New Roman" w:hAnsi="Times New Roman"/>
          <w:sz w:val="28"/>
          <w:szCs w:val="28"/>
        </w:rPr>
        <w:t>з</w:t>
      </w:r>
      <w:r w:rsidRPr="00195D70">
        <w:rPr>
          <w:rFonts w:ascii="Times New Roman" w:hAnsi="Times New Roman"/>
          <w:sz w:val="28"/>
          <w:szCs w:val="28"/>
        </w:rPr>
        <w:t>агальної середньої освіти,</w:t>
      </w:r>
      <w:r>
        <w:rPr>
          <w:rFonts w:ascii="Times New Roman" w:hAnsi="Times New Roman"/>
          <w:sz w:val="28"/>
          <w:szCs w:val="28"/>
        </w:rPr>
        <w:t xml:space="preserve"> </w:t>
      </w:r>
      <w:r w:rsidRPr="00195D70">
        <w:rPr>
          <w:rFonts w:ascii="Times New Roman" w:hAnsi="Times New Roman"/>
          <w:sz w:val="28"/>
          <w:szCs w:val="28"/>
        </w:rPr>
        <w:t>розроб</w:t>
      </w:r>
      <w:r>
        <w:rPr>
          <w:rFonts w:ascii="Times New Roman" w:hAnsi="Times New Roman"/>
          <w:sz w:val="28"/>
          <w:szCs w:val="28"/>
        </w:rPr>
        <w:t xml:space="preserve">леною під керівництвом Савченко </w:t>
      </w:r>
      <w:r w:rsidRPr="00195D70">
        <w:rPr>
          <w:rFonts w:ascii="Times New Roman" w:hAnsi="Times New Roman"/>
          <w:sz w:val="28"/>
          <w:szCs w:val="28"/>
        </w:rPr>
        <w:t>О.</w:t>
      </w:r>
      <w:r>
        <w:rPr>
          <w:rFonts w:ascii="Times New Roman" w:hAnsi="Times New Roman"/>
          <w:sz w:val="28"/>
          <w:szCs w:val="28"/>
        </w:rPr>
        <w:t>Я.)</w:t>
      </w:r>
      <w:r w:rsidR="00BA47C6">
        <w:rPr>
          <w:rFonts w:ascii="Times New Roman" w:hAnsi="Times New Roman"/>
          <w:sz w:val="28"/>
          <w:szCs w:val="28"/>
        </w:rPr>
        <w:t>.</w:t>
      </w:r>
      <w:r w:rsidRPr="00195D70">
        <w:rPr>
          <w:rFonts w:ascii="Times New Roman" w:hAnsi="Times New Roman"/>
          <w:sz w:val="28"/>
          <w:szCs w:val="28"/>
        </w:rPr>
        <w:t xml:space="preserve"> </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8"/>
        <w:gridCol w:w="2536"/>
        <w:gridCol w:w="984"/>
        <w:gridCol w:w="984"/>
        <w:gridCol w:w="984"/>
        <w:gridCol w:w="1135"/>
      </w:tblGrid>
      <w:tr w:rsidR="00CE3308" w:rsidRPr="00E93717" w:rsidTr="00EF301D">
        <w:trPr>
          <w:trHeight w:val="926"/>
        </w:trPr>
        <w:tc>
          <w:tcPr>
            <w:tcW w:w="3098" w:type="dxa"/>
            <w:vMerge w:val="restart"/>
          </w:tcPr>
          <w:p w:rsidR="00CE3308" w:rsidRPr="00E93717" w:rsidRDefault="00CE3308" w:rsidP="00D25867">
            <w:pPr>
              <w:jc w:val="center"/>
              <w:rPr>
                <w:rFonts w:ascii="Times New Roman" w:hAnsi="Times New Roman" w:cs="Times New Roman"/>
                <w:b/>
                <w:i/>
                <w:sz w:val="28"/>
                <w:szCs w:val="28"/>
              </w:rPr>
            </w:pPr>
            <w:r w:rsidRPr="00E93717">
              <w:rPr>
                <w:rFonts w:ascii="Times New Roman" w:hAnsi="Times New Roman" w:cs="Times New Roman"/>
                <w:b/>
                <w:i/>
                <w:sz w:val="28"/>
                <w:szCs w:val="28"/>
              </w:rPr>
              <w:t xml:space="preserve">Назва </w:t>
            </w:r>
            <w:proofErr w:type="spellStart"/>
            <w:proofErr w:type="gramStart"/>
            <w:r w:rsidRPr="00E93717">
              <w:rPr>
                <w:rFonts w:ascii="Times New Roman" w:hAnsi="Times New Roman" w:cs="Times New Roman"/>
                <w:b/>
                <w:i/>
                <w:sz w:val="28"/>
                <w:szCs w:val="28"/>
              </w:rPr>
              <w:t>освітньої</w:t>
            </w:r>
            <w:proofErr w:type="spellEnd"/>
            <w:r w:rsidRPr="00E93717">
              <w:rPr>
                <w:rFonts w:ascii="Times New Roman" w:hAnsi="Times New Roman" w:cs="Times New Roman"/>
                <w:b/>
                <w:i/>
                <w:sz w:val="28"/>
                <w:szCs w:val="28"/>
              </w:rPr>
              <w:t xml:space="preserve">  </w:t>
            </w:r>
            <w:proofErr w:type="spellStart"/>
            <w:r w:rsidRPr="00E93717">
              <w:rPr>
                <w:rFonts w:ascii="Times New Roman" w:hAnsi="Times New Roman" w:cs="Times New Roman"/>
                <w:b/>
                <w:i/>
                <w:sz w:val="28"/>
                <w:szCs w:val="28"/>
              </w:rPr>
              <w:t>галузі</w:t>
            </w:r>
            <w:proofErr w:type="spellEnd"/>
            <w:proofErr w:type="gramEnd"/>
          </w:p>
        </w:tc>
        <w:tc>
          <w:tcPr>
            <w:tcW w:w="2536" w:type="dxa"/>
            <w:vMerge w:val="restart"/>
          </w:tcPr>
          <w:p w:rsidR="00CE3308" w:rsidRPr="00E93717" w:rsidRDefault="00CE3308" w:rsidP="00D25867">
            <w:pPr>
              <w:jc w:val="center"/>
              <w:rPr>
                <w:rFonts w:ascii="Times New Roman" w:hAnsi="Times New Roman" w:cs="Times New Roman"/>
                <w:b/>
                <w:i/>
                <w:sz w:val="28"/>
                <w:szCs w:val="28"/>
              </w:rPr>
            </w:pPr>
            <w:proofErr w:type="spellStart"/>
            <w:r w:rsidRPr="00E93717">
              <w:rPr>
                <w:rFonts w:ascii="Times New Roman" w:hAnsi="Times New Roman" w:cs="Times New Roman"/>
                <w:b/>
                <w:i/>
                <w:sz w:val="28"/>
                <w:szCs w:val="28"/>
              </w:rPr>
              <w:t>Навчальні</w:t>
            </w:r>
            <w:proofErr w:type="spellEnd"/>
            <w:r w:rsidRPr="00E93717">
              <w:rPr>
                <w:rFonts w:ascii="Times New Roman" w:hAnsi="Times New Roman" w:cs="Times New Roman"/>
                <w:b/>
                <w:i/>
                <w:sz w:val="28"/>
                <w:szCs w:val="28"/>
              </w:rPr>
              <w:t xml:space="preserve"> </w:t>
            </w:r>
            <w:proofErr w:type="spellStart"/>
            <w:r w:rsidRPr="00E93717">
              <w:rPr>
                <w:rFonts w:ascii="Times New Roman" w:hAnsi="Times New Roman" w:cs="Times New Roman"/>
                <w:b/>
                <w:i/>
                <w:sz w:val="28"/>
                <w:szCs w:val="28"/>
              </w:rPr>
              <w:t>предмети</w:t>
            </w:r>
            <w:proofErr w:type="spellEnd"/>
          </w:p>
        </w:tc>
        <w:tc>
          <w:tcPr>
            <w:tcW w:w="4086" w:type="dxa"/>
            <w:gridSpan w:val="4"/>
            <w:shd w:val="clear" w:color="auto" w:fill="auto"/>
          </w:tcPr>
          <w:p w:rsidR="00CE3308" w:rsidRPr="00E93717" w:rsidRDefault="00CE3308" w:rsidP="00D25867">
            <w:pPr>
              <w:rPr>
                <w:rFonts w:ascii="Times New Roman" w:hAnsi="Times New Roman" w:cs="Times New Roman"/>
                <w:sz w:val="28"/>
                <w:szCs w:val="28"/>
              </w:rPr>
            </w:pPr>
            <w:r w:rsidRPr="00E93717">
              <w:rPr>
                <w:rFonts w:ascii="Times New Roman" w:hAnsi="Times New Roman" w:cs="Times New Roman"/>
                <w:sz w:val="28"/>
                <w:szCs w:val="28"/>
              </w:rPr>
              <w:t xml:space="preserve">Кількість </w:t>
            </w:r>
            <w:proofErr w:type="spellStart"/>
            <w:r w:rsidRPr="00E93717">
              <w:rPr>
                <w:rFonts w:ascii="Times New Roman" w:hAnsi="Times New Roman" w:cs="Times New Roman"/>
                <w:sz w:val="28"/>
                <w:szCs w:val="28"/>
              </w:rPr>
              <w:t>годин</w:t>
            </w:r>
            <w:proofErr w:type="spellEnd"/>
            <w:r w:rsidRPr="00E93717">
              <w:rPr>
                <w:rFonts w:ascii="Times New Roman" w:hAnsi="Times New Roman" w:cs="Times New Roman"/>
                <w:sz w:val="28"/>
                <w:szCs w:val="28"/>
              </w:rPr>
              <w:t xml:space="preserve"> на </w:t>
            </w:r>
            <w:proofErr w:type="spellStart"/>
            <w:r w:rsidRPr="00E93717">
              <w:rPr>
                <w:rFonts w:ascii="Times New Roman" w:hAnsi="Times New Roman" w:cs="Times New Roman"/>
                <w:sz w:val="28"/>
                <w:szCs w:val="28"/>
              </w:rPr>
              <w:t>тиждень</w:t>
            </w:r>
            <w:proofErr w:type="spellEnd"/>
          </w:p>
        </w:tc>
      </w:tr>
      <w:tr w:rsidR="00CE3308" w:rsidRPr="00E93717" w:rsidTr="00EF301D">
        <w:trPr>
          <w:trHeight w:val="449"/>
        </w:trPr>
        <w:tc>
          <w:tcPr>
            <w:tcW w:w="3098" w:type="dxa"/>
            <w:vMerge/>
          </w:tcPr>
          <w:p w:rsidR="00CE3308" w:rsidRPr="00E93717" w:rsidRDefault="00CE3308" w:rsidP="00D25867">
            <w:pPr>
              <w:rPr>
                <w:rFonts w:ascii="Times New Roman" w:hAnsi="Times New Roman" w:cs="Times New Roman"/>
                <w:sz w:val="28"/>
                <w:szCs w:val="28"/>
              </w:rPr>
            </w:pPr>
          </w:p>
        </w:tc>
        <w:tc>
          <w:tcPr>
            <w:tcW w:w="2536" w:type="dxa"/>
            <w:vMerge/>
          </w:tcPr>
          <w:p w:rsidR="00CE3308" w:rsidRPr="00E93717" w:rsidRDefault="00CE3308" w:rsidP="00D25867">
            <w:pPr>
              <w:rPr>
                <w:rFonts w:ascii="Times New Roman" w:hAnsi="Times New Roman" w:cs="Times New Roman"/>
                <w:sz w:val="28"/>
                <w:szCs w:val="28"/>
              </w:rPr>
            </w:pP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1-А</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1-Б</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2-А</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2-Б</w:t>
            </w:r>
          </w:p>
        </w:tc>
      </w:tr>
      <w:tr w:rsidR="008264F3" w:rsidRPr="00E93717" w:rsidTr="00EF301D">
        <w:trPr>
          <w:trHeight w:val="630"/>
        </w:trPr>
        <w:tc>
          <w:tcPr>
            <w:tcW w:w="3098" w:type="dxa"/>
            <w:vMerge w:val="restart"/>
          </w:tcPr>
          <w:p w:rsidR="008264F3" w:rsidRPr="00E93717" w:rsidRDefault="008264F3"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Мовно</w:t>
            </w:r>
            <w:proofErr w:type="spellEnd"/>
            <w:r w:rsidRPr="00E93717">
              <w:rPr>
                <w:rFonts w:ascii="Times New Roman" w:hAnsi="Times New Roman" w:cs="Times New Roman"/>
                <w:sz w:val="28"/>
                <w:szCs w:val="28"/>
              </w:rPr>
              <w:t xml:space="preserve"> - </w:t>
            </w:r>
            <w:proofErr w:type="spellStart"/>
            <w:r w:rsidRPr="00E93717">
              <w:rPr>
                <w:rFonts w:ascii="Times New Roman" w:hAnsi="Times New Roman" w:cs="Times New Roman"/>
                <w:sz w:val="28"/>
                <w:szCs w:val="28"/>
              </w:rPr>
              <w:t>літературна</w:t>
            </w:r>
            <w:proofErr w:type="spellEnd"/>
          </w:p>
        </w:tc>
        <w:tc>
          <w:tcPr>
            <w:tcW w:w="2536" w:type="dxa"/>
          </w:tcPr>
          <w:p w:rsidR="008264F3" w:rsidRPr="00CE3308" w:rsidRDefault="008264F3" w:rsidP="00D25867">
            <w:pPr>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Н</w:t>
            </w:r>
            <w:proofErr w:type="spellStart"/>
            <w:r w:rsidRPr="00CE3308">
              <w:rPr>
                <w:rFonts w:ascii="Times New Roman" w:hAnsi="Times New Roman" w:cs="Times New Roman"/>
                <w:sz w:val="28"/>
                <w:szCs w:val="28"/>
                <w:lang w:val="ru-RU"/>
              </w:rPr>
              <w:t>авчання</w:t>
            </w:r>
            <w:proofErr w:type="spellEnd"/>
            <w:r w:rsidRPr="00CE3308">
              <w:rPr>
                <w:rFonts w:ascii="Times New Roman" w:hAnsi="Times New Roman" w:cs="Times New Roman"/>
                <w:sz w:val="28"/>
                <w:szCs w:val="28"/>
                <w:lang w:val="ru-RU"/>
              </w:rPr>
              <w:t xml:space="preserve"> </w:t>
            </w:r>
            <w:proofErr w:type="spellStart"/>
            <w:r w:rsidRPr="00CE3308">
              <w:rPr>
                <w:rFonts w:ascii="Times New Roman" w:hAnsi="Times New Roman" w:cs="Times New Roman"/>
                <w:sz w:val="28"/>
                <w:szCs w:val="28"/>
                <w:lang w:val="ru-RU"/>
              </w:rPr>
              <w:t>грамоти</w:t>
            </w:r>
            <w:proofErr w:type="spellEnd"/>
          </w:p>
        </w:tc>
        <w:tc>
          <w:tcPr>
            <w:tcW w:w="984" w:type="dxa"/>
          </w:tcPr>
          <w:p w:rsidR="008264F3" w:rsidRPr="00EF301D" w:rsidRDefault="008264F3"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7</w:t>
            </w:r>
            <w:r w:rsidR="00EF301D">
              <w:rPr>
                <w:rFonts w:ascii="Times New Roman" w:hAnsi="Times New Roman" w:cs="Times New Roman"/>
                <w:sz w:val="28"/>
                <w:szCs w:val="28"/>
                <w:lang w:val="uk-UA"/>
              </w:rPr>
              <w:t>+1</w:t>
            </w:r>
          </w:p>
        </w:tc>
        <w:tc>
          <w:tcPr>
            <w:tcW w:w="984" w:type="dxa"/>
          </w:tcPr>
          <w:p w:rsidR="008264F3" w:rsidRPr="00EF301D" w:rsidRDefault="008264F3"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7</w:t>
            </w:r>
            <w:r w:rsidR="00EF301D">
              <w:rPr>
                <w:rFonts w:ascii="Times New Roman" w:hAnsi="Times New Roman" w:cs="Times New Roman"/>
                <w:sz w:val="28"/>
                <w:szCs w:val="28"/>
                <w:lang w:val="uk-UA"/>
              </w:rPr>
              <w:t>+1</w:t>
            </w:r>
          </w:p>
        </w:tc>
        <w:tc>
          <w:tcPr>
            <w:tcW w:w="984"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3"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8264F3" w:rsidRPr="00E93717" w:rsidTr="00EF301D">
        <w:trPr>
          <w:trHeight w:val="551"/>
        </w:trPr>
        <w:tc>
          <w:tcPr>
            <w:tcW w:w="3098" w:type="dxa"/>
            <w:vMerge/>
          </w:tcPr>
          <w:p w:rsidR="008264F3" w:rsidRPr="00E93717" w:rsidRDefault="008264F3" w:rsidP="00D25867">
            <w:pPr>
              <w:jc w:val="center"/>
              <w:rPr>
                <w:rFonts w:ascii="Times New Roman" w:hAnsi="Times New Roman" w:cs="Times New Roman"/>
                <w:sz w:val="28"/>
                <w:szCs w:val="28"/>
              </w:rPr>
            </w:pPr>
          </w:p>
        </w:tc>
        <w:tc>
          <w:tcPr>
            <w:tcW w:w="2536" w:type="dxa"/>
          </w:tcPr>
          <w:p w:rsidR="008264F3" w:rsidRDefault="008264F3" w:rsidP="008264F3">
            <w:pPr>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Українська мова та читання </w:t>
            </w:r>
          </w:p>
        </w:tc>
        <w:tc>
          <w:tcPr>
            <w:tcW w:w="984"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84" w:type="dxa"/>
          </w:tcPr>
          <w:p w:rsidR="008264F3" w:rsidRP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84" w:type="dxa"/>
          </w:tcPr>
          <w:p w:rsid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EF301D">
              <w:rPr>
                <w:rFonts w:ascii="Times New Roman" w:hAnsi="Times New Roman" w:cs="Times New Roman"/>
                <w:sz w:val="28"/>
                <w:szCs w:val="28"/>
                <w:lang w:val="uk-UA"/>
              </w:rPr>
              <w:t>+1</w:t>
            </w:r>
          </w:p>
          <w:p w:rsidR="00EF301D" w:rsidRDefault="00EF301D" w:rsidP="00D25867">
            <w:pPr>
              <w:jc w:val="center"/>
              <w:rPr>
                <w:rFonts w:ascii="Times New Roman" w:hAnsi="Times New Roman" w:cs="Times New Roman"/>
                <w:sz w:val="28"/>
                <w:szCs w:val="28"/>
                <w:lang w:val="uk-UA"/>
              </w:rPr>
            </w:pPr>
          </w:p>
        </w:tc>
        <w:tc>
          <w:tcPr>
            <w:tcW w:w="1133" w:type="dxa"/>
          </w:tcPr>
          <w:p w:rsidR="008264F3" w:rsidRDefault="008264F3"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EF301D">
              <w:rPr>
                <w:rFonts w:ascii="Times New Roman" w:hAnsi="Times New Roman" w:cs="Times New Roman"/>
                <w:sz w:val="28"/>
                <w:szCs w:val="28"/>
                <w:lang w:val="uk-UA"/>
              </w:rPr>
              <w:t>+1</w:t>
            </w:r>
          </w:p>
        </w:tc>
      </w:tr>
      <w:tr w:rsidR="00CE3308" w:rsidRPr="00E93717" w:rsidTr="00EF301D">
        <w:trPr>
          <w:trHeight w:val="535"/>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Іншомовна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 xml:space="preserve">Англійська мова </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r>
      <w:tr w:rsidR="00CE3308" w:rsidRPr="00E93717" w:rsidTr="00EF301D">
        <w:trPr>
          <w:trHeight w:val="575"/>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Математична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Математика</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4</w:t>
            </w:r>
          </w:p>
        </w:tc>
      </w:tr>
      <w:tr w:rsidR="00CE3308" w:rsidRPr="00E93717" w:rsidTr="00EF301D">
        <w:trPr>
          <w:trHeight w:val="2305"/>
        </w:trPr>
        <w:tc>
          <w:tcPr>
            <w:tcW w:w="3098" w:type="dxa"/>
          </w:tcPr>
          <w:p w:rsidR="00CE3308" w:rsidRPr="00E93717" w:rsidRDefault="00CE3308" w:rsidP="00D25867">
            <w:pPr>
              <w:jc w:val="center"/>
              <w:rPr>
                <w:rFonts w:ascii="Times New Roman" w:hAnsi="Times New Roman" w:cs="Times New Roman"/>
                <w:sz w:val="28"/>
                <w:szCs w:val="28"/>
                <w:lang w:val="ru-RU"/>
              </w:rPr>
            </w:pPr>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Природнича</w:t>
            </w:r>
            <w:proofErr w:type="spellEnd"/>
          </w:p>
          <w:p w:rsidR="00CE3308" w:rsidRPr="00E93717" w:rsidRDefault="00CE3308" w:rsidP="00D25867">
            <w:pPr>
              <w:jc w:val="center"/>
              <w:rPr>
                <w:rFonts w:ascii="Times New Roman" w:hAnsi="Times New Roman" w:cs="Times New Roman"/>
                <w:sz w:val="28"/>
                <w:szCs w:val="28"/>
                <w:lang w:val="ru-RU"/>
              </w:rPr>
            </w:pPr>
            <w:proofErr w:type="spellStart"/>
            <w:r w:rsidRPr="00E93717">
              <w:rPr>
                <w:rFonts w:ascii="Times New Roman" w:hAnsi="Times New Roman" w:cs="Times New Roman"/>
                <w:sz w:val="28"/>
                <w:szCs w:val="28"/>
                <w:lang w:val="ru-RU"/>
              </w:rPr>
              <w:t>Громадянська</w:t>
            </w:r>
            <w:proofErr w:type="spellEnd"/>
            <w:r w:rsidRPr="00E93717">
              <w:rPr>
                <w:rFonts w:ascii="Times New Roman" w:hAnsi="Times New Roman" w:cs="Times New Roman"/>
                <w:sz w:val="28"/>
                <w:szCs w:val="28"/>
                <w:lang w:val="ru-RU"/>
              </w:rPr>
              <w:t xml:space="preserve"> й </w:t>
            </w:r>
            <w:proofErr w:type="spellStart"/>
            <w:r w:rsidRPr="00E93717">
              <w:rPr>
                <w:rFonts w:ascii="Times New Roman" w:hAnsi="Times New Roman" w:cs="Times New Roman"/>
                <w:sz w:val="28"/>
                <w:szCs w:val="28"/>
                <w:lang w:val="ru-RU"/>
              </w:rPr>
              <w:t>історична</w:t>
            </w:r>
            <w:proofErr w:type="spellEnd"/>
          </w:p>
          <w:p w:rsidR="00CE3308" w:rsidRPr="00E93717" w:rsidRDefault="00CE3308" w:rsidP="00D25867">
            <w:pPr>
              <w:jc w:val="center"/>
              <w:rPr>
                <w:rFonts w:ascii="Times New Roman" w:hAnsi="Times New Roman" w:cs="Times New Roman"/>
                <w:sz w:val="28"/>
                <w:szCs w:val="28"/>
                <w:lang w:val="ru-RU"/>
              </w:rPr>
            </w:pPr>
            <w:proofErr w:type="spellStart"/>
            <w:r w:rsidRPr="00E93717">
              <w:rPr>
                <w:rFonts w:ascii="Times New Roman" w:hAnsi="Times New Roman" w:cs="Times New Roman"/>
                <w:sz w:val="28"/>
                <w:szCs w:val="28"/>
                <w:lang w:val="ru-RU"/>
              </w:rPr>
              <w:t>Соціальна</w:t>
            </w:r>
            <w:proofErr w:type="spellEnd"/>
            <w:r w:rsidRPr="00E93717">
              <w:rPr>
                <w:rFonts w:ascii="Times New Roman" w:hAnsi="Times New Roman" w:cs="Times New Roman"/>
                <w:sz w:val="28"/>
                <w:szCs w:val="28"/>
                <w:lang w:val="ru-RU"/>
              </w:rPr>
              <w:t xml:space="preserve">, здоров’язбережувальна </w:t>
            </w:r>
          </w:p>
        </w:tc>
        <w:tc>
          <w:tcPr>
            <w:tcW w:w="2536" w:type="dxa"/>
          </w:tcPr>
          <w:p w:rsidR="00CE3308" w:rsidRPr="00E93717" w:rsidRDefault="00CE3308" w:rsidP="00D25867">
            <w:pPr>
              <w:jc w:val="center"/>
              <w:rPr>
                <w:rFonts w:ascii="Times New Roman" w:hAnsi="Times New Roman" w:cs="Times New Roman"/>
                <w:sz w:val="28"/>
                <w:szCs w:val="28"/>
                <w:lang w:val="ru-RU"/>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 xml:space="preserve">Я </w:t>
            </w:r>
            <w:proofErr w:type="spellStart"/>
            <w:r w:rsidRPr="00E93717">
              <w:rPr>
                <w:rFonts w:ascii="Times New Roman" w:hAnsi="Times New Roman" w:cs="Times New Roman"/>
                <w:sz w:val="28"/>
                <w:szCs w:val="28"/>
              </w:rPr>
              <w:t>досліджую</w:t>
            </w:r>
            <w:proofErr w:type="spellEnd"/>
            <w:r w:rsidRPr="00E93717">
              <w:rPr>
                <w:rFonts w:ascii="Times New Roman" w:hAnsi="Times New Roman" w:cs="Times New Roman"/>
                <w:sz w:val="28"/>
                <w:szCs w:val="28"/>
              </w:rPr>
              <w:t xml:space="preserve"> світ</w:t>
            </w:r>
          </w:p>
        </w:tc>
        <w:tc>
          <w:tcPr>
            <w:tcW w:w="984" w:type="dxa"/>
          </w:tcPr>
          <w:p w:rsidR="00CE3308" w:rsidRPr="00E93717" w:rsidRDefault="00CE3308" w:rsidP="00D25867">
            <w:pPr>
              <w:jc w:val="center"/>
              <w:rPr>
                <w:rFonts w:ascii="Times New Roman" w:hAnsi="Times New Roman" w:cs="Times New Roman"/>
                <w:sz w:val="28"/>
                <w:szCs w:val="28"/>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p>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p>
          <w:p w:rsidR="00CE3308" w:rsidRPr="00266BAF" w:rsidRDefault="00266BAF"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33" w:type="dxa"/>
          </w:tcPr>
          <w:p w:rsidR="00CE3308" w:rsidRPr="00E93717" w:rsidRDefault="00CE3308" w:rsidP="00D25867">
            <w:pPr>
              <w:jc w:val="center"/>
              <w:rPr>
                <w:rFonts w:ascii="Times New Roman" w:hAnsi="Times New Roman" w:cs="Times New Roman"/>
                <w:sz w:val="28"/>
                <w:szCs w:val="28"/>
              </w:rPr>
            </w:pPr>
          </w:p>
          <w:p w:rsidR="00CE3308" w:rsidRPr="00266BAF" w:rsidRDefault="00266BAF"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CE3308" w:rsidRPr="00E93717" w:rsidTr="00EF301D">
        <w:trPr>
          <w:trHeight w:val="510"/>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Технологічна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Дизайн</w:t>
            </w:r>
            <w:proofErr w:type="spellEnd"/>
            <w:r w:rsidRPr="00E93717">
              <w:rPr>
                <w:rFonts w:ascii="Times New Roman" w:hAnsi="Times New Roman" w:cs="Times New Roman"/>
                <w:sz w:val="28"/>
                <w:szCs w:val="28"/>
              </w:rPr>
              <w:t xml:space="preserve"> і </w:t>
            </w:r>
            <w:proofErr w:type="spellStart"/>
            <w:r w:rsidRPr="00E93717">
              <w:rPr>
                <w:rFonts w:ascii="Times New Roman" w:hAnsi="Times New Roman" w:cs="Times New Roman"/>
                <w:sz w:val="28"/>
                <w:szCs w:val="28"/>
              </w:rPr>
              <w:t>технології</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r>
      <w:tr w:rsidR="00CE3308" w:rsidRPr="00E93717" w:rsidTr="00EF301D">
        <w:trPr>
          <w:trHeight w:val="510"/>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Інформатична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Інформатика</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1</w:t>
            </w:r>
          </w:p>
        </w:tc>
      </w:tr>
      <w:tr w:rsidR="00CE3308" w:rsidRPr="00E93717" w:rsidTr="00EF301D">
        <w:trPr>
          <w:trHeight w:val="636"/>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Мистецька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Мистецтво</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w:t>
            </w:r>
          </w:p>
        </w:tc>
      </w:tr>
      <w:tr w:rsidR="00CE3308" w:rsidRPr="00E93717" w:rsidTr="00EF301D">
        <w:trPr>
          <w:trHeight w:val="715"/>
        </w:trPr>
        <w:tc>
          <w:tcPr>
            <w:tcW w:w="3098"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Фізкультурна</w:t>
            </w:r>
            <w:proofErr w:type="spellEnd"/>
          </w:p>
        </w:tc>
        <w:tc>
          <w:tcPr>
            <w:tcW w:w="2536" w:type="dxa"/>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Фізична</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культура</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3</w:t>
            </w:r>
          </w:p>
        </w:tc>
      </w:tr>
      <w:tr w:rsidR="00CE3308" w:rsidRPr="00E93717" w:rsidTr="00EF301D">
        <w:trPr>
          <w:trHeight w:val="431"/>
        </w:trPr>
        <w:tc>
          <w:tcPr>
            <w:tcW w:w="5634" w:type="dxa"/>
            <w:gridSpan w:val="2"/>
          </w:tcPr>
          <w:p w:rsidR="00CE3308" w:rsidRPr="00E93717" w:rsidRDefault="00CE3308" w:rsidP="00D25867">
            <w:pPr>
              <w:rPr>
                <w:rFonts w:ascii="Times New Roman" w:hAnsi="Times New Roman" w:cs="Times New Roman"/>
                <w:sz w:val="28"/>
                <w:szCs w:val="28"/>
              </w:rPr>
            </w:pPr>
            <w:proofErr w:type="spellStart"/>
            <w:r w:rsidRPr="00E93717">
              <w:rPr>
                <w:rFonts w:ascii="Times New Roman" w:hAnsi="Times New Roman" w:cs="Times New Roman"/>
                <w:b/>
                <w:sz w:val="28"/>
                <w:szCs w:val="28"/>
              </w:rPr>
              <w:t>Усього</w:t>
            </w:r>
            <w:proofErr w:type="spellEnd"/>
            <w:r w:rsidRPr="00E93717">
              <w:rPr>
                <w:rFonts w:ascii="Times New Roman" w:hAnsi="Times New Roman" w:cs="Times New Roman"/>
                <w:b/>
                <w:sz w:val="28"/>
                <w:szCs w:val="28"/>
              </w:rPr>
              <w:t>:</w:t>
            </w:r>
          </w:p>
        </w:tc>
        <w:tc>
          <w:tcPr>
            <w:tcW w:w="984"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3</w:t>
            </w:r>
          </w:p>
        </w:tc>
        <w:tc>
          <w:tcPr>
            <w:tcW w:w="984"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3</w:t>
            </w:r>
          </w:p>
        </w:tc>
        <w:tc>
          <w:tcPr>
            <w:tcW w:w="984"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5</w:t>
            </w:r>
          </w:p>
        </w:tc>
        <w:tc>
          <w:tcPr>
            <w:tcW w:w="1133" w:type="dxa"/>
          </w:tcPr>
          <w:p w:rsidR="00CE3308" w:rsidRPr="00EF301D" w:rsidRDefault="00CE3308" w:rsidP="00D25867">
            <w:pPr>
              <w:jc w:val="center"/>
              <w:rPr>
                <w:rFonts w:ascii="Times New Roman" w:hAnsi="Times New Roman" w:cs="Times New Roman"/>
                <w:sz w:val="28"/>
                <w:szCs w:val="28"/>
                <w:lang w:val="uk-UA"/>
              </w:rPr>
            </w:pPr>
            <w:r w:rsidRPr="00E93717">
              <w:rPr>
                <w:rFonts w:ascii="Times New Roman" w:hAnsi="Times New Roman" w:cs="Times New Roman"/>
                <w:sz w:val="28"/>
                <w:szCs w:val="28"/>
              </w:rPr>
              <w:t>2</w:t>
            </w:r>
            <w:r w:rsidR="00EF301D">
              <w:rPr>
                <w:rFonts w:ascii="Times New Roman" w:hAnsi="Times New Roman" w:cs="Times New Roman"/>
                <w:sz w:val="28"/>
                <w:szCs w:val="28"/>
                <w:lang w:val="uk-UA"/>
              </w:rPr>
              <w:t>5</w:t>
            </w:r>
          </w:p>
        </w:tc>
      </w:tr>
      <w:tr w:rsidR="00CE3308" w:rsidRPr="00E93717" w:rsidTr="00EF301D">
        <w:trPr>
          <w:trHeight w:val="393"/>
        </w:trPr>
        <w:tc>
          <w:tcPr>
            <w:tcW w:w="9721" w:type="dxa"/>
            <w:gridSpan w:val="6"/>
          </w:tcPr>
          <w:p w:rsidR="00CE3308" w:rsidRPr="00E93717" w:rsidRDefault="00CE3308" w:rsidP="00D25867">
            <w:pPr>
              <w:jc w:val="center"/>
              <w:rPr>
                <w:rFonts w:ascii="Times New Roman" w:eastAsia="Calibri" w:hAnsi="Times New Roman" w:cs="Times New Roman"/>
                <w:i/>
                <w:sz w:val="28"/>
                <w:szCs w:val="28"/>
              </w:rPr>
            </w:pPr>
          </w:p>
        </w:tc>
      </w:tr>
      <w:tr w:rsidR="00CE3308" w:rsidRPr="00E93717" w:rsidTr="00EF301D">
        <w:trPr>
          <w:trHeight w:val="510"/>
        </w:trPr>
        <w:tc>
          <w:tcPr>
            <w:tcW w:w="5634" w:type="dxa"/>
            <w:gridSpan w:val="2"/>
          </w:tcPr>
          <w:p w:rsidR="007A5EAC" w:rsidRPr="00CE3308" w:rsidRDefault="007A5EAC" w:rsidP="00266BAF">
            <w:pPr>
              <w:jc w:val="center"/>
              <w:rPr>
                <w:rFonts w:ascii="Times New Roman" w:hAnsi="Times New Roman" w:cs="Times New Roman"/>
                <w:sz w:val="28"/>
                <w:szCs w:val="28"/>
                <w:lang w:val="uk-UA"/>
              </w:rPr>
            </w:pPr>
          </w:p>
        </w:tc>
        <w:tc>
          <w:tcPr>
            <w:tcW w:w="984" w:type="dxa"/>
          </w:tcPr>
          <w:p w:rsidR="00CE3308" w:rsidRPr="00E93717" w:rsidRDefault="00CE3308" w:rsidP="00D25867">
            <w:pPr>
              <w:jc w:val="center"/>
              <w:rPr>
                <w:rFonts w:ascii="Times New Roman" w:hAnsi="Times New Roman" w:cs="Times New Roman"/>
                <w:sz w:val="28"/>
                <w:szCs w:val="28"/>
              </w:rPr>
            </w:pPr>
          </w:p>
        </w:tc>
        <w:tc>
          <w:tcPr>
            <w:tcW w:w="984" w:type="dxa"/>
          </w:tcPr>
          <w:p w:rsidR="00CE3308" w:rsidRPr="00E93717" w:rsidRDefault="00CE3308" w:rsidP="00D25867">
            <w:pPr>
              <w:jc w:val="center"/>
              <w:rPr>
                <w:rFonts w:ascii="Times New Roman" w:hAnsi="Times New Roman" w:cs="Times New Roman"/>
                <w:sz w:val="28"/>
                <w:szCs w:val="28"/>
              </w:rPr>
            </w:pPr>
          </w:p>
        </w:tc>
        <w:tc>
          <w:tcPr>
            <w:tcW w:w="984" w:type="dxa"/>
          </w:tcPr>
          <w:p w:rsidR="00CE3308" w:rsidRPr="007E2F75" w:rsidRDefault="00CE3308" w:rsidP="00D25867">
            <w:pPr>
              <w:jc w:val="center"/>
              <w:rPr>
                <w:rFonts w:ascii="Times New Roman" w:hAnsi="Times New Roman" w:cs="Times New Roman"/>
                <w:sz w:val="28"/>
                <w:szCs w:val="28"/>
                <w:lang w:val="uk-UA"/>
              </w:rPr>
            </w:pPr>
          </w:p>
        </w:tc>
        <w:tc>
          <w:tcPr>
            <w:tcW w:w="1133" w:type="dxa"/>
          </w:tcPr>
          <w:p w:rsidR="00CE3308" w:rsidRPr="007E2F75" w:rsidRDefault="00CE3308" w:rsidP="00D25867">
            <w:pPr>
              <w:jc w:val="center"/>
              <w:rPr>
                <w:rFonts w:ascii="Times New Roman" w:hAnsi="Times New Roman" w:cs="Times New Roman"/>
                <w:sz w:val="28"/>
                <w:szCs w:val="28"/>
                <w:lang w:val="uk-UA"/>
              </w:rPr>
            </w:pPr>
          </w:p>
        </w:tc>
      </w:tr>
      <w:tr w:rsidR="00CE3308" w:rsidRPr="00E93717" w:rsidTr="00EF301D">
        <w:trPr>
          <w:trHeight w:val="1024"/>
        </w:trPr>
        <w:tc>
          <w:tcPr>
            <w:tcW w:w="5634" w:type="dxa"/>
            <w:gridSpan w:val="2"/>
          </w:tcPr>
          <w:p w:rsidR="00CE3308" w:rsidRPr="00E93717" w:rsidRDefault="00CE3308" w:rsidP="00D25867">
            <w:pPr>
              <w:jc w:val="center"/>
              <w:rPr>
                <w:rFonts w:ascii="Times New Roman" w:hAnsi="Times New Roman" w:cs="Times New Roman"/>
                <w:b/>
                <w:sz w:val="28"/>
                <w:szCs w:val="28"/>
                <w:lang w:val="ru-RU"/>
              </w:rPr>
            </w:pPr>
            <w:proofErr w:type="spellStart"/>
            <w:r w:rsidRPr="00E93717">
              <w:rPr>
                <w:rFonts w:ascii="Times New Roman" w:hAnsi="Times New Roman" w:cs="Times New Roman"/>
                <w:sz w:val="28"/>
                <w:szCs w:val="28"/>
                <w:lang w:val="ru-RU"/>
              </w:rPr>
              <w:t>Гранично</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допустиме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тижневе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навчальне</w:t>
            </w:r>
            <w:proofErr w:type="spellEnd"/>
            <w:r w:rsidRPr="00E93717">
              <w:rPr>
                <w:rFonts w:ascii="Times New Roman" w:hAnsi="Times New Roman" w:cs="Times New Roman"/>
                <w:sz w:val="28"/>
                <w:szCs w:val="28"/>
                <w:lang w:val="ru-RU"/>
              </w:rPr>
              <w:t xml:space="preserve"> </w:t>
            </w:r>
            <w:proofErr w:type="spellStart"/>
            <w:r w:rsidRPr="00E93717">
              <w:rPr>
                <w:rFonts w:ascii="Times New Roman" w:hAnsi="Times New Roman" w:cs="Times New Roman"/>
                <w:sz w:val="28"/>
                <w:szCs w:val="28"/>
                <w:lang w:val="ru-RU"/>
              </w:rPr>
              <w:t>навантаження</w:t>
            </w:r>
            <w:proofErr w:type="spellEnd"/>
            <w:r w:rsidRPr="00E93717">
              <w:rPr>
                <w:rFonts w:ascii="Times New Roman" w:hAnsi="Times New Roman" w:cs="Times New Roman"/>
                <w:sz w:val="28"/>
                <w:szCs w:val="28"/>
                <w:lang w:val="ru-RU"/>
              </w:rPr>
              <w:t xml:space="preserve"> на </w:t>
            </w:r>
            <w:proofErr w:type="spellStart"/>
            <w:r w:rsidRPr="00E93717">
              <w:rPr>
                <w:rFonts w:ascii="Times New Roman" w:hAnsi="Times New Roman" w:cs="Times New Roman"/>
                <w:sz w:val="28"/>
                <w:szCs w:val="28"/>
                <w:lang w:val="ru-RU"/>
              </w:rPr>
              <w:t>учня</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20</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20</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22</w:t>
            </w:r>
          </w:p>
        </w:tc>
      </w:tr>
      <w:tr w:rsidR="00CE3308" w:rsidRPr="00E93717" w:rsidTr="00EF301D">
        <w:trPr>
          <w:trHeight w:val="535"/>
        </w:trPr>
        <w:tc>
          <w:tcPr>
            <w:tcW w:w="5634" w:type="dxa"/>
            <w:gridSpan w:val="2"/>
          </w:tcPr>
          <w:p w:rsidR="00CE3308" w:rsidRPr="00E93717" w:rsidRDefault="00CE3308" w:rsidP="00D25867">
            <w:pPr>
              <w:jc w:val="center"/>
              <w:rPr>
                <w:rFonts w:ascii="Times New Roman" w:hAnsi="Times New Roman" w:cs="Times New Roman"/>
                <w:sz w:val="28"/>
                <w:szCs w:val="28"/>
              </w:rPr>
            </w:pPr>
            <w:proofErr w:type="spellStart"/>
            <w:r w:rsidRPr="00E93717">
              <w:rPr>
                <w:rFonts w:ascii="Times New Roman" w:hAnsi="Times New Roman" w:cs="Times New Roman"/>
                <w:sz w:val="28"/>
                <w:szCs w:val="28"/>
              </w:rPr>
              <w:t>Усього</w:t>
            </w:r>
            <w:proofErr w:type="spellEnd"/>
            <w:r w:rsidRPr="00E93717">
              <w:rPr>
                <w:rFonts w:ascii="Times New Roman" w:hAnsi="Times New Roman" w:cs="Times New Roman"/>
                <w:sz w:val="28"/>
                <w:szCs w:val="28"/>
              </w:rPr>
              <w:t xml:space="preserve"> </w:t>
            </w:r>
            <w:proofErr w:type="spellStart"/>
            <w:r w:rsidRPr="00E93717">
              <w:rPr>
                <w:rFonts w:ascii="Times New Roman" w:hAnsi="Times New Roman" w:cs="Times New Roman"/>
                <w:sz w:val="28"/>
                <w:szCs w:val="28"/>
              </w:rPr>
              <w:t>фінансується</w:t>
            </w:r>
            <w:proofErr w:type="spellEnd"/>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23</w:t>
            </w:r>
          </w:p>
        </w:tc>
        <w:tc>
          <w:tcPr>
            <w:tcW w:w="984"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25</w:t>
            </w:r>
          </w:p>
        </w:tc>
        <w:tc>
          <w:tcPr>
            <w:tcW w:w="1133" w:type="dxa"/>
          </w:tcPr>
          <w:p w:rsidR="00CE3308" w:rsidRPr="00E93717" w:rsidRDefault="00CE3308" w:rsidP="00D25867">
            <w:pPr>
              <w:jc w:val="center"/>
              <w:rPr>
                <w:rFonts w:ascii="Times New Roman" w:hAnsi="Times New Roman" w:cs="Times New Roman"/>
                <w:sz w:val="28"/>
                <w:szCs w:val="28"/>
              </w:rPr>
            </w:pPr>
            <w:r w:rsidRPr="00E93717">
              <w:rPr>
                <w:rFonts w:ascii="Times New Roman" w:hAnsi="Times New Roman" w:cs="Times New Roman"/>
                <w:sz w:val="28"/>
                <w:szCs w:val="28"/>
              </w:rPr>
              <w:t>25</w:t>
            </w:r>
          </w:p>
        </w:tc>
      </w:tr>
    </w:tbl>
    <w:p w:rsidR="00CE3308" w:rsidRDefault="00CE3308" w:rsidP="00CE3308">
      <w:pPr>
        <w:snapToGrid w:val="0"/>
        <w:spacing w:line="226" w:lineRule="auto"/>
        <w:jc w:val="center"/>
        <w:rPr>
          <w:rFonts w:ascii="Times New Roman" w:hAnsi="Times New Roman" w:cs="Times New Roman"/>
          <w:b/>
          <w:color w:val="auto"/>
          <w:spacing w:val="-4"/>
          <w:sz w:val="28"/>
          <w:szCs w:val="28"/>
          <w:lang w:val="uk-UA"/>
        </w:rPr>
      </w:pPr>
      <w:r w:rsidRPr="00043C3C">
        <w:rPr>
          <w:rFonts w:ascii="Times New Roman" w:hAnsi="Times New Roman" w:cs="Times New Roman"/>
          <w:b/>
          <w:color w:val="auto"/>
          <w:spacing w:val="-4"/>
          <w:sz w:val="28"/>
          <w:szCs w:val="28"/>
          <w:lang w:val="uk-UA"/>
        </w:rPr>
        <w:lastRenderedPageBreak/>
        <w:t>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E3308" w:rsidRDefault="00CE3308" w:rsidP="00CE3308">
      <w:pPr>
        <w:spacing w:line="226" w:lineRule="auto"/>
        <w:jc w:val="center"/>
        <w:rPr>
          <w:rFonts w:ascii="Times New Roman" w:hAnsi="Times New Roman" w:cs="Times New Roman"/>
          <w:b/>
          <w:spacing w:val="-4"/>
          <w:sz w:val="28"/>
          <w:szCs w:val="28"/>
          <w:lang w:val="uk-UA"/>
        </w:rPr>
      </w:pPr>
      <w:r w:rsidRPr="00043C3C">
        <w:rPr>
          <w:rFonts w:ascii="Times New Roman" w:hAnsi="Times New Roman" w:cs="Times New Roman"/>
          <w:b/>
          <w:spacing w:val="-4"/>
          <w:sz w:val="28"/>
          <w:szCs w:val="28"/>
          <w:lang w:val="uk-UA"/>
        </w:rPr>
        <w:t xml:space="preserve">для учнів </w:t>
      </w:r>
      <w:r w:rsidRPr="00043C3C">
        <w:rPr>
          <w:rFonts w:ascii="Times New Roman" w:hAnsi="Times New Roman" w:cs="Times New Roman"/>
          <w:b/>
          <w:color w:val="auto"/>
          <w:spacing w:val="-4"/>
          <w:sz w:val="28"/>
          <w:szCs w:val="28"/>
          <w:lang w:val="uk-UA"/>
        </w:rPr>
        <w:t>3</w:t>
      </w:r>
      <w:r w:rsidR="00A05EBC">
        <w:rPr>
          <w:rFonts w:ascii="Times New Roman" w:hAnsi="Times New Roman" w:cs="Times New Roman"/>
          <w:b/>
          <w:color w:val="auto"/>
          <w:spacing w:val="-4"/>
          <w:sz w:val="28"/>
          <w:szCs w:val="28"/>
          <w:lang w:val="uk-UA"/>
        </w:rPr>
        <w:t xml:space="preserve"> </w:t>
      </w:r>
      <w:r w:rsidRPr="00043C3C">
        <w:rPr>
          <w:rFonts w:ascii="Times New Roman" w:hAnsi="Times New Roman" w:cs="Times New Roman"/>
          <w:b/>
          <w:color w:val="auto"/>
          <w:spacing w:val="-4"/>
          <w:sz w:val="28"/>
          <w:szCs w:val="28"/>
          <w:lang w:val="uk-UA"/>
        </w:rPr>
        <w:t xml:space="preserve">- </w:t>
      </w:r>
      <w:r w:rsidR="00A538AB">
        <w:rPr>
          <w:rFonts w:ascii="Times New Roman" w:hAnsi="Times New Roman" w:cs="Times New Roman"/>
          <w:b/>
          <w:color w:val="auto"/>
          <w:spacing w:val="-4"/>
          <w:sz w:val="28"/>
          <w:szCs w:val="28"/>
          <w:lang w:val="uk-UA"/>
        </w:rPr>
        <w:t>4</w:t>
      </w:r>
      <w:r w:rsidRPr="00043C3C">
        <w:rPr>
          <w:rFonts w:ascii="Times New Roman" w:hAnsi="Times New Roman" w:cs="Times New Roman"/>
          <w:b/>
          <w:color w:val="auto"/>
          <w:spacing w:val="-4"/>
          <w:sz w:val="28"/>
          <w:szCs w:val="28"/>
          <w:lang w:val="uk-UA"/>
        </w:rPr>
        <w:t xml:space="preserve"> </w:t>
      </w:r>
      <w:r w:rsidRPr="00043C3C">
        <w:rPr>
          <w:rFonts w:ascii="Times New Roman" w:hAnsi="Times New Roman" w:cs="Times New Roman"/>
          <w:b/>
          <w:spacing w:val="-4"/>
          <w:sz w:val="28"/>
          <w:szCs w:val="28"/>
          <w:lang w:val="uk-UA"/>
        </w:rPr>
        <w:t xml:space="preserve">класів з українською мовою навчання </w:t>
      </w:r>
    </w:p>
    <w:p w:rsidR="00CE3308" w:rsidRPr="001566C2" w:rsidRDefault="00CE3308" w:rsidP="00CE3308">
      <w:pPr>
        <w:jc w:val="center"/>
        <w:rPr>
          <w:rFonts w:ascii="Times New Roman" w:hAnsi="Times New Roman" w:cs="Times New Roman"/>
          <w:b/>
          <w:spacing w:val="-4"/>
          <w:sz w:val="10"/>
          <w:lang w:val="uk-UA"/>
        </w:rPr>
      </w:pPr>
      <w:r w:rsidRPr="00E93717">
        <w:rPr>
          <w:rFonts w:ascii="Times New Roman" w:hAnsi="Times New Roman" w:cs="Times New Roman"/>
          <w:b/>
          <w:color w:val="auto"/>
          <w:spacing w:val="-4"/>
          <w:sz w:val="28"/>
          <w:szCs w:val="28"/>
          <w:lang w:val="uk-UA"/>
        </w:rPr>
        <w:t>на 202</w:t>
      </w:r>
      <w:r w:rsidR="006C14AB">
        <w:rPr>
          <w:rFonts w:ascii="Times New Roman" w:hAnsi="Times New Roman" w:cs="Times New Roman"/>
          <w:b/>
          <w:color w:val="auto"/>
          <w:spacing w:val="-4"/>
          <w:sz w:val="28"/>
          <w:szCs w:val="28"/>
          <w:lang w:val="uk-UA"/>
        </w:rPr>
        <w:t>3</w:t>
      </w:r>
      <w:r w:rsidRPr="00E93717">
        <w:rPr>
          <w:rFonts w:ascii="Times New Roman" w:hAnsi="Times New Roman" w:cs="Times New Roman"/>
          <w:b/>
          <w:color w:val="auto"/>
          <w:spacing w:val="-4"/>
          <w:sz w:val="28"/>
          <w:szCs w:val="28"/>
          <w:lang w:val="uk-UA"/>
        </w:rPr>
        <w:t>/202</w:t>
      </w:r>
      <w:r w:rsidR="006C14AB">
        <w:rPr>
          <w:rFonts w:ascii="Times New Roman" w:hAnsi="Times New Roman" w:cs="Times New Roman"/>
          <w:b/>
          <w:color w:val="auto"/>
          <w:spacing w:val="-4"/>
          <w:sz w:val="28"/>
          <w:szCs w:val="28"/>
          <w:lang w:val="uk-UA"/>
        </w:rPr>
        <w:t>4</w:t>
      </w:r>
      <w:r>
        <w:rPr>
          <w:rFonts w:ascii="Times New Roman" w:hAnsi="Times New Roman" w:cs="Times New Roman"/>
          <w:b/>
          <w:color w:val="auto"/>
          <w:spacing w:val="-4"/>
          <w:sz w:val="28"/>
          <w:szCs w:val="28"/>
          <w:lang w:val="uk-UA"/>
        </w:rPr>
        <w:t xml:space="preserve"> </w:t>
      </w:r>
      <w:r w:rsidRPr="00E93717">
        <w:rPr>
          <w:rFonts w:ascii="Times New Roman" w:hAnsi="Times New Roman" w:cs="Times New Roman"/>
          <w:b/>
          <w:color w:val="auto"/>
          <w:spacing w:val="-4"/>
          <w:sz w:val="28"/>
          <w:szCs w:val="28"/>
          <w:lang w:val="uk-UA"/>
        </w:rPr>
        <w:t>навчальний рік</w:t>
      </w:r>
    </w:p>
    <w:p w:rsidR="00CE3308" w:rsidRPr="00195D70" w:rsidRDefault="00CE3308" w:rsidP="00CE3308">
      <w:pPr>
        <w:pStyle w:val="29"/>
        <w:spacing w:before="100" w:beforeAutospacing="1" w:after="100" w:afterAutospacing="1" w:line="240" w:lineRule="auto"/>
        <w:ind w:left="567"/>
        <w:jc w:val="center"/>
        <w:rPr>
          <w:rFonts w:ascii="Times New Roman" w:hAnsi="Times New Roman"/>
          <w:sz w:val="28"/>
          <w:szCs w:val="28"/>
        </w:rPr>
      </w:pPr>
      <w:r w:rsidRPr="00CD3252">
        <w:rPr>
          <w:rFonts w:ascii="Times New Roman" w:hAnsi="Times New Roman"/>
          <w:sz w:val="28"/>
          <w:szCs w:val="28"/>
        </w:rPr>
        <w:t>(</w:t>
      </w:r>
      <w:bookmarkStart w:id="65" w:name="_Hlk72701475"/>
      <w:r>
        <w:rPr>
          <w:rFonts w:ascii="Times New Roman" w:hAnsi="Times New Roman"/>
          <w:sz w:val="28"/>
          <w:szCs w:val="28"/>
        </w:rPr>
        <w:t>Наказ МОН</w:t>
      </w:r>
      <w:r w:rsidRPr="001333B9">
        <w:rPr>
          <w:rFonts w:ascii="Times New Roman" w:hAnsi="Times New Roman"/>
          <w:sz w:val="28"/>
          <w:szCs w:val="28"/>
        </w:rPr>
        <w:t xml:space="preserve"> </w:t>
      </w:r>
      <w:r>
        <w:rPr>
          <w:rFonts w:ascii="Times New Roman" w:hAnsi="Times New Roman"/>
          <w:sz w:val="28"/>
          <w:szCs w:val="28"/>
        </w:rPr>
        <w:t>України  від 08.10.2019</w:t>
      </w:r>
      <w:r w:rsidRPr="00195D70">
        <w:rPr>
          <w:rFonts w:ascii="Times New Roman" w:hAnsi="Times New Roman"/>
          <w:sz w:val="28"/>
          <w:szCs w:val="28"/>
        </w:rPr>
        <w:t xml:space="preserve"> №</w:t>
      </w:r>
      <w:r>
        <w:rPr>
          <w:rFonts w:ascii="Times New Roman" w:hAnsi="Times New Roman"/>
          <w:sz w:val="28"/>
          <w:szCs w:val="28"/>
        </w:rPr>
        <w:t>1273</w:t>
      </w:r>
      <w:bookmarkEnd w:id="65"/>
      <w:r>
        <w:rPr>
          <w:rFonts w:ascii="Times New Roman" w:hAnsi="Times New Roman"/>
          <w:sz w:val="28"/>
          <w:szCs w:val="28"/>
        </w:rPr>
        <w:t>,</w:t>
      </w:r>
      <w:r w:rsidRPr="00195D70">
        <w:rPr>
          <w:rFonts w:ascii="Times New Roman" w:hAnsi="Times New Roman"/>
          <w:sz w:val="28"/>
          <w:szCs w:val="28"/>
        </w:rPr>
        <w:t xml:space="preserve"> </w:t>
      </w:r>
      <w:r>
        <w:rPr>
          <w:rFonts w:ascii="Times New Roman" w:hAnsi="Times New Roman"/>
          <w:sz w:val="28"/>
          <w:szCs w:val="28"/>
        </w:rPr>
        <w:t>с</w:t>
      </w:r>
      <w:r w:rsidRPr="00195D70">
        <w:rPr>
          <w:rFonts w:ascii="Times New Roman" w:hAnsi="Times New Roman"/>
          <w:sz w:val="28"/>
          <w:szCs w:val="28"/>
        </w:rPr>
        <w:t>кладений за Типовою освітньою та навчал</w:t>
      </w:r>
      <w:r>
        <w:rPr>
          <w:rFonts w:ascii="Times New Roman" w:hAnsi="Times New Roman"/>
          <w:sz w:val="28"/>
          <w:szCs w:val="28"/>
        </w:rPr>
        <w:t xml:space="preserve">ьною програмою для 3-4-х класів </w:t>
      </w:r>
      <w:r w:rsidRPr="00195D70">
        <w:rPr>
          <w:rFonts w:ascii="Times New Roman" w:hAnsi="Times New Roman"/>
          <w:sz w:val="28"/>
          <w:szCs w:val="28"/>
        </w:rPr>
        <w:t xml:space="preserve">закладів </w:t>
      </w:r>
      <w:r>
        <w:rPr>
          <w:rFonts w:ascii="Times New Roman" w:hAnsi="Times New Roman"/>
          <w:sz w:val="28"/>
          <w:szCs w:val="28"/>
        </w:rPr>
        <w:t>з</w:t>
      </w:r>
      <w:r w:rsidRPr="00195D70">
        <w:rPr>
          <w:rFonts w:ascii="Times New Roman" w:hAnsi="Times New Roman"/>
          <w:sz w:val="28"/>
          <w:szCs w:val="28"/>
        </w:rPr>
        <w:t>агальної середньої освіти,</w:t>
      </w:r>
      <w:r>
        <w:rPr>
          <w:rFonts w:ascii="Times New Roman" w:hAnsi="Times New Roman"/>
          <w:sz w:val="28"/>
          <w:szCs w:val="28"/>
        </w:rPr>
        <w:t xml:space="preserve"> </w:t>
      </w:r>
      <w:r w:rsidRPr="00195D70">
        <w:rPr>
          <w:rFonts w:ascii="Times New Roman" w:hAnsi="Times New Roman"/>
          <w:sz w:val="28"/>
          <w:szCs w:val="28"/>
        </w:rPr>
        <w:t>розроб</w:t>
      </w:r>
      <w:r>
        <w:rPr>
          <w:rFonts w:ascii="Times New Roman" w:hAnsi="Times New Roman"/>
          <w:sz w:val="28"/>
          <w:szCs w:val="28"/>
        </w:rPr>
        <w:t xml:space="preserve">леною під керівництвом Савченко </w:t>
      </w:r>
      <w:r w:rsidRPr="00195D70">
        <w:rPr>
          <w:rFonts w:ascii="Times New Roman" w:hAnsi="Times New Roman"/>
          <w:sz w:val="28"/>
          <w:szCs w:val="28"/>
        </w:rPr>
        <w:t>О.</w:t>
      </w:r>
      <w:r>
        <w:rPr>
          <w:rFonts w:ascii="Times New Roman" w:hAnsi="Times New Roman"/>
          <w:sz w:val="28"/>
          <w:szCs w:val="28"/>
        </w:rPr>
        <w:t>Я.)</w:t>
      </w:r>
      <w:r w:rsidRPr="00195D70">
        <w:rPr>
          <w:rFonts w:ascii="Times New Roman" w:hAnsi="Times New Roman"/>
          <w:sz w:val="28"/>
          <w:szCs w:val="28"/>
        </w:rPr>
        <w:t xml:space="preserve"> </w:t>
      </w:r>
    </w:p>
    <w:tbl>
      <w:tblPr>
        <w:tblpPr w:leftFromText="180" w:rightFromText="180" w:vertAnchor="text" w:horzAnchor="margin" w:tblpXSpec="right" w:tblpY="109"/>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2930"/>
        <w:gridCol w:w="1114"/>
        <w:gridCol w:w="1115"/>
        <w:gridCol w:w="1114"/>
        <w:gridCol w:w="1145"/>
      </w:tblGrid>
      <w:tr w:rsidR="00A538AB" w:rsidRPr="00E22271" w:rsidTr="00EC3844">
        <w:trPr>
          <w:trHeight w:val="709"/>
        </w:trPr>
        <w:tc>
          <w:tcPr>
            <w:tcW w:w="3035" w:type="dxa"/>
            <w:vMerge w:val="restart"/>
          </w:tcPr>
          <w:p w:rsidR="00A538AB" w:rsidRPr="00043C3C" w:rsidRDefault="00A538AB" w:rsidP="00D25867">
            <w:pPr>
              <w:jc w:val="center"/>
              <w:rPr>
                <w:rFonts w:ascii="Times New Roman" w:hAnsi="Times New Roman" w:cs="Times New Roman"/>
                <w:b/>
                <w:sz w:val="28"/>
                <w:szCs w:val="28"/>
              </w:rPr>
            </w:pPr>
            <w:r w:rsidRPr="00043C3C">
              <w:rPr>
                <w:rFonts w:ascii="Times New Roman" w:hAnsi="Times New Roman" w:cs="Times New Roman"/>
                <w:b/>
                <w:i/>
                <w:sz w:val="28"/>
                <w:szCs w:val="28"/>
              </w:rPr>
              <w:t xml:space="preserve">Назва </w:t>
            </w:r>
            <w:proofErr w:type="spellStart"/>
            <w:proofErr w:type="gramStart"/>
            <w:r w:rsidRPr="00043C3C">
              <w:rPr>
                <w:rFonts w:ascii="Times New Roman" w:hAnsi="Times New Roman" w:cs="Times New Roman"/>
                <w:b/>
                <w:i/>
                <w:sz w:val="28"/>
                <w:szCs w:val="28"/>
              </w:rPr>
              <w:t>освітньої</w:t>
            </w:r>
            <w:proofErr w:type="spellEnd"/>
            <w:r w:rsidRPr="00043C3C">
              <w:rPr>
                <w:rFonts w:ascii="Times New Roman" w:hAnsi="Times New Roman" w:cs="Times New Roman"/>
                <w:b/>
                <w:i/>
                <w:sz w:val="28"/>
                <w:szCs w:val="28"/>
              </w:rPr>
              <w:t xml:space="preserve">  </w:t>
            </w:r>
            <w:proofErr w:type="spellStart"/>
            <w:r w:rsidRPr="00043C3C">
              <w:rPr>
                <w:rFonts w:ascii="Times New Roman" w:hAnsi="Times New Roman" w:cs="Times New Roman"/>
                <w:b/>
                <w:i/>
                <w:sz w:val="28"/>
                <w:szCs w:val="28"/>
              </w:rPr>
              <w:t>галузі</w:t>
            </w:r>
            <w:proofErr w:type="spellEnd"/>
            <w:proofErr w:type="gramEnd"/>
          </w:p>
        </w:tc>
        <w:tc>
          <w:tcPr>
            <w:tcW w:w="2930" w:type="dxa"/>
            <w:vMerge w:val="restart"/>
          </w:tcPr>
          <w:p w:rsidR="00A538AB" w:rsidRPr="00043C3C" w:rsidRDefault="00A538AB" w:rsidP="00D25867">
            <w:pPr>
              <w:jc w:val="center"/>
              <w:rPr>
                <w:rFonts w:ascii="Times New Roman" w:hAnsi="Times New Roman" w:cs="Times New Roman"/>
                <w:b/>
                <w:sz w:val="28"/>
                <w:szCs w:val="28"/>
              </w:rPr>
            </w:pPr>
            <w:proofErr w:type="spellStart"/>
            <w:r w:rsidRPr="00043C3C">
              <w:rPr>
                <w:rFonts w:ascii="Times New Roman" w:hAnsi="Times New Roman" w:cs="Times New Roman"/>
                <w:b/>
                <w:sz w:val="28"/>
                <w:szCs w:val="28"/>
              </w:rPr>
              <w:t>Навчальні</w:t>
            </w:r>
            <w:proofErr w:type="spellEnd"/>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предмети</w:t>
            </w:r>
            <w:proofErr w:type="spellEnd"/>
          </w:p>
          <w:p w:rsidR="00A538AB" w:rsidRPr="00043C3C" w:rsidRDefault="00A538AB" w:rsidP="00D25867">
            <w:pPr>
              <w:jc w:val="center"/>
              <w:rPr>
                <w:rFonts w:ascii="Times New Roman" w:hAnsi="Times New Roman" w:cs="Times New Roman"/>
                <w:b/>
                <w:sz w:val="28"/>
                <w:szCs w:val="28"/>
              </w:rPr>
            </w:pPr>
          </w:p>
        </w:tc>
        <w:tc>
          <w:tcPr>
            <w:tcW w:w="4488" w:type="dxa"/>
            <w:gridSpan w:val="4"/>
            <w:shd w:val="clear" w:color="auto" w:fill="auto"/>
          </w:tcPr>
          <w:p w:rsidR="00A538AB" w:rsidRPr="00043C3C" w:rsidRDefault="00A538AB" w:rsidP="00A538AB">
            <w:pPr>
              <w:jc w:val="center"/>
              <w:rPr>
                <w:rFonts w:ascii="Times New Roman" w:hAnsi="Times New Roman" w:cs="Times New Roman"/>
                <w:b/>
                <w:sz w:val="28"/>
                <w:szCs w:val="28"/>
              </w:rPr>
            </w:pPr>
            <w:r w:rsidRPr="00043C3C">
              <w:rPr>
                <w:rFonts w:ascii="Times New Roman" w:hAnsi="Times New Roman" w:cs="Times New Roman"/>
                <w:b/>
                <w:sz w:val="28"/>
                <w:szCs w:val="28"/>
              </w:rPr>
              <w:t xml:space="preserve">Кількість </w:t>
            </w:r>
            <w:proofErr w:type="spellStart"/>
            <w:r w:rsidRPr="00043C3C">
              <w:rPr>
                <w:rFonts w:ascii="Times New Roman" w:hAnsi="Times New Roman" w:cs="Times New Roman"/>
                <w:b/>
                <w:sz w:val="28"/>
                <w:szCs w:val="28"/>
              </w:rPr>
              <w:t>годин</w:t>
            </w:r>
            <w:proofErr w:type="spellEnd"/>
            <w:r w:rsidRPr="00043C3C">
              <w:rPr>
                <w:rFonts w:ascii="Times New Roman" w:hAnsi="Times New Roman" w:cs="Times New Roman"/>
                <w:b/>
                <w:sz w:val="28"/>
                <w:szCs w:val="28"/>
              </w:rPr>
              <w:t xml:space="preserve"> на </w:t>
            </w:r>
            <w:proofErr w:type="spellStart"/>
            <w:r w:rsidRPr="00043C3C">
              <w:rPr>
                <w:rFonts w:ascii="Times New Roman" w:hAnsi="Times New Roman" w:cs="Times New Roman"/>
                <w:b/>
                <w:sz w:val="28"/>
                <w:szCs w:val="28"/>
              </w:rPr>
              <w:t>тиждень</w:t>
            </w:r>
            <w:proofErr w:type="spellEnd"/>
          </w:p>
        </w:tc>
      </w:tr>
      <w:tr w:rsidR="00A538AB" w:rsidRPr="00E22271" w:rsidTr="00EC3844">
        <w:trPr>
          <w:trHeight w:val="451"/>
        </w:trPr>
        <w:tc>
          <w:tcPr>
            <w:tcW w:w="3035" w:type="dxa"/>
            <w:vMerge/>
          </w:tcPr>
          <w:p w:rsidR="00A538AB" w:rsidRPr="00043C3C" w:rsidRDefault="00A538AB" w:rsidP="00D25867">
            <w:pPr>
              <w:rPr>
                <w:rFonts w:ascii="Times New Roman" w:hAnsi="Times New Roman" w:cs="Times New Roman"/>
                <w:sz w:val="28"/>
                <w:szCs w:val="28"/>
              </w:rPr>
            </w:pPr>
          </w:p>
        </w:tc>
        <w:tc>
          <w:tcPr>
            <w:tcW w:w="2930" w:type="dxa"/>
            <w:vMerge/>
          </w:tcPr>
          <w:p w:rsidR="00A538AB" w:rsidRPr="00043C3C" w:rsidRDefault="00A538AB" w:rsidP="00D25867">
            <w:pPr>
              <w:rPr>
                <w:rFonts w:ascii="Times New Roman" w:hAnsi="Times New Roman" w:cs="Times New Roman"/>
                <w:sz w:val="28"/>
                <w:szCs w:val="28"/>
              </w:rPr>
            </w:pPr>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3-А</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3-Б</w:t>
            </w:r>
          </w:p>
        </w:tc>
        <w:tc>
          <w:tcPr>
            <w:tcW w:w="1114" w:type="dxa"/>
          </w:tcPr>
          <w:p w:rsidR="00A538AB" w:rsidRPr="00A538AB"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4-А</w:t>
            </w:r>
          </w:p>
        </w:tc>
        <w:tc>
          <w:tcPr>
            <w:tcW w:w="1142" w:type="dxa"/>
          </w:tcPr>
          <w:p w:rsidR="00A538AB" w:rsidRPr="00A538AB" w:rsidRDefault="00A538AB"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4-Б</w:t>
            </w:r>
          </w:p>
        </w:tc>
      </w:tr>
      <w:tr w:rsidR="00EF301D" w:rsidRPr="00E22271" w:rsidTr="00EC3844">
        <w:trPr>
          <w:trHeight w:val="432"/>
        </w:trPr>
        <w:tc>
          <w:tcPr>
            <w:tcW w:w="3035" w:type="dxa"/>
            <w:vMerge w:val="restart"/>
          </w:tcPr>
          <w:p w:rsidR="00EF301D" w:rsidRPr="00043C3C" w:rsidRDefault="00EF301D" w:rsidP="00EF301D">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Мовно</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літературна</w:t>
            </w:r>
            <w:proofErr w:type="spellEnd"/>
          </w:p>
        </w:tc>
        <w:tc>
          <w:tcPr>
            <w:tcW w:w="2930" w:type="dxa"/>
          </w:tcPr>
          <w:p w:rsidR="00EF301D" w:rsidRPr="00043C3C" w:rsidRDefault="00EF301D" w:rsidP="00EF301D">
            <w:pPr>
              <w:jc w:val="center"/>
              <w:rPr>
                <w:rFonts w:ascii="Times New Roman" w:hAnsi="Times New Roman" w:cs="Times New Roman"/>
                <w:sz w:val="28"/>
                <w:szCs w:val="28"/>
              </w:rPr>
            </w:pPr>
            <w:r w:rsidRPr="00043C3C">
              <w:rPr>
                <w:rFonts w:ascii="Times New Roman" w:hAnsi="Times New Roman" w:cs="Times New Roman"/>
                <w:sz w:val="28"/>
                <w:szCs w:val="28"/>
              </w:rPr>
              <w:t>Українська мова</w:t>
            </w:r>
          </w:p>
        </w:tc>
        <w:tc>
          <w:tcPr>
            <w:tcW w:w="1114" w:type="dxa"/>
          </w:tcPr>
          <w:p w:rsidR="00EF301D" w:rsidRPr="008264F3" w:rsidRDefault="00EF301D" w:rsidP="00EF301D">
            <w:pPr>
              <w:jc w:val="center"/>
              <w:rPr>
                <w:rFonts w:ascii="Times New Roman" w:hAnsi="Times New Roman" w:cs="Times New Roman"/>
                <w:sz w:val="28"/>
                <w:szCs w:val="28"/>
                <w:lang w:val="uk-UA"/>
              </w:rPr>
            </w:pPr>
            <w:r>
              <w:rPr>
                <w:rFonts w:ascii="Times New Roman" w:hAnsi="Times New Roman" w:cs="Times New Roman"/>
                <w:sz w:val="28"/>
                <w:szCs w:val="28"/>
                <w:lang w:val="uk-UA"/>
              </w:rPr>
              <w:t>3,5+0,5</w:t>
            </w:r>
          </w:p>
        </w:tc>
        <w:tc>
          <w:tcPr>
            <w:tcW w:w="1115" w:type="dxa"/>
          </w:tcPr>
          <w:p w:rsidR="00EF301D" w:rsidRDefault="00EF301D" w:rsidP="00EF301D">
            <w:r w:rsidRPr="007B36F7">
              <w:rPr>
                <w:rFonts w:ascii="Times New Roman" w:hAnsi="Times New Roman" w:cs="Times New Roman"/>
                <w:sz w:val="28"/>
                <w:szCs w:val="28"/>
                <w:lang w:val="uk-UA"/>
              </w:rPr>
              <w:t>3,5+0,5</w:t>
            </w:r>
          </w:p>
        </w:tc>
        <w:tc>
          <w:tcPr>
            <w:tcW w:w="1114" w:type="dxa"/>
          </w:tcPr>
          <w:p w:rsidR="00EF301D" w:rsidRDefault="00EF301D" w:rsidP="00EF301D">
            <w:r w:rsidRPr="007B36F7">
              <w:rPr>
                <w:rFonts w:ascii="Times New Roman" w:hAnsi="Times New Roman" w:cs="Times New Roman"/>
                <w:sz w:val="28"/>
                <w:szCs w:val="28"/>
                <w:lang w:val="uk-UA"/>
              </w:rPr>
              <w:t>3,5+0,5</w:t>
            </w:r>
          </w:p>
        </w:tc>
        <w:tc>
          <w:tcPr>
            <w:tcW w:w="1142" w:type="dxa"/>
          </w:tcPr>
          <w:p w:rsidR="00EF301D" w:rsidRDefault="00EF301D" w:rsidP="00EF301D">
            <w:r w:rsidRPr="007B36F7">
              <w:rPr>
                <w:rFonts w:ascii="Times New Roman" w:hAnsi="Times New Roman" w:cs="Times New Roman"/>
                <w:sz w:val="28"/>
                <w:szCs w:val="28"/>
                <w:lang w:val="uk-UA"/>
              </w:rPr>
              <w:t>3,5+0,5</w:t>
            </w:r>
          </w:p>
        </w:tc>
      </w:tr>
      <w:tr w:rsidR="00EF301D" w:rsidRPr="00E22271" w:rsidTr="00EC3844">
        <w:trPr>
          <w:trHeight w:val="432"/>
        </w:trPr>
        <w:tc>
          <w:tcPr>
            <w:tcW w:w="3035" w:type="dxa"/>
            <w:vMerge/>
          </w:tcPr>
          <w:p w:rsidR="00EF301D" w:rsidRPr="00043C3C" w:rsidRDefault="00EF301D" w:rsidP="00EF301D">
            <w:pPr>
              <w:jc w:val="center"/>
              <w:rPr>
                <w:rFonts w:ascii="Times New Roman" w:hAnsi="Times New Roman" w:cs="Times New Roman"/>
                <w:sz w:val="28"/>
                <w:szCs w:val="28"/>
              </w:rPr>
            </w:pPr>
          </w:p>
        </w:tc>
        <w:tc>
          <w:tcPr>
            <w:tcW w:w="2930" w:type="dxa"/>
          </w:tcPr>
          <w:p w:rsidR="00EF301D" w:rsidRPr="008264F3" w:rsidRDefault="00EF301D" w:rsidP="00EF301D">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Літературне читання </w:t>
            </w:r>
          </w:p>
        </w:tc>
        <w:tc>
          <w:tcPr>
            <w:tcW w:w="1114" w:type="dxa"/>
          </w:tcPr>
          <w:p w:rsidR="00EF301D" w:rsidRPr="008264F3" w:rsidRDefault="00EF301D" w:rsidP="00EF301D">
            <w:pPr>
              <w:jc w:val="center"/>
              <w:rPr>
                <w:rFonts w:ascii="Times New Roman" w:hAnsi="Times New Roman" w:cs="Times New Roman"/>
                <w:sz w:val="28"/>
                <w:szCs w:val="28"/>
                <w:lang w:val="uk-UA"/>
              </w:rPr>
            </w:pPr>
            <w:r>
              <w:rPr>
                <w:rFonts w:ascii="Times New Roman" w:hAnsi="Times New Roman" w:cs="Times New Roman"/>
                <w:sz w:val="28"/>
                <w:szCs w:val="28"/>
                <w:lang w:val="uk-UA"/>
              </w:rPr>
              <w:t>3,5+0,5</w:t>
            </w:r>
          </w:p>
        </w:tc>
        <w:tc>
          <w:tcPr>
            <w:tcW w:w="1115" w:type="dxa"/>
          </w:tcPr>
          <w:p w:rsidR="00EF301D" w:rsidRDefault="00EF301D" w:rsidP="00EF301D">
            <w:r w:rsidRPr="007B36F7">
              <w:rPr>
                <w:rFonts w:ascii="Times New Roman" w:hAnsi="Times New Roman" w:cs="Times New Roman"/>
                <w:sz w:val="28"/>
                <w:szCs w:val="28"/>
                <w:lang w:val="uk-UA"/>
              </w:rPr>
              <w:t>3,5+0,5</w:t>
            </w:r>
          </w:p>
        </w:tc>
        <w:tc>
          <w:tcPr>
            <w:tcW w:w="1114" w:type="dxa"/>
          </w:tcPr>
          <w:p w:rsidR="00EF301D" w:rsidRDefault="00EF301D" w:rsidP="00EF301D">
            <w:r w:rsidRPr="007B36F7">
              <w:rPr>
                <w:rFonts w:ascii="Times New Roman" w:hAnsi="Times New Roman" w:cs="Times New Roman"/>
                <w:sz w:val="28"/>
                <w:szCs w:val="28"/>
                <w:lang w:val="uk-UA"/>
              </w:rPr>
              <w:t>3,5+0,5</w:t>
            </w:r>
          </w:p>
        </w:tc>
        <w:tc>
          <w:tcPr>
            <w:tcW w:w="1142" w:type="dxa"/>
          </w:tcPr>
          <w:p w:rsidR="00EF301D" w:rsidRDefault="00EF301D" w:rsidP="00EF301D">
            <w:r w:rsidRPr="007B36F7">
              <w:rPr>
                <w:rFonts w:ascii="Times New Roman" w:hAnsi="Times New Roman" w:cs="Times New Roman"/>
                <w:sz w:val="28"/>
                <w:szCs w:val="28"/>
                <w:lang w:val="uk-UA"/>
              </w:rPr>
              <w:t>3,5+0,5</w:t>
            </w:r>
          </w:p>
        </w:tc>
      </w:tr>
      <w:tr w:rsidR="00A538AB" w:rsidRPr="00E22271" w:rsidTr="00EC3844">
        <w:trPr>
          <w:trHeight w:val="432"/>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Іншомовна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Англійська мова </w:t>
            </w:r>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538AB" w:rsidRPr="00E22271" w:rsidTr="00EC3844">
        <w:trPr>
          <w:trHeight w:val="432"/>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Математична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Математика</w:t>
            </w:r>
            <w:proofErr w:type="spellEnd"/>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5</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5</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A538AB" w:rsidRPr="00E22271" w:rsidTr="00EC3844">
        <w:trPr>
          <w:trHeight w:val="1780"/>
        </w:trPr>
        <w:tc>
          <w:tcPr>
            <w:tcW w:w="3035" w:type="dxa"/>
          </w:tcPr>
          <w:p w:rsidR="00A538AB" w:rsidRPr="00043C3C" w:rsidRDefault="00A538AB" w:rsidP="00D25867">
            <w:pPr>
              <w:jc w:val="center"/>
              <w:rPr>
                <w:rFonts w:ascii="Times New Roman" w:hAnsi="Times New Roman" w:cs="Times New Roman"/>
                <w:sz w:val="28"/>
                <w:szCs w:val="28"/>
                <w:lang w:val="ru-RU"/>
              </w:rPr>
            </w:pPr>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Природнича</w:t>
            </w:r>
            <w:proofErr w:type="spellEnd"/>
          </w:p>
          <w:p w:rsidR="00A538AB" w:rsidRPr="00043C3C" w:rsidRDefault="00A538AB" w:rsidP="00D25867">
            <w:pPr>
              <w:jc w:val="center"/>
              <w:rPr>
                <w:rFonts w:ascii="Times New Roman" w:hAnsi="Times New Roman" w:cs="Times New Roman"/>
                <w:sz w:val="28"/>
                <w:szCs w:val="28"/>
                <w:lang w:val="ru-RU"/>
              </w:rPr>
            </w:pPr>
            <w:proofErr w:type="spellStart"/>
            <w:r w:rsidRPr="00043C3C">
              <w:rPr>
                <w:rFonts w:ascii="Times New Roman" w:hAnsi="Times New Roman" w:cs="Times New Roman"/>
                <w:sz w:val="28"/>
                <w:szCs w:val="28"/>
                <w:lang w:val="ru-RU"/>
              </w:rPr>
              <w:t>Громадянська</w:t>
            </w:r>
            <w:proofErr w:type="spellEnd"/>
            <w:r w:rsidRPr="00043C3C">
              <w:rPr>
                <w:rFonts w:ascii="Times New Roman" w:hAnsi="Times New Roman" w:cs="Times New Roman"/>
                <w:sz w:val="28"/>
                <w:szCs w:val="28"/>
                <w:lang w:val="ru-RU"/>
              </w:rPr>
              <w:t xml:space="preserve"> й </w:t>
            </w:r>
            <w:proofErr w:type="spellStart"/>
            <w:r w:rsidRPr="00043C3C">
              <w:rPr>
                <w:rFonts w:ascii="Times New Roman" w:hAnsi="Times New Roman" w:cs="Times New Roman"/>
                <w:sz w:val="28"/>
                <w:szCs w:val="28"/>
                <w:lang w:val="ru-RU"/>
              </w:rPr>
              <w:t>історична</w:t>
            </w:r>
            <w:proofErr w:type="spellEnd"/>
            <w:r w:rsidR="00174182">
              <w:rPr>
                <w:rFonts w:ascii="Times New Roman" w:hAnsi="Times New Roman" w:cs="Times New Roman"/>
                <w:sz w:val="28"/>
                <w:szCs w:val="28"/>
                <w:lang w:val="ru-RU"/>
              </w:rPr>
              <w:t>,</w:t>
            </w:r>
            <w:r w:rsidRPr="00043C3C">
              <w:rPr>
                <w:rFonts w:ascii="Times New Roman" w:hAnsi="Times New Roman" w:cs="Times New Roman"/>
                <w:sz w:val="28"/>
                <w:szCs w:val="28"/>
                <w:lang w:val="ru-RU"/>
              </w:rPr>
              <w:t xml:space="preserve">   </w:t>
            </w:r>
          </w:p>
          <w:p w:rsidR="00A538AB" w:rsidRPr="00043C3C" w:rsidRDefault="00A538AB" w:rsidP="00D25867">
            <w:pPr>
              <w:jc w:val="center"/>
              <w:rPr>
                <w:rFonts w:ascii="Times New Roman" w:hAnsi="Times New Roman" w:cs="Times New Roman"/>
                <w:sz w:val="28"/>
                <w:szCs w:val="28"/>
                <w:lang w:val="ru-RU"/>
              </w:rPr>
            </w:pPr>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Соціальна</w:t>
            </w:r>
            <w:proofErr w:type="spellEnd"/>
            <w:r w:rsidRPr="00043C3C">
              <w:rPr>
                <w:rFonts w:ascii="Times New Roman" w:hAnsi="Times New Roman" w:cs="Times New Roman"/>
                <w:sz w:val="28"/>
                <w:szCs w:val="28"/>
                <w:lang w:val="ru-RU"/>
              </w:rPr>
              <w:t>, здоров’язбережувальна</w:t>
            </w:r>
          </w:p>
        </w:tc>
        <w:tc>
          <w:tcPr>
            <w:tcW w:w="2930"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Я </w:t>
            </w:r>
            <w:proofErr w:type="spellStart"/>
            <w:r w:rsidRPr="00043C3C">
              <w:rPr>
                <w:rFonts w:ascii="Times New Roman" w:hAnsi="Times New Roman" w:cs="Times New Roman"/>
                <w:sz w:val="28"/>
                <w:szCs w:val="28"/>
              </w:rPr>
              <w:t>досліджую</w:t>
            </w:r>
            <w:proofErr w:type="spellEnd"/>
            <w:r w:rsidRPr="00043C3C">
              <w:rPr>
                <w:rFonts w:ascii="Times New Roman" w:hAnsi="Times New Roman" w:cs="Times New Roman"/>
                <w:sz w:val="28"/>
                <w:szCs w:val="28"/>
              </w:rPr>
              <w:t xml:space="preserve"> світ</w:t>
            </w:r>
          </w:p>
          <w:p w:rsidR="00A538AB" w:rsidRPr="00043C3C" w:rsidRDefault="00A538AB" w:rsidP="00D25867">
            <w:pPr>
              <w:jc w:val="center"/>
              <w:rPr>
                <w:rFonts w:ascii="Times New Roman" w:hAnsi="Times New Roman" w:cs="Times New Roman"/>
                <w:sz w:val="28"/>
                <w:szCs w:val="28"/>
              </w:rPr>
            </w:pPr>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A538AB" w:rsidRPr="00E22271" w:rsidTr="00EC3844">
        <w:trPr>
          <w:trHeight w:val="656"/>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Технологічна</w:t>
            </w:r>
            <w:proofErr w:type="spellEnd"/>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 xml:space="preserve"> </w:t>
            </w:r>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Дизайн</w:t>
            </w:r>
            <w:proofErr w:type="spellEnd"/>
            <w:r w:rsidRPr="00043C3C">
              <w:rPr>
                <w:rFonts w:ascii="Times New Roman" w:hAnsi="Times New Roman" w:cs="Times New Roman"/>
                <w:sz w:val="28"/>
                <w:szCs w:val="28"/>
              </w:rPr>
              <w:t xml:space="preserve"> і </w:t>
            </w:r>
            <w:proofErr w:type="spellStart"/>
            <w:r w:rsidRPr="00043C3C">
              <w:rPr>
                <w:rFonts w:ascii="Times New Roman" w:hAnsi="Times New Roman" w:cs="Times New Roman"/>
                <w:sz w:val="28"/>
                <w:szCs w:val="28"/>
              </w:rPr>
              <w:t>технології</w:t>
            </w:r>
            <w:proofErr w:type="spellEnd"/>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538AB" w:rsidRPr="00E22271" w:rsidTr="00EC3844">
        <w:trPr>
          <w:trHeight w:val="451"/>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Інформатична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Інформатика</w:t>
            </w:r>
            <w:proofErr w:type="spellEnd"/>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1</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538AB" w:rsidRPr="00E22271" w:rsidTr="00EC3844">
        <w:trPr>
          <w:trHeight w:val="1439"/>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Мистецька</w:t>
            </w:r>
            <w:proofErr w:type="spellEnd"/>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Мистецтво</w:t>
            </w:r>
            <w:proofErr w:type="spellEnd"/>
          </w:p>
        </w:tc>
        <w:tc>
          <w:tcPr>
            <w:tcW w:w="1114" w:type="dxa"/>
          </w:tcPr>
          <w:p w:rsidR="00A538AB" w:rsidRPr="00043C3C" w:rsidRDefault="00A538AB" w:rsidP="00D25867">
            <w:pPr>
              <w:jc w:val="center"/>
              <w:rPr>
                <w:rFonts w:ascii="Times New Roman" w:hAnsi="Times New Roman" w:cs="Times New Roman"/>
                <w:sz w:val="28"/>
                <w:szCs w:val="28"/>
              </w:rPr>
            </w:pPr>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2</w:t>
            </w:r>
          </w:p>
        </w:tc>
        <w:tc>
          <w:tcPr>
            <w:tcW w:w="1115" w:type="dxa"/>
          </w:tcPr>
          <w:p w:rsidR="00A538AB" w:rsidRPr="00043C3C" w:rsidRDefault="00A538AB" w:rsidP="00D25867">
            <w:pPr>
              <w:jc w:val="center"/>
              <w:rPr>
                <w:rFonts w:ascii="Times New Roman" w:hAnsi="Times New Roman" w:cs="Times New Roman"/>
                <w:sz w:val="28"/>
                <w:szCs w:val="28"/>
              </w:rPr>
            </w:pPr>
          </w:p>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2</w:t>
            </w:r>
          </w:p>
        </w:tc>
        <w:tc>
          <w:tcPr>
            <w:tcW w:w="1114" w:type="dxa"/>
          </w:tcPr>
          <w:p w:rsidR="00A538AB" w:rsidRDefault="00A538AB" w:rsidP="00D25867">
            <w:pPr>
              <w:jc w:val="center"/>
              <w:rPr>
                <w:rFonts w:ascii="Times New Roman" w:hAnsi="Times New Roman" w:cs="Times New Roman"/>
                <w:sz w:val="28"/>
                <w:szCs w:val="28"/>
              </w:rPr>
            </w:pPr>
          </w:p>
          <w:p w:rsidR="00174182"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142" w:type="dxa"/>
          </w:tcPr>
          <w:p w:rsidR="00A538AB" w:rsidRDefault="00A538AB" w:rsidP="00D25867">
            <w:pPr>
              <w:jc w:val="center"/>
              <w:rPr>
                <w:rFonts w:ascii="Times New Roman" w:hAnsi="Times New Roman" w:cs="Times New Roman"/>
                <w:sz w:val="28"/>
                <w:szCs w:val="28"/>
              </w:rPr>
            </w:pPr>
          </w:p>
          <w:p w:rsidR="00174182"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A538AB" w:rsidRPr="00E22271" w:rsidTr="00EC3844">
        <w:trPr>
          <w:trHeight w:val="1351"/>
        </w:trPr>
        <w:tc>
          <w:tcPr>
            <w:tcW w:w="3035"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Фізкультурна</w:t>
            </w:r>
            <w:proofErr w:type="spellEnd"/>
          </w:p>
        </w:tc>
        <w:tc>
          <w:tcPr>
            <w:tcW w:w="2930" w:type="dxa"/>
          </w:tcPr>
          <w:p w:rsidR="00A538AB" w:rsidRPr="00043C3C" w:rsidRDefault="00A538AB" w:rsidP="00D25867">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Фізична</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культура</w:t>
            </w:r>
            <w:proofErr w:type="spellEnd"/>
          </w:p>
        </w:tc>
        <w:tc>
          <w:tcPr>
            <w:tcW w:w="1114"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5" w:type="dxa"/>
          </w:tcPr>
          <w:p w:rsidR="00A538AB" w:rsidRPr="00043C3C" w:rsidRDefault="00A538AB" w:rsidP="00D25867">
            <w:pPr>
              <w:jc w:val="center"/>
              <w:rPr>
                <w:rFonts w:ascii="Times New Roman" w:hAnsi="Times New Roman" w:cs="Times New Roman"/>
                <w:sz w:val="28"/>
                <w:szCs w:val="28"/>
              </w:rPr>
            </w:pPr>
            <w:r w:rsidRPr="00043C3C">
              <w:rPr>
                <w:rFonts w:ascii="Times New Roman" w:hAnsi="Times New Roman" w:cs="Times New Roman"/>
                <w:sz w:val="28"/>
                <w:szCs w:val="28"/>
              </w:rPr>
              <w:t>3</w:t>
            </w:r>
          </w:p>
        </w:tc>
        <w:tc>
          <w:tcPr>
            <w:tcW w:w="1114"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142" w:type="dxa"/>
          </w:tcPr>
          <w:p w:rsidR="00A538AB" w:rsidRPr="00174182" w:rsidRDefault="00174182" w:rsidP="00D25867">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EF301D" w:rsidRPr="00E22271" w:rsidTr="00EC3844">
        <w:trPr>
          <w:trHeight w:val="432"/>
        </w:trPr>
        <w:tc>
          <w:tcPr>
            <w:tcW w:w="5965" w:type="dxa"/>
            <w:gridSpan w:val="2"/>
          </w:tcPr>
          <w:p w:rsidR="00EF301D" w:rsidRPr="00043C3C" w:rsidRDefault="00EF301D" w:rsidP="00EF301D">
            <w:pPr>
              <w:rPr>
                <w:rFonts w:ascii="Times New Roman" w:hAnsi="Times New Roman" w:cs="Times New Roman"/>
                <w:sz w:val="28"/>
                <w:szCs w:val="28"/>
              </w:rPr>
            </w:pPr>
            <w:r w:rsidRPr="00043C3C">
              <w:rPr>
                <w:rFonts w:ascii="Times New Roman" w:hAnsi="Times New Roman" w:cs="Times New Roman"/>
                <w:b/>
                <w:sz w:val="28"/>
                <w:szCs w:val="28"/>
              </w:rPr>
              <w:t xml:space="preserve"> </w:t>
            </w:r>
            <w:proofErr w:type="spellStart"/>
            <w:r w:rsidRPr="00043C3C">
              <w:rPr>
                <w:rFonts w:ascii="Times New Roman" w:hAnsi="Times New Roman" w:cs="Times New Roman"/>
                <w:b/>
                <w:sz w:val="28"/>
                <w:szCs w:val="28"/>
              </w:rPr>
              <w:t>Усього</w:t>
            </w:r>
            <w:proofErr w:type="spellEnd"/>
            <w:r w:rsidRPr="00043C3C">
              <w:rPr>
                <w:rFonts w:ascii="Times New Roman" w:hAnsi="Times New Roman" w:cs="Times New Roman"/>
                <w:b/>
                <w:sz w:val="28"/>
                <w:szCs w:val="28"/>
              </w:rPr>
              <w:t>:</w:t>
            </w:r>
          </w:p>
        </w:tc>
        <w:tc>
          <w:tcPr>
            <w:tcW w:w="1114" w:type="dxa"/>
          </w:tcPr>
          <w:p w:rsidR="00EF301D" w:rsidRPr="00EF301D" w:rsidRDefault="00EF301D" w:rsidP="00EF301D">
            <w:pPr>
              <w:jc w:val="center"/>
              <w:rPr>
                <w:rFonts w:ascii="Times New Roman" w:hAnsi="Times New Roman" w:cs="Times New Roman"/>
                <w:b/>
                <w:bCs/>
                <w:sz w:val="28"/>
                <w:szCs w:val="28"/>
                <w:lang w:val="uk-UA"/>
              </w:rPr>
            </w:pPr>
            <w:r w:rsidRPr="00174182">
              <w:rPr>
                <w:rFonts w:ascii="Times New Roman" w:hAnsi="Times New Roman" w:cs="Times New Roman"/>
                <w:b/>
                <w:bCs/>
                <w:sz w:val="28"/>
                <w:szCs w:val="28"/>
              </w:rPr>
              <w:t>2</w:t>
            </w:r>
            <w:r>
              <w:rPr>
                <w:rFonts w:ascii="Times New Roman" w:hAnsi="Times New Roman" w:cs="Times New Roman"/>
                <w:b/>
                <w:bCs/>
                <w:sz w:val="28"/>
                <w:szCs w:val="28"/>
                <w:lang w:val="uk-UA"/>
              </w:rPr>
              <w:t>6</w:t>
            </w:r>
          </w:p>
        </w:tc>
        <w:tc>
          <w:tcPr>
            <w:tcW w:w="1115" w:type="dxa"/>
          </w:tcPr>
          <w:p w:rsidR="00EF301D" w:rsidRDefault="00EF301D" w:rsidP="00EF301D">
            <w:pPr>
              <w:jc w:val="center"/>
            </w:pPr>
            <w:r w:rsidRPr="000E6AB0">
              <w:rPr>
                <w:rFonts w:ascii="Times New Roman" w:hAnsi="Times New Roman" w:cs="Times New Roman"/>
                <w:b/>
                <w:bCs/>
                <w:sz w:val="28"/>
                <w:szCs w:val="28"/>
              </w:rPr>
              <w:t>2</w:t>
            </w:r>
            <w:r w:rsidRPr="000E6AB0">
              <w:rPr>
                <w:rFonts w:ascii="Times New Roman" w:hAnsi="Times New Roman" w:cs="Times New Roman"/>
                <w:b/>
                <w:bCs/>
                <w:sz w:val="28"/>
                <w:szCs w:val="28"/>
                <w:lang w:val="uk-UA"/>
              </w:rPr>
              <w:t>6</w:t>
            </w:r>
          </w:p>
        </w:tc>
        <w:tc>
          <w:tcPr>
            <w:tcW w:w="1114" w:type="dxa"/>
          </w:tcPr>
          <w:p w:rsidR="00EF301D" w:rsidRDefault="00EF301D" w:rsidP="00EF301D">
            <w:pPr>
              <w:jc w:val="center"/>
            </w:pPr>
            <w:r w:rsidRPr="000E6AB0">
              <w:rPr>
                <w:rFonts w:ascii="Times New Roman" w:hAnsi="Times New Roman" w:cs="Times New Roman"/>
                <w:b/>
                <w:bCs/>
                <w:sz w:val="28"/>
                <w:szCs w:val="28"/>
              </w:rPr>
              <w:t>2</w:t>
            </w:r>
            <w:r w:rsidRPr="000E6AB0">
              <w:rPr>
                <w:rFonts w:ascii="Times New Roman" w:hAnsi="Times New Roman" w:cs="Times New Roman"/>
                <w:b/>
                <w:bCs/>
                <w:sz w:val="28"/>
                <w:szCs w:val="28"/>
                <w:lang w:val="uk-UA"/>
              </w:rPr>
              <w:t>6</w:t>
            </w:r>
          </w:p>
        </w:tc>
        <w:tc>
          <w:tcPr>
            <w:tcW w:w="1142" w:type="dxa"/>
          </w:tcPr>
          <w:p w:rsidR="00EF301D" w:rsidRDefault="00EF301D" w:rsidP="00EF301D">
            <w:pPr>
              <w:jc w:val="center"/>
            </w:pPr>
            <w:r w:rsidRPr="000E6AB0">
              <w:rPr>
                <w:rFonts w:ascii="Times New Roman" w:hAnsi="Times New Roman" w:cs="Times New Roman"/>
                <w:b/>
                <w:bCs/>
                <w:sz w:val="28"/>
                <w:szCs w:val="28"/>
              </w:rPr>
              <w:t>2</w:t>
            </w:r>
            <w:r w:rsidRPr="000E6AB0">
              <w:rPr>
                <w:rFonts w:ascii="Times New Roman" w:hAnsi="Times New Roman" w:cs="Times New Roman"/>
                <w:b/>
                <w:bCs/>
                <w:sz w:val="28"/>
                <w:szCs w:val="28"/>
                <w:lang w:val="uk-UA"/>
              </w:rPr>
              <w:t>6</w:t>
            </w:r>
          </w:p>
        </w:tc>
      </w:tr>
      <w:tr w:rsidR="007E2F75" w:rsidRPr="00E22271" w:rsidTr="00EC3844">
        <w:trPr>
          <w:trHeight w:val="432"/>
        </w:trPr>
        <w:tc>
          <w:tcPr>
            <w:tcW w:w="5965" w:type="dxa"/>
            <w:gridSpan w:val="2"/>
          </w:tcPr>
          <w:p w:rsidR="007E2F75" w:rsidRDefault="007E2F75" w:rsidP="007E2F75">
            <w:pPr>
              <w:jc w:val="center"/>
              <w:rPr>
                <w:rFonts w:ascii="Times New Roman" w:hAnsi="Times New Roman" w:cs="Times New Roman"/>
                <w:sz w:val="28"/>
                <w:szCs w:val="28"/>
                <w:lang w:val="uk-UA"/>
              </w:rPr>
            </w:pPr>
          </w:p>
        </w:tc>
        <w:tc>
          <w:tcPr>
            <w:tcW w:w="1114" w:type="dxa"/>
          </w:tcPr>
          <w:p w:rsidR="007E2F75" w:rsidRPr="007E2F75" w:rsidRDefault="007E2F75" w:rsidP="007E2F75">
            <w:pPr>
              <w:jc w:val="center"/>
              <w:rPr>
                <w:rFonts w:ascii="Times New Roman" w:hAnsi="Times New Roman" w:cs="Times New Roman"/>
                <w:sz w:val="28"/>
                <w:szCs w:val="28"/>
                <w:lang w:val="ru-RU"/>
              </w:rPr>
            </w:pPr>
          </w:p>
        </w:tc>
        <w:tc>
          <w:tcPr>
            <w:tcW w:w="1115" w:type="dxa"/>
          </w:tcPr>
          <w:p w:rsidR="007E2F75" w:rsidRPr="007E2F75" w:rsidRDefault="007E2F75" w:rsidP="007E2F75">
            <w:pPr>
              <w:jc w:val="center"/>
              <w:rPr>
                <w:rFonts w:ascii="Times New Roman" w:hAnsi="Times New Roman" w:cs="Times New Roman"/>
                <w:sz w:val="28"/>
                <w:szCs w:val="28"/>
                <w:lang w:val="ru-RU"/>
              </w:rPr>
            </w:pPr>
          </w:p>
        </w:tc>
        <w:tc>
          <w:tcPr>
            <w:tcW w:w="1114" w:type="dxa"/>
          </w:tcPr>
          <w:p w:rsidR="007E2F75" w:rsidRDefault="007E2F75" w:rsidP="007E2F75">
            <w:pPr>
              <w:jc w:val="center"/>
              <w:rPr>
                <w:rFonts w:ascii="Times New Roman" w:hAnsi="Times New Roman" w:cs="Times New Roman"/>
                <w:sz w:val="28"/>
                <w:szCs w:val="28"/>
                <w:lang w:val="uk-UA"/>
              </w:rPr>
            </w:pPr>
          </w:p>
        </w:tc>
        <w:tc>
          <w:tcPr>
            <w:tcW w:w="1142" w:type="dxa"/>
          </w:tcPr>
          <w:p w:rsidR="007E2F75" w:rsidRDefault="007E2F75" w:rsidP="007E2F75">
            <w:pPr>
              <w:jc w:val="center"/>
              <w:rPr>
                <w:rFonts w:ascii="Times New Roman" w:hAnsi="Times New Roman" w:cs="Times New Roman"/>
                <w:sz w:val="28"/>
                <w:szCs w:val="28"/>
                <w:lang w:val="uk-UA"/>
              </w:rPr>
            </w:pPr>
          </w:p>
        </w:tc>
      </w:tr>
      <w:tr w:rsidR="007E2F75" w:rsidRPr="00E22271" w:rsidTr="00EC3844">
        <w:trPr>
          <w:trHeight w:val="671"/>
        </w:trPr>
        <w:tc>
          <w:tcPr>
            <w:tcW w:w="5965" w:type="dxa"/>
            <w:gridSpan w:val="2"/>
          </w:tcPr>
          <w:p w:rsidR="007E2F75" w:rsidRPr="00043C3C" w:rsidRDefault="007E2F75" w:rsidP="007E2F75">
            <w:pPr>
              <w:jc w:val="center"/>
              <w:rPr>
                <w:rFonts w:ascii="Times New Roman" w:hAnsi="Times New Roman" w:cs="Times New Roman"/>
                <w:sz w:val="28"/>
                <w:szCs w:val="28"/>
                <w:lang w:val="ru-RU"/>
              </w:rPr>
            </w:pPr>
            <w:proofErr w:type="spellStart"/>
            <w:r w:rsidRPr="00043C3C">
              <w:rPr>
                <w:rFonts w:ascii="Times New Roman" w:hAnsi="Times New Roman" w:cs="Times New Roman"/>
                <w:sz w:val="28"/>
                <w:szCs w:val="28"/>
                <w:lang w:val="ru-RU"/>
              </w:rPr>
              <w:t>Гранично</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допустиме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тижневе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навчальне</w:t>
            </w:r>
            <w:proofErr w:type="spellEnd"/>
            <w:r w:rsidRPr="00043C3C">
              <w:rPr>
                <w:rFonts w:ascii="Times New Roman" w:hAnsi="Times New Roman" w:cs="Times New Roman"/>
                <w:sz w:val="28"/>
                <w:szCs w:val="28"/>
                <w:lang w:val="ru-RU"/>
              </w:rPr>
              <w:t xml:space="preserve"> </w:t>
            </w:r>
            <w:proofErr w:type="spellStart"/>
            <w:r w:rsidRPr="00043C3C">
              <w:rPr>
                <w:rFonts w:ascii="Times New Roman" w:hAnsi="Times New Roman" w:cs="Times New Roman"/>
                <w:sz w:val="28"/>
                <w:szCs w:val="28"/>
                <w:lang w:val="ru-RU"/>
              </w:rPr>
              <w:t>навантаження</w:t>
            </w:r>
            <w:proofErr w:type="spellEnd"/>
            <w:r w:rsidRPr="00043C3C">
              <w:rPr>
                <w:rFonts w:ascii="Times New Roman" w:hAnsi="Times New Roman" w:cs="Times New Roman"/>
                <w:sz w:val="28"/>
                <w:szCs w:val="28"/>
                <w:lang w:val="ru-RU"/>
              </w:rPr>
              <w:t xml:space="preserve"> на </w:t>
            </w:r>
            <w:proofErr w:type="spellStart"/>
            <w:r w:rsidRPr="00043C3C">
              <w:rPr>
                <w:rFonts w:ascii="Times New Roman" w:hAnsi="Times New Roman" w:cs="Times New Roman"/>
                <w:sz w:val="28"/>
                <w:szCs w:val="28"/>
                <w:lang w:val="ru-RU"/>
              </w:rPr>
              <w:t>учня</w:t>
            </w:r>
            <w:proofErr w:type="spellEnd"/>
          </w:p>
        </w:tc>
        <w:tc>
          <w:tcPr>
            <w:tcW w:w="1114"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23</w:t>
            </w:r>
          </w:p>
        </w:tc>
        <w:tc>
          <w:tcPr>
            <w:tcW w:w="1115"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23</w:t>
            </w:r>
          </w:p>
        </w:tc>
        <w:tc>
          <w:tcPr>
            <w:tcW w:w="1114"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1142"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7E2F75" w:rsidRPr="00E22271" w:rsidTr="00EC3844">
        <w:trPr>
          <w:trHeight w:val="714"/>
        </w:trPr>
        <w:tc>
          <w:tcPr>
            <w:tcW w:w="5965" w:type="dxa"/>
            <w:gridSpan w:val="2"/>
          </w:tcPr>
          <w:p w:rsidR="007E2F75" w:rsidRPr="00043C3C" w:rsidRDefault="007E2F75" w:rsidP="007E2F75">
            <w:pPr>
              <w:jc w:val="center"/>
              <w:rPr>
                <w:rFonts w:ascii="Times New Roman" w:hAnsi="Times New Roman" w:cs="Times New Roman"/>
                <w:sz w:val="28"/>
                <w:szCs w:val="28"/>
              </w:rPr>
            </w:pPr>
            <w:proofErr w:type="spellStart"/>
            <w:r w:rsidRPr="00043C3C">
              <w:rPr>
                <w:rFonts w:ascii="Times New Roman" w:hAnsi="Times New Roman" w:cs="Times New Roman"/>
                <w:sz w:val="28"/>
                <w:szCs w:val="28"/>
              </w:rPr>
              <w:t>Усього</w:t>
            </w:r>
            <w:proofErr w:type="spellEnd"/>
            <w:r w:rsidRPr="00043C3C">
              <w:rPr>
                <w:rFonts w:ascii="Times New Roman" w:hAnsi="Times New Roman" w:cs="Times New Roman"/>
                <w:sz w:val="28"/>
                <w:szCs w:val="28"/>
              </w:rPr>
              <w:t xml:space="preserve"> </w:t>
            </w:r>
            <w:proofErr w:type="spellStart"/>
            <w:r w:rsidRPr="00043C3C">
              <w:rPr>
                <w:rFonts w:ascii="Times New Roman" w:hAnsi="Times New Roman" w:cs="Times New Roman"/>
                <w:sz w:val="28"/>
                <w:szCs w:val="28"/>
              </w:rPr>
              <w:t>фінансується</w:t>
            </w:r>
            <w:proofErr w:type="spellEnd"/>
          </w:p>
        </w:tc>
        <w:tc>
          <w:tcPr>
            <w:tcW w:w="1114"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26</w:t>
            </w:r>
          </w:p>
        </w:tc>
        <w:tc>
          <w:tcPr>
            <w:tcW w:w="1115" w:type="dxa"/>
          </w:tcPr>
          <w:p w:rsidR="007E2F75" w:rsidRPr="00043C3C" w:rsidRDefault="007E2F75" w:rsidP="007E2F75">
            <w:pPr>
              <w:jc w:val="center"/>
              <w:rPr>
                <w:rFonts w:ascii="Times New Roman" w:hAnsi="Times New Roman" w:cs="Times New Roman"/>
                <w:sz w:val="28"/>
                <w:szCs w:val="28"/>
              </w:rPr>
            </w:pPr>
            <w:r w:rsidRPr="00043C3C">
              <w:rPr>
                <w:rFonts w:ascii="Times New Roman" w:hAnsi="Times New Roman" w:cs="Times New Roman"/>
                <w:sz w:val="28"/>
                <w:szCs w:val="28"/>
              </w:rPr>
              <w:t>26</w:t>
            </w:r>
          </w:p>
        </w:tc>
        <w:tc>
          <w:tcPr>
            <w:tcW w:w="1114"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c>
          <w:tcPr>
            <w:tcW w:w="1142" w:type="dxa"/>
          </w:tcPr>
          <w:p w:rsidR="007E2F75" w:rsidRPr="00174182" w:rsidRDefault="007E2F75" w:rsidP="007E2F75">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1B4E2B" w:rsidRPr="00BA48F7" w:rsidRDefault="001B4E2B" w:rsidP="001B4E2B">
      <w:pPr>
        <w:spacing w:after="120"/>
        <w:rPr>
          <w:rFonts w:ascii="Times New Roman" w:hAnsi="Times New Roman"/>
          <w:sz w:val="28"/>
          <w:lang w:val="ru-RU"/>
        </w:rPr>
      </w:pPr>
      <w:r w:rsidRPr="00BA48F7">
        <w:rPr>
          <w:rFonts w:ascii="Times New Roman" w:hAnsi="Times New Roman"/>
          <w:spacing w:val="-9"/>
          <w:sz w:val="28"/>
          <w:szCs w:val="28"/>
          <w:lang w:val="ru-RU"/>
        </w:rPr>
        <w:t xml:space="preserve">                                                                     </w:t>
      </w:r>
    </w:p>
    <w:p w:rsidR="00F219CF" w:rsidRDefault="00F219CF" w:rsidP="00B87AE6">
      <w:pPr>
        <w:jc w:val="both"/>
        <w:rPr>
          <w:rFonts w:ascii="Times New Roman" w:hAnsi="Times New Roman"/>
          <w:sz w:val="28"/>
          <w:lang w:val="ru-RU"/>
        </w:rPr>
      </w:pPr>
    </w:p>
    <w:p w:rsidR="008D5A33" w:rsidRPr="00AF5231" w:rsidRDefault="001B4E2B" w:rsidP="00B87AE6">
      <w:pPr>
        <w:jc w:val="both"/>
        <w:rPr>
          <w:rFonts w:ascii="Times New Roman" w:eastAsia="Times New Roman" w:hAnsi="Times New Roman" w:cs="Times New Roman"/>
          <w:b/>
          <w:color w:val="auto"/>
          <w:spacing w:val="-4"/>
          <w:sz w:val="28"/>
          <w:szCs w:val="28"/>
          <w:lang w:val="uk-UA" w:bidi="ar-SA"/>
        </w:rPr>
      </w:pPr>
      <w:r w:rsidRPr="00B87AE6">
        <w:rPr>
          <w:rFonts w:ascii="Times New Roman" w:hAnsi="Times New Roman"/>
          <w:sz w:val="28"/>
          <w:lang w:val="ru-RU"/>
        </w:rPr>
        <w:t xml:space="preserve"> </w:t>
      </w:r>
      <w:r w:rsidR="008D5A33" w:rsidRPr="00AF5231">
        <w:rPr>
          <w:rFonts w:ascii="Times New Roman" w:eastAsia="Times New Roman" w:hAnsi="Times New Roman" w:cs="Times New Roman"/>
          <w:b/>
          <w:color w:val="auto"/>
          <w:spacing w:val="-4"/>
          <w:sz w:val="28"/>
          <w:szCs w:val="28"/>
          <w:lang w:val="uk-UA" w:bidi="ar-SA"/>
        </w:rPr>
        <w:t>2.</w:t>
      </w:r>
      <w:r w:rsidR="00EC1C8A" w:rsidRPr="00AF5231">
        <w:rPr>
          <w:rFonts w:ascii="Times New Roman" w:eastAsia="Times New Roman" w:hAnsi="Times New Roman" w:cs="Times New Roman"/>
          <w:b/>
          <w:color w:val="auto"/>
          <w:spacing w:val="-4"/>
          <w:sz w:val="28"/>
          <w:szCs w:val="28"/>
          <w:lang w:val="uk-UA" w:bidi="ar-SA"/>
        </w:rPr>
        <w:t>3</w:t>
      </w:r>
      <w:r w:rsidR="008D5A33" w:rsidRPr="00AF5231">
        <w:rPr>
          <w:rFonts w:ascii="Times New Roman" w:eastAsia="Times New Roman" w:hAnsi="Times New Roman" w:cs="Times New Roman"/>
          <w:b/>
          <w:color w:val="auto"/>
          <w:spacing w:val="-4"/>
          <w:sz w:val="28"/>
          <w:szCs w:val="28"/>
          <w:lang w:val="uk-UA" w:bidi="ar-SA"/>
        </w:rPr>
        <w:t xml:space="preserve">. Вимоги до осіб, які можуть розпочинати навчання </w:t>
      </w:r>
      <w:r w:rsidR="00FA7988" w:rsidRPr="00AF5231">
        <w:rPr>
          <w:rFonts w:ascii="Times New Roman" w:eastAsia="Times New Roman" w:hAnsi="Times New Roman" w:cs="Times New Roman"/>
          <w:b/>
          <w:color w:val="auto"/>
          <w:spacing w:val="-4"/>
          <w:sz w:val="28"/>
          <w:szCs w:val="28"/>
          <w:lang w:val="uk-UA" w:bidi="ar-SA"/>
        </w:rPr>
        <w:t>з</w:t>
      </w:r>
      <w:r w:rsidR="008D5A33" w:rsidRPr="00AF5231">
        <w:rPr>
          <w:rFonts w:ascii="Times New Roman" w:eastAsia="Times New Roman" w:hAnsi="Times New Roman" w:cs="Times New Roman"/>
          <w:b/>
          <w:color w:val="auto"/>
          <w:spacing w:val="-4"/>
          <w:sz w:val="28"/>
          <w:szCs w:val="28"/>
          <w:lang w:val="uk-UA" w:bidi="ar-SA"/>
        </w:rPr>
        <w:t>а програмою</w:t>
      </w:r>
    </w:p>
    <w:p w:rsidR="00AF5231" w:rsidRPr="00AF5231" w:rsidRDefault="00AF5231" w:rsidP="008D5A33">
      <w:pPr>
        <w:spacing w:line="225" w:lineRule="auto"/>
        <w:ind w:firstLine="708"/>
        <w:jc w:val="both"/>
        <w:rPr>
          <w:rFonts w:ascii="Times New Roman" w:eastAsia="Times New Roman" w:hAnsi="Times New Roman" w:cs="Times New Roman"/>
          <w:b/>
          <w:color w:val="auto"/>
          <w:spacing w:val="-4"/>
          <w:sz w:val="28"/>
          <w:szCs w:val="28"/>
          <w:lang w:val="uk-UA" w:bidi="ar-SA"/>
        </w:rPr>
      </w:pPr>
    </w:p>
    <w:p w:rsidR="00C26FCE" w:rsidRPr="00AF5231" w:rsidRDefault="00C26FCE" w:rsidP="00C26FCE">
      <w:pPr>
        <w:ind w:firstLine="708"/>
        <w:jc w:val="both"/>
        <w:rPr>
          <w:rFonts w:ascii="Times New Roman" w:eastAsiaTheme="minorEastAsia" w:hAnsi="Times New Roman" w:cs="Times New Roman"/>
          <w:color w:val="auto"/>
          <w:spacing w:val="-4"/>
          <w:sz w:val="28"/>
          <w:szCs w:val="28"/>
          <w:lang w:val="uk-UA" w:bidi="ar-SA"/>
        </w:rPr>
      </w:pPr>
      <w:r w:rsidRPr="00AF5231">
        <w:rPr>
          <w:rFonts w:ascii="Times New Roman" w:hAnsi="Times New Roman" w:cs="Times New Roman"/>
          <w:spacing w:val="-4"/>
          <w:sz w:val="28"/>
          <w:szCs w:val="28"/>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rsidR="00C26FCE" w:rsidRPr="00AF5231" w:rsidRDefault="00C26FCE" w:rsidP="00C26FCE">
      <w:pPr>
        <w:ind w:firstLine="708"/>
        <w:jc w:val="both"/>
        <w:rPr>
          <w:rFonts w:ascii="Times New Roman" w:hAnsi="Times New Roman" w:cs="Times New Roman"/>
          <w:spacing w:val="-4"/>
          <w:sz w:val="28"/>
          <w:szCs w:val="28"/>
          <w:lang w:val="uk-UA"/>
        </w:rPr>
      </w:pPr>
      <w:r w:rsidRPr="00AF5231">
        <w:rPr>
          <w:rFonts w:ascii="Times New Roman" w:hAnsi="Times New Roman" w:cs="Times New Roman"/>
          <w:spacing w:val="-4"/>
          <w:sz w:val="28"/>
          <w:szCs w:val="28"/>
          <w:lang w:val="uk-UA"/>
        </w:rPr>
        <w:t xml:space="preserve">Діти, яким на 1 вересня поточного навчального року не виповнилося шість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33522C" w:rsidRPr="00AF5231" w:rsidRDefault="0033522C" w:rsidP="00BD34D7">
      <w:pPr>
        <w:spacing w:line="225" w:lineRule="auto"/>
        <w:ind w:firstLine="708"/>
        <w:jc w:val="both"/>
        <w:rPr>
          <w:rFonts w:ascii="Times New Roman" w:eastAsia="Times New Roman" w:hAnsi="Times New Roman" w:cs="Times New Roman"/>
          <w:b/>
          <w:color w:val="auto"/>
          <w:spacing w:val="-4"/>
          <w:sz w:val="28"/>
          <w:szCs w:val="28"/>
          <w:lang w:val="uk-UA" w:bidi="ar-SA"/>
        </w:rPr>
      </w:pPr>
    </w:p>
    <w:p w:rsidR="00BD34D7" w:rsidRPr="00AF5231" w:rsidRDefault="00BD34D7" w:rsidP="00BD34D7">
      <w:pPr>
        <w:spacing w:line="225" w:lineRule="auto"/>
        <w:ind w:firstLine="708"/>
        <w:jc w:val="both"/>
        <w:rPr>
          <w:rFonts w:ascii="Times New Roman" w:eastAsia="Times New Roman" w:hAnsi="Times New Roman" w:cs="Times New Roman"/>
          <w:b/>
          <w:color w:val="auto"/>
          <w:spacing w:val="-4"/>
          <w:sz w:val="28"/>
          <w:szCs w:val="28"/>
          <w:lang w:val="uk-UA" w:bidi="ar-SA"/>
        </w:rPr>
      </w:pPr>
      <w:r w:rsidRPr="00AF5231">
        <w:rPr>
          <w:rFonts w:ascii="Times New Roman" w:eastAsia="Times New Roman" w:hAnsi="Times New Roman" w:cs="Times New Roman"/>
          <w:b/>
          <w:color w:val="auto"/>
          <w:spacing w:val="-4"/>
          <w:sz w:val="28"/>
          <w:szCs w:val="28"/>
          <w:lang w:val="uk-UA" w:bidi="ar-SA"/>
        </w:rPr>
        <w:t>2.</w:t>
      </w:r>
      <w:r w:rsidR="007B6316" w:rsidRPr="00AF5231">
        <w:rPr>
          <w:rFonts w:ascii="Times New Roman" w:eastAsia="Times New Roman" w:hAnsi="Times New Roman" w:cs="Times New Roman"/>
          <w:b/>
          <w:color w:val="auto"/>
          <w:spacing w:val="-4"/>
          <w:sz w:val="28"/>
          <w:szCs w:val="28"/>
          <w:lang w:val="uk-UA" w:bidi="ar-SA"/>
        </w:rPr>
        <w:t>4</w:t>
      </w:r>
      <w:r w:rsidRPr="00AF5231">
        <w:rPr>
          <w:rFonts w:ascii="Times New Roman" w:eastAsia="Times New Roman" w:hAnsi="Times New Roman" w:cs="Times New Roman"/>
          <w:b/>
          <w:color w:val="auto"/>
          <w:spacing w:val="-4"/>
          <w:sz w:val="28"/>
          <w:szCs w:val="28"/>
          <w:lang w:val="uk-UA" w:bidi="ar-SA"/>
        </w:rPr>
        <w:t>.</w:t>
      </w:r>
      <w:r w:rsidR="00755118">
        <w:rPr>
          <w:rFonts w:ascii="Times New Roman" w:eastAsia="Times New Roman" w:hAnsi="Times New Roman" w:cs="Times New Roman"/>
          <w:b/>
          <w:color w:val="auto"/>
          <w:spacing w:val="-4"/>
          <w:sz w:val="28"/>
          <w:szCs w:val="28"/>
          <w:lang w:val="uk-UA" w:bidi="ar-SA"/>
        </w:rPr>
        <w:t xml:space="preserve"> </w:t>
      </w:r>
      <w:r w:rsidRPr="00AF5231">
        <w:rPr>
          <w:rFonts w:ascii="Times New Roman" w:eastAsia="Times New Roman" w:hAnsi="Times New Roman" w:cs="Times New Roman"/>
          <w:b/>
          <w:color w:val="auto"/>
          <w:spacing w:val="-4"/>
          <w:sz w:val="28"/>
          <w:szCs w:val="28"/>
          <w:lang w:val="uk-UA" w:bidi="ar-SA"/>
        </w:rPr>
        <w:t xml:space="preserve">Очікувані результати навчання </w:t>
      </w:r>
      <w:proofErr w:type="spellStart"/>
      <w:r w:rsidRPr="00AF5231">
        <w:rPr>
          <w:rFonts w:ascii="Times New Roman" w:hAnsi="Times New Roman" w:cs="Times New Roman"/>
          <w:b/>
          <w:sz w:val="28"/>
          <w:szCs w:val="28"/>
          <w:lang w:val="ru-RU"/>
        </w:rPr>
        <w:t>здобувачів</w:t>
      </w:r>
      <w:proofErr w:type="spellEnd"/>
      <w:r w:rsidRPr="00AF5231">
        <w:rPr>
          <w:rFonts w:ascii="Times New Roman" w:hAnsi="Times New Roman" w:cs="Times New Roman"/>
          <w:b/>
          <w:sz w:val="28"/>
          <w:szCs w:val="28"/>
          <w:lang w:val="ru-RU"/>
        </w:rPr>
        <w:t xml:space="preserve"> </w:t>
      </w:r>
      <w:proofErr w:type="spellStart"/>
      <w:r w:rsidRPr="00AF5231">
        <w:rPr>
          <w:rFonts w:ascii="Times New Roman" w:hAnsi="Times New Roman" w:cs="Times New Roman"/>
          <w:b/>
          <w:sz w:val="28"/>
          <w:szCs w:val="28"/>
          <w:lang w:val="ru-RU"/>
        </w:rPr>
        <w:t>освіти</w:t>
      </w:r>
      <w:proofErr w:type="spellEnd"/>
      <w:r w:rsidRPr="00AF5231">
        <w:rPr>
          <w:rFonts w:ascii="Times New Roman" w:eastAsia="Times New Roman" w:hAnsi="Times New Roman" w:cs="Times New Roman"/>
          <w:b/>
          <w:color w:val="auto"/>
          <w:spacing w:val="-4"/>
          <w:sz w:val="28"/>
          <w:szCs w:val="28"/>
          <w:lang w:val="uk-UA" w:bidi="ar-SA"/>
        </w:rPr>
        <w:t xml:space="preserve"> за освітніми галузями</w:t>
      </w:r>
    </w:p>
    <w:p w:rsidR="00BD34D7" w:rsidRPr="00AF5231" w:rsidRDefault="00BD34D7" w:rsidP="00BD34D7">
      <w:pPr>
        <w:spacing w:line="225" w:lineRule="auto"/>
        <w:ind w:firstLine="708"/>
        <w:jc w:val="both"/>
        <w:rPr>
          <w:rFonts w:ascii="Times New Roman" w:eastAsia="Times New Roman" w:hAnsi="Times New Roman" w:cs="Times New Roman"/>
          <w:color w:val="auto"/>
          <w:spacing w:val="-4"/>
          <w:sz w:val="28"/>
          <w:szCs w:val="28"/>
          <w:lang w:val="uk-UA" w:bidi="ar-SA"/>
        </w:rPr>
      </w:pPr>
    </w:p>
    <w:p w:rsidR="00BD34D7" w:rsidRPr="00AF5231" w:rsidRDefault="00BD34D7" w:rsidP="007D5C75">
      <w:pPr>
        <w:ind w:firstLine="708"/>
        <w:jc w:val="both"/>
        <w:rPr>
          <w:rFonts w:ascii="Times New Roman" w:hAnsi="Times New Roman" w:cs="Times New Roman"/>
          <w:spacing w:val="-4"/>
          <w:sz w:val="28"/>
          <w:szCs w:val="28"/>
          <w:lang w:val="uk-UA"/>
        </w:rPr>
      </w:pPr>
      <w:r w:rsidRPr="00AF5231">
        <w:rPr>
          <w:rFonts w:ascii="Times New Roman" w:hAnsi="Times New Roman" w:cs="Times New Roman"/>
          <w:spacing w:val="-4"/>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w:t>
      </w:r>
      <w:r w:rsidR="00290877" w:rsidRPr="00AF5231">
        <w:rPr>
          <w:rFonts w:ascii="Times New Roman" w:hAnsi="Times New Roman" w:cs="Times New Roman"/>
          <w:spacing w:val="-4"/>
          <w:sz w:val="28"/>
          <w:szCs w:val="28"/>
          <w:lang w:val="uk-UA"/>
        </w:rPr>
        <w:t>’</w:t>
      </w:r>
      <w:r w:rsidRPr="00AF5231">
        <w:rPr>
          <w:rFonts w:ascii="Times New Roman" w:hAnsi="Times New Roman" w:cs="Times New Roman"/>
          <w:spacing w:val="-4"/>
          <w:sz w:val="28"/>
          <w:szCs w:val="28"/>
          <w:lang w:val="uk-UA"/>
        </w:rPr>
        <w:t>язковими результатами навчання, визначеними Державним стандартом початкової освіти.</w:t>
      </w:r>
    </w:p>
    <w:p w:rsidR="00BD34D7" w:rsidRPr="00AF5231" w:rsidRDefault="00BD34D7" w:rsidP="007D5C75">
      <w:pPr>
        <w:ind w:firstLine="708"/>
        <w:jc w:val="both"/>
        <w:rPr>
          <w:rFonts w:ascii="Times New Roman" w:hAnsi="Times New Roman" w:cs="Times New Roman"/>
          <w:spacing w:val="-4"/>
          <w:sz w:val="28"/>
          <w:szCs w:val="28"/>
          <w:lang w:val="uk-UA"/>
        </w:rPr>
      </w:pPr>
      <w:r w:rsidRPr="00AF5231">
        <w:rPr>
          <w:rFonts w:ascii="Times New Roman" w:hAnsi="Times New Roman" w:cs="Times New Roman"/>
          <w:spacing w:val="-4"/>
          <w:sz w:val="28"/>
          <w:szCs w:val="28"/>
          <w:lang w:val="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виявленню прогалин і корекції у знаннях, уміннях і навичках.</w:t>
      </w:r>
    </w:p>
    <w:p w:rsidR="00843B31" w:rsidRPr="00F8145F" w:rsidRDefault="00843B31" w:rsidP="000C67E1">
      <w:pPr>
        <w:pStyle w:val="a4"/>
        <w:tabs>
          <w:tab w:val="left" w:pos="567"/>
          <w:tab w:val="left" w:pos="1134"/>
        </w:tabs>
        <w:spacing w:line="226" w:lineRule="auto"/>
        <w:ind w:left="0"/>
        <w:rPr>
          <w:rFonts w:ascii="Times New Roman" w:hAnsi="Times New Roman" w:cs="Times New Roman"/>
          <w:b/>
          <w:spacing w:val="-4"/>
          <w:sz w:val="16"/>
          <w:lang w:val="uk-UA"/>
        </w:rPr>
      </w:pPr>
    </w:p>
    <w:p w:rsidR="00537312" w:rsidRPr="00CC0FE0" w:rsidRDefault="00537312" w:rsidP="000C67E1">
      <w:pPr>
        <w:spacing w:line="226" w:lineRule="auto"/>
        <w:jc w:val="center"/>
        <w:rPr>
          <w:rFonts w:ascii="Times New Roman" w:hAnsi="Times New Roman" w:cs="Times New Roman"/>
          <w:spacing w:val="-4"/>
          <w:sz w:val="10"/>
          <w:lang w:val="uk-UA"/>
        </w:rPr>
      </w:pPr>
    </w:p>
    <w:p w:rsidR="00537312" w:rsidRDefault="00537312" w:rsidP="000C67E1">
      <w:pPr>
        <w:pStyle w:val="14"/>
        <w:widowControl w:val="0"/>
        <w:spacing w:after="0" w:line="226" w:lineRule="auto"/>
        <w:jc w:val="center"/>
        <w:rPr>
          <w:rFonts w:ascii="Times New Roman" w:eastAsia="Times New Roman" w:hAnsi="Times New Roman" w:cs="Times New Roman"/>
          <w:color w:val="auto"/>
          <w:spacing w:val="-4"/>
          <w:sz w:val="16"/>
          <w:szCs w:val="24"/>
        </w:rPr>
      </w:pPr>
    </w:p>
    <w:p w:rsidR="00BE514D" w:rsidRPr="0080564C" w:rsidRDefault="00BE514D" w:rsidP="000C67E1">
      <w:pPr>
        <w:pStyle w:val="14"/>
        <w:widowControl w:val="0"/>
        <w:spacing w:after="0" w:line="226" w:lineRule="auto"/>
        <w:jc w:val="center"/>
        <w:rPr>
          <w:rFonts w:ascii="Times New Roman" w:eastAsia="Times New Roman" w:hAnsi="Times New Roman" w:cs="Times New Roman"/>
          <w:color w:val="auto"/>
          <w:spacing w:val="-4"/>
          <w:sz w:val="16"/>
          <w:szCs w:val="24"/>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704A12" w:rsidRDefault="00704A12" w:rsidP="00ED5767">
      <w:pPr>
        <w:spacing w:line="226" w:lineRule="auto"/>
        <w:ind w:firstLine="708"/>
        <w:jc w:val="center"/>
        <w:rPr>
          <w:rFonts w:ascii="Times New Roman" w:eastAsia="Calibri" w:hAnsi="Times New Roman" w:cs="Times New Roman"/>
          <w:b/>
          <w:bCs/>
          <w:color w:val="auto"/>
          <w:spacing w:val="-4"/>
          <w:lang w:val="uk-UA" w:bidi="ar-SA"/>
        </w:rPr>
      </w:pPr>
    </w:p>
    <w:p w:rsidR="00684644" w:rsidRDefault="00684644" w:rsidP="00ED5767">
      <w:pPr>
        <w:spacing w:line="226" w:lineRule="auto"/>
        <w:ind w:firstLine="708"/>
        <w:jc w:val="center"/>
        <w:rPr>
          <w:rFonts w:ascii="Times New Roman" w:eastAsia="Calibri" w:hAnsi="Times New Roman" w:cs="Times New Roman"/>
          <w:b/>
          <w:bCs/>
          <w:color w:val="auto"/>
          <w:spacing w:val="-4"/>
          <w:lang w:val="uk-UA" w:bidi="ar-SA"/>
        </w:rPr>
      </w:pPr>
    </w:p>
    <w:p w:rsidR="00AF5231" w:rsidRDefault="00AF5231" w:rsidP="00ED5767">
      <w:pPr>
        <w:spacing w:line="226" w:lineRule="auto"/>
        <w:ind w:firstLine="708"/>
        <w:jc w:val="center"/>
        <w:rPr>
          <w:rFonts w:ascii="Times New Roman" w:eastAsia="Calibri" w:hAnsi="Times New Roman" w:cs="Times New Roman"/>
          <w:b/>
          <w:bCs/>
          <w:color w:val="auto"/>
          <w:spacing w:val="-4"/>
          <w:lang w:val="uk-UA" w:bidi="ar-SA"/>
        </w:rPr>
      </w:pPr>
      <w:r>
        <w:rPr>
          <w:rFonts w:ascii="Times New Roman" w:eastAsia="Calibri" w:hAnsi="Times New Roman" w:cs="Times New Roman"/>
          <w:b/>
          <w:bCs/>
          <w:color w:val="auto"/>
          <w:spacing w:val="-4"/>
          <w:lang w:val="uk-UA" w:bidi="ar-SA"/>
        </w:rPr>
        <w:t>ЧАСТИНА ІІІ.</w:t>
      </w:r>
    </w:p>
    <w:p w:rsidR="00684644" w:rsidRDefault="00684644" w:rsidP="00ED5767">
      <w:pPr>
        <w:spacing w:line="226" w:lineRule="auto"/>
        <w:ind w:firstLine="708"/>
        <w:jc w:val="center"/>
        <w:rPr>
          <w:rFonts w:ascii="Times New Roman" w:eastAsia="Calibri" w:hAnsi="Times New Roman" w:cs="Times New Roman"/>
          <w:b/>
          <w:bCs/>
          <w:color w:val="auto"/>
          <w:spacing w:val="-4"/>
          <w:lang w:val="uk-UA" w:bidi="ar-SA"/>
        </w:rPr>
      </w:pPr>
    </w:p>
    <w:p w:rsidR="007956C5" w:rsidRPr="00161C4F" w:rsidRDefault="005342C4" w:rsidP="00ED5767">
      <w:pPr>
        <w:spacing w:line="226" w:lineRule="auto"/>
        <w:ind w:firstLine="708"/>
        <w:jc w:val="center"/>
        <w:rPr>
          <w:rFonts w:ascii="Times New Roman" w:eastAsia="Calibri" w:hAnsi="Times New Roman" w:cs="Times New Roman"/>
          <w:b/>
          <w:bCs/>
          <w:color w:val="auto"/>
          <w:spacing w:val="-4"/>
          <w:lang w:val="uk-UA" w:bidi="ar-SA"/>
        </w:rPr>
      </w:pPr>
      <w:r w:rsidRPr="00161C4F">
        <w:rPr>
          <w:rFonts w:ascii="Times New Roman" w:eastAsia="Calibri" w:hAnsi="Times New Roman" w:cs="Times New Roman"/>
          <w:b/>
          <w:bCs/>
          <w:color w:val="auto"/>
          <w:spacing w:val="-4"/>
          <w:lang w:val="uk-UA" w:bidi="ar-SA"/>
        </w:rPr>
        <w:t xml:space="preserve">ОСВІТНЯ ПРОГРАМА </w:t>
      </w:r>
      <w:r w:rsidR="00C12C2A">
        <w:rPr>
          <w:rFonts w:ascii="Times New Roman" w:eastAsia="Calibri" w:hAnsi="Times New Roman" w:cs="Times New Roman"/>
          <w:b/>
          <w:bCs/>
          <w:color w:val="auto"/>
          <w:spacing w:val="-4"/>
          <w:lang w:val="uk-UA" w:bidi="ar-SA"/>
        </w:rPr>
        <w:t>ДЛЯ 5-9 КЛАСІВ</w:t>
      </w:r>
      <w:r w:rsidR="00AB1113" w:rsidRPr="00161C4F">
        <w:rPr>
          <w:rFonts w:ascii="Times New Roman" w:eastAsia="Calibri" w:hAnsi="Times New Roman" w:cs="Times New Roman"/>
          <w:b/>
          <w:bCs/>
          <w:color w:val="auto"/>
          <w:spacing w:val="-4"/>
          <w:lang w:val="uk-UA" w:bidi="ar-SA"/>
        </w:rPr>
        <w:t xml:space="preserve"> </w:t>
      </w:r>
      <w:r w:rsidRPr="00161C4F">
        <w:rPr>
          <w:rFonts w:ascii="Times New Roman" w:eastAsia="Calibri" w:hAnsi="Times New Roman" w:cs="Times New Roman"/>
          <w:b/>
          <w:bCs/>
          <w:color w:val="auto"/>
          <w:spacing w:val="-4"/>
          <w:lang w:val="uk-UA" w:bidi="ar-SA"/>
        </w:rPr>
        <w:t>(БАЗОВА СЕРЕДНЯ ОСВІТА)</w:t>
      </w:r>
    </w:p>
    <w:p w:rsidR="00565E73" w:rsidRPr="00613A49" w:rsidRDefault="00565E73" w:rsidP="000C67E1">
      <w:pPr>
        <w:spacing w:line="226" w:lineRule="auto"/>
        <w:rPr>
          <w:rFonts w:ascii="Times New Roman" w:eastAsia="Calibri" w:hAnsi="Times New Roman" w:cs="Times New Roman"/>
          <w:bCs/>
          <w:color w:val="auto"/>
          <w:spacing w:val="-4"/>
          <w:sz w:val="10"/>
          <w:lang w:val="uk-UA" w:bidi="ar-SA"/>
        </w:rPr>
      </w:pPr>
    </w:p>
    <w:p w:rsidR="00DD19DD" w:rsidRPr="005E7C15" w:rsidRDefault="00DD19DD"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r w:rsidRPr="005E7C15">
        <w:rPr>
          <w:rFonts w:ascii="Times New Roman" w:eastAsia="Times New Roman" w:hAnsi="Times New Roman" w:cs="Times New Roman"/>
          <w:b/>
          <w:color w:val="auto"/>
          <w:spacing w:val="-4"/>
          <w:sz w:val="28"/>
          <w:szCs w:val="28"/>
          <w:highlight w:val="white"/>
          <w:lang w:val="uk-UA" w:bidi="ar-SA"/>
        </w:rPr>
        <w:t>Вступ</w:t>
      </w:r>
    </w:p>
    <w:p w:rsidR="005714E2" w:rsidRPr="005E7C15" w:rsidRDefault="00565E73" w:rsidP="00ED57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5E7C15">
        <w:rPr>
          <w:rFonts w:ascii="Times New Roman" w:hAnsi="Times New Roman" w:cs="Times New Roman"/>
          <w:b/>
          <w:spacing w:val="-4"/>
          <w:sz w:val="28"/>
          <w:szCs w:val="28"/>
          <w:lang w:val="uk-UA"/>
        </w:rPr>
        <w:t>Базова середня освіта</w:t>
      </w:r>
      <w:r w:rsidRPr="005E7C15">
        <w:rPr>
          <w:rFonts w:ascii="Times New Roman" w:hAnsi="Times New Roman" w:cs="Times New Roman"/>
          <w:spacing w:val="-4"/>
          <w:sz w:val="28"/>
          <w:szCs w:val="28"/>
          <w:lang w:val="uk-UA"/>
        </w:rPr>
        <w:t xml:space="preserve"> – це другий</w:t>
      </w:r>
      <w:r w:rsidR="00CA0093" w:rsidRPr="005E7C15">
        <w:rPr>
          <w:rFonts w:ascii="Times New Roman" w:hAnsi="Times New Roman" w:cs="Times New Roman"/>
          <w:spacing w:val="-4"/>
          <w:sz w:val="28"/>
          <w:szCs w:val="28"/>
          <w:lang w:val="uk-UA"/>
        </w:rPr>
        <w:t xml:space="preserve"> </w:t>
      </w:r>
      <w:r w:rsidRPr="005E7C15">
        <w:rPr>
          <w:rFonts w:ascii="Times New Roman" w:hAnsi="Times New Roman" w:cs="Times New Roman"/>
          <w:spacing w:val="-4"/>
          <w:sz w:val="28"/>
          <w:szCs w:val="28"/>
          <w:lang w:val="uk-UA"/>
        </w:rPr>
        <w:t xml:space="preserve">рівень повної загальної середньої освіти, який відповідає другому рівню </w:t>
      </w:r>
      <w:r w:rsidR="005714E2" w:rsidRPr="005E7C15">
        <w:rPr>
          <w:rFonts w:ascii="Times New Roman" w:hAnsi="Times New Roman" w:cs="Times New Roman"/>
          <w:spacing w:val="-4"/>
          <w:sz w:val="28"/>
          <w:szCs w:val="28"/>
          <w:lang w:val="uk-UA"/>
        </w:rPr>
        <w:t>Національної рамки кваліфікацій,</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забезпечує базову загальну середню освіту,</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що разом із початковою є</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фундаментом</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загальноосвітньої</w:t>
      </w:r>
      <w:r w:rsidR="00CA0093" w:rsidRPr="005E7C15">
        <w:rPr>
          <w:rFonts w:ascii="Times New Roman" w:eastAsia="Times New Roman" w:hAnsi="Times New Roman" w:cs="Times New Roman"/>
          <w:spacing w:val="-4"/>
          <w:sz w:val="28"/>
          <w:szCs w:val="28"/>
          <w:lang w:val="uk-UA" w:eastAsia="ru-RU" w:bidi="ar-SA"/>
        </w:rPr>
        <w:t xml:space="preserve"> </w:t>
      </w:r>
      <w:r w:rsidR="005714E2" w:rsidRPr="005E7C15">
        <w:rPr>
          <w:rFonts w:ascii="Times New Roman" w:eastAsia="Times New Roman" w:hAnsi="Times New Roman" w:cs="Times New Roman"/>
          <w:spacing w:val="-4"/>
          <w:sz w:val="28"/>
          <w:szCs w:val="28"/>
          <w:lang w:val="uk-UA" w:eastAsia="ru-RU" w:bidi="ar-SA"/>
        </w:rPr>
        <w:t xml:space="preserve">підготовки, формує в учнів готовність до вибору і реалізації шляхів подальшого здобуття освіти. </w:t>
      </w:r>
    </w:p>
    <w:p w:rsidR="00615F9F" w:rsidRPr="00C12C2A" w:rsidRDefault="00615F9F" w:rsidP="00ED5767">
      <w:pPr>
        <w:pStyle w:val="HTML"/>
        <w:shd w:val="clear" w:color="auto" w:fill="FFFFFF"/>
        <w:spacing w:line="226" w:lineRule="auto"/>
        <w:ind w:firstLine="708"/>
        <w:jc w:val="both"/>
        <w:rPr>
          <w:rFonts w:ascii="Times New Roman" w:hAnsi="Times New Roman" w:cs="Times New Roman"/>
          <w:color w:val="auto"/>
          <w:spacing w:val="-4"/>
          <w:sz w:val="28"/>
          <w:szCs w:val="28"/>
          <w:lang w:val="uk-UA"/>
        </w:rPr>
      </w:pPr>
      <w:r w:rsidRPr="005E7C15">
        <w:rPr>
          <w:rFonts w:ascii="Times New Roman" w:hAnsi="Times New Roman" w:cs="Times New Roman"/>
          <w:b/>
          <w:spacing w:val="-4"/>
          <w:sz w:val="28"/>
          <w:szCs w:val="28"/>
          <w:lang w:val="uk-UA"/>
        </w:rPr>
        <w:t xml:space="preserve">Метою базової </w:t>
      </w:r>
      <w:r w:rsidR="005714E2" w:rsidRPr="005E7C15">
        <w:rPr>
          <w:rFonts w:ascii="Times New Roman" w:hAnsi="Times New Roman" w:cs="Times New Roman"/>
          <w:b/>
          <w:spacing w:val="-4"/>
          <w:sz w:val="28"/>
          <w:szCs w:val="28"/>
          <w:lang w:val="uk-UA"/>
        </w:rPr>
        <w:t xml:space="preserve">середньої </w:t>
      </w:r>
      <w:r w:rsidRPr="005E7C15">
        <w:rPr>
          <w:rFonts w:ascii="Times New Roman" w:hAnsi="Times New Roman" w:cs="Times New Roman"/>
          <w:b/>
          <w:spacing w:val="-4"/>
          <w:sz w:val="28"/>
          <w:szCs w:val="28"/>
          <w:lang w:val="uk-UA"/>
        </w:rPr>
        <w:t>освіти</w:t>
      </w:r>
      <w:r w:rsidR="006135C8" w:rsidRPr="005E7C15">
        <w:rPr>
          <w:rFonts w:ascii="Times New Roman" w:hAnsi="Times New Roman" w:cs="Times New Roman"/>
          <w:b/>
          <w:spacing w:val="-4"/>
          <w:sz w:val="28"/>
          <w:szCs w:val="28"/>
          <w:lang w:val="uk-UA"/>
        </w:rPr>
        <w:t xml:space="preserve"> </w:t>
      </w:r>
      <w:r w:rsidR="0031098D" w:rsidRPr="005E7C15">
        <w:rPr>
          <w:rFonts w:ascii="Times New Roman" w:hAnsi="Times New Roman" w:cs="Times New Roman"/>
          <w:spacing w:val="-4"/>
          <w:sz w:val="28"/>
          <w:szCs w:val="28"/>
          <w:lang w:val="uk-UA"/>
        </w:rPr>
        <w:t>є</w:t>
      </w:r>
      <w:r w:rsidRPr="005E7C15">
        <w:rPr>
          <w:rFonts w:ascii="Times New Roman" w:hAnsi="Times New Roman" w:cs="Times New Roman"/>
          <w:spacing w:val="-4"/>
          <w:sz w:val="28"/>
          <w:szCs w:val="28"/>
          <w:lang w:val="uk-UA"/>
        </w:rPr>
        <w:t xml:space="preserve"> </w:t>
      </w:r>
      <w:r w:rsidR="006135C8" w:rsidRPr="00C12C2A">
        <w:rPr>
          <w:rFonts w:ascii="Times New Roman" w:hAnsi="Times New Roman" w:cs="Times New Roman"/>
          <w:color w:val="auto"/>
          <w:spacing w:val="-4"/>
          <w:sz w:val="28"/>
          <w:szCs w:val="28"/>
          <w:lang w:val="uk-UA"/>
        </w:rPr>
        <w:t xml:space="preserve">створення умов для досягнення випускниками базової школи </w:t>
      </w:r>
      <w:r w:rsidR="006135C8" w:rsidRPr="00C12C2A">
        <w:rPr>
          <w:rFonts w:ascii="Times New Roman" w:eastAsia="Times New Roman" w:hAnsi="Times New Roman" w:cs="Times New Roman"/>
          <w:color w:val="auto"/>
          <w:spacing w:val="-4"/>
          <w:sz w:val="28"/>
          <w:szCs w:val="28"/>
          <w:lang w:val="uk-UA" w:eastAsia="ru-RU" w:bidi="ar-SA"/>
        </w:rPr>
        <w:t>очікуваних</w:t>
      </w:r>
      <w:r w:rsidR="00CA0093" w:rsidRPr="00C12C2A">
        <w:rPr>
          <w:rFonts w:ascii="Times New Roman" w:eastAsia="Times New Roman" w:hAnsi="Times New Roman" w:cs="Times New Roman"/>
          <w:color w:val="auto"/>
          <w:spacing w:val="-4"/>
          <w:sz w:val="28"/>
          <w:szCs w:val="28"/>
          <w:lang w:val="uk-UA" w:eastAsia="ru-RU" w:bidi="ar-SA"/>
        </w:rPr>
        <w:t xml:space="preserve"> </w:t>
      </w:r>
      <w:r w:rsidR="006135C8" w:rsidRPr="00C12C2A">
        <w:rPr>
          <w:rFonts w:ascii="Times New Roman" w:eastAsia="Times New Roman" w:hAnsi="Times New Roman" w:cs="Times New Roman"/>
          <w:color w:val="auto"/>
          <w:spacing w:val="-4"/>
          <w:sz w:val="28"/>
          <w:szCs w:val="28"/>
          <w:lang w:val="uk-UA" w:eastAsia="ru-RU" w:bidi="ar-SA"/>
        </w:rPr>
        <w:t>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w:t>
      </w:r>
      <w:r w:rsidR="00465637" w:rsidRPr="00C12C2A">
        <w:rPr>
          <w:rFonts w:ascii="Times New Roman" w:eastAsia="Times New Roman" w:hAnsi="Times New Roman" w:cs="Times New Roman"/>
          <w:color w:val="auto"/>
          <w:spacing w:val="-4"/>
          <w:sz w:val="28"/>
          <w:szCs w:val="28"/>
          <w:lang w:val="uk-UA" w:eastAsia="ru-RU" w:bidi="ar-SA"/>
        </w:rPr>
        <w:t xml:space="preserve"> </w:t>
      </w:r>
      <w:r w:rsidR="006135C8" w:rsidRPr="00C12C2A">
        <w:rPr>
          <w:rFonts w:ascii="Times New Roman" w:eastAsia="Times New Roman" w:hAnsi="Times New Roman" w:cs="Times New Roman"/>
          <w:color w:val="auto"/>
          <w:spacing w:val="-4"/>
          <w:sz w:val="28"/>
          <w:szCs w:val="28"/>
          <w:lang w:val="uk-UA" w:eastAsia="ru-RU" w:bidi="ar-SA"/>
        </w:rPr>
        <w:t>індивідуальними особливостями його розвитку і стану здоров</w:t>
      </w:r>
      <w:r w:rsidR="00290877" w:rsidRPr="00C12C2A">
        <w:rPr>
          <w:rFonts w:ascii="Times New Roman" w:eastAsia="Times New Roman" w:hAnsi="Times New Roman" w:cs="Times New Roman"/>
          <w:color w:val="auto"/>
          <w:spacing w:val="-4"/>
          <w:sz w:val="28"/>
          <w:szCs w:val="28"/>
          <w:lang w:val="uk-UA" w:eastAsia="ru-RU" w:bidi="ar-SA"/>
        </w:rPr>
        <w:t>’</w:t>
      </w:r>
      <w:r w:rsidR="006135C8" w:rsidRPr="00C12C2A">
        <w:rPr>
          <w:rFonts w:ascii="Times New Roman" w:eastAsia="Times New Roman" w:hAnsi="Times New Roman" w:cs="Times New Roman"/>
          <w:color w:val="auto"/>
          <w:spacing w:val="-4"/>
          <w:sz w:val="28"/>
          <w:szCs w:val="28"/>
          <w:lang w:val="uk-UA" w:eastAsia="ru-RU" w:bidi="ar-SA"/>
        </w:rPr>
        <w:t>я,</w:t>
      </w:r>
      <w:r w:rsidR="00CA0093" w:rsidRPr="00C12C2A">
        <w:rPr>
          <w:rFonts w:ascii="Times New Roman" w:eastAsia="Times New Roman" w:hAnsi="Times New Roman" w:cs="Times New Roman"/>
          <w:color w:val="auto"/>
          <w:spacing w:val="-4"/>
          <w:sz w:val="28"/>
          <w:szCs w:val="28"/>
          <w:lang w:val="uk-UA" w:eastAsia="ru-RU" w:bidi="ar-SA"/>
        </w:rPr>
        <w:t xml:space="preserve"> </w:t>
      </w:r>
      <w:r w:rsidRPr="00C12C2A">
        <w:rPr>
          <w:rFonts w:ascii="Times New Roman" w:hAnsi="Times New Roman" w:cs="Times New Roman"/>
          <w:color w:val="auto"/>
          <w:spacing w:val="-4"/>
          <w:sz w:val="28"/>
          <w:szCs w:val="28"/>
          <w:lang w:val="uk-UA"/>
        </w:rPr>
        <w:t>продовження навчання в профільній школі.</w:t>
      </w:r>
    </w:p>
    <w:p w:rsidR="009A1EC2" w:rsidRPr="005E7C15" w:rsidRDefault="009A1EC2" w:rsidP="00ED5767">
      <w:pPr>
        <w:pStyle w:val="HTML"/>
        <w:spacing w:line="226" w:lineRule="auto"/>
        <w:ind w:firstLine="708"/>
        <w:jc w:val="both"/>
        <w:rPr>
          <w:rFonts w:ascii="Times New Roman" w:hAnsi="Times New Roman" w:cs="Times New Roman"/>
          <w:b/>
          <w:color w:val="auto"/>
          <w:spacing w:val="-4"/>
          <w:sz w:val="28"/>
          <w:szCs w:val="28"/>
          <w:lang w:val="uk-UA"/>
        </w:rPr>
      </w:pPr>
      <w:r w:rsidRPr="005E7C15">
        <w:rPr>
          <w:rFonts w:ascii="Times New Roman" w:hAnsi="Times New Roman" w:cs="Times New Roman"/>
          <w:b/>
          <w:color w:val="auto"/>
          <w:spacing w:val="-4"/>
          <w:sz w:val="28"/>
          <w:szCs w:val="28"/>
          <w:lang w:val="uk-UA"/>
        </w:rPr>
        <w:t>Завдання:</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 xml:space="preserve">1. </w:t>
      </w:r>
      <w:r w:rsidRPr="00C12C2A">
        <w:rPr>
          <w:rFonts w:ascii="Times New Roman" w:hAnsi="Times New Roman" w:cs="Times New Roman"/>
          <w:color w:val="auto"/>
          <w:spacing w:val="-4"/>
          <w:sz w:val="28"/>
          <w:szCs w:val="28"/>
          <w:lang w:val="uk-UA"/>
        </w:rPr>
        <w:t>Засвоєння учнями обов</w:t>
      </w:r>
      <w:r w:rsidR="00290877" w:rsidRPr="00C12C2A">
        <w:rPr>
          <w:rFonts w:ascii="Times New Roman" w:hAnsi="Times New Roman" w:cs="Times New Roman"/>
          <w:color w:val="auto"/>
          <w:spacing w:val="-4"/>
          <w:sz w:val="28"/>
          <w:szCs w:val="28"/>
          <w:lang w:val="uk-UA"/>
        </w:rPr>
        <w:t>’</w:t>
      </w:r>
      <w:r w:rsidRPr="00C12C2A">
        <w:rPr>
          <w:rFonts w:ascii="Times New Roman" w:hAnsi="Times New Roman" w:cs="Times New Roman"/>
          <w:color w:val="auto"/>
          <w:spacing w:val="-4"/>
          <w:sz w:val="28"/>
          <w:szCs w:val="28"/>
          <w:lang w:val="uk-UA"/>
        </w:rPr>
        <w:t>язкового м</w:t>
      </w:r>
      <w:r w:rsidR="00671A76" w:rsidRPr="00C12C2A">
        <w:rPr>
          <w:rFonts w:ascii="Times New Roman" w:hAnsi="Times New Roman" w:cs="Times New Roman"/>
          <w:color w:val="auto"/>
          <w:spacing w:val="-4"/>
          <w:sz w:val="28"/>
          <w:szCs w:val="28"/>
          <w:lang w:val="uk-UA"/>
        </w:rPr>
        <w:t xml:space="preserve">інімуму змісту загальноосвітніх </w:t>
      </w:r>
      <w:r w:rsidRPr="00C12C2A">
        <w:rPr>
          <w:rFonts w:ascii="Times New Roman" w:hAnsi="Times New Roman" w:cs="Times New Roman"/>
          <w:color w:val="auto"/>
          <w:spacing w:val="-4"/>
          <w:sz w:val="28"/>
          <w:szCs w:val="28"/>
          <w:lang w:val="uk-UA"/>
        </w:rPr>
        <w:t>програм на основі вимог стандартів.</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 xml:space="preserve">2. </w:t>
      </w:r>
      <w:r w:rsidR="00671A76" w:rsidRPr="00C12C2A">
        <w:rPr>
          <w:rFonts w:ascii="Times New Roman" w:hAnsi="Times New Roman" w:cs="Times New Roman"/>
          <w:color w:val="auto"/>
          <w:spacing w:val="-4"/>
          <w:sz w:val="28"/>
          <w:szCs w:val="28"/>
          <w:lang w:val="uk-UA"/>
        </w:rPr>
        <w:t xml:space="preserve">Якісне засвоєння іноземної мови – англійської або </w:t>
      </w:r>
      <w:r w:rsidR="00AF5231" w:rsidRPr="00C12C2A">
        <w:rPr>
          <w:rFonts w:ascii="Times New Roman" w:hAnsi="Times New Roman" w:cs="Times New Roman"/>
          <w:color w:val="auto"/>
          <w:spacing w:val="-4"/>
          <w:sz w:val="28"/>
          <w:szCs w:val="28"/>
          <w:lang w:val="uk-UA"/>
        </w:rPr>
        <w:t>німецької</w:t>
      </w:r>
      <w:r w:rsidR="00671A76" w:rsidRPr="00C12C2A">
        <w:rPr>
          <w:rFonts w:ascii="Times New Roman" w:hAnsi="Times New Roman" w:cs="Times New Roman"/>
          <w:color w:val="auto"/>
          <w:spacing w:val="-4"/>
          <w:sz w:val="28"/>
          <w:szCs w:val="28"/>
          <w:lang w:val="uk-UA"/>
        </w:rPr>
        <w:t>.</w:t>
      </w:r>
    </w:p>
    <w:p w:rsidR="009A1EC2" w:rsidRPr="00C12C2A" w:rsidRDefault="009A1EC2"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3. Підвищення мотивації навчання школярів через активізацію пізнавальної</w:t>
      </w:r>
      <w:r w:rsidR="00ED5767" w:rsidRPr="00C12C2A">
        <w:rPr>
          <w:rFonts w:ascii="Times New Roman" w:hAnsi="Times New Roman" w:cs="Times New Roman"/>
          <w:color w:val="auto"/>
          <w:spacing w:val="-4"/>
          <w:sz w:val="28"/>
          <w:szCs w:val="28"/>
          <w:lang w:val="uk-UA"/>
        </w:rPr>
        <w:t xml:space="preserve"> </w:t>
      </w:r>
      <w:r w:rsidRPr="00C12C2A">
        <w:rPr>
          <w:rFonts w:ascii="Times New Roman" w:hAnsi="Times New Roman" w:cs="Times New Roman"/>
          <w:color w:val="auto"/>
          <w:spacing w:val="-4"/>
          <w:sz w:val="28"/>
          <w:szCs w:val="28"/>
          <w:lang w:val="uk-UA"/>
        </w:rPr>
        <w:t>діяльності, розвиток загальних і індивідуальних здібностей.</w:t>
      </w:r>
    </w:p>
    <w:p w:rsidR="009A1EC2" w:rsidRPr="00C12C2A" w:rsidRDefault="00671A76" w:rsidP="00BE514D">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4. Розвиток в учнів здатності</w:t>
      </w:r>
      <w:r w:rsidR="009A1EC2" w:rsidRPr="00C12C2A">
        <w:rPr>
          <w:rFonts w:ascii="Times New Roman" w:hAnsi="Times New Roman" w:cs="Times New Roman"/>
          <w:color w:val="auto"/>
          <w:spacing w:val="-4"/>
          <w:sz w:val="28"/>
          <w:szCs w:val="28"/>
          <w:lang w:val="uk-UA"/>
        </w:rPr>
        <w:t xml:space="preserve"> до дослідн</w:t>
      </w:r>
      <w:r w:rsidRPr="00C12C2A">
        <w:rPr>
          <w:rFonts w:ascii="Times New Roman" w:hAnsi="Times New Roman" w:cs="Times New Roman"/>
          <w:color w:val="auto"/>
          <w:spacing w:val="-4"/>
          <w:sz w:val="28"/>
          <w:szCs w:val="28"/>
          <w:lang w:val="uk-UA"/>
        </w:rPr>
        <w:t>ицької діяльності, самостійного досягнення</w:t>
      </w:r>
      <w:r w:rsidR="009A1EC2" w:rsidRPr="00C12C2A">
        <w:rPr>
          <w:rFonts w:ascii="Times New Roman" w:hAnsi="Times New Roman" w:cs="Times New Roman"/>
          <w:color w:val="auto"/>
          <w:spacing w:val="-4"/>
          <w:sz w:val="28"/>
          <w:szCs w:val="28"/>
          <w:lang w:val="uk-UA"/>
        </w:rPr>
        <w:t xml:space="preserve"> мети на основі застосування проектної діяльності в рамках</w:t>
      </w:r>
      <w:r w:rsidR="00BE514D" w:rsidRPr="00C12C2A">
        <w:rPr>
          <w:rFonts w:ascii="Times New Roman" w:hAnsi="Times New Roman" w:cs="Times New Roman"/>
          <w:color w:val="auto"/>
          <w:spacing w:val="-4"/>
          <w:sz w:val="28"/>
          <w:szCs w:val="28"/>
          <w:lang w:val="uk-UA"/>
        </w:rPr>
        <w:t xml:space="preserve"> </w:t>
      </w:r>
      <w:r w:rsidR="009A1EC2" w:rsidRPr="00C12C2A">
        <w:rPr>
          <w:rFonts w:ascii="Times New Roman" w:hAnsi="Times New Roman" w:cs="Times New Roman"/>
          <w:color w:val="auto"/>
          <w:spacing w:val="-4"/>
          <w:sz w:val="28"/>
          <w:szCs w:val="28"/>
          <w:lang w:val="uk-UA"/>
        </w:rPr>
        <w:t>предметів навчального п</w:t>
      </w:r>
      <w:r w:rsidRPr="00C12C2A">
        <w:rPr>
          <w:rFonts w:ascii="Times New Roman" w:hAnsi="Times New Roman" w:cs="Times New Roman"/>
          <w:color w:val="auto"/>
          <w:spacing w:val="-4"/>
          <w:sz w:val="28"/>
          <w:szCs w:val="28"/>
          <w:lang w:val="uk-UA"/>
        </w:rPr>
        <w:t>лану.</w:t>
      </w:r>
    </w:p>
    <w:p w:rsidR="00671A76" w:rsidRPr="00C12C2A" w:rsidRDefault="00671A76" w:rsidP="00ED5767">
      <w:pPr>
        <w:pStyle w:val="HTML"/>
        <w:spacing w:line="226" w:lineRule="auto"/>
        <w:ind w:firstLine="709"/>
        <w:jc w:val="both"/>
        <w:rPr>
          <w:rFonts w:ascii="Times New Roman" w:hAnsi="Times New Roman" w:cs="Times New Roman"/>
          <w:color w:val="auto"/>
          <w:spacing w:val="-4"/>
          <w:sz w:val="28"/>
          <w:szCs w:val="28"/>
          <w:lang w:val="uk-UA"/>
        </w:rPr>
      </w:pPr>
      <w:r w:rsidRPr="00C12C2A">
        <w:rPr>
          <w:rFonts w:ascii="Times New Roman" w:hAnsi="Times New Roman" w:cs="Times New Roman"/>
          <w:color w:val="auto"/>
          <w:spacing w:val="-4"/>
          <w:sz w:val="28"/>
          <w:szCs w:val="28"/>
          <w:lang w:val="uk-UA"/>
        </w:rPr>
        <w:t>5. Формування духовно-розвинутої, творчо обдарованої особистості учня на основі сучасних технологій виховання, інтеграції зусиль школи, сім</w:t>
      </w:r>
      <w:r w:rsidR="00290877" w:rsidRPr="00C12C2A">
        <w:rPr>
          <w:rFonts w:ascii="Times New Roman" w:hAnsi="Times New Roman" w:cs="Times New Roman"/>
          <w:color w:val="auto"/>
          <w:spacing w:val="-4"/>
          <w:sz w:val="28"/>
          <w:szCs w:val="28"/>
          <w:lang w:val="uk-UA"/>
        </w:rPr>
        <w:t>’</w:t>
      </w:r>
      <w:r w:rsidRPr="00C12C2A">
        <w:rPr>
          <w:rFonts w:ascii="Times New Roman" w:hAnsi="Times New Roman" w:cs="Times New Roman"/>
          <w:color w:val="auto"/>
          <w:spacing w:val="-4"/>
          <w:sz w:val="28"/>
          <w:szCs w:val="28"/>
          <w:lang w:val="uk-UA"/>
        </w:rPr>
        <w:t>ї та громадськості.</w:t>
      </w:r>
    </w:p>
    <w:p w:rsidR="00671A76" w:rsidRPr="00C12C2A" w:rsidRDefault="00671A76" w:rsidP="00ED5767">
      <w:pPr>
        <w:pStyle w:val="HTML"/>
        <w:spacing w:line="226" w:lineRule="auto"/>
        <w:ind w:firstLine="709"/>
        <w:jc w:val="both"/>
        <w:rPr>
          <w:rFonts w:ascii="Times New Roman" w:hAnsi="Times New Roman" w:cs="Times New Roman"/>
          <w:color w:val="auto"/>
          <w:spacing w:val="-6"/>
          <w:sz w:val="28"/>
          <w:szCs w:val="28"/>
          <w:lang w:val="uk-UA"/>
        </w:rPr>
      </w:pPr>
      <w:r w:rsidRPr="00C12C2A">
        <w:rPr>
          <w:rFonts w:ascii="Times New Roman" w:hAnsi="Times New Roman" w:cs="Times New Roman"/>
          <w:color w:val="auto"/>
          <w:spacing w:val="-6"/>
          <w:sz w:val="28"/>
          <w:szCs w:val="28"/>
          <w:lang w:val="uk-UA"/>
        </w:rPr>
        <w:t>6. Збереження і зміцнення фізичного та психічного здоров</w:t>
      </w:r>
      <w:r w:rsidR="00290877" w:rsidRPr="00C12C2A">
        <w:rPr>
          <w:rFonts w:ascii="Times New Roman" w:hAnsi="Times New Roman" w:cs="Times New Roman"/>
          <w:color w:val="auto"/>
          <w:spacing w:val="-6"/>
          <w:sz w:val="28"/>
          <w:szCs w:val="28"/>
          <w:lang w:val="uk-UA"/>
        </w:rPr>
        <w:t>’</w:t>
      </w:r>
      <w:r w:rsidRPr="00C12C2A">
        <w:rPr>
          <w:rFonts w:ascii="Times New Roman" w:hAnsi="Times New Roman" w:cs="Times New Roman"/>
          <w:color w:val="auto"/>
          <w:spacing w:val="-6"/>
          <w:sz w:val="28"/>
          <w:szCs w:val="28"/>
          <w:lang w:val="uk-UA"/>
        </w:rPr>
        <w:t>я та безпеки учнів, забезпе</w:t>
      </w:r>
      <w:r w:rsidR="00214F20" w:rsidRPr="00C12C2A">
        <w:rPr>
          <w:rFonts w:ascii="Times New Roman" w:hAnsi="Times New Roman" w:cs="Times New Roman"/>
          <w:color w:val="auto"/>
          <w:spacing w:val="-6"/>
          <w:sz w:val="28"/>
          <w:szCs w:val="28"/>
          <w:lang w:val="uk-UA"/>
        </w:rPr>
        <w:softHyphen/>
      </w:r>
      <w:r w:rsidRPr="00C12C2A">
        <w:rPr>
          <w:rFonts w:ascii="Times New Roman" w:hAnsi="Times New Roman" w:cs="Times New Roman"/>
          <w:color w:val="auto"/>
          <w:spacing w:val="-6"/>
          <w:sz w:val="28"/>
          <w:szCs w:val="28"/>
          <w:lang w:val="uk-UA"/>
        </w:rPr>
        <w:t>чення їх</w:t>
      </w:r>
      <w:r w:rsidR="00214F20" w:rsidRPr="00C12C2A">
        <w:rPr>
          <w:rFonts w:ascii="Times New Roman" w:hAnsi="Times New Roman" w:cs="Times New Roman"/>
          <w:color w:val="auto"/>
          <w:spacing w:val="-6"/>
          <w:sz w:val="28"/>
          <w:szCs w:val="28"/>
          <w:lang w:val="uk-UA"/>
        </w:rPr>
        <w:t>нього</w:t>
      </w:r>
      <w:r w:rsidRPr="00C12C2A">
        <w:rPr>
          <w:rFonts w:ascii="Times New Roman" w:hAnsi="Times New Roman" w:cs="Times New Roman"/>
          <w:color w:val="auto"/>
          <w:spacing w:val="-6"/>
          <w:sz w:val="28"/>
          <w:szCs w:val="28"/>
          <w:lang w:val="uk-UA"/>
        </w:rPr>
        <w:t xml:space="preserve"> емоційного благополуччя через систему роботи </w:t>
      </w:r>
      <w:r w:rsidR="000B4730" w:rsidRPr="00C12C2A">
        <w:rPr>
          <w:rFonts w:ascii="Times New Roman" w:hAnsi="Times New Roman" w:cs="Times New Roman"/>
          <w:color w:val="auto"/>
          <w:spacing w:val="-6"/>
          <w:sz w:val="28"/>
          <w:szCs w:val="28"/>
          <w:lang w:val="uk-UA"/>
        </w:rPr>
        <w:t>з</w:t>
      </w:r>
      <w:r w:rsidRPr="00C12C2A">
        <w:rPr>
          <w:rFonts w:ascii="Times New Roman" w:hAnsi="Times New Roman" w:cs="Times New Roman"/>
          <w:color w:val="auto"/>
          <w:spacing w:val="-6"/>
          <w:sz w:val="28"/>
          <w:szCs w:val="28"/>
          <w:lang w:val="uk-UA"/>
        </w:rPr>
        <w:t xml:space="preserve"> пропаганд</w:t>
      </w:r>
      <w:r w:rsidR="000B4730" w:rsidRPr="00C12C2A">
        <w:rPr>
          <w:rFonts w:ascii="Times New Roman" w:hAnsi="Times New Roman" w:cs="Times New Roman"/>
          <w:color w:val="auto"/>
          <w:spacing w:val="-6"/>
          <w:sz w:val="28"/>
          <w:szCs w:val="28"/>
          <w:lang w:val="uk-UA"/>
        </w:rPr>
        <w:t>и</w:t>
      </w:r>
      <w:r w:rsidRPr="00C12C2A">
        <w:rPr>
          <w:rFonts w:ascii="Times New Roman" w:hAnsi="Times New Roman" w:cs="Times New Roman"/>
          <w:color w:val="auto"/>
          <w:spacing w:val="-6"/>
          <w:sz w:val="28"/>
          <w:szCs w:val="28"/>
          <w:lang w:val="uk-UA"/>
        </w:rPr>
        <w:t xml:space="preserve"> здорового способу життя, профілактики шкідливих звичок, створення комфортного та безпечного освітнього середовища.</w:t>
      </w:r>
    </w:p>
    <w:p w:rsidR="00596A26" w:rsidRDefault="00596A26" w:rsidP="00596A26">
      <w:pPr>
        <w:spacing w:line="226" w:lineRule="auto"/>
        <w:ind w:firstLine="709"/>
        <w:jc w:val="both"/>
        <w:rPr>
          <w:rFonts w:ascii="Times New Roman" w:eastAsia="Times New Roman" w:hAnsi="Times New Roman" w:cs="Times New Roman"/>
          <w:b/>
          <w:color w:val="auto"/>
          <w:spacing w:val="-4"/>
          <w:sz w:val="28"/>
          <w:szCs w:val="28"/>
          <w:lang w:val="uk-UA" w:bidi="ar-SA"/>
        </w:rPr>
      </w:pPr>
      <w:r w:rsidRPr="005E7C15">
        <w:rPr>
          <w:rFonts w:ascii="Times New Roman" w:eastAsia="Times New Roman" w:hAnsi="Times New Roman" w:cs="Times New Roman"/>
          <w:b/>
          <w:color w:val="auto"/>
          <w:spacing w:val="-4"/>
          <w:sz w:val="28"/>
          <w:szCs w:val="28"/>
          <w:highlight w:val="white"/>
          <w:lang w:val="uk-UA" w:bidi="ar-SA"/>
        </w:rPr>
        <w:t xml:space="preserve">3.1. </w:t>
      </w:r>
      <w:r w:rsidRPr="005E7C15">
        <w:rPr>
          <w:rFonts w:ascii="Times New Roman" w:eastAsia="Times New Roman" w:hAnsi="Times New Roman" w:cs="Times New Roman"/>
          <w:b/>
          <w:color w:val="auto"/>
          <w:spacing w:val="-4"/>
          <w:sz w:val="28"/>
          <w:szCs w:val="28"/>
          <w:lang w:val="uk-UA" w:bidi="ar-SA"/>
        </w:rPr>
        <w:t>Освітня програма</w:t>
      </w:r>
      <w:r>
        <w:rPr>
          <w:rFonts w:ascii="Times New Roman" w:eastAsia="Times New Roman" w:hAnsi="Times New Roman" w:cs="Times New Roman"/>
          <w:b/>
          <w:color w:val="auto"/>
          <w:spacing w:val="-4"/>
          <w:sz w:val="28"/>
          <w:szCs w:val="28"/>
          <w:lang w:val="uk-UA" w:bidi="ar-SA"/>
        </w:rPr>
        <w:t xml:space="preserve"> для учнів 5-</w:t>
      </w:r>
      <w:r w:rsidR="00862BFB">
        <w:rPr>
          <w:rFonts w:ascii="Times New Roman" w:eastAsia="Times New Roman" w:hAnsi="Times New Roman" w:cs="Times New Roman"/>
          <w:b/>
          <w:color w:val="auto"/>
          <w:spacing w:val="-4"/>
          <w:sz w:val="28"/>
          <w:szCs w:val="28"/>
          <w:lang w:val="uk-UA" w:bidi="ar-SA"/>
        </w:rPr>
        <w:t>6-</w:t>
      </w:r>
      <w:r>
        <w:rPr>
          <w:rFonts w:ascii="Times New Roman" w:eastAsia="Times New Roman" w:hAnsi="Times New Roman" w:cs="Times New Roman"/>
          <w:b/>
          <w:color w:val="auto"/>
          <w:spacing w:val="-4"/>
          <w:sz w:val="28"/>
          <w:szCs w:val="28"/>
          <w:lang w:val="uk-UA" w:bidi="ar-SA"/>
        </w:rPr>
        <w:t>х класів</w:t>
      </w:r>
      <w:r w:rsidRPr="005E7C15">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highlight w:val="white"/>
          <w:lang w:val="uk-UA" w:bidi="ar-SA"/>
        </w:rPr>
        <w:t>Загальний обсяг навчального навантаження</w:t>
      </w:r>
      <w:r w:rsidR="0027604B">
        <w:rPr>
          <w:rFonts w:ascii="Times New Roman" w:eastAsia="Times New Roman" w:hAnsi="Times New Roman" w:cs="Times New Roman"/>
          <w:b/>
          <w:color w:val="auto"/>
          <w:spacing w:val="-4"/>
          <w:sz w:val="28"/>
          <w:szCs w:val="28"/>
          <w:lang w:val="uk-UA" w:bidi="ar-SA"/>
        </w:rPr>
        <w:t>.</w:t>
      </w:r>
    </w:p>
    <w:p w:rsidR="0027604B" w:rsidRPr="005E7C15" w:rsidRDefault="0027604B" w:rsidP="00755118">
      <w:pPr>
        <w:pStyle w:val="1"/>
        <w:shd w:val="clear" w:color="auto" w:fill="FFFFFF"/>
        <w:spacing w:before="0"/>
        <w:jc w:val="both"/>
        <w:textAlignment w:val="baseline"/>
        <w:rPr>
          <w:rFonts w:ascii="Times New Roman" w:eastAsia="Times New Roman" w:hAnsi="Times New Roman" w:cs="Times New Roman"/>
          <w:color w:val="auto"/>
          <w:spacing w:val="-4"/>
          <w:sz w:val="28"/>
          <w:szCs w:val="28"/>
          <w:lang w:val="uk-UA" w:bidi="ar-SA"/>
        </w:rPr>
      </w:pPr>
      <w:r w:rsidRPr="00755118">
        <w:rPr>
          <w:rFonts w:ascii="Times New Roman" w:eastAsia="Times New Roman" w:hAnsi="Times New Roman" w:cs="Times New Roman"/>
          <w:b/>
          <w:color w:val="auto"/>
          <w:spacing w:val="-4"/>
          <w:sz w:val="28"/>
          <w:szCs w:val="28"/>
          <w:lang w:val="uk-UA" w:eastAsia="ru-RU" w:bidi="ar-SA"/>
        </w:rPr>
        <w:t xml:space="preserve">Освітню програму </w:t>
      </w:r>
      <w:r w:rsidR="00C12C2A">
        <w:rPr>
          <w:rFonts w:ascii="Times New Roman" w:eastAsia="Times New Roman" w:hAnsi="Times New Roman" w:cs="Times New Roman"/>
          <w:b/>
          <w:color w:val="auto"/>
          <w:spacing w:val="-4"/>
          <w:sz w:val="28"/>
          <w:szCs w:val="28"/>
          <w:lang w:val="uk-UA" w:eastAsia="ru-RU" w:bidi="ar-SA"/>
        </w:rPr>
        <w:t xml:space="preserve">для учнів </w:t>
      </w:r>
      <w:r w:rsidRPr="00755118">
        <w:rPr>
          <w:rFonts w:ascii="Times New Roman" w:eastAsia="Times New Roman" w:hAnsi="Times New Roman" w:cs="Times New Roman"/>
          <w:b/>
          <w:color w:val="auto"/>
          <w:spacing w:val="-4"/>
          <w:sz w:val="28"/>
          <w:szCs w:val="28"/>
          <w:lang w:val="uk-UA" w:eastAsia="ru-RU" w:bidi="ar-SA"/>
        </w:rPr>
        <w:t>5</w:t>
      </w:r>
      <w:r w:rsidR="00862BFB">
        <w:rPr>
          <w:rFonts w:ascii="Times New Roman" w:eastAsia="Times New Roman" w:hAnsi="Times New Roman" w:cs="Times New Roman"/>
          <w:b/>
          <w:color w:val="auto"/>
          <w:spacing w:val="-4"/>
          <w:sz w:val="28"/>
          <w:szCs w:val="28"/>
          <w:lang w:val="uk-UA" w:eastAsia="ru-RU" w:bidi="ar-SA"/>
        </w:rPr>
        <w:t>-6-х</w:t>
      </w:r>
      <w:r w:rsidRPr="00755118">
        <w:rPr>
          <w:rFonts w:ascii="Times New Roman" w:eastAsia="Times New Roman" w:hAnsi="Times New Roman" w:cs="Times New Roman"/>
          <w:b/>
          <w:color w:val="auto"/>
          <w:spacing w:val="-4"/>
          <w:sz w:val="28"/>
          <w:szCs w:val="28"/>
          <w:lang w:val="uk-UA" w:eastAsia="ru-RU" w:bidi="ar-SA"/>
        </w:rPr>
        <w:t xml:space="preserve"> клас</w:t>
      </w:r>
      <w:r w:rsidR="00862BFB">
        <w:rPr>
          <w:rFonts w:ascii="Times New Roman" w:eastAsia="Times New Roman" w:hAnsi="Times New Roman" w:cs="Times New Roman"/>
          <w:b/>
          <w:color w:val="auto"/>
          <w:spacing w:val="-4"/>
          <w:sz w:val="28"/>
          <w:szCs w:val="28"/>
          <w:lang w:val="uk-UA" w:eastAsia="ru-RU" w:bidi="ar-SA"/>
        </w:rPr>
        <w:t>ів</w:t>
      </w:r>
      <w:r w:rsidRPr="00755118">
        <w:rPr>
          <w:rFonts w:ascii="Times New Roman" w:eastAsia="Times New Roman" w:hAnsi="Times New Roman" w:cs="Times New Roman"/>
          <w:b/>
          <w:color w:val="auto"/>
          <w:spacing w:val="-4"/>
          <w:sz w:val="28"/>
          <w:szCs w:val="28"/>
          <w:lang w:val="uk-UA" w:eastAsia="ru-RU" w:bidi="ar-SA"/>
        </w:rPr>
        <w:t xml:space="preserve"> </w:t>
      </w:r>
      <w:r w:rsidRPr="00755118">
        <w:rPr>
          <w:rFonts w:ascii="Times New Roman" w:eastAsia="Times New Roman" w:hAnsi="Times New Roman" w:cs="Times New Roman"/>
          <w:color w:val="auto"/>
          <w:spacing w:val="-4"/>
          <w:sz w:val="28"/>
          <w:szCs w:val="28"/>
          <w:lang w:val="uk-UA" w:eastAsia="ru-RU" w:bidi="ar-SA"/>
        </w:rPr>
        <w:t xml:space="preserve">розроблено на виконання Законів України </w:t>
      </w:r>
      <w:hyperlink r:id="rId42" w:history="1">
        <w:r w:rsidRPr="00755118">
          <w:rPr>
            <w:rStyle w:val="af"/>
            <w:rFonts w:ascii="Times New Roman" w:eastAsia="Times New Roman" w:hAnsi="Times New Roman" w:cs="Times New Roman"/>
            <w:color w:val="auto"/>
            <w:sz w:val="28"/>
            <w:szCs w:val="28"/>
            <w:u w:val="none"/>
            <w:lang w:val="uk-UA" w:eastAsia="ru-RU"/>
          </w:rPr>
          <w:t>«Про освіту» (зі змінами)</w:t>
        </w:r>
      </w:hyperlink>
      <w:r w:rsidRPr="00755118">
        <w:rPr>
          <w:rFonts w:ascii="Times New Roman" w:eastAsia="Times New Roman" w:hAnsi="Times New Roman" w:cs="Times New Roman"/>
          <w:color w:val="auto"/>
          <w:spacing w:val="-4"/>
          <w:sz w:val="28"/>
          <w:szCs w:val="28"/>
          <w:lang w:val="uk-UA" w:eastAsia="ru-RU" w:bidi="ar-SA"/>
        </w:rPr>
        <w:t xml:space="preserve">, </w:t>
      </w:r>
      <w:hyperlink r:id="rId43" w:history="1">
        <w:r w:rsidRPr="00755118">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Pr="00755118">
        <w:rPr>
          <w:rFonts w:ascii="Times New Roman" w:eastAsia="Times New Roman" w:hAnsi="Times New Roman" w:cs="Times New Roman"/>
          <w:color w:val="auto"/>
          <w:sz w:val="28"/>
          <w:szCs w:val="28"/>
          <w:lang w:val="uk-UA" w:eastAsia="ru-RU"/>
        </w:rPr>
        <w:t xml:space="preserve">, </w:t>
      </w:r>
      <w:r w:rsidR="00755118" w:rsidRPr="00755118">
        <w:rPr>
          <w:rFonts w:ascii="Times New Roman" w:eastAsia="Times New Roman" w:hAnsi="Times New Roman" w:cs="Times New Roman"/>
          <w:color w:val="auto"/>
          <w:spacing w:val="-4"/>
          <w:sz w:val="28"/>
          <w:szCs w:val="28"/>
          <w:lang w:val="uk-UA" w:eastAsia="ru-RU" w:bidi="ar-SA"/>
        </w:rPr>
        <w:t xml:space="preserve">програма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№898, </w:t>
      </w:r>
      <w:r w:rsidRPr="00755118">
        <w:rPr>
          <w:rFonts w:ascii="Times New Roman" w:hAnsi="Times New Roman" w:cs="Times New Roman"/>
          <w:color w:val="auto"/>
          <w:sz w:val="28"/>
          <w:szCs w:val="28"/>
          <w:lang w:val="uk-UA"/>
        </w:rPr>
        <w:t xml:space="preserve">за </w:t>
      </w:r>
      <w:bookmarkStart w:id="66" w:name="_Hlk111527626"/>
      <w:r w:rsidRPr="00755118">
        <w:rPr>
          <w:rFonts w:ascii="Times New Roman" w:hAnsi="Times New Roman" w:cs="Times New Roman"/>
          <w:color w:val="auto"/>
          <w:sz w:val="28"/>
          <w:szCs w:val="28"/>
          <w:lang w:val="uk-UA"/>
        </w:rPr>
        <w:t xml:space="preserve">Типовою освітньою програмою, затвердженою наказом МОН України від </w:t>
      </w:r>
      <w:r w:rsidRPr="00755118">
        <w:rPr>
          <w:rFonts w:ascii="Times New Roman" w:eastAsia="Calibri" w:hAnsi="Times New Roman" w:cs="Times New Roman"/>
          <w:color w:val="auto"/>
          <w:sz w:val="28"/>
          <w:szCs w:val="28"/>
          <w:lang w:val="uk-UA"/>
        </w:rPr>
        <w:t>19.02.2021р. № 235</w:t>
      </w:r>
      <w:r w:rsidR="00755118">
        <w:rPr>
          <w:rFonts w:ascii="Times New Roman" w:eastAsia="Calibri" w:hAnsi="Times New Roman" w:cs="Times New Roman"/>
          <w:color w:val="auto"/>
          <w:sz w:val="28"/>
          <w:szCs w:val="28"/>
          <w:lang w:val="uk-UA"/>
        </w:rPr>
        <w:t xml:space="preserve"> </w:t>
      </w:r>
      <w:r w:rsidR="00755118" w:rsidRPr="00755118">
        <w:rPr>
          <w:rFonts w:ascii="Times New Roman" w:eastAsia="Times New Roman" w:hAnsi="Times New Roman" w:cs="Times New Roman"/>
          <w:color w:val="auto"/>
          <w:kern w:val="36"/>
          <w:sz w:val="28"/>
          <w:szCs w:val="28"/>
          <w:lang w:val="ru-UA" w:eastAsia="ru-UA" w:bidi="ar-SA"/>
        </w:rPr>
        <w:t xml:space="preserve">“Про затвердження </w:t>
      </w:r>
      <w:proofErr w:type="spellStart"/>
      <w:r w:rsidR="00755118" w:rsidRPr="00755118">
        <w:rPr>
          <w:rFonts w:ascii="Times New Roman" w:eastAsia="Times New Roman" w:hAnsi="Times New Roman" w:cs="Times New Roman"/>
          <w:color w:val="auto"/>
          <w:kern w:val="36"/>
          <w:sz w:val="28"/>
          <w:szCs w:val="28"/>
          <w:lang w:val="ru-UA" w:eastAsia="ru-UA" w:bidi="ar-SA"/>
        </w:rPr>
        <w:t>типової</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освітньої</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w:t>
      </w:r>
      <w:proofErr w:type="spellStart"/>
      <w:r w:rsidR="00755118" w:rsidRPr="00755118">
        <w:rPr>
          <w:rFonts w:ascii="Times New Roman" w:eastAsia="Times New Roman" w:hAnsi="Times New Roman" w:cs="Times New Roman"/>
          <w:color w:val="auto"/>
          <w:kern w:val="36"/>
          <w:sz w:val="28"/>
          <w:szCs w:val="28"/>
          <w:lang w:val="ru-UA" w:eastAsia="ru-UA" w:bidi="ar-SA"/>
        </w:rPr>
        <w:t>програми</w:t>
      </w:r>
      <w:proofErr w:type="spellEnd"/>
      <w:r w:rsidR="00755118" w:rsidRPr="00755118">
        <w:rPr>
          <w:rFonts w:ascii="Times New Roman" w:eastAsia="Times New Roman" w:hAnsi="Times New Roman" w:cs="Times New Roman"/>
          <w:color w:val="auto"/>
          <w:kern w:val="36"/>
          <w:sz w:val="28"/>
          <w:szCs w:val="28"/>
          <w:lang w:val="ru-UA" w:eastAsia="ru-UA" w:bidi="ar-SA"/>
        </w:rPr>
        <w:t xml:space="preserve"> для 5-9 класів закладів загальної середньої </w:t>
      </w:r>
      <w:proofErr w:type="spellStart"/>
      <w:r w:rsidR="00755118" w:rsidRPr="00755118">
        <w:rPr>
          <w:rFonts w:ascii="Times New Roman" w:eastAsia="Times New Roman" w:hAnsi="Times New Roman" w:cs="Times New Roman"/>
          <w:color w:val="auto"/>
          <w:kern w:val="36"/>
          <w:sz w:val="28"/>
          <w:szCs w:val="28"/>
          <w:lang w:val="ru-UA" w:eastAsia="ru-UA" w:bidi="ar-SA"/>
        </w:rPr>
        <w:t>освіти</w:t>
      </w:r>
      <w:proofErr w:type="spellEnd"/>
      <w:r w:rsidR="00755118" w:rsidRPr="00755118">
        <w:rPr>
          <w:rFonts w:ascii="Times New Roman" w:eastAsia="Times New Roman" w:hAnsi="Times New Roman" w:cs="Times New Roman"/>
          <w:color w:val="auto"/>
          <w:kern w:val="36"/>
          <w:sz w:val="28"/>
          <w:szCs w:val="28"/>
          <w:lang w:val="ru-UA" w:eastAsia="ru-UA" w:bidi="ar-SA"/>
        </w:rPr>
        <w:t>”</w:t>
      </w:r>
      <w:bookmarkEnd w:id="66"/>
      <w:r w:rsidR="00755118">
        <w:rPr>
          <w:rFonts w:ascii="Times New Roman" w:eastAsia="Times New Roman" w:hAnsi="Times New Roman" w:cs="Times New Roman"/>
          <w:color w:val="auto"/>
          <w:kern w:val="36"/>
          <w:sz w:val="28"/>
          <w:szCs w:val="28"/>
          <w:lang w:val="uk-UA" w:eastAsia="ru-UA" w:bidi="ar-SA"/>
        </w:rPr>
        <w:t xml:space="preserve"> (</w:t>
      </w:r>
      <w:r w:rsidR="0082776D">
        <w:rPr>
          <w:rFonts w:ascii="Times New Roman" w:hAnsi="Times New Roman" w:cs="Times New Roman"/>
          <w:color w:val="auto"/>
          <w:sz w:val="28"/>
          <w:szCs w:val="28"/>
          <w:lang w:val="uk-UA"/>
        </w:rPr>
        <w:t>додаток 3</w:t>
      </w:r>
      <w:r w:rsidR="00755118">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w:t>
      </w:r>
    </w:p>
    <w:p w:rsidR="0027604B" w:rsidRPr="0027604B" w:rsidRDefault="0027604B" w:rsidP="0027604B">
      <w:pPr>
        <w:spacing w:line="226" w:lineRule="auto"/>
        <w:ind w:firstLine="709"/>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Pr="0027604B">
        <w:rPr>
          <w:rFonts w:ascii="Times New Roman" w:eastAsia="Times New Roman" w:hAnsi="Times New Roman" w:cs="Times New Roman"/>
          <w:b/>
          <w:color w:val="auto"/>
          <w:spacing w:val="-4"/>
          <w:sz w:val="28"/>
          <w:szCs w:val="28"/>
          <w:lang w:val="uk-UA" w:bidi="ar-SA"/>
        </w:rPr>
        <w:t>2. Вимоги до осіб, які можуть розпочати навчання за освітньою</w:t>
      </w:r>
      <w:r>
        <w:rPr>
          <w:rFonts w:ascii="Times New Roman" w:eastAsia="Times New Roman" w:hAnsi="Times New Roman" w:cs="Times New Roman"/>
          <w:b/>
          <w:color w:val="auto"/>
          <w:spacing w:val="-4"/>
          <w:sz w:val="28"/>
          <w:szCs w:val="28"/>
          <w:lang w:val="uk-UA" w:bidi="ar-SA"/>
        </w:rPr>
        <w:t xml:space="preserve"> </w:t>
      </w:r>
      <w:r w:rsidRPr="0027604B">
        <w:rPr>
          <w:rFonts w:ascii="Times New Roman" w:eastAsia="Times New Roman" w:hAnsi="Times New Roman" w:cs="Times New Roman"/>
          <w:b/>
          <w:color w:val="auto"/>
          <w:spacing w:val="-4"/>
          <w:sz w:val="28"/>
          <w:szCs w:val="28"/>
          <w:lang w:val="uk-UA" w:bidi="ar-SA"/>
        </w:rPr>
        <w:t>програмою</w:t>
      </w:r>
      <w:r w:rsidR="00755118">
        <w:rPr>
          <w:rFonts w:ascii="Times New Roman" w:eastAsia="Times New Roman" w:hAnsi="Times New Roman" w:cs="Times New Roman"/>
          <w:b/>
          <w:color w:val="auto"/>
          <w:spacing w:val="-4"/>
          <w:sz w:val="28"/>
          <w:szCs w:val="28"/>
          <w:lang w:val="uk-UA" w:bidi="ar-SA"/>
        </w:rPr>
        <w:t>.</w:t>
      </w:r>
    </w:p>
    <w:p w:rsidR="0027604B" w:rsidRPr="0027604B" w:rsidRDefault="0027604B" w:rsidP="0027604B">
      <w:pPr>
        <w:spacing w:line="226" w:lineRule="auto"/>
        <w:ind w:firstLine="709"/>
        <w:jc w:val="both"/>
        <w:rPr>
          <w:rFonts w:ascii="Times New Roman" w:eastAsia="Times New Roman" w:hAnsi="Times New Roman" w:cs="Times New Roman"/>
          <w:bCs/>
          <w:color w:val="auto"/>
          <w:spacing w:val="-4"/>
          <w:sz w:val="28"/>
          <w:szCs w:val="28"/>
          <w:lang w:val="uk-UA" w:bidi="ar-SA"/>
        </w:rPr>
      </w:pPr>
      <w:r w:rsidRPr="0027604B">
        <w:rPr>
          <w:rFonts w:ascii="Times New Roman" w:eastAsia="Times New Roman" w:hAnsi="Times New Roman" w:cs="Times New Roman"/>
          <w:bCs/>
          <w:color w:val="auto"/>
          <w:spacing w:val="-4"/>
          <w:sz w:val="28"/>
          <w:szCs w:val="28"/>
          <w:lang w:val="uk-UA" w:bidi="ar-SA"/>
        </w:rPr>
        <w:t>Навчання за освітньою програмою базової середньої освіти можуть</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розпочинати учні, які на момент зарахування (переведення) до закладу загальної</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середньої освіти, що забезпечує здобуття відповідного рівня повної загальної</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lastRenderedPageBreak/>
        <w:t>середньої освіти, досягли результатів навчання, визначених у Державному</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стандарті початкової освіти, що підтверджено відповідним документом</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(свідоцтвом досягнень, свідоцтвом про здобуття початкової освіти).</w:t>
      </w:r>
    </w:p>
    <w:p w:rsidR="0027604B" w:rsidRDefault="0027604B" w:rsidP="0027604B">
      <w:pPr>
        <w:spacing w:line="226" w:lineRule="auto"/>
        <w:ind w:firstLine="709"/>
        <w:jc w:val="both"/>
        <w:rPr>
          <w:rFonts w:ascii="Times New Roman" w:eastAsia="Times New Roman" w:hAnsi="Times New Roman" w:cs="Times New Roman"/>
          <w:bCs/>
          <w:color w:val="auto"/>
          <w:spacing w:val="-4"/>
          <w:sz w:val="28"/>
          <w:szCs w:val="28"/>
          <w:lang w:val="uk-UA" w:bidi="ar-SA"/>
        </w:rPr>
      </w:pPr>
      <w:r w:rsidRPr="0027604B">
        <w:rPr>
          <w:rFonts w:ascii="Times New Roman" w:eastAsia="Times New Roman" w:hAnsi="Times New Roman" w:cs="Times New Roman"/>
          <w:bCs/>
          <w:color w:val="auto"/>
          <w:spacing w:val="-4"/>
          <w:sz w:val="28"/>
          <w:szCs w:val="28"/>
          <w:lang w:val="uk-UA" w:bidi="ar-SA"/>
        </w:rPr>
        <w:t>У разі відсутності результатів річного оцінювання з будь-яких предметів</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та/або державної підсумкової атестації за рівень початкової освіти учні повинні</w:t>
      </w:r>
      <w:r w:rsidR="00755118">
        <w:rPr>
          <w:rFonts w:ascii="Times New Roman" w:eastAsia="Times New Roman" w:hAnsi="Times New Roman" w:cs="Times New Roman"/>
          <w:bCs/>
          <w:color w:val="auto"/>
          <w:spacing w:val="-4"/>
          <w:sz w:val="28"/>
          <w:szCs w:val="28"/>
          <w:lang w:val="uk-UA" w:bidi="ar-SA"/>
        </w:rPr>
        <w:t xml:space="preserve"> </w:t>
      </w:r>
      <w:r w:rsidRPr="0027604B">
        <w:rPr>
          <w:rFonts w:ascii="Times New Roman" w:eastAsia="Times New Roman" w:hAnsi="Times New Roman" w:cs="Times New Roman"/>
          <w:bCs/>
          <w:color w:val="auto"/>
          <w:spacing w:val="-4"/>
          <w:sz w:val="28"/>
          <w:szCs w:val="28"/>
          <w:lang w:val="uk-UA" w:bidi="ar-SA"/>
        </w:rPr>
        <w:t>пройти відповідне оцінювання упродовж першого семестру навчального року.</w:t>
      </w:r>
    </w:p>
    <w:p w:rsidR="00755118" w:rsidRDefault="00755118" w:rsidP="00755118">
      <w:pPr>
        <w:spacing w:line="226" w:lineRule="auto"/>
        <w:ind w:firstLine="709"/>
        <w:jc w:val="both"/>
        <w:rPr>
          <w:rFonts w:ascii="Times New Roman" w:eastAsia="Times New Roman" w:hAnsi="Times New Roman" w:cs="Times New Roman"/>
          <w:b/>
          <w:color w:val="auto"/>
          <w:spacing w:val="-4"/>
          <w:sz w:val="28"/>
          <w:szCs w:val="28"/>
          <w:lang w:val="uk-UA" w:bidi="ar-SA"/>
        </w:rPr>
      </w:pPr>
      <w:r w:rsidRPr="00755118">
        <w:rPr>
          <w:rFonts w:ascii="Times New Roman" w:eastAsia="Times New Roman" w:hAnsi="Times New Roman" w:cs="Times New Roman"/>
          <w:b/>
          <w:color w:val="auto"/>
          <w:spacing w:val="-4"/>
          <w:sz w:val="28"/>
          <w:szCs w:val="28"/>
          <w:lang w:val="uk-UA" w:bidi="ar-SA"/>
        </w:rPr>
        <w:t>3.3.  Загальний обсяг навчального навантаження на адаптаційному циклі</w:t>
      </w:r>
      <w:r>
        <w:rPr>
          <w:rFonts w:ascii="Times New Roman" w:eastAsia="Times New Roman" w:hAnsi="Times New Roman" w:cs="Times New Roman"/>
          <w:b/>
          <w:color w:val="auto"/>
          <w:spacing w:val="-4"/>
          <w:sz w:val="28"/>
          <w:szCs w:val="28"/>
          <w:lang w:val="uk-UA" w:bidi="ar-SA"/>
        </w:rPr>
        <w:t xml:space="preserve"> </w:t>
      </w:r>
      <w:r w:rsidRPr="00755118">
        <w:rPr>
          <w:rFonts w:ascii="Times New Roman" w:eastAsia="Times New Roman" w:hAnsi="Times New Roman" w:cs="Times New Roman"/>
          <w:b/>
          <w:color w:val="auto"/>
          <w:spacing w:val="-4"/>
          <w:sz w:val="28"/>
          <w:szCs w:val="28"/>
          <w:lang w:val="uk-UA" w:bidi="ar-SA"/>
        </w:rPr>
        <w:t>базової середньої освіти</w:t>
      </w:r>
      <w:r>
        <w:rPr>
          <w:rFonts w:ascii="Times New Roman" w:eastAsia="Times New Roman" w:hAnsi="Times New Roman" w:cs="Times New Roman"/>
          <w:b/>
          <w:color w:val="auto"/>
          <w:spacing w:val="-4"/>
          <w:sz w:val="28"/>
          <w:szCs w:val="28"/>
          <w:lang w:val="uk-UA" w:bidi="ar-SA"/>
        </w:rPr>
        <w:t>.</w:t>
      </w:r>
    </w:p>
    <w:p w:rsidR="00B15BFC" w:rsidRDefault="00F002ED"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Cs/>
          <w:color w:val="auto"/>
          <w:spacing w:val="-4"/>
          <w:sz w:val="28"/>
          <w:szCs w:val="28"/>
          <w:lang w:val="uk-UA" w:bidi="ar-SA"/>
        </w:rPr>
        <w:t xml:space="preserve">        </w:t>
      </w:r>
      <w:r w:rsidRPr="00F002ED">
        <w:rPr>
          <w:rFonts w:ascii="Times New Roman" w:eastAsia="Times New Roman" w:hAnsi="Times New Roman" w:cs="Times New Roman"/>
          <w:bCs/>
          <w:color w:val="auto"/>
          <w:spacing w:val="-4"/>
          <w:sz w:val="28"/>
          <w:szCs w:val="28"/>
          <w:lang w:val="uk-UA" w:bidi="ar-SA"/>
        </w:rPr>
        <w:t xml:space="preserve">Загальний обсяг навчального навантаження </w:t>
      </w:r>
      <w:bookmarkStart w:id="67" w:name="_Hlk142160261"/>
      <w:r w:rsidRPr="00F002ED">
        <w:rPr>
          <w:rFonts w:ascii="Times New Roman" w:eastAsia="Times New Roman" w:hAnsi="Times New Roman" w:cs="Times New Roman"/>
          <w:bCs/>
          <w:color w:val="auto"/>
          <w:spacing w:val="-4"/>
          <w:sz w:val="28"/>
          <w:szCs w:val="28"/>
          <w:lang w:val="uk-UA" w:bidi="ar-SA"/>
        </w:rPr>
        <w:t>для учнів 5-</w:t>
      </w:r>
      <w:r>
        <w:rPr>
          <w:rFonts w:ascii="Times New Roman" w:eastAsia="Times New Roman" w:hAnsi="Times New Roman" w:cs="Times New Roman"/>
          <w:bCs/>
          <w:color w:val="auto"/>
          <w:spacing w:val="-4"/>
          <w:sz w:val="28"/>
          <w:szCs w:val="28"/>
          <w:lang w:val="uk-UA" w:bidi="ar-SA"/>
        </w:rPr>
        <w:t>х</w:t>
      </w:r>
      <w:r w:rsidRPr="00F002ED">
        <w:rPr>
          <w:rFonts w:ascii="Times New Roman" w:eastAsia="Times New Roman" w:hAnsi="Times New Roman" w:cs="Times New Roman"/>
          <w:bCs/>
          <w:color w:val="auto"/>
          <w:spacing w:val="-4"/>
          <w:sz w:val="28"/>
          <w:szCs w:val="28"/>
          <w:lang w:val="uk-UA" w:bidi="ar-SA"/>
        </w:rPr>
        <w:t xml:space="preserve"> класів</w:t>
      </w:r>
      <w:r>
        <w:rPr>
          <w:rFonts w:ascii="Times New Roman" w:eastAsia="Times New Roman" w:hAnsi="Times New Roman" w:cs="Times New Roman"/>
          <w:bCs/>
          <w:color w:val="auto"/>
          <w:spacing w:val="-4"/>
          <w:sz w:val="28"/>
          <w:szCs w:val="28"/>
          <w:lang w:val="uk-UA" w:bidi="ar-SA"/>
        </w:rPr>
        <w:t xml:space="preserve"> </w:t>
      </w:r>
      <w:bookmarkEnd w:id="67"/>
      <w:r w:rsidRPr="00F002ED">
        <w:rPr>
          <w:rFonts w:ascii="Times New Roman" w:eastAsia="Times New Roman" w:hAnsi="Times New Roman" w:cs="Times New Roman"/>
          <w:bCs/>
          <w:color w:val="auto"/>
          <w:spacing w:val="-4"/>
          <w:sz w:val="28"/>
          <w:szCs w:val="28"/>
          <w:lang w:val="uk-UA" w:bidi="ar-SA"/>
        </w:rPr>
        <w:t>(адаптаційний цикл базової середньої освіти)</w:t>
      </w:r>
      <w:r>
        <w:rPr>
          <w:rFonts w:ascii="Times New Roman" w:eastAsia="Times New Roman" w:hAnsi="Times New Roman" w:cs="Times New Roman"/>
          <w:bCs/>
          <w:color w:val="auto"/>
          <w:spacing w:val="-4"/>
          <w:sz w:val="28"/>
          <w:szCs w:val="28"/>
          <w:lang w:val="uk-UA" w:bidi="ar-SA"/>
        </w:rPr>
        <w:t xml:space="preserve"> становить 1085 годин</w:t>
      </w:r>
      <w:r w:rsidR="00862BFB">
        <w:rPr>
          <w:rFonts w:ascii="Times New Roman" w:eastAsia="Times New Roman" w:hAnsi="Times New Roman" w:cs="Times New Roman"/>
          <w:bCs/>
          <w:color w:val="auto"/>
          <w:spacing w:val="-4"/>
          <w:sz w:val="28"/>
          <w:szCs w:val="28"/>
          <w:lang w:val="uk-UA" w:bidi="ar-SA"/>
        </w:rPr>
        <w:t xml:space="preserve">, </w:t>
      </w:r>
      <w:r w:rsidR="00862BFB" w:rsidRPr="003A274B">
        <w:rPr>
          <w:rFonts w:ascii="Times New Roman" w:eastAsia="Times New Roman" w:hAnsi="Times New Roman" w:cs="Times New Roman"/>
          <w:bCs/>
          <w:color w:val="auto"/>
          <w:spacing w:val="-4"/>
          <w:sz w:val="28"/>
          <w:szCs w:val="28"/>
          <w:lang w:val="uk-UA" w:bidi="ar-SA"/>
        </w:rPr>
        <w:t>для учнів 6-х класів -</w:t>
      </w:r>
      <w:r w:rsidR="003A274B" w:rsidRPr="003A274B">
        <w:rPr>
          <w:rFonts w:ascii="Times New Roman" w:eastAsia="Times New Roman" w:hAnsi="Times New Roman" w:cs="Times New Roman"/>
          <w:bCs/>
          <w:color w:val="auto"/>
          <w:spacing w:val="-4"/>
          <w:sz w:val="28"/>
          <w:szCs w:val="28"/>
          <w:lang w:val="uk-UA" w:bidi="ar-SA"/>
        </w:rPr>
        <w:t xml:space="preserve"> 1190 годин</w:t>
      </w:r>
      <w:r w:rsidR="003A274B">
        <w:rPr>
          <w:rFonts w:ascii="Times New Roman" w:eastAsia="Times New Roman" w:hAnsi="Times New Roman" w:cs="Times New Roman"/>
          <w:bCs/>
          <w:color w:val="auto"/>
          <w:spacing w:val="-4"/>
          <w:sz w:val="28"/>
          <w:szCs w:val="28"/>
          <w:lang w:val="uk-UA" w:bidi="ar-SA"/>
        </w:rPr>
        <w:t xml:space="preserve"> (</w:t>
      </w:r>
      <w:r>
        <w:rPr>
          <w:rFonts w:ascii="Times New Roman" w:eastAsia="Times New Roman" w:hAnsi="Times New Roman" w:cs="Times New Roman"/>
          <w:bCs/>
          <w:color w:val="auto"/>
          <w:spacing w:val="-4"/>
          <w:sz w:val="28"/>
          <w:szCs w:val="28"/>
          <w:lang w:val="uk-UA" w:bidi="ar-SA"/>
        </w:rPr>
        <w:t>без врахування поділу класів на групи</w:t>
      </w:r>
      <w:r w:rsidR="003A274B">
        <w:rPr>
          <w:rFonts w:ascii="Times New Roman" w:eastAsia="Times New Roman" w:hAnsi="Times New Roman" w:cs="Times New Roman"/>
          <w:bCs/>
          <w:color w:val="auto"/>
          <w:spacing w:val="-4"/>
          <w:sz w:val="28"/>
          <w:szCs w:val="28"/>
          <w:lang w:val="uk-UA" w:bidi="ar-SA"/>
        </w:rPr>
        <w:t>)</w:t>
      </w:r>
      <w:r>
        <w:rPr>
          <w:rFonts w:ascii="Times New Roman" w:eastAsia="Times New Roman" w:hAnsi="Times New Roman" w:cs="Times New Roman"/>
          <w:bCs/>
          <w:color w:val="auto"/>
          <w:spacing w:val="-4"/>
          <w:sz w:val="28"/>
          <w:szCs w:val="28"/>
          <w:lang w:val="uk-UA" w:bidi="ar-SA"/>
        </w:rPr>
        <w:t xml:space="preserve">. </w:t>
      </w:r>
      <w:r w:rsidR="00755118" w:rsidRPr="00755118">
        <w:rPr>
          <w:rFonts w:ascii="Times New Roman" w:eastAsia="Times New Roman" w:hAnsi="Times New Roman" w:cs="Times New Roman"/>
          <w:bCs/>
          <w:color w:val="auto"/>
          <w:spacing w:val="-4"/>
          <w:sz w:val="28"/>
          <w:szCs w:val="28"/>
          <w:lang w:val="uk-UA" w:bidi="ar-SA"/>
        </w:rPr>
        <w:t>Розподіл навчального навантаження здійснено за освітніми галузями</w:t>
      </w:r>
      <w:r>
        <w:rPr>
          <w:rFonts w:ascii="Times New Roman" w:eastAsia="Times New Roman" w:hAnsi="Times New Roman" w:cs="Times New Roman"/>
          <w:bCs/>
          <w:color w:val="auto"/>
          <w:spacing w:val="-4"/>
          <w:sz w:val="28"/>
          <w:szCs w:val="28"/>
          <w:lang w:val="uk-UA" w:bidi="ar-SA"/>
        </w:rPr>
        <w:t>, використавши р</w:t>
      </w:r>
      <w:r w:rsidR="00755118" w:rsidRPr="00755118">
        <w:rPr>
          <w:rFonts w:ascii="Times New Roman" w:eastAsia="Times New Roman" w:hAnsi="Times New Roman" w:cs="Times New Roman"/>
          <w:bCs/>
          <w:color w:val="auto"/>
          <w:spacing w:val="-4"/>
          <w:sz w:val="28"/>
          <w:szCs w:val="28"/>
          <w:lang w:val="uk-UA" w:bidi="ar-SA"/>
        </w:rPr>
        <w:t>екомендовану кількість навчальних годин  відповідно до базов</w:t>
      </w:r>
      <w:r>
        <w:rPr>
          <w:rFonts w:ascii="Times New Roman" w:eastAsia="Times New Roman" w:hAnsi="Times New Roman" w:cs="Times New Roman"/>
          <w:bCs/>
          <w:color w:val="auto"/>
          <w:spacing w:val="-4"/>
          <w:sz w:val="28"/>
          <w:szCs w:val="28"/>
          <w:lang w:val="uk-UA" w:bidi="ar-SA"/>
        </w:rPr>
        <w:t xml:space="preserve">ого </w:t>
      </w:r>
      <w:r w:rsidR="00755118" w:rsidRPr="00755118">
        <w:rPr>
          <w:rFonts w:ascii="Times New Roman" w:eastAsia="Times New Roman" w:hAnsi="Times New Roman" w:cs="Times New Roman"/>
          <w:bCs/>
          <w:color w:val="auto"/>
          <w:spacing w:val="-4"/>
          <w:sz w:val="28"/>
          <w:szCs w:val="28"/>
          <w:lang w:val="uk-UA" w:bidi="ar-SA"/>
        </w:rPr>
        <w:t>навчальн</w:t>
      </w:r>
      <w:r>
        <w:rPr>
          <w:rFonts w:ascii="Times New Roman" w:eastAsia="Times New Roman" w:hAnsi="Times New Roman" w:cs="Times New Roman"/>
          <w:bCs/>
          <w:color w:val="auto"/>
          <w:spacing w:val="-4"/>
          <w:sz w:val="28"/>
          <w:szCs w:val="28"/>
          <w:lang w:val="uk-UA" w:bidi="ar-SA"/>
        </w:rPr>
        <w:t>ого</w:t>
      </w:r>
      <w:r w:rsidR="00755118" w:rsidRPr="00755118">
        <w:rPr>
          <w:rFonts w:ascii="Times New Roman" w:eastAsia="Times New Roman" w:hAnsi="Times New Roman" w:cs="Times New Roman"/>
          <w:bCs/>
          <w:color w:val="auto"/>
          <w:spacing w:val="-4"/>
          <w:sz w:val="28"/>
          <w:szCs w:val="28"/>
          <w:lang w:val="uk-UA" w:bidi="ar-SA"/>
        </w:rPr>
        <w:t xml:space="preserve"> план</w:t>
      </w:r>
      <w:r>
        <w:rPr>
          <w:rFonts w:ascii="Times New Roman" w:eastAsia="Times New Roman" w:hAnsi="Times New Roman" w:cs="Times New Roman"/>
          <w:bCs/>
          <w:color w:val="auto"/>
          <w:spacing w:val="-4"/>
          <w:sz w:val="28"/>
          <w:szCs w:val="28"/>
          <w:lang w:val="uk-UA" w:bidi="ar-SA"/>
        </w:rPr>
        <w:t>у.</w:t>
      </w:r>
      <w:r w:rsidR="00B15BFC" w:rsidRPr="00B15BFC">
        <w:rPr>
          <w:rFonts w:ascii="Times New Roman" w:eastAsia="Times New Roman" w:hAnsi="Times New Roman" w:cs="Times New Roman"/>
          <w:b/>
          <w:color w:val="auto"/>
          <w:spacing w:val="-4"/>
          <w:sz w:val="28"/>
          <w:szCs w:val="28"/>
          <w:lang w:val="uk-UA" w:bidi="ar-SA"/>
        </w:rPr>
        <w:t xml:space="preserve"> </w:t>
      </w:r>
    </w:p>
    <w:p w:rsidR="002E392E" w:rsidRDefault="002E392E" w:rsidP="002E392E">
      <w:pPr>
        <w:spacing w:line="218" w:lineRule="auto"/>
        <w:jc w:val="both"/>
        <w:outlineLvl w:val="0"/>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У </w:t>
      </w:r>
      <w:r>
        <w:rPr>
          <w:rFonts w:ascii="Times New Roman" w:eastAsia="Times New Roman" w:hAnsi="Times New Roman" w:cs="Times New Roman"/>
          <w:color w:val="auto"/>
          <w:spacing w:val="-4"/>
          <w:sz w:val="28"/>
          <w:szCs w:val="28"/>
          <w:lang w:val="uk-UA" w:bidi="ar-SA"/>
        </w:rPr>
        <w:t>5-</w:t>
      </w:r>
      <w:r w:rsidR="00862BFB">
        <w:rPr>
          <w:rFonts w:ascii="Times New Roman" w:eastAsia="Times New Roman" w:hAnsi="Times New Roman" w:cs="Times New Roman"/>
          <w:color w:val="auto"/>
          <w:spacing w:val="-4"/>
          <w:sz w:val="28"/>
          <w:szCs w:val="28"/>
          <w:lang w:val="uk-UA" w:bidi="ar-SA"/>
        </w:rPr>
        <w:t>6-</w:t>
      </w:r>
      <w:r>
        <w:rPr>
          <w:rFonts w:ascii="Times New Roman" w:eastAsia="Times New Roman" w:hAnsi="Times New Roman" w:cs="Times New Roman"/>
          <w:color w:val="auto"/>
          <w:spacing w:val="-4"/>
          <w:sz w:val="28"/>
          <w:szCs w:val="28"/>
          <w:lang w:val="uk-UA" w:bidi="ar-SA"/>
        </w:rPr>
        <w:t>х класах</w:t>
      </w:r>
      <w:r w:rsidRPr="00760CC3">
        <w:rPr>
          <w:rFonts w:ascii="Times New Roman" w:eastAsia="Times New Roman" w:hAnsi="Times New Roman" w:cs="Times New Roman"/>
          <w:color w:val="auto"/>
          <w:spacing w:val="-4"/>
          <w:sz w:val="28"/>
          <w:szCs w:val="28"/>
          <w:lang w:val="uk-UA" w:bidi="ar-SA"/>
        </w:rPr>
        <w:t xml:space="preserve"> здійснюється розподіл </w:t>
      </w:r>
      <w:r>
        <w:rPr>
          <w:rFonts w:ascii="Times New Roman" w:eastAsia="Times New Roman" w:hAnsi="Times New Roman" w:cs="Times New Roman"/>
          <w:color w:val="auto"/>
          <w:spacing w:val="-4"/>
          <w:sz w:val="28"/>
          <w:szCs w:val="28"/>
          <w:lang w:val="uk-UA" w:bidi="ar-SA"/>
        </w:rPr>
        <w:t>на</w:t>
      </w:r>
      <w:r w:rsidRPr="00760CC3">
        <w:rPr>
          <w:rFonts w:ascii="Times New Roman" w:eastAsia="Times New Roman" w:hAnsi="Times New Roman" w:cs="Times New Roman"/>
          <w:color w:val="auto"/>
          <w:spacing w:val="-4"/>
          <w:sz w:val="28"/>
          <w:szCs w:val="28"/>
          <w:lang w:val="uk-UA" w:bidi="ar-SA"/>
        </w:rPr>
        <w:t xml:space="preserve"> груп</w:t>
      </w:r>
      <w:r>
        <w:rPr>
          <w:rFonts w:ascii="Times New Roman" w:eastAsia="Times New Roman" w:hAnsi="Times New Roman" w:cs="Times New Roman"/>
          <w:color w:val="auto"/>
          <w:spacing w:val="-4"/>
          <w:sz w:val="28"/>
          <w:szCs w:val="28"/>
          <w:lang w:val="uk-UA" w:bidi="ar-SA"/>
        </w:rPr>
        <w:t>и</w:t>
      </w:r>
      <w:r w:rsidRPr="00760CC3">
        <w:rPr>
          <w:rFonts w:ascii="Times New Roman" w:eastAsia="Times New Roman" w:hAnsi="Times New Roman" w:cs="Times New Roman"/>
          <w:color w:val="auto"/>
          <w:spacing w:val="-4"/>
          <w:sz w:val="28"/>
          <w:szCs w:val="28"/>
          <w:lang w:val="uk-UA" w:bidi="ar-SA"/>
        </w:rPr>
        <w:t xml:space="preserve"> при вивченні таких предметів: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2060"/>
        <w:gridCol w:w="3104"/>
        <w:gridCol w:w="3665"/>
      </w:tblGrid>
      <w:tr w:rsidR="002E392E" w:rsidRPr="005C05F6" w:rsidTr="00E0378E">
        <w:trPr>
          <w:trHeight w:val="310"/>
        </w:trPr>
        <w:tc>
          <w:tcPr>
            <w:tcW w:w="1060" w:type="dxa"/>
            <w:vMerge w:val="restart"/>
            <w:vAlign w:val="center"/>
          </w:tcPr>
          <w:p w:rsidR="002E392E" w:rsidRPr="005C05F6" w:rsidRDefault="002E392E" w:rsidP="00E0378E">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Клас</w:t>
            </w:r>
          </w:p>
        </w:tc>
        <w:tc>
          <w:tcPr>
            <w:tcW w:w="2060" w:type="dxa"/>
            <w:vMerge w:val="restart"/>
            <w:vAlign w:val="center"/>
          </w:tcPr>
          <w:p w:rsidR="002E392E" w:rsidRPr="005C05F6" w:rsidRDefault="002E392E" w:rsidP="00E0378E">
            <w:pPr>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6769" w:type="dxa"/>
            <w:gridSpan w:val="2"/>
          </w:tcPr>
          <w:p w:rsidR="002E392E" w:rsidRPr="005C05F6" w:rsidRDefault="002E392E" w:rsidP="00E0378E">
            <w:pPr>
              <w:jc w:val="center"/>
              <w:rPr>
                <w:rFonts w:ascii="Times New Roman" w:eastAsia="Times New Roman" w:hAnsi="Times New Roman" w:cs="Times New Roman"/>
                <w:b/>
                <w:sz w:val="28"/>
                <w:szCs w:val="28"/>
                <w:lang w:eastAsia="ru-RU"/>
              </w:rPr>
            </w:pPr>
            <w:proofErr w:type="spellStart"/>
            <w:r w:rsidRPr="005C05F6">
              <w:rPr>
                <w:rFonts w:ascii="Times New Roman" w:eastAsia="Times New Roman" w:hAnsi="Times New Roman" w:cs="Times New Roman"/>
                <w:b/>
                <w:sz w:val="28"/>
                <w:szCs w:val="28"/>
                <w:lang w:eastAsia="ru-RU"/>
              </w:rPr>
              <w:t>Предмети</w:t>
            </w:r>
            <w:proofErr w:type="spellEnd"/>
          </w:p>
        </w:tc>
      </w:tr>
      <w:tr w:rsidR="002E392E" w:rsidRPr="00DE2C72" w:rsidTr="00E0378E">
        <w:trPr>
          <w:cantSplit/>
          <w:trHeight w:val="784"/>
        </w:trPr>
        <w:tc>
          <w:tcPr>
            <w:tcW w:w="1060" w:type="dxa"/>
            <w:vMerge/>
            <w:vAlign w:val="center"/>
          </w:tcPr>
          <w:p w:rsidR="002E392E" w:rsidRPr="005C05F6" w:rsidRDefault="002E392E" w:rsidP="00E0378E">
            <w:pPr>
              <w:jc w:val="both"/>
              <w:rPr>
                <w:rFonts w:ascii="Times New Roman" w:eastAsia="Times New Roman" w:hAnsi="Times New Roman" w:cs="Times New Roman"/>
                <w:b/>
                <w:sz w:val="28"/>
                <w:szCs w:val="28"/>
                <w:lang w:eastAsia="ru-RU"/>
              </w:rPr>
            </w:pPr>
          </w:p>
        </w:tc>
        <w:tc>
          <w:tcPr>
            <w:tcW w:w="2060" w:type="dxa"/>
            <w:vMerge/>
            <w:vAlign w:val="center"/>
          </w:tcPr>
          <w:p w:rsidR="002E392E" w:rsidRPr="005C05F6" w:rsidRDefault="002E392E" w:rsidP="00E0378E">
            <w:pPr>
              <w:jc w:val="both"/>
              <w:rPr>
                <w:rFonts w:ascii="Times New Roman" w:eastAsia="Times New Roman" w:hAnsi="Times New Roman" w:cs="Times New Roman"/>
                <w:b/>
                <w:sz w:val="28"/>
                <w:szCs w:val="28"/>
                <w:lang w:eastAsia="ru-RU"/>
              </w:rPr>
            </w:pPr>
          </w:p>
        </w:tc>
        <w:tc>
          <w:tcPr>
            <w:tcW w:w="3104" w:type="dxa"/>
          </w:tcPr>
          <w:p w:rsidR="002E392E" w:rsidRPr="001B3A56" w:rsidRDefault="00CB06A3" w:rsidP="00E0378E">
            <w:pPr>
              <w:jc w:val="center"/>
              <w:rPr>
                <w:rFonts w:ascii="Times New Roman" w:eastAsia="Times New Roman" w:hAnsi="Times New Roman" w:cs="Times New Roman"/>
                <w:b/>
                <w:sz w:val="28"/>
                <w:szCs w:val="28"/>
                <w:lang w:val="ru-RU" w:eastAsia="ru-RU"/>
              </w:rPr>
            </w:pPr>
            <w:proofErr w:type="spellStart"/>
            <w:r>
              <w:rPr>
                <w:rFonts w:ascii="Times New Roman" w:eastAsia="Times New Roman" w:hAnsi="Times New Roman" w:cs="Times New Roman"/>
                <w:b/>
                <w:sz w:val="28"/>
                <w:szCs w:val="28"/>
                <w:lang w:val="ru-RU" w:eastAsia="ru-RU"/>
              </w:rPr>
              <w:t>Технології</w:t>
            </w:r>
            <w:proofErr w:type="spellEnd"/>
          </w:p>
          <w:p w:rsidR="002E392E" w:rsidRPr="001B3A56" w:rsidRDefault="002E392E" w:rsidP="00E0378E">
            <w:pPr>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 xml:space="preserve">(на </w:t>
            </w:r>
            <w:proofErr w:type="spellStart"/>
            <w:r w:rsidRPr="001B3A56">
              <w:rPr>
                <w:rFonts w:ascii="Times New Roman" w:eastAsia="Times New Roman" w:hAnsi="Times New Roman" w:cs="Times New Roman"/>
                <w:b/>
                <w:sz w:val="28"/>
                <w:szCs w:val="28"/>
                <w:lang w:val="ru-RU" w:eastAsia="ru-RU"/>
              </w:rPr>
              <w:t>гендерній</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основі</w:t>
            </w:r>
            <w:proofErr w:type="spellEnd"/>
            <w:r w:rsidRPr="001B3A56">
              <w:rPr>
                <w:rFonts w:ascii="Times New Roman" w:eastAsia="Times New Roman" w:hAnsi="Times New Roman" w:cs="Times New Roman"/>
                <w:b/>
                <w:sz w:val="28"/>
                <w:szCs w:val="28"/>
                <w:lang w:val="ru-RU" w:eastAsia="ru-RU"/>
              </w:rPr>
              <w:t>)</w:t>
            </w:r>
          </w:p>
        </w:tc>
        <w:tc>
          <w:tcPr>
            <w:tcW w:w="3665" w:type="dxa"/>
          </w:tcPr>
          <w:p w:rsidR="002E392E" w:rsidRDefault="002E392E" w:rsidP="00E0378E">
            <w:pPr>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2E392E" w:rsidRPr="00B91520" w:rsidRDefault="002E392E" w:rsidP="00E0378E">
            <w:pPr>
              <w:jc w:val="center"/>
              <w:rPr>
                <w:rFonts w:ascii="Times New Roman" w:eastAsia="Times New Roman" w:hAnsi="Times New Roman" w:cs="Times New Roman"/>
                <w:b/>
                <w:bCs/>
                <w:sz w:val="28"/>
                <w:szCs w:val="28"/>
                <w:lang w:eastAsia="ru-RU"/>
              </w:rPr>
            </w:pPr>
            <w:r w:rsidRPr="00B91520">
              <w:rPr>
                <w:rFonts w:ascii="Times New Roman" w:eastAsia="Times New Roman" w:hAnsi="Times New Roman" w:cs="Times New Roman"/>
                <w:b/>
                <w:bCs/>
                <w:sz w:val="28"/>
                <w:szCs w:val="28"/>
                <w:lang w:eastAsia="ru-RU"/>
              </w:rPr>
              <w:t xml:space="preserve">(на </w:t>
            </w:r>
            <w:proofErr w:type="spellStart"/>
            <w:r w:rsidRPr="00B91520">
              <w:rPr>
                <w:rFonts w:ascii="Times New Roman" w:eastAsia="Times New Roman" w:hAnsi="Times New Roman" w:cs="Times New Roman"/>
                <w:b/>
                <w:bCs/>
                <w:sz w:val="28"/>
                <w:szCs w:val="28"/>
                <w:lang w:eastAsia="ru-RU"/>
              </w:rPr>
              <w:t>пропорційній</w:t>
            </w:r>
            <w:proofErr w:type="spellEnd"/>
            <w:r w:rsidRPr="00B91520">
              <w:rPr>
                <w:rFonts w:ascii="Times New Roman" w:eastAsia="Times New Roman" w:hAnsi="Times New Roman" w:cs="Times New Roman"/>
                <w:b/>
                <w:bCs/>
                <w:sz w:val="28"/>
                <w:szCs w:val="28"/>
                <w:lang w:eastAsia="ru-RU"/>
              </w:rPr>
              <w:t xml:space="preserve"> </w:t>
            </w:r>
            <w:proofErr w:type="spellStart"/>
            <w:r w:rsidRPr="00B91520">
              <w:rPr>
                <w:rFonts w:ascii="Times New Roman" w:eastAsia="Times New Roman" w:hAnsi="Times New Roman" w:cs="Times New Roman"/>
                <w:b/>
                <w:bCs/>
                <w:sz w:val="28"/>
                <w:szCs w:val="28"/>
                <w:lang w:eastAsia="ru-RU"/>
              </w:rPr>
              <w:t>основі</w:t>
            </w:r>
            <w:proofErr w:type="spellEnd"/>
            <w:r w:rsidRPr="00B91520">
              <w:rPr>
                <w:rFonts w:ascii="Times New Roman" w:eastAsia="Times New Roman" w:hAnsi="Times New Roman" w:cs="Times New Roman"/>
                <w:b/>
                <w:bCs/>
                <w:sz w:val="28"/>
                <w:szCs w:val="28"/>
                <w:lang w:eastAsia="ru-RU"/>
              </w:rPr>
              <w:t>)</w:t>
            </w:r>
          </w:p>
        </w:tc>
      </w:tr>
      <w:tr w:rsidR="002E392E" w:rsidTr="00E0378E">
        <w:trPr>
          <w:cantSplit/>
          <w:trHeight w:val="479"/>
        </w:trPr>
        <w:tc>
          <w:tcPr>
            <w:tcW w:w="1060" w:type="dxa"/>
            <w:vAlign w:val="center"/>
          </w:tcPr>
          <w:p w:rsidR="002E392E" w:rsidRPr="003A274B" w:rsidRDefault="002E392E"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5-А</w:t>
            </w:r>
          </w:p>
        </w:tc>
        <w:tc>
          <w:tcPr>
            <w:tcW w:w="2060" w:type="dxa"/>
            <w:vAlign w:val="center"/>
          </w:tcPr>
          <w:p w:rsidR="002E392E" w:rsidRPr="003A274B" w:rsidRDefault="002E392E"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w:t>
            </w:r>
            <w:r w:rsidR="003A274B" w:rsidRPr="003A274B">
              <w:rPr>
                <w:rFonts w:ascii="Times New Roman" w:eastAsia="Times New Roman" w:hAnsi="Times New Roman" w:cs="Times New Roman"/>
                <w:color w:val="auto"/>
                <w:sz w:val="28"/>
                <w:szCs w:val="28"/>
                <w:lang w:val="uk-UA" w:eastAsia="ru-RU"/>
              </w:rPr>
              <w:t>3</w:t>
            </w:r>
          </w:p>
        </w:tc>
        <w:tc>
          <w:tcPr>
            <w:tcW w:w="3104" w:type="dxa"/>
          </w:tcPr>
          <w:p w:rsidR="002E392E" w:rsidRPr="003A274B" w:rsidRDefault="002E392E" w:rsidP="00E0378E">
            <w:pPr>
              <w:jc w:val="center"/>
              <w:rPr>
                <w:rFonts w:ascii="Times New Roman" w:eastAsia="Times New Roman" w:hAnsi="Times New Roman" w:cs="Times New Roman"/>
                <w:color w:val="auto"/>
                <w:sz w:val="28"/>
                <w:szCs w:val="28"/>
                <w:lang w:eastAsia="ru-RU"/>
              </w:rPr>
            </w:pPr>
            <w:r w:rsidRPr="003A274B">
              <w:rPr>
                <w:rFonts w:ascii="Times New Roman" w:eastAsia="Times New Roman" w:hAnsi="Times New Roman" w:cs="Times New Roman"/>
                <w:color w:val="auto"/>
                <w:sz w:val="28"/>
                <w:szCs w:val="28"/>
                <w:lang w:eastAsia="ru-RU"/>
              </w:rPr>
              <w:t xml:space="preserve">2 </w:t>
            </w:r>
            <w:proofErr w:type="spellStart"/>
            <w:r w:rsidRPr="003A274B">
              <w:rPr>
                <w:rFonts w:ascii="Times New Roman" w:eastAsia="Times New Roman" w:hAnsi="Times New Roman" w:cs="Times New Roman"/>
                <w:color w:val="auto"/>
                <w:sz w:val="28"/>
                <w:szCs w:val="28"/>
                <w:lang w:eastAsia="ru-RU"/>
              </w:rPr>
              <w:t>групи</w:t>
            </w:r>
            <w:proofErr w:type="spellEnd"/>
          </w:p>
        </w:tc>
        <w:tc>
          <w:tcPr>
            <w:tcW w:w="3665" w:type="dxa"/>
          </w:tcPr>
          <w:p w:rsidR="002E392E" w:rsidRDefault="002E392E" w:rsidP="00E037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r w:rsidR="002E392E" w:rsidTr="00E0378E">
        <w:trPr>
          <w:cantSplit/>
          <w:trHeight w:val="479"/>
        </w:trPr>
        <w:tc>
          <w:tcPr>
            <w:tcW w:w="1060" w:type="dxa"/>
            <w:vAlign w:val="center"/>
          </w:tcPr>
          <w:p w:rsidR="002E392E" w:rsidRPr="003A274B" w:rsidRDefault="002E392E"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5-Б</w:t>
            </w:r>
          </w:p>
        </w:tc>
        <w:tc>
          <w:tcPr>
            <w:tcW w:w="2060" w:type="dxa"/>
            <w:vAlign w:val="center"/>
          </w:tcPr>
          <w:p w:rsidR="002E392E" w:rsidRPr="003A274B" w:rsidRDefault="002E392E"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w:t>
            </w:r>
            <w:r w:rsidR="003A274B" w:rsidRPr="003A274B">
              <w:rPr>
                <w:rFonts w:ascii="Times New Roman" w:eastAsia="Times New Roman" w:hAnsi="Times New Roman" w:cs="Times New Roman"/>
                <w:color w:val="auto"/>
                <w:sz w:val="28"/>
                <w:szCs w:val="28"/>
                <w:lang w:val="uk-UA" w:eastAsia="ru-RU"/>
              </w:rPr>
              <w:t>5</w:t>
            </w:r>
          </w:p>
        </w:tc>
        <w:tc>
          <w:tcPr>
            <w:tcW w:w="3104" w:type="dxa"/>
          </w:tcPr>
          <w:p w:rsidR="002E392E" w:rsidRPr="003A274B" w:rsidRDefault="002E392E" w:rsidP="00E0378E">
            <w:pPr>
              <w:jc w:val="center"/>
              <w:rPr>
                <w:rFonts w:ascii="Times New Roman" w:eastAsia="Times New Roman" w:hAnsi="Times New Roman" w:cs="Times New Roman"/>
                <w:color w:val="auto"/>
                <w:sz w:val="28"/>
                <w:szCs w:val="28"/>
                <w:lang w:eastAsia="ru-RU"/>
              </w:rPr>
            </w:pPr>
            <w:r w:rsidRPr="003A274B">
              <w:rPr>
                <w:rFonts w:ascii="Times New Roman" w:eastAsia="Times New Roman" w:hAnsi="Times New Roman" w:cs="Times New Roman"/>
                <w:color w:val="auto"/>
                <w:sz w:val="28"/>
                <w:szCs w:val="28"/>
                <w:lang w:eastAsia="ru-RU"/>
              </w:rPr>
              <w:t xml:space="preserve">2 </w:t>
            </w:r>
            <w:proofErr w:type="spellStart"/>
            <w:r w:rsidRPr="003A274B">
              <w:rPr>
                <w:rFonts w:ascii="Times New Roman" w:eastAsia="Times New Roman" w:hAnsi="Times New Roman" w:cs="Times New Roman"/>
                <w:color w:val="auto"/>
                <w:sz w:val="28"/>
                <w:szCs w:val="28"/>
                <w:lang w:eastAsia="ru-RU"/>
              </w:rPr>
              <w:t>групи</w:t>
            </w:r>
            <w:proofErr w:type="spellEnd"/>
          </w:p>
        </w:tc>
        <w:tc>
          <w:tcPr>
            <w:tcW w:w="3665" w:type="dxa"/>
          </w:tcPr>
          <w:p w:rsidR="002E392E" w:rsidRDefault="002E392E" w:rsidP="00E0378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r w:rsidR="00862BFB" w:rsidTr="00E0378E">
        <w:trPr>
          <w:cantSplit/>
          <w:trHeight w:val="479"/>
        </w:trPr>
        <w:tc>
          <w:tcPr>
            <w:tcW w:w="1060" w:type="dxa"/>
            <w:vAlign w:val="center"/>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6-А</w:t>
            </w:r>
          </w:p>
        </w:tc>
        <w:tc>
          <w:tcPr>
            <w:tcW w:w="2060" w:type="dxa"/>
            <w:vAlign w:val="center"/>
          </w:tcPr>
          <w:p w:rsidR="00862BFB" w:rsidRPr="003A274B" w:rsidRDefault="003A274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23</w:t>
            </w:r>
          </w:p>
        </w:tc>
        <w:tc>
          <w:tcPr>
            <w:tcW w:w="3104" w:type="dxa"/>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c>
          <w:tcPr>
            <w:tcW w:w="3665" w:type="dxa"/>
          </w:tcPr>
          <w:p w:rsidR="00862BFB" w:rsidRPr="00862BFB" w:rsidRDefault="00862BFB"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групи</w:t>
            </w:r>
          </w:p>
        </w:tc>
      </w:tr>
      <w:tr w:rsidR="00862BFB" w:rsidTr="00E0378E">
        <w:trPr>
          <w:cantSplit/>
          <w:trHeight w:val="479"/>
        </w:trPr>
        <w:tc>
          <w:tcPr>
            <w:tcW w:w="1060" w:type="dxa"/>
            <w:vAlign w:val="center"/>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6-Б</w:t>
            </w:r>
          </w:p>
        </w:tc>
        <w:tc>
          <w:tcPr>
            <w:tcW w:w="2060" w:type="dxa"/>
            <w:vAlign w:val="center"/>
          </w:tcPr>
          <w:p w:rsidR="00862BFB" w:rsidRPr="003A274B" w:rsidRDefault="003A274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20</w:t>
            </w:r>
          </w:p>
        </w:tc>
        <w:tc>
          <w:tcPr>
            <w:tcW w:w="3104" w:type="dxa"/>
          </w:tcPr>
          <w:p w:rsidR="00862BFB" w:rsidRPr="003A274B" w:rsidRDefault="00862BFB" w:rsidP="00E0378E">
            <w:pPr>
              <w:jc w:val="center"/>
              <w:rPr>
                <w:rFonts w:ascii="Times New Roman" w:eastAsia="Times New Roman" w:hAnsi="Times New Roman" w:cs="Times New Roman"/>
                <w:color w:val="auto"/>
                <w:sz w:val="28"/>
                <w:szCs w:val="28"/>
                <w:lang w:val="uk-UA" w:eastAsia="ru-RU"/>
              </w:rPr>
            </w:pPr>
            <w:r w:rsidRPr="003A274B">
              <w:rPr>
                <w:rFonts w:ascii="Times New Roman" w:eastAsia="Times New Roman" w:hAnsi="Times New Roman" w:cs="Times New Roman"/>
                <w:color w:val="auto"/>
                <w:sz w:val="28"/>
                <w:szCs w:val="28"/>
                <w:lang w:val="uk-UA" w:eastAsia="ru-RU"/>
              </w:rPr>
              <w:t>2 групи</w:t>
            </w:r>
          </w:p>
        </w:tc>
        <w:tc>
          <w:tcPr>
            <w:tcW w:w="3665" w:type="dxa"/>
          </w:tcPr>
          <w:p w:rsidR="00862BFB" w:rsidRPr="00862BFB" w:rsidRDefault="00862BFB" w:rsidP="00E0378E">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групи</w:t>
            </w:r>
          </w:p>
        </w:tc>
      </w:tr>
    </w:tbl>
    <w:p w:rsidR="00E0378E" w:rsidRDefault="00E0378E" w:rsidP="00E0378E">
      <w:pPr>
        <w:ind w:firstLine="708"/>
        <w:jc w:val="both"/>
        <w:rPr>
          <w:rFonts w:ascii="Times New Roman" w:eastAsia="Times New Roman" w:hAnsi="Times New Roman" w:cs="Times New Roman"/>
          <w:color w:val="auto"/>
          <w:spacing w:val="-6"/>
          <w:sz w:val="28"/>
          <w:szCs w:val="28"/>
          <w:lang w:val="uk-UA" w:eastAsia="ru-RU" w:bidi="ar-SA"/>
        </w:rPr>
      </w:pPr>
      <w:r w:rsidRPr="00FD54CD">
        <w:rPr>
          <w:rFonts w:ascii="Times New Roman" w:eastAsia="Times New Roman" w:hAnsi="Times New Roman" w:cs="Times New Roman"/>
          <w:color w:val="auto"/>
          <w:spacing w:val="-6"/>
          <w:sz w:val="28"/>
          <w:szCs w:val="28"/>
          <w:lang w:val="uk-UA" w:eastAsia="ru-RU" w:bidi="ar-SA"/>
        </w:rPr>
        <w:t xml:space="preserve">Години навчальних предметів інваріантної та варіативної складових робочих навчальних планів, що </w:t>
      </w:r>
      <w:r>
        <w:rPr>
          <w:rFonts w:ascii="Times New Roman" w:eastAsia="Times New Roman" w:hAnsi="Times New Roman" w:cs="Times New Roman"/>
          <w:color w:val="auto"/>
          <w:spacing w:val="-6"/>
          <w:sz w:val="28"/>
          <w:szCs w:val="28"/>
          <w:lang w:val="uk-UA" w:eastAsia="ru-RU" w:bidi="ar-SA"/>
        </w:rPr>
        <w:t xml:space="preserve">позначаються дробовими числами </w:t>
      </w:r>
      <w:r w:rsidRPr="00FD54CD">
        <w:rPr>
          <w:rFonts w:ascii="Times New Roman" w:eastAsia="Times New Roman" w:hAnsi="Times New Roman" w:cs="Times New Roman"/>
          <w:color w:val="auto"/>
          <w:spacing w:val="-6"/>
          <w:sz w:val="28"/>
          <w:szCs w:val="28"/>
          <w:lang w:val="uk-UA" w:eastAsia="ru-RU" w:bidi="ar-SA"/>
        </w:rPr>
        <w:t xml:space="preserve"> викладаються упродовж навчаль</w:t>
      </w:r>
      <w:r w:rsidRPr="00FD54CD">
        <w:rPr>
          <w:rFonts w:ascii="Times New Roman" w:eastAsia="Times New Roman" w:hAnsi="Times New Roman" w:cs="Times New Roman"/>
          <w:color w:val="auto"/>
          <w:spacing w:val="-6"/>
          <w:sz w:val="28"/>
          <w:szCs w:val="28"/>
          <w:lang w:val="uk-UA" w:eastAsia="ru-RU" w:bidi="ar-SA"/>
        </w:rPr>
        <w:softHyphen/>
        <w:t>ного року таким чином</w:t>
      </w:r>
      <w:r>
        <w:rPr>
          <w:rFonts w:ascii="Times New Roman" w:eastAsia="Times New Roman" w:hAnsi="Times New Roman" w:cs="Times New Roman"/>
          <w:color w:val="auto"/>
          <w:spacing w:val="-6"/>
          <w:sz w:val="28"/>
          <w:szCs w:val="28"/>
          <w:lang w:val="uk-UA" w:eastAsia="ru-RU"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843"/>
        <w:gridCol w:w="1559"/>
        <w:gridCol w:w="1525"/>
      </w:tblGrid>
      <w:tr w:rsidR="00E0378E" w:rsidRPr="00C04D4D" w:rsidTr="00E0378E">
        <w:tc>
          <w:tcPr>
            <w:tcW w:w="2943" w:type="dxa"/>
          </w:tcPr>
          <w:p w:rsidR="00E0378E" w:rsidRPr="00C04D4D" w:rsidRDefault="00E0378E" w:rsidP="00E0378E">
            <w:pPr>
              <w:spacing w:line="360" w:lineRule="auto"/>
              <w:ind w:firstLine="709"/>
              <w:jc w:val="center"/>
              <w:rPr>
                <w:rFonts w:ascii="Times New Roman" w:hAnsi="Times New Roman"/>
                <w:sz w:val="28"/>
                <w:szCs w:val="28"/>
              </w:rPr>
            </w:pPr>
            <w:proofErr w:type="spellStart"/>
            <w:r w:rsidRPr="00C04D4D">
              <w:rPr>
                <w:rFonts w:ascii="Times New Roman" w:hAnsi="Times New Roman"/>
                <w:sz w:val="28"/>
                <w:szCs w:val="28"/>
              </w:rPr>
              <w:t>Предмет</w:t>
            </w:r>
            <w:proofErr w:type="spellEnd"/>
          </w:p>
        </w:tc>
        <w:tc>
          <w:tcPr>
            <w:tcW w:w="1701" w:type="dxa"/>
          </w:tcPr>
          <w:p w:rsidR="00E0378E" w:rsidRPr="00C04D4D" w:rsidRDefault="00E0378E" w:rsidP="00E0378E">
            <w:pPr>
              <w:spacing w:line="360" w:lineRule="auto"/>
              <w:jc w:val="center"/>
              <w:rPr>
                <w:rFonts w:ascii="Times New Roman" w:hAnsi="Times New Roman"/>
                <w:sz w:val="28"/>
                <w:szCs w:val="28"/>
              </w:rPr>
            </w:pPr>
            <w:r w:rsidRPr="00C04D4D">
              <w:rPr>
                <w:rFonts w:ascii="Times New Roman" w:hAnsi="Times New Roman"/>
                <w:sz w:val="28"/>
                <w:szCs w:val="28"/>
              </w:rPr>
              <w:t>Клас</w:t>
            </w:r>
          </w:p>
        </w:tc>
        <w:tc>
          <w:tcPr>
            <w:tcW w:w="1843" w:type="dxa"/>
          </w:tcPr>
          <w:p w:rsidR="00E0378E" w:rsidRPr="00C04D4D" w:rsidRDefault="00E0378E" w:rsidP="00E0378E">
            <w:pPr>
              <w:spacing w:line="360" w:lineRule="auto"/>
              <w:rPr>
                <w:rFonts w:ascii="Times New Roman" w:hAnsi="Times New Roman"/>
                <w:sz w:val="28"/>
                <w:szCs w:val="28"/>
              </w:rPr>
            </w:pPr>
            <w:proofErr w:type="spellStart"/>
            <w:r>
              <w:rPr>
                <w:rFonts w:ascii="Times New Roman" w:hAnsi="Times New Roman"/>
                <w:sz w:val="28"/>
                <w:szCs w:val="28"/>
              </w:rPr>
              <w:t>Кіл-ть</w:t>
            </w:r>
            <w:proofErr w:type="spellEnd"/>
            <w:r w:rsidRPr="00C04D4D">
              <w:rPr>
                <w:rFonts w:ascii="Times New Roman" w:hAnsi="Times New Roman"/>
                <w:sz w:val="28"/>
                <w:szCs w:val="28"/>
              </w:rPr>
              <w:t xml:space="preserve"> </w:t>
            </w:r>
            <w:proofErr w:type="spellStart"/>
            <w:r w:rsidRPr="00C04D4D">
              <w:rPr>
                <w:rFonts w:ascii="Times New Roman" w:hAnsi="Times New Roman"/>
                <w:sz w:val="28"/>
                <w:szCs w:val="28"/>
              </w:rPr>
              <w:t>годин</w:t>
            </w:r>
            <w:proofErr w:type="spellEnd"/>
          </w:p>
        </w:tc>
        <w:tc>
          <w:tcPr>
            <w:tcW w:w="1559" w:type="dxa"/>
          </w:tcPr>
          <w:p w:rsidR="00E0378E" w:rsidRPr="00C04D4D" w:rsidRDefault="00E0378E" w:rsidP="00E0378E">
            <w:pPr>
              <w:spacing w:line="360" w:lineRule="auto"/>
              <w:rPr>
                <w:rFonts w:ascii="Times New Roman" w:hAnsi="Times New Roman"/>
                <w:sz w:val="28"/>
                <w:szCs w:val="28"/>
              </w:rPr>
            </w:pPr>
            <w:r w:rsidRPr="00C04D4D">
              <w:rPr>
                <w:rFonts w:ascii="Times New Roman" w:hAnsi="Times New Roman"/>
                <w:sz w:val="28"/>
                <w:szCs w:val="28"/>
              </w:rPr>
              <w:t xml:space="preserve">І </w:t>
            </w:r>
            <w:proofErr w:type="spellStart"/>
            <w:r w:rsidRPr="00C04D4D">
              <w:rPr>
                <w:rFonts w:ascii="Times New Roman" w:hAnsi="Times New Roman"/>
                <w:sz w:val="28"/>
                <w:szCs w:val="28"/>
              </w:rPr>
              <w:t>семестр</w:t>
            </w:r>
            <w:proofErr w:type="spellEnd"/>
          </w:p>
        </w:tc>
        <w:tc>
          <w:tcPr>
            <w:tcW w:w="1525" w:type="dxa"/>
          </w:tcPr>
          <w:p w:rsidR="00E0378E" w:rsidRPr="00C04D4D" w:rsidRDefault="00E0378E" w:rsidP="00E0378E">
            <w:pPr>
              <w:spacing w:line="360" w:lineRule="auto"/>
              <w:rPr>
                <w:rFonts w:ascii="Times New Roman" w:hAnsi="Times New Roman"/>
                <w:sz w:val="28"/>
                <w:szCs w:val="28"/>
              </w:rPr>
            </w:pPr>
            <w:r w:rsidRPr="00C04D4D">
              <w:rPr>
                <w:rFonts w:ascii="Times New Roman" w:hAnsi="Times New Roman"/>
                <w:sz w:val="28"/>
                <w:szCs w:val="28"/>
              </w:rPr>
              <w:t xml:space="preserve">ІІ </w:t>
            </w:r>
            <w:proofErr w:type="spellStart"/>
            <w:r w:rsidRPr="00C04D4D">
              <w:rPr>
                <w:rFonts w:ascii="Times New Roman" w:hAnsi="Times New Roman"/>
                <w:sz w:val="28"/>
                <w:szCs w:val="28"/>
              </w:rPr>
              <w:t>семестр</w:t>
            </w:r>
            <w:proofErr w:type="spellEnd"/>
          </w:p>
        </w:tc>
      </w:tr>
      <w:tr w:rsidR="00E0378E" w:rsidRPr="00C04D4D" w:rsidTr="00E0378E">
        <w:trPr>
          <w:trHeight w:val="386"/>
        </w:trPr>
        <w:tc>
          <w:tcPr>
            <w:tcW w:w="2943" w:type="dxa"/>
          </w:tcPr>
          <w:p w:rsidR="00E0378E" w:rsidRPr="00C04D4D" w:rsidRDefault="00E0378E" w:rsidP="00E0378E">
            <w:pPr>
              <w:rPr>
                <w:rFonts w:ascii="Times New Roman" w:hAnsi="Times New Roman"/>
                <w:sz w:val="28"/>
                <w:szCs w:val="28"/>
              </w:rPr>
            </w:pPr>
            <w:r>
              <w:rPr>
                <w:rFonts w:ascii="Times New Roman" w:hAnsi="Times New Roman"/>
                <w:sz w:val="28"/>
                <w:szCs w:val="28"/>
                <w:lang w:val="uk-UA"/>
              </w:rPr>
              <w:t xml:space="preserve">      Інформатика</w:t>
            </w:r>
          </w:p>
        </w:tc>
        <w:tc>
          <w:tcPr>
            <w:tcW w:w="1701" w:type="dxa"/>
          </w:tcPr>
          <w:p w:rsidR="00E0378E" w:rsidRPr="00C515A7" w:rsidRDefault="00E0378E" w:rsidP="00E0378E">
            <w:pPr>
              <w:jc w:val="center"/>
              <w:rPr>
                <w:rFonts w:ascii="Times New Roman" w:hAnsi="Times New Roman"/>
                <w:sz w:val="28"/>
                <w:szCs w:val="28"/>
                <w:lang w:val="uk-UA"/>
              </w:rPr>
            </w:pPr>
            <w:r>
              <w:rPr>
                <w:rFonts w:ascii="Times New Roman" w:hAnsi="Times New Roman"/>
                <w:sz w:val="28"/>
                <w:szCs w:val="28"/>
                <w:lang w:val="uk-UA"/>
              </w:rPr>
              <w:t>5-А,</w:t>
            </w:r>
            <w:r>
              <w:rPr>
                <w:rFonts w:ascii="Times New Roman" w:hAnsi="Times New Roman"/>
                <w:sz w:val="28"/>
                <w:szCs w:val="28"/>
              </w:rPr>
              <w:t>5</w:t>
            </w:r>
            <w:r>
              <w:rPr>
                <w:rFonts w:ascii="Times New Roman" w:hAnsi="Times New Roman"/>
                <w:sz w:val="28"/>
                <w:szCs w:val="28"/>
                <w:lang w:val="uk-UA"/>
              </w:rPr>
              <w:t>-Б</w:t>
            </w:r>
          </w:p>
        </w:tc>
        <w:tc>
          <w:tcPr>
            <w:tcW w:w="1843" w:type="dxa"/>
          </w:tcPr>
          <w:p w:rsidR="00E0378E" w:rsidRDefault="00E0378E" w:rsidP="00E0378E">
            <w:pPr>
              <w:jc w:val="center"/>
              <w:rPr>
                <w:rFonts w:ascii="Times New Roman" w:hAnsi="Times New Roman"/>
                <w:sz w:val="28"/>
                <w:szCs w:val="28"/>
              </w:rPr>
            </w:pPr>
            <w:r>
              <w:rPr>
                <w:rFonts w:ascii="Times New Roman" w:hAnsi="Times New Roman"/>
                <w:sz w:val="28"/>
                <w:szCs w:val="28"/>
                <w:lang w:val="uk-UA"/>
              </w:rPr>
              <w:t>1</w:t>
            </w:r>
            <w:r>
              <w:rPr>
                <w:rFonts w:ascii="Times New Roman" w:hAnsi="Times New Roman"/>
                <w:sz w:val="28"/>
                <w:szCs w:val="28"/>
              </w:rPr>
              <w:t>,5</w:t>
            </w:r>
          </w:p>
        </w:tc>
        <w:tc>
          <w:tcPr>
            <w:tcW w:w="1559" w:type="dxa"/>
          </w:tcPr>
          <w:p w:rsidR="00E0378E" w:rsidRPr="00B9157E" w:rsidRDefault="00E0378E" w:rsidP="00E0378E">
            <w:pPr>
              <w:jc w:val="center"/>
              <w:rPr>
                <w:rFonts w:ascii="Times New Roman" w:hAnsi="Times New Roman"/>
                <w:sz w:val="28"/>
                <w:szCs w:val="28"/>
                <w:lang w:val="uk-UA"/>
              </w:rPr>
            </w:pPr>
            <w:r>
              <w:rPr>
                <w:rFonts w:ascii="Times New Roman" w:hAnsi="Times New Roman"/>
                <w:sz w:val="28"/>
                <w:szCs w:val="28"/>
                <w:lang w:val="uk-UA"/>
              </w:rPr>
              <w:t>1</w:t>
            </w:r>
          </w:p>
        </w:tc>
        <w:tc>
          <w:tcPr>
            <w:tcW w:w="1525" w:type="dxa"/>
          </w:tcPr>
          <w:p w:rsidR="00E0378E" w:rsidRPr="00B9157E" w:rsidRDefault="00E0378E" w:rsidP="00E0378E">
            <w:pPr>
              <w:jc w:val="center"/>
              <w:rPr>
                <w:rFonts w:ascii="Times New Roman" w:hAnsi="Times New Roman"/>
                <w:sz w:val="28"/>
                <w:szCs w:val="28"/>
                <w:lang w:val="uk-UA"/>
              </w:rPr>
            </w:pPr>
            <w:r>
              <w:rPr>
                <w:rFonts w:ascii="Times New Roman" w:hAnsi="Times New Roman"/>
                <w:sz w:val="28"/>
                <w:szCs w:val="28"/>
                <w:lang w:val="uk-UA"/>
              </w:rPr>
              <w:t>2</w:t>
            </w:r>
          </w:p>
        </w:tc>
      </w:tr>
      <w:tr w:rsidR="00082838" w:rsidRPr="00C04D4D" w:rsidTr="00E0378E">
        <w:trPr>
          <w:trHeight w:val="386"/>
        </w:trPr>
        <w:tc>
          <w:tcPr>
            <w:tcW w:w="2943" w:type="dxa"/>
          </w:tcPr>
          <w:p w:rsidR="00082838" w:rsidRDefault="00082838" w:rsidP="00082838">
            <w:pPr>
              <w:jc w:val="center"/>
              <w:rPr>
                <w:rFonts w:ascii="Times New Roman" w:hAnsi="Times New Roman"/>
                <w:sz w:val="28"/>
                <w:szCs w:val="28"/>
                <w:lang w:val="uk-UA"/>
              </w:rPr>
            </w:pPr>
            <w:r>
              <w:rPr>
                <w:rFonts w:ascii="Times New Roman" w:hAnsi="Times New Roman"/>
                <w:sz w:val="28"/>
                <w:szCs w:val="28"/>
                <w:lang w:val="uk-UA"/>
              </w:rPr>
              <w:t>Етика</w:t>
            </w:r>
          </w:p>
        </w:tc>
        <w:tc>
          <w:tcPr>
            <w:tcW w:w="1701"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5-А,</w:t>
            </w:r>
            <w:r>
              <w:rPr>
                <w:rFonts w:ascii="Times New Roman" w:hAnsi="Times New Roman"/>
                <w:sz w:val="28"/>
                <w:szCs w:val="28"/>
              </w:rPr>
              <w:t>5</w:t>
            </w:r>
            <w:r>
              <w:rPr>
                <w:rFonts w:ascii="Times New Roman" w:hAnsi="Times New Roman"/>
                <w:sz w:val="28"/>
                <w:szCs w:val="28"/>
                <w:lang w:val="uk-UA"/>
              </w:rPr>
              <w:t>-Б</w:t>
            </w:r>
          </w:p>
        </w:tc>
        <w:tc>
          <w:tcPr>
            <w:tcW w:w="1843"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0,5</w:t>
            </w:r>
          </w:p>
        </w:tc>
        <w:tc>
          <w:tcPr>
            <w:tcW w:w="1559"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1</w:t>
            </w:r>
          </w:p>
        </w:tc>
        <w:tc>
          <w:tcPr>
            <w:tcW w:w="1525" w:type="dxa"/>
          </w:tcPr>
          <w:p w:rsidR="00082838" w:rsidRDefault="00082838" w:rsidP="00E0378E">
            <w:pPr>
              <w:jc w:val="center"/>
              <w:rPr>
                <w:rFonts w:ascii="Times New Roman" w:hAnsi="Times New Roman"/>
                <w:sz w:val="28"/>
                <w:szCs w:val="28"/>
                <w:lang w:val="uk-UA"/>
              </w:rPr>
            </w:pPr>
            <w:r>
              <w:rPr>
                <w:rFonts w:ascii="Times New Roman" w:hAnsi="Times New Roman"/>
                <w:sz w:val="28"/>
                <w:szCs w:val="28"/>
                <w:lang w:val="uk-UA"/>
              </w:rPr>
              <w:t>-</w:t>
            </w:r>
          </w:p>
        </w:tc>
      </w:tr>
      <w:tr w:rsidR="00862BFB" w:rsidRPr="00C04D4D" w:rsidTr="00E0378E">
        <w:trPr>
          <w:trHeight w:val="386"/>
        </w:trPr>
        <w:tc>
          <w:tcPr>
            <w:tcW w:w="2943" w:type="dxa"/>
          </w:tcPr>
          <w:p w:rsidR="00862BFB" w:rsidRPr="00C04D4D" w:rsidRDefault="00862BFB" w:rsidP="00862BFB">
            <w:pPr>
              <w:rPr>
                <w:rFonts w:ascii="Times New Roman" w:hAnsi="Times New Roman"/>
                <w:sz w:val="28"/>
                <w:szCs w:val="28"/>
              </w:rPr>
            </w:pPr>
            <w:r>
              <w:rPr>
                <w:rFonts w:ascii="Times New Roman" w:hAnsi="Times New Roman"/>
                <w:sz w:val="28"/>
                <w:szCs w:val="28"/>
                <w:lang w:val="uk-UA"/>
              </w:rPr>
              <w:t xml:space="preserve">      Інформатика</w:t>
            </w:r>
          </w:p>
        </w:tc>
        <w:tc>
          <w:tcPr>
            <w:tcW w:w="1701" w:type="dxa"/>
          </w:tcPr>
          <w:p w:rsidR="00862BFB" w:rsidRPr="00C515A7" w:rsidRDefault="00862BFB" w:rsidP="00862BFB">
            <w:pPr>
              <w:jc w:val="center"/>
              <w:rPr>
                <w:rFonts w:ascii="Times New Roman" w:hAnsi="Times New Roman"/>
                <w:sz w:val="28"/>
                <w:szCs w:val="28"/>
                <w:lang w:val="uk-UA"/>
              </w:rPr>
            </w:pPr>
            <w:r>
              <w:rPr>
                <w:rFonts w:ascii="Times New Roman" w:hAnsi="Times New Roman"/>
                <w:sz w:val="28"/>
                <w:szCs w:val="28"/>
                <w:lang w:val="uk-UA"/>
              </w:rPr>
              <w:t>6-А,6-Б</w:t>
            </w:r>
          </w:p>
        </w:tc>
        <w:tc>
          <w:tcPr>
            <w:tcW w:w="1843" w:type="dxa"/>
          </w:tcPr>
          <w:p w:rsidR="00862BFB" w:rsidRDefault="00862BFB" w:rsidP="00862BFB">
            <w:pPr>
              <w:jc w:val="center"/>
              <w:rPr>
                <w:rFonts w:ascii="Times New Roman" w:hAnsi="Times New Roman"/>
                <w:sz w:val="28"/>
                <w:szCs w:val="28"/>
              </w:rPr>
            </w:pPr>
            <w:r>
              <w:rPr>
                <w:rFonts w:ascii="Times New Roman" w:hAnsi="Times New Roman"/>
                <w:sz w:val="28"/>
                <w:szCs w:val="28"/>
                <w:lang w:val="uk-UA"/>
              </w:rPr>
              <w:t>1</w:t>
            </w:r>
            <w:r>
              <w:rPr>
                <w:rFonts w:ascii="Times New Roman" w:hAnsi="Times New Roman"/>
                <w:sz w:val="28"/>
                <w:szCs w:val="28"/>
              </w:rPr>
              <w:t>,5</w:t>
            </w:r>
          </w:p>
        </w:tc>
        <w:tc>
          <w:tcPr>
            <w:tcW w:w="1559" w:type="dxa"/>
          </w:tcPr>
          <w:p w:rsidR="00862BFB" w:rsidRPr="00B9157E" w:rsidRDefault="00862BFB" w:rsidP="00862BFB">
            <w:pPr>
              <w:jc w:val="center"/>
              <w:rPr>
                <w:rFonts w:ascii="Times New Roman" w:hAnsi="Times New Roman"/>
                <w:sz w:val="28"/>
                <w:szCs w:val="28"/>
                <w:lang w:val="uk-UA"/>
              </w:rPr>
            </w:pPr>
            <w:r>
              <w:rPr>
                <w:rFonts w:ascii="Times New Roman" w:hAnsi="Times New Roman"/>
                <w:sz w:val="28"/>
                <w:szCs w:val="28"/>
                <w:lang w:val="uk-UA"/>
              </w:rPr>
              <w:t>2</w:t>
            </w:r>
          </w:p>
        </w:tc>
        <w:tc>
          <w:tcPr>
            <w:tcW w:w="1525" w:type="dxa"/>
          </w:tcPr>
          <w:p w:rsidR="00862BFB" w:rsidRPr="00B9157E" w:rsidRDefault="00862BFB" w:rsidP="00862BFB">
            <w:pPr>
              <w:jc w:val="center"/>
              <w:rPr>
                <w:rFonts w:ascii="Times New Roman" w:hAnsi="Times New Roman"/>
                <w:sz w:val="28"/>
                <w:szCs w:val="28"/>
                <w:lang w:val="uk-UA"/>
              </w:rPr>
            </w:pPr>
            <w:r>
              <w:rPr>
                <w:rFonts w:ascii="Times New Roman" w:hAnsi="Times New Roman"/>
                <w:sz w:val="28"/>
                <w:szCs w:val="28"/>
                <w:lang w:val="uk-UA"/>
              </w:rPr>
              <w:t>1</w:t>
            </w:r>
          </w:p>
        </w:tc>
      </w:tr>
      <w:tr w:rsidR="00862BFB" w:rsidRPr="00C04D4D" w:rsidTr="00E0378E">
        <w:trPr>
          <w:trHeight w:val="386"/>
        </w:trPr>
        <w:tc>
          <w:tcPr>
            <w:tcW w:w="2943" w:type="dxa"/>
          </w:tcPr>
          <w:p w:rsidR="00862BFB" w:rsidRDefault="00862BFB" w:rsidP="00862BFB">
            <w:pPr>
              <w:jc w:val="center"/>
              <w:rPr>
                <w:rFonts w:ascii="Times New Roman" w:hAnsi="Times New Roman"/>
                <w:sz w:val="28"/>
                <w:szCs w:val="28"/>
                <w:lang w:val="uk-UA"/>
              </w:rPr>
            </w:pPr>
            <w:r>
              <w:rPr>
                <w:rFonts w:ascii="Times New Roman" w:hAnsi="Times New Roman"/>
                <w:sz w:val="28"/>
                <w:szCs w:val="28"/>
                <w:lang w:val="uk-UA"/>
              </w:rPr>
              <w:t>Етика</w:t>
            </w:r>
          </w:p>
        </w:tc>
        <w:tc>
          <w:tcPr>
            <w:tcW w:w="1701" w:type="dxa"/>
          </w:tcPr>
          <w:p w:rsidR="00862BFB" w:rsidRDefault="00862BFB" w:rsidP="00862BFB">
            <w:pPr>
              <w:jc w:val="center"/>
              <w:rPr>
                <w:rFonts w:ascii="Times New Roman" w:hAnsi="Times New Roman"/>
                <w:sz w:val="28"/>
                <w:szCs w:val="28"/>
                <w:lang w:val="uk-UA"/>
              </w:rPr>
            </w:pPr>
            <w:r>
              <w:rPr>
                <w:rFonts w:ascii="Times New Roman" w:hAnsi="Times New Roman"/>
                <w:sz w:val="28"/>
                <w:szCs w:val="28"/>
                <w:lang w:val="uk-UA"/>
              </w:rPr>
              <w:t>6-А,6-Б</w:t>
            </w:r>
          </w:p>
        </w:tc>
        <w:tc>
          <w:tcPr>
            <w:tcW w:w="1843" w:type="dxa"/>
          </w:tcPr>
          <w:p w:rsidR="00862BFB" w:rsidRDefault="00862BFB" w:rsidP="00862BFB">
            <w:pPr>
              <w:jc w:val="center"/>
              <w:rPr>
                <w:rFonts w:ascii="Times New Roman" w:hAnsi="Times New Roman"/>
                <w:sz w:val="28"/>
                <w:szCs w:val="28"/>
                <w:lang w:val="uk-UA"/>
              </w:rPr>
            </w:pPr>
            <w:r>
              <w:rPr>
                <w:rFonts w:ascii="Times New Roman" w:hAnsi="Times New Roman"/>
                <w:sz w:val="28"/>
                <w:szCs w:val="28"/>
                <w:lang w:val="uk-UA"/>
              </w:rPr>
              <w:t>0,5</w:t>
            </w:r>
          </w:p>
        </w:tc>
        <w:tc>
          <w:tcPr>
            <w:tcW w:w="1559" w:type="dxa"/>
          </w:tcPr>
          <w:p w:rsidR="00862BFB" w:rsidRDefault="00862BFB" w:rsidP="00862BFB">
            <w:pPr>
              <w:jc w:val="center"/>
              <w:rPr>
                <w:rFonts w:ascii="Times New Roman" w:hAnsi="Times New Roman"/>
                <w:sz w:val="28"/>
                <w:szCs w:val="28"/>
                <w:lang w:val="uk-UA"/>
              </w:rPr>
            </w:pPr>
            <w:r>
              <w:rPr>
                <w:rFonts w:ascii="Times New Roman" w:hAnsi="Times New Roman"/>
                <w:sz w:val="28"/>
                <w:szCs w:val="28"/>
                <w:lang w:val="uk-UA"/>
              </w:rPr>
              <w:t>-</w:t>
            </w:r>
          </w:p>
        </w:tc>
        <w:tc>
          <w:tcPr>
            <w:tcW w:w="1525" w:type="dxa"/>
          </w:tcPr>
          <w:p w:rsidR="00862BFB" w:rsidRDefault="00862BFB" w:rsidP="00862BFB">
            <w:pPr>
              <w:jc w:val="center"/>
              <w:rPr>
                <w:rFonts w:ascii="Times New Roman" w:hAnsi="Times New Roman"/>
                <w:sz w:val="28"/>
                <w:szCs w:val="28"/>
                <w:lang w:val="uk-UA"/>
              </w:rPr>
            </w:pPr>
            <w:r>
              <w:rPr>
                <w:rFonts w:ascii="Times New Roman" w:hAnsi="Times New Roman"/>
                <w:sz w:val="28"/>
                <w:szCs w:val="28"/>
                <w:lang w:val="uk-UA"/>
              </w:rPr>
              <w:t>1</w:t>
            </w:r>
          </w:p>
        </w:tc>
      </w:tr>
    </w:tbl>
    <w:p w:rsidR="00E0378E" w:rsidRDefault="00E0378E"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p>
    <w:p w:rsidR="00B15BFC" w:rsidRDefault="00B15BFC" w:rsidP="00B15BFC">
      <w:pPr>
        <w:spacing w:line="226" w:lineRule="auto"/>
        <w:ind w:firstLine="708"/>
        <w:jc w:val="both"/>
        <w:rPr>
          <w:rFonts w:ascii="Times New Roman" w:eastAsia="Times New Roman" w:hAnsi="Times New Roman" w:cs="Times New Roman"/>
          <w:b/>
          <w:color w:val="auto"/>
          <w:spacing w:val="-4"/>
          <w:sz w:val="28"/>
          <w:szCs w:val="28"/>
          <w:lang w:val="uk-UA" w:bidi="ar-SA"/>
        </w:rPr>
      </w:pPr>
      <w:r w:rsidRPr="00760CC3">
        <w:rPr>
          <w:rFonts w:ascii="Times New Roman" w:eastAsia="Times New Roman" w:hAnsi="Times New Roman" w:cs="Times New Roman"/>
          <w:b/>
          <w:color w:val="auto"/>
          <w:spacing w:val="-4"/>
          <w:sz w:val="28"/>
          <w:szCs w:val="28"/>
          <w:lang w:val="uk-UA" w:bidi="ar-SA"/>
        </w:rPr>
        <w:t xml:space="preserve">Реалізація освітніх галузей. </w:t>
      </w:r>
    </w:p>
    <w:p w:rsidR="00B15BFC" w:rsidRPr="00760CC3" w:rsidRDefault="00B15BFC" w:rsidP="00B15BF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w:t>
      </w:r>
    </w:p>
    <w:p w:rsidR="002E392E" w:rsidRDefault="00B15BFC" w:rsidP="002E392E">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Освітню програму укладено за такими освітніми галузями: «Мов</w:t>
      </w:r>
      <w:r>
        <w:rPr>
          <w:rFonts w:ascii="Times New Roman" w:eastAsia="Times New Roman" w:hAnsi="Times New Roman" w:cs="Times New Roman"/>
          <w:color w:val="auto"/>
          <w:spacing w:val="-4"/>
          <w:sz w:val="28"/>
          <w:szCs w:val="28"/>
          <w:lang w:val="uk-UA" w:bidi="ar-SA"/>
        </w:rPr>
        <w:t>но-</w:t>
      </w:r>
      <w:r w:rsidRPr="00760CC3">
        <w:rPr>
          <w:rFonts w:ascii="Times New Roman" w:eastAsia="Times New Roman" w:hAnsi="Times New Roman" w:cs="Times New Roman"/>
          <w:color w:val="auto"/>
          <w:spacing w:val="-4"/>
          <w:sz w:val="28"/>
          <w:szCs w:val="28"/>
          <w:lang w:val="uk-UA" w:bidi="ar-SA"/>
        </w:rPr>
        <w:t>літератур</w:t>
      </w:r>
      <w:r>
        <w:rPr>
          <w:rFonts w:ascii="Times New Roman" w:eastAsia="Times New Roman" w:hAnsi="Times New Roman" w:cs="Times New Roman"/>
          <w:color w:val="auto"/>
          <w:spacing w:val="-4"/>
          <w:sz w:val="28"/>
          <w:szCs w:val="28"/>
          <w:lang w:val="uk-UA" w:bidi="ar-SA"/>
        </w:rPr>
        <w:t>на</w:t>
      </w:r>
      <w:r w:rsidRPr="00760CC3">
        <w:rPr>
          <w:rFonts w:ascii="Times New Roman" w:eastAsia="Times New Roman" w:hAnsi="Times New Roman" w:cs="Times New Roman"/>
          <w:color w:val="auto"/>
          <w:spacing w:val="-4"/>
          <w:sz w:val="28"/>
          <w:szCs w:val="28"/>
          <w:lang w:val="uk-UA" w:bidi="ar-SA"/>
        </w:rPr>
        <w:t>», «</w:t>
      </w:r>
      <w:bookmarkStart w:id="68" w:name="_Hlk106275217"/>
      <w:r>
        <w:rPr>
          <w:rFonts w:ascii="Times New Roman" w:eastAsia="Times New Roman" w:hAnsi="Times New Roman" w:cs="Times New Roman"/>
          <w:color w:val="auto"/>
          <w:spacing w:val="-4"/>
          <w:sz w:val="28"/>
          <w:szCs w:val="28"/>
          <w:lang w:val="uk-UA" w:bidi="ar-SA"/>
        </w:rPr>
        <w:t>Громадянська та історична</w:t>
      </w:r>
      <w:bookmarkEnd w:id="68"/>
      <w:r w:rsidRPr="00760CC3">
        <w:rPr>
          <w:rFonts w:ascii="Times New Roman" w:eastAsia="Times New Roman" w:hAnsi="Times New Roman" w:cs="Times New Roman"/>
          <w:color w:val="auto"/>
          <w:spacing w:val="-4"/>
          <w:sz w:val="28"/>
          <w:szCs w:val="28"/>
          <w:lang w:val="uk-UA" w:bidi="ar-SA"/>
        </w:rPr>
        <w:t>», «Математи</w:t>
      </w:r>
      <w:r w:rsidR="002E392E">
        <w:rPr>
          <w:rFonts w:ascii="Times New Roman" w:eastAsia="Times New Roman" w:hAnsi="Times New Roman" w:cs="Times New Roman"/>
          <w:color w:val="auto"/>
          <w:spacing w:val="-4"/>
          <w:sz w:val="28"/>
          <w:szCs w:val="28"/>
          <w:lang w:val="uk-UA" w:bidi="ar-SA"/>
        </w:rPr>
        <w:t>чна</w:t>
      </w:r>
      <w:r w:rsidRPr="00760CC3">
        <w:rPr>
          <w:rFonts w:ascii="Times New Roman" w:eastAsia="Times New Roman" w:hAnsi="Times New Roman" w:cs="Times New Roman"/>
          <w:color w:val="auto"/>
          <w:spacing w:val="-4"/>
          <w:sz w:val="28"/>
          <w:szCs w:val="28"/>
          <w:lang w:val="uk-UA" w:bidi="ar-SA"/>
        </w:rPr>
        <w:t>», «Природ</w:t>
      </w:r>
      <w:r w:rsidR="002E392E">
        <w:rPr>
          <w:rFonts w:ascii="Times New Roman" w:eastAsia="Times New Roman" w:hAnsi="Times New Roman" w:cs="Times New Roman"/>
          <w:color w:val="auto"/>
          <w:spacing w:val="-4"/>
          <w:sz w:val="28"/>
          <w:szCs w:val="28"/>
          <w:lang w:val="uk-UA" w:bidi="ar-SA"/>
        </w:rPr>
        <w:t>нича</w:t>
      </w:r>
      <w:r w:rsidRPr="00760CC3">
        <w:rPr>
          <w:rFonts w:ascii="Times New Roman" w:eastAsia="Times New Roman" w:hAnsi="Times New Roman" w:cs="Times New Roman"/>
          <w:color w:val="auto"/>
          <w:spacing w:val="-4"/>
          <w:sz w:val="28"/>
          <w:szCs w:val="28"/>
          <w:lang w:val="uk-UA" w:bidi="ar-SA"/>
        </w:rPr>
        <w:t>», «Технологі</w:t>
      </w:r>
      <w:r w:rsidR="002E392E">
        <w:rPr>
          <w:rFonts w:ascii="Times New Roman" w:eastAsia="Times New Roman" w:hAnsi="Times New Roman" w:cs="Times New Roman"/>
          <w:color w:val="auto"/>
          <w:spacing w:val="-4"/>
          <w:sz w:val="28"/>
          <w:szCs w:val="28"/>
          <w:lang w:val="uk-UA" w:bidi="ar-SA"/>
        </w:rPr>
        <w:t>чна</w:t>
      </w:r>
      <w:r w:rsidRPr="00760CC3">
        <w:rPr>
          <w:rFonts w:ascii="Times New Roman" w:eastAsia="Times New Roman" w:hAnsi="Times New Roman" w:cs="Times New Roman"/>
          <w:color w:val="auto"/>
          <w:spacing w:val="-4"/>
          <w:sz w:val="28"/>
          <w:szCs w:val="28"/>
          <w:lang w:val="uk-UA" w:bidi="ar-SA"/>
        </w:rPr>
        <w:t>», «Мистец</w:t>
      </w:r>
      <w:r w:rsidR="002E392E">
        <w:rPr>
          <w:rFonts w:ascii="Times New Roman" w:eastAsia="Times New Roman" w:hAnsi="Times New Roman" w:cs="Times New Roman"/>
          <w:color w:val="auto"/>
          <w:spacing w:val="-4"/>
          <w:sz w:val="28"/>
          <w:szCs w:val="28"/>
          <w:lang w:val="uk-UA" w:bidi="ar-SA"/>
        </w:rPr>
        <w:t>ька</w:t>
      </w:r>
      <w:r w:rsidRPr="00760CC3">
        <w:rPr>
          <w:rFonts w:ascii="Times New Roman" w:eastAsia="Times New Roman" w:hAnsi="Times New Roman" w:cs="Times New Roman"/>
          <w:color w:val="auto"/>
          <w:spacing w:val="-4"/>
          <w:sz w:val="28"/>
          <w:szCs w:val="28"/>
          <w:lang w:val="uk-UA" w:bidi="ar-SA"/>
        </w:rPr>
        <w:t>», «</w:t>
      </w:r>
      <w:r w:rsidR="002E392E">
        <w:rPr>
          <w:rFonts w:ascii="Times New Roman" w:eastAsia="Times New Roman" w:hAnsi="Times New Roman" w:cs="Times New Roman"/>
          <w:color w:val="auto"/>
          <w:spacing w:val="-4"/>
          <w:sz w:val="28"/>
          <w:szCs w:val="28"/>
          <w:lang w:val="uk-UA" w:bidi="ar-SA"/>
        </w:rPr>
        <w:t>Ф</w:t>
      </w:r>
      <w:r w:rsidRPr="00760CC3">
        <w:rPr>
          <w:rFonts w:ascii="Times New Roman" w:eastAsia="Times New Roman" w:hAnsi="Times New Roman" w:cs="Times New Roman"/>
          <w:color w:val="auto"/>
          <w:spacing w:val="-4"/>
          <w:sz w:val="28"/>
          <w:szCs w:val="28"/>
          <w:lang w:val="uk-UA" w:bidi="ar-SA"/>
        </w:rPr>
        <w:t>ізична культура»</w:t>
      </w:r>
      <w:r w:rsidR="002E392E">
        <w:rPr>
          <w:rFonts w:ascii="Times New Roman" w:eastAsia="Times New Roman" w:hAnsi="Times New Roman" w:cs="Times New Roman"/>
          <w:color w:val="auto"/>
          <w:spacing w:val="-4"/>
          <w:sz w:val="28"/>
          <w:szCs w:val="28"/>
          <w:lang w:val="uk-UA" w:bidi="ar-SA"/>
        </w:rPr>
        <w:t>, «</w:t>
      </w:r>
      <w:proofErr w:type="spellStart"/>
      <w:r w:rsidR="002E392E">
        <w:rPr>
          <w:rFonts w:ascii="Times New Roman" w:eastAsia="Times New Roman" w:hAnsi="Times New Roman" w:cs="Times New Roman"/>
          <w:color w:val="auto"/>
          <w:spacing w:val="-4"/>
          <w:sz w:val="28"/>
          <w:szCs w:val="28"/>
          <w:lang w:val="uk-UA" w:bidi="ar-SA"/>
        </w:rPr>
        <w:t>Інформатична</w:t>
      </w:r>
      <w:proofErr w:type="spellEnd"/>
      <w:r w:rsidR="002E392E">
        <w:rPr>
          <w:rFonts w:ascii="Times New Roman" w:eastAsia="Times New Roman" w:hAnsi="Times New Roman" w:cs="Times New Roman"/>
          <w:color w:val="auto"/>
          <w:spacing w:val="-4"/>
          <w:sz w:val="28"/>
          <w:szCs w:val="28"/>
          <w:lang w:val="uk-UA" w:bidi="ar-SA"/>
        </w:rPr>
        <w:t xml:space="preserve">», «Соціальна і </w:t>
      </w:r>
      <w:r w:rsidR="002E392E">
        <w:rPr>
          <w:rFonts w:ascii="Times New Roman" w:eastAsia="Times New Roman" w:hAnsi="Times New Roman" w:cs="Times New Roman"/>
          <w:color w:val="auto"/>
          <w:spacing w:val="-4"/>
          <w:sz w:val="28"/>
          <w:szCs w:val="28"/>
          <w:lang w:val="uk-UA" w:bidi="ar-SA"/>
        </w:rPr>
        <w:lastRenderedPageBreak/>
        <w:t>здоров</w:t>
      </w:r>
      <w:r w:rsidR="002E392E" w:rsidRPr="002E392E">
        <w:rPr>
          <w:rFonts w:ascii="Times New Roman" w:eastAsia="Times New Roman" w:hAnsi="Times New Roman" w:cs="Times New Roman"/>
          <w:color w:val="auto"/>
          <w:spacing w:val="-4"/>
          <w:sz w:val="28"/>
          <w:szCs w:val="28"/>
          <w:lang w:val="ru-RU" w:bidi="ar-SA"/>
        </w:rPr>
        <w:t>’</w:t>
      </w:r>
      <w:proofErr w:type="spellStart"/>
      <w:r w:rsidR="002E392E">
        <w:rPr>
          <w:rFonts w:ascii="Times New Roman" w:eastAsia="Times New Roman" w:hAnsi="Times New Roman" w:cs="Times New Roman"/>
          <w:color w:val="auto"/>
          <w:spacing w:val="-4"/>
          <w:sz w:val="28"/>
          <w:szCs w:val="28"/>
          <w:lang w:val="uk-UA" w:bidi="ar-SA"/>
        </w:rPr>
        <w:t>язбережувальна</w:t>
      </w:r>
      <w:proofErr w:type="spellEnd"/>
      <w:r w:rsidR="002E392E">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 xml:space="preserve">. </w:t>
      </w:r>
    </w:p>
    <w:p w:rsidR="002E392E" w:rsidRDefault="002E392E" w:rsidP="002E392E">
      <w:pPr>
        <w:ind w:firstLine="708"/>
        <w:jc w:val="both"/>
        <w:rPr>
          <w:rFonts w:ascii="Times New Roman" w:eastAsia="Times New Roman" w:hAnsi="Times New Roman" w:cs="Times New Roman"/>
          <w:color w:val="auto"/>
          <w:spacing w:val="-4"/>
          <w:sz w:val="28"/>
          <w:szCs w:val="28"/>
          <w:lang w:val="uk-UA" w:eastAsia="ru-RU" w:bidi="ar-SA"/>
        </w:rPr>
      </w:pPr>
      <w:r w:rsidRPr="00760CC3">
        <w:rPr>
          <w:rFonts w:ascii="Times New Roman" w:eastAsia="Times New Roman" w:hAnsi="Times New Roman" w:cs="Times New Roman"/>
          <w:color w:val="auto"/>
          <w:spacing w:val="-4"/>
          <w:sz w:val="28"/>
          <w:szCs w:val="28"/>
          <w:lang w:val="uk-UA" w:eastAsia="ru-RU" w:bidi="ar-SA"/>
        </w:rPr>
        <w:t>Освітня галузь «</w:t>
      </w:r>
      <w:r>
        <w:rPr>
          <w:rFonts w:ascii="Times New Roman" w:eastAsia="Times New Roman" w:hAnsi="Times New Roman" w:cs="Times New Roman"/>
          <w:color w:val="auto"/>
          <w:spacing w:val="-4"/>
          <w:sz w:val="28"/>
          <w:szCs w:val="28"/>
          <w:lang w:val="uk-UA" w:bidi="ar-SA"/>
        </w:rPr>
        <w:t>Соціальна і здоров</w:t>
      </w:r>
      <w:r w:rsidRPr="002E392E">
        <w:rPr>
          <w:rFonts w:ascii="Times New Roman" w:eastAsia="Times New Roman" w:hAnsi="Times New Roman" w:cs="Times New Roman"/>
          <w:color w:val="auto"/>
          <w:spacing w:val="-4"/>
          <w:sz w:val="28"/>
          <w:szCs w:val="28"/>
          <w:lang w:val="uk-UA" w:bidi="ar-SA"/>
        </w:rPr>
        <w:t>’</w:t>
      </w:r>
      <w:r>
        <w:rPr>
          <w:rFonts w:ascii="Times New Roman" w:eastAsia="Times New Roman" w:hAnsi="Times New Roman" w:cs="Times New Roman"/>
          <w:color w:val="auto"/>
          <w:spacing w:val="-4"/>
          <w:sz w:val="28"/>
          <w:szCs w:val="28"/>
          <w:lang w:val="uk-UA" w:bidi="ar-SA"/>
        </w:rPr>
        <w:t>язбережувальна</w:t>
      </w:r>
      <w:r w:rsidRPr="00760CC3">
        <w:rPr>
          <w:rFonts w:ascii="Times New Roman" w:eastAsia="Times New Roman" w:hAnsi="Times New Roman" w:cs="Times New Roman"/>
          <w:color w:val="auto"/>
          <w:spacing w:val="-4"/>
          <w:sz w:val="28"/>
          <w:szCs w:val="28"/>
          <w:lang w:val="uk-UA" w:eastAsia="ru-RU" w:bidi="ar-SA"/>
        </w:rPr>
        <w:t xml:space="preserve">» </w:t>
      </w:r>
      <w:proofErr w:type="spellStart"/>
      <w:r w:rsidRPr="00760CC3">
        <w:rPr>
          <w:rFonts w:ascii="Times New Roman" w:eastAsia="Times New Roman" w:hAnsi="Times New Roman" w:cs="Times New Roman"/>
          <w:color w:val="auto"/>
          <w:spacing w:val="-4"/>
          <w:sz w:val="28"/>
          <w:szCs w:val="28"/>
          <w:lang w:val="uk-UA" w:eastAsia="ru-RU" w:bidi="ar-SA"/>
        </w:rPr>
        <w:t>реалізуюється</w:t>
      </w:r>
      <w:proofErr w:type="spellEnd"/>
      <w:r w:rsidRPr="00760CC3">
        <w:rPr>
          <w:rFonts w:ascii="Times New Roman" w:eastAsia="Times New Roman" w:hAnsi="Times New Roman" w:cs="Times New Roman"/>
          <w:color w:val="auto"/>
          <w:spacing w:val="-4"/>
          <w:sz w:val="28"/>
          <w:szCs w:val="28"/>
          <w:lang w:val="uk-UA" w:eastAsia="ru-RU" w:bidi="ar-SA"/>
        </w:rPr>
        <w:t xml:space="preserve">  у</w:t>
      </w:r>
      <w:r w:rsidRPr="002E392E">
        <w:rPr>
          <w:rFonts w:ascii="Times New Roman" w:eastAsia="Times New Roman" w:hAnsi="Times New Roman" w:cs="Times New Roman"/>
          <w:color w:val="auto"/>
          <w:spacing w:val="-4"/>
          <w:sz w:val="28"/>
          <w:szCs w:val="28"/>
          <w:lang w:val="uk-UA" w:eastAsia="ru-RU" w:bidi="ar-SA"/>
        </w:rPr>
        <w:t xml:space="preserve"> 5</w:t>
      </w:r>
      <w:r w:rsidR="00855473">
        <w:rPr>
          <w:rFonts w:ascii="Times New Roman" w:eastAsia="Times New Roman" w:hAnsi="Times New Roman" w:cs="Times New Roman"/>
          <w:color w:val="auto"/>
          <w:spacing w:val="-4"/>
          <w:sz w:val="28"/>
          <w:szCs w:val="28"/>
          <w:lang w:val="uk-UA" w:eastAsia="ru-RU" w:bidi="ar-SA"/>
        </w:rPr>
        <w:t>-6-х</w:t>
      </w:r>
      <w:r w:rsidRPr="00760CC3">
        <w:rPr>
          <w:rFonts w:ascii="Times New Roman" w:eastAsia="Times New Roman" w:hAnsi="Times New Roman" w:cs="Times New Roman"/>
          <w:color w:val="auto"/>
          <w:spacing w:val="-4"/>
          <w:sz w:val="28"/>
          <w:szCs w:val="28"/>
          <w:lang w:val="uk-UA" w:eastAsia="ru-RU" w:bidi="ar-SA"/>
        </w:rPr>
        <w:t xml:space="preserve"> класах через інтегрований курс </w:t>
      </w:r>
      <w:r>
        <w:rPr>
          <w:rFonts w:ascii="Times New Roman" w:eastAsia="Times New Roman" w:hAnsi="Times New Roman" w:cs="Times New Roman"/>
          <w:color w:val="auto"/>
          <w:spacing w:val="-4"/>
          <w:sz w:val="28"/>
          <w:szCs w:val="28"/>
          <w:lang w:val="uk-UA" w:eastAsia="ru-RU" w:bidi="ar-SA"/>
        </w:rPr>
        <w:t>«</w:t>
      </w:r>
      <w:r>
        <w:rPr>
          <w:rFonts w:ascii="Times New Roman" w:eastAsia="Calibri" w:hAnsi="Times New Roman"/>
          <w:sz w:val="28"/>
          <w:szCs w:val="28"/>
          <w:lang w:val="uk-UA"/>
        </w:rPr>
        <w:t>З</w:t>
      </w:r>
      <w:proofErr w:type="spellStart"/>
      <w:r w:rsidRPr="002E392E">
        <w:rPr>
          <w:rFonts w:ascii="Times New Roman" w:eastAsia="Calibri" w:hAnsi="Times New Roman"/>
          <w:sz w:val="28"/>
          <w:szCs w:val="28"/>
          <w:lang w:val="ru-RU"/>
        </w:rPr>
        <w:t>доров’я</w:t>
      </w:r>
      <w:proofErr w:type="spellEnd"/>
      <w:r>
        <w:rPr>
          <w:rFonts w:ascii="Times New Roman" w:eastAsia="Calibri" w:hAnsi="Times New Roman"/>
          <w:sz w:val="28"/>
          <w:szCs w:val="28"/>
          <w:lang w:val="uk-UA"/>
        </w:rPr>
        <w:t>, безпека та добробут».</w:t>
      </w:r>
    </w:p>
    <w:p w:rsidR="002E392E" w:rsidRPr="0094750C" w:rsidRDefault="002E392E" w:rsidP="002E392E">
      <w:pPr>
        <w:ind w:firstLine="708"/>
        <w:jc w:val="both"/>
        <w:rPr>
          <w:rFonts w:ascii="Times New Roman" w:eastAsia="Times New Roman" w:hAnsi="Times New Roman" w:cs="Times New Roman"/>
          <w:color w:val="auto"/>
          <w:spacing w:val="-4"/>
          <w:sz w:val="28"/>
          <w:szCs w:val="28"/>
          <w:lang w:val="uk-UA" w:eastAsia="ru-RU" w:bidi="ar-SA"/>
        </w:rPr>
      </w:pPr>
      <w:r w:rsidRPr="0094750C">
        <w:rPr>
          <w:rFonts w:ascii="Times New Roman" w:eastAsia="Times New Roman" w:hAnsi="Times New Roman" w:cs="Times New Roman"/>
          <w:color w:val="auto"/>
          <w:spacing w:val="-4"/>
          <w:sz w:val="28"/>
          <w:szCs w:val="28"/>
          <w:lang w:val="uk-UA" w:eastAsia="ru-RU" w:bidi="ar-SA"/>
        </w:rPr>
        <w:t>Освітня галузь «Мистец</w:t>
      </w:r>
      <w:r>
        <w:rPr>
          <w:rFonts w:ascii="Times New Roman" w:eastAsia="Times New Roman" w:hAnsi="Times New Roman" w:cs="Times New Roman"/>
          <w:color w:val="auto"/>
          <w:spacing w:val="-4"/>
          <w:sz w:val="28"/>
          <w:szCs w:val="28"/>
          <w:lang w:val="uk-UA" w:eastAsia="ru-RU" w:bidi="ar-SA"/>
        </w:rPr>
        <w:t>ька</w:t>
      </w:r>
      <w:r w:rsidRPr="0094750C">
        <w:rPr>
          <w:rFonts w:ascii="Times New Roman" w:eastAsia="Times New Roman" w:hAnsi="Times New Roman" w:cs="Times New Roman"/>
          <w:color w:val="auto"/>
          <w:spacing w:val="-4"/>
          <w:sz w:val="28"/>
          <w:szCs w:val="28"/>
          <w:lang w:val="uk-UA" w:eastAsia="ru-RU" w:bidi="ar-SA"/>
        </w:rPr>
        <w:t xml:space="preserve">» в </w:t>
      </w:r>
      <w:r w:rsidRPr="002E392E">
        <w:rPr>
          <w:rFonts w:ascii="Times New Roman" w:eastAsia="Times New Roman" w:hAnsi="Times New Roman" w:cs="Times New Roman"/>
          <w:color w:val="auto"/>
          <w:spacing w:val="-4"/>
          <w:sz w:val="28"/>
          <w:szCs w:val="28"/>
          <w:lang w:val="uk-UA" w:eastAsia="ru-RU" w:bidi="ar-SA"/>
        </w:rPr>
        <w:t>5</w:t>
      </w:r>
      <w:r w:rsidR="00855473">
        <w:rPr>
          <w:rFonts w:ascii="Times New Roman" w:eastAsia="Times New Roman" w:hAnsi="Times New Roman" w:cs="Times New Roman"/>
          <w:color w:val="auto"/>
          <w:spacing w:val="-4"/>
          <w:sz w:val="28"/>
          <w:szCs w:val="28"/>
          <w:lang w:val="uk-UA" w:eastAsia="ru-RU" w:bidi="ar-SA"/>
        </w:rPr>
        <w:t>-6-х</w:t>
      </w:r>
      <w:r w:rsidRPr="0094750C">
        <w:rPr>
          <w:rFonts w:ascii="Times New Roman" w:eastAsia="Times New Roman" w:hAnsi="Times New Roman" w:cs="Times New Roman"/>
          <w:color w:val="auto"/>
          <w:spacing w:val="-4"/>
          <w:sz w:val="28"/>
          <w:szCs w:val="28"/>
          <w:lang w:val="uk-UA" w:eastAsia="ru-RU" w:bidi="ar-SA"/>
        </w:rPr>
        <w:t xml:space="preserve"> класах реалізується окремими предметами «Музичне мистецтво» та «Образотворче мистецтво».</w:t>
      </w:r>
    </w:p>
    <w:p w:rsidR="00B15BFC" w:rsidRDefault="002E392E" w:rsidP="00B15BFC">
      <w:pPr>
        <w:ind w:firstLine="708"/>
        <w:jc w:val="both"/>
        <w:rPr>
          <w:rFonts w:ascii="Times New Roman" w:eastAsia="Calibri" w:hAnsi="Times New Roman"/>
          <w:sz w:val="28"/>
          <w:szCs w:val="28"/>
          <w:lang w:val="uk-UA"/>
        </w:rPr>
      </w:pPr>
      <w:r>
        <w:rPr>
          <w:rFonts w:ascii="Times New Roman" w:eastAsia="Times New Roman" w:hAnsi="Times New Roman" w:cs="Times New Roman"/>
          <w:color w:val="auto"/>
          <w:spacing w:val="-4"/>
          <w:sz w:val="28"/>
          <w:szCs w:val="28"/>
          <w:lang w:val="uk-UA" w:bidi="ar-SA"/>
        </w:rPr>
        <w:t xml:space="preserve">Природнича освітня галузь  реалізується </w:t>
      </w:r>
      <w:r w:rsidRPr="00760CC3">
        <w:rPr>
          <w:rFonts w:ascii="Times New Roman" w:eastAsia="Times New Roman" w:hAnsi="Times New Roman" w:cs="Times New Roman"/>
          <w:color w:val="auto"/>
          <w:spacing w:val="-4"/>
          <w:sz w:val="28"/>
          <w:szCs w:val="28"/>
          <w:lang w:val="uk-UA" w:eastAsia="ru-RU" w:bidi="ar-SA"/>
        </w:rPr>
        <w:t>через інтегрований курс</w:t>
      </w:r>
      <w:r w:rsidR="00CB06A3">
        <w:rPr>
          <w:rFonts w:ascii="Times New Roman" w:eastAsia="Times New Roman" w:hAnsi="Times New Roman" w:cs="Times New Roman"/>
          <w:color w:val="auto"/>
          <w:spacing w:val="-4"/>
          <w:sz w:val="28"/>
          <w:szCs w:val="28"/>
          <w:lang w:val="uk-UA" w:eastAsia="ru-RU" w:bidi="ar-SA"/>
        </w:rPr>
        <w:t xml:space="preserve"> </w:t>
      </w:r>
      <w:r>
        <w:rPr>
          <w:rFonts w:ascii="Times New Roman" w:eastAsia="Calibri" w:hAnsi="Times New Roman"/>
          <w:sz w:val="28"/>
          <w:szCs w:val="28"/>
          <w:lang w:val="uk-UA"/>
        </w:rPr>
        <w:t>«Пізнаємо природу».</w:t>
      </w:r>
    </w:p>
    <w:p w:rsidR="00E0378E" w:rsidRPr="00760CC3" w:rsidRDefault="00E0378E" w:rsidP="00B15BFC">
      <w:pPr>
        <w:ind w:firstLine="708"/>
        <w:jc w:val="both"/>
        <w:rPr>
          <w:rFonts w:ascii="Times New Roman" w:eastAsia="Times New Roman" w:hAnsi="Times New Roman" w:cs="Times New Roman"/>
          <w:color w:val="auto"/>
          <w:spacing w:val="-4"/>
          <w:sz w:val="28"/>
          <w:szCs w:val="28"/>
          <w:lang w:val="uk-UA" w:bidi="ar-SA"/>
        </w:rPr>
      </w:pPr>
    </w:p>
    <w:p w:rsidR="00E94658" w:rsidRDefault="00E94658" w:rsidP="00F002ED">
      <w:pPr>
        <w:spacing w:line="226" w:lineRule="auto"/>
        <w:jc w:val="both"/>
        <w:rPr>
          <w:rFonts w:ascii="Times New Roman" w:hAnsi="Times New Roman" w:cs="Times New Roman"/>
          <w:b/>
          <w:bCs/>
          <w:sz w:val="28"/>
          <w:szCs w:val="28"/>
          <w:lang w:val="ru-RU"/>
        </w:rPr>
      </w:pPr>
      <w:r w:rsidRPr="002E392E">
        <w:rPr>
          <w:rFonts w:ascii="Times New Roman" w:hAnsi="Times New Roman" w:cs="Times New Roman"/>
          <w:b/>
          <w:bCs/>
          <w:sz w:val="28"/>
          <w:szCs w:val="28"/>
          <w:lang w:val="uk-UA"/>
        </w:rPr>
        <w:t xml:space="preserve">       </w:t>
      </w:r>
      <w:r>
        <w:rPr>
          <w:rFonts w:ascii="Times New Roman" w:hAnsi="Times New Roman" w:cs="Times New Roman"/>
          <w:b/>
          <w:bCs/>
          <w:sz w:val="28"/>
          <w:szCs w:val="28"/>
          <w:lang w:val="ru-RU"/>
        </w:rPr>
        <w:t xml:space="preserve">3.4. </w:t>
      </w:r>
      <w:proofErr w:type="spellStart"/>
      <w:r w:rsidRPr="00E94658">
        <w:rPr>
          <w:rFonts w:ascii="Times New Roman" w:hAnsi="Times New Roman" w:cs="Times New Roman"/>
          <w:b/>
          <w:bCs/>
          <w:sz w:val="28"/>
          <w:szCs w:val="28"/>
          <w:lang w:val="ru-RU"/>
        </w:rPr>
        <w:t>Модельні</w:t>
      </w:r>
      <w:proofErr w:type="spellEnd"/>
      <w:r w:rsidRPr="00E94658">
        <w:rPr>
          <w:rFonts w:ascii="Times New Roman" w:hAnsi="Times New Roman" w:cs="Times New Roman"/>
          <w:b/>
          <w:bCs/>
          <w:sz w:val="28"/>
          <w:szCs w:val="28"/>
          <w:lang w:val="ru-RU"/>
        </w:rPr>
        <w:t xml:space="preserve"> </w:t>
      </w:r>
      <w:proofErr w:type="spellStart"/>
      <w:r w:rsidRPr="00E94658">
        <w:rPr>
          <w:rFonts w:ascii="Times New Roman" w:hAnsi="Times New Roman" w:cs="Times New Roman"/>
          <w:b/>
          <w:bCs/>
          <w:sz w:val="28"/>
          <w:szCs w:val="28"/>
          <w:lang w:val="ru-RU"/>
        </w:rPr>
        <w:t>навчальні</w:t>
      </w:r>
      <w:proofErr w:type="spellEnd"/>
      <w:r w:rsidRPr="00E94658">
        <w:rPr>
          <w:rFonts w:ascii="Times New Roman" w:hAnsi="Times New Roman" w:cs="Times New Roman"/>
          <w:b/>
          <w:bCs/>
          <w:sz w:val="28"/>
          <w:szCs w:val="28"/>
          <w:lang w:val="ru-RU"/>
        </w:rPr>
        <w:t xml:space="preserve"> </w:t>
      </w:r>
      <w:proofErr w:type="spellStart"/>
      <w:r w:rsidRPr="00E94658">
        <w:rPr>
          <w:rFonts w:ascii="Times New Roman" w:hAnsi="Times New Roman" w:cs="Times New Roman"/>
          <w:b/>
          <w:bCs/>
          <w:sz w:val="28"/>
          <w:szCs w:val="28"/>
          <w:lang w:val="ru-RU"/>
        </w:rPr>
        <w:t>програми</w:t>
      </w:r>
      <w:proofErr w:type="spellEnd"/>
      <w:r>
        <w:rPr>
          <w:rFonts w:ascii="Times New Roman" w:hAnsi="Times New Roman" w:cs="Times New Roman"/>
          <w:b/>
          <w:bCs/>
          <w:sz w:val="28"/>
          <w:szCs w:val="28"/>
          <w:lang w:val="ru-RU"/>
        </w:rPr>
        <w:t xml:space="preserve"> </w:t>
      </w:r>
      <w:proofErr w:type="gramStart"/>
      <w:r>
        <w:rPr>
          <w:rFonts w:ascii="Times New Roman" w:hAnsi="Times New Roman" w:cs="Times New Roman"/>
          <w:b/>
          <w:bCs/>
          <w:sz w:val="28"/>
          <w:szCs w:val="28"/>
          <w:lang w:val="ru-RU"/>
        </w:rPr>
        <w:t xml:space="preserve">для </w:t>
      </w:r>
      <w:r w:rsidR="00855473">
        <w:rPr>
          <w:rFonts w:ascii="Times New Roman" w:hAnsi="Times New Roman" w:cs="Times New Roman"/>
          <w:b/>
          <w:bCs/>
          <w:sz w:val="28"/>
          <w:szCs w:val="28"/>
          <w:lang w:val="ru-RU"/>
        </w:rPr>
        <w:t xml:space="preserve"> учнів</w:t>
      </w:r>
      <w:proofErr w:type="gramEnd"/>
      <w:r w:rsidR="00855473">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5-</w:t>
      </w:r>
      <w:r w:rsidR="00855473">
        <w:rPr>
          <w:rFonts w:ascii="Times New Roman" w:hAnsi="Times New Roman" w:cs="Times New Roman"/>
          <w:b/>
          <w:bCs/>
          <w:sz w:val="28"/>
          <w:szCs w:val="28"/>
          <w:lang w:val="ru-RU"/>
        </w:rPr>
        <w:t>6-</w:t>
      </w:r>
      <w:r>
        <w:rPr>
          <w:rFonts w:ascii="Times New Roman" w:hAnsi="Times New Roman" w:cs="Times New Roman"/>
          <w:b/>
          <w:bCs/>
          <w:sz w:val="28"/>
          <w:szCs w:val="28"/>
          <w:lang w:val="ru-RU"/>
        </w:rPr>
        <w:t>х класів.</w:t>
      </w:r>
    </w:p>
    <w:p w:rsidR="00E94658" w:rsidRDefault="00E94658" w:rsidP="00F002ED">
      <w:pPr>
        <w:spacing w:line="226"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Pr="00E94658">
        <w:rPr>
          <w:lang w:val="ru-RU"/>
        </w:rPr>
        <w:t xml:space="preserve"> </w:t>
      </w:r>
      <w:proofErr w:type="spellStart"/>
      <w:r w:rsidRPr="00E94658">
        <w:rPr>
          <w:rFonts w:ascii="Times New Roman" w:hAnsi="Times New Roman" w:cs="Times New Roman"/>
          <w:sz w:val="28"/>
          <w:szCs w:val="28"/>
          <w:lang w:val="ru-RU"/>
        </w:rPr>
        <w:t>Модельна</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навчальна</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програма</w:t>
      </w:r>
      <w:proofErr w:type="spellEnd"/>
      <w:r w:rsidRPr="00E94658">
        <w:rPr>
          <w:rFonts w:ascii="Times New Roman" w:hAnsi="Times New Roman" w:cs="Times New Roman"/>
          <w:sz w:val="28"/>
          <w:szCs w:val="28"/>
          <w:lang w:val="ru-RU"/>
        </w:rPr>
        <w:t xml:space="preserve"> - документ, що </w:t>
      </w:r>
      <w:proofErr w:type="spellStart"/>
      <w:r w:rsidRPr="00E94658">
        <w:rPr>
          <w:rFonts w:ascii="Times New Roman" w:hAnsi="Times New Roman" w:cs="Times New Roman"/>
          <w:sz w:val="28"/>
          <w:szCs w:val="28"/>
          <w:lang w:val="ru-RU"/>
        </w:rPr>
        <w:t>визначає</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орієнтовну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послідовність</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досягнення</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очікуваних</w:t>
      </w:r>
      <w:proofErr w:type="spellEnd"/>
      <w:r w:rsidRPr="00E94658">
        <w:rPr>
          <w:rFonts w:ascii="Times New Roman" w:hAnsi="Times New Roman" w:cs="Times New Roman"/>
          <w:sz w:val="28"/>
          <w:szCs w:val="28"/>
          <w:lang w:val="ru-RU"/>
        </w:rPr>
        <w:t xml:space="preserve"> результатів навчання учнів, </w:t>
      </w:r>
      <w:proofErr w:type="spellStart"/>
      <w:r w:rsidRPr="00E94658">
        <w:rPr>
          <w:rFonts w:ascii="Times New Roman" w:hAnsi="Times New Roman" w:cs="Times New Roman"/>
          <w:sz w:val="28"/>
          <w:szCs w:val="28"/>
          <w:lang w:val="ru-RU"/>
        </w:rPr>
        <w:t>зміст</w:t>
      </w:r>
      <w:proofErr w:type="spellEnd"/>
      <w:r w:rsidRPr="00E94658">
        <w:rPr>
          <w:rFonts w:ascii="Times New Roman" w:hAnsi="Times New Roman" w:cs="Times New Roman"/>
          <w:sz w:val="28"/>
          <w:szCs w:val="28"/>
          <w:lang w:val="ru-RU"/>
        </w:rPr>
        <w:t xml:space="preserve"> навчального предмета, </w:t>
      </w:r>
      <w:proofErr w:type="spellStart"/>
      <w:r w:rsidRPr="00E94658">
        <w:rPr>
          <w:rFonts w:ascii="Times New Roman" w:hAnsi="Times New Roman" w:cs="Times New Roman"/>
          <w:sz w:val="28"/>
          <w:szCs w:val="28"/>
          <w:lang w:val="ru-RU"/>
        </w:rPr>
        <w:t>інтегрованого</w:t>
      </w:r>
      <w:proofErr w:type="spellEnd"/>
      <w:r w:rsidRPr="00E94658">
        <w:rPr>
          <w:rFonts w:ascii="Times New Roman" w:hAnsi="Times New Roman" w:cs="Times New Roman"/>
          <w:sz w:val="28"/>
          <w:szCs w:val="28"/>
          <w:lang w:val="ru-RU"/>
        </w:rPr>
        <w:t xml:space="preserve"> курсу та </w:t>
      </w:r>
      <w:proofErr w:type="spellStart"/>
      <w:r w:rsidRPr="00E94658">
        <w:rPr>
          <w:rFonts w:ascii="Times New Roman" w:hAnsi="Times New Roman" w:cs="Times New Roman"/>
          <w:sz w:val="28"/>
          <w:szCs w:val="28"/>
          <w:lang w:val="ru-RU"/>
        </w:rPr>
        <w:t>види</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навчальної</w:t>
      </w:r>
      <w:proofErr w:type="spellEnd"/>
      <w:r w:rsidRPr="00E94658">
        <w:rPr>
          <w:rFonts w:ascii="Times New Roman" w:hAnsi="Times New Roman" w:cs="Times New Roman"/>
          <w:sz w:val="28"/>
          <w:szCs w:val="28"/>
          <w:lang w:val="ru-RU"/>
        </w:rPr>
        <w:t xml:space="preserve"> діяльності учнів, </w:t>
      </w:r>
      <w:proofErr w:type="spellStart"/>
      <w:r w:rsidRPr="00E94658">
        <w:rPr>
          <w:rFonts w:ascii="Times New Roman" w:hAnsi="Times New Roman" w:cs="Times New Roman"/>
          <w:sz w:val="28"/>
          <w:szCs w:val="28"/>
          <w:lang w:val="ru-RU"/>
        </w:rPr>
        <w:t>рекомендований</w:t>
      </w:r>
      <w:proofErr w:type="spellEnd"/>
      <w:r w:rsidRPr="00E94658">
        <w:rPr>
          <w:rFonts w:ascii="Times New Roman" w:hAnsi="Times New Roman" w:cs="Times New Roman"/>
          <w:sz w:val="28"/>
          <w:szCs w:val="28"/>
          <w:lang w:val="ru-RU"/>
        </w:rPr>
        <w:t xml:space="preserve"> для </w:t>
      </w:r>
      <w:proofErr w:type="spellStart"/>
      <w:r w:rsidRPr="00E94658">
        <w:rPr>
          <w:rFonts w:ascii="Times New Roman" w:hAnsi="Times New Roman" w:cs="Times New Roman"/>
          <w:sz w:val="28"/>
          <w:szCs w:val="28"/>
          <w:lang w:val="ru-RU"/>
        </w:rPr>
        <w:t>використання</w:t>
      </w:r>
      <w:proofErr w:type="spellEnd"/>
      <w:r w:rsidRPr="00E94658">
        <w:rPr>
          <w:rFonts w:ascii="Times New Roman" w:hAnsi="Times New Roman" w:cs="Times New Roman"/>
          <w:sz w:val="28"/>
          <w:szCs w:val="28"/>
          <w:lang w:val="ru-RU"/>
        </w:rPr>
        <w:t xml:space="preserve"> в </w:t>
      </w:r>
      <w:proofErr w:type="spellStart"/>
      <w:r w:rsidRPr="00E94658">
        <w:rPr>
          <w:rFonts w:ascii="Times New Roman" w:hAnsi="Times New Roman" w:cs="Times New Roman"/>
          <w:sz w:val="28"/>
          <w:szCs w:val="28"/>
          <w:lang w:val="ru-RU"/>
        </w:rPr>
        <w:t>освітньому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процесі</w:t>
      </w:r>
      <w:proofErr w:type="spellEnd"/>
      <w:r w:rsidRPr="00E94658">
        <w:rPr>
          <w:rFonts w:ascii="Times New Roman" w:hAnsi="Times New Roman" w:cs="Times New Roman"/>
          <w:sz w:val="28"/>
          <w:szCs w:val="28"/>
          <w:lang w:val="ru-RU"/>
        </w:rPr>
        <w:t xml:space="preserve"> </w:t>
      </w:r>
      <w:proofErr w:type="gramStart"/>
      <w:r w:rsidRPr="00E94658">
        <w:rPr>
          <w:rFonts w:ascii="Times New Roman" w:hAnsi="Times New Roman" w:cs="Times New Roman"/>
          <w:sz w:val="28"/>
          <w:szCs w:val="28"/>
          <w:lang w:val="ru-RU"/>
        </w:rPr>
        <w:t>в порядку</w:t>
      </w:r>
      <w:proofErr w:type="gram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визначеному</w:t>
      </w:r>
      <w:proofErr w:type="spellEnd"/>
      <w:r w:rsidRPr="00E94658">
        <w:rPr>
          <w:rFonts w:ascii="Times New Roman" w:hAnsi="Times New Roman" w:cs="Times New Roman"/>
          <w:sz w:val="28"/>
          <w:szCs w:val="28"/>
          <w:lang w:val="ru-RU"/>
        </w:rPr>
        <w:t xml:space="preserve"> </w:t>
      </w:r>
      <w:proofErr w:type="spellStart"/>
      <w:r w:rsidRPr="00E94658">
        <w:rPr>
          <w:rFonts w:ascii="Times New Roman" w:hAnsi="Times New Roman" w:cs="Times New Roman"/>
          <w:sz w:val="28"/>
          <w:szCs w:val="28"/>
          <w:lang w:val="ru-RU"/>
        </w:rPr>
        <w:t>законодавством</w:t>
      </w:r>
      <w:proofErr w:type="spellEnd"/>
      <w:r w:rsidRPr="00E9465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B15BFC">
        <w:rPr>
          <w:rFonts w:ascii="Times New Roman" w:hAnsi="Times New Roman" w:cs="Times New Roman"/>
          <w:sz w:val="28"/>
          <w:szCs w:val="28"/>
          <w:lang w:val="ru-RU"/>
        </w:rPr>
        <w:t>В</w:t>
      </w:r>
      <w:r>
        <w:rPr>
          <w:rFonts w:ascii="Times New Roman" w:hAnsi="Times New Roman" w:cs="Times New Roman"/>
          <w:sz w:val="28"/>
          <w:szCs w:val="28"/>
          <w:lang w:val="ru-RU"/>
        </w:rPr>
        <w:t>икладання у 5-</w:t>
      </w:r>
      <w:r w:rsidR="00855473">
        <w:rPr>
          <w:rFonts w:ascii="Times New Roman" w:hAnsi="Times New Roman" w:cs="Times New Roman"/>
          <w:sz w:val="28"/>
          <w:szCs w:val="28"/>
          <w:lang w:val="ru-RU"/>
        </w:rPr>
        <w:t>6-</w:t>
      </w:r>
      <w:r>
        <w:rPr>
          <w:rFonts w:ascii="Times New Roman" w:hAnsi="Times New Roman" w:cs="Times New Roman"/>
          <w:sz w:val="28"/>
          <w:szCs w:val="28"/>
          <w:lang w:val="ru-RU"/>
        </w:rPr>
        <w:t xml:space="preserve">х класах </w:t>
      </w:r>
      <w:proofErr w:type="spellStart"/>
      <w:r w:rsidR="00B15BFC">
        <w:rPr>
          <w:rFonts w:ascii="Times New Roman" w:hAnsi="Times New Roman" w:cs="Times New Roman"/>
          <w:sz w:val="28"/>
          <w:szCs w:val="28"/>
          <w:lang w:val="ru-RU"/>
        </w:rPr>
        <w:t>здійснюватиметься</w:t>
      </w:r>
      <w:proofErr w:type="spellEnd"/>
      <w:r w:rsidR="00B15BFC">
        <w:rPr>
          <w:rFonts w:ascii="Times New Roman" w:hAnsi="Times New Roman" w:cs="Times New Roman"/>
          <w:sz w:val="28"/>
          <w:szCs w:val="28"/>
          <w:lang w:val="ru-RU"/>
        </w:rPr>
        <w:t xml:space="preserve"> за </w:t>
      </w:r>
      <w:r>
        <w:rPr>
          <w:rFonts w:ascii="Times New Roman" w:hAnsi="Times New Roman" w:cs="Times New Roman"/>
          <w:sz w:val="28"/>
          <w:szCs w:val="28"/>
          <w:lang w:val="ru-RU"/>
        </w:rPr>
        <w:t>так</w:t>
      </w:r>
      <w:r w:rsidR="00B15BFC">
        <w:rPr>
          <w:rFonts w:ascii="Times New Roman" w:hAnsi="Times New Roman" w:cs="Times New Roman"/>
          <w:sz w:val="28"/>
          <w:szCs w:val="28"/>
          <w:lang w:val="ru-RU"/>
        </w:rPr>
        <w:t xml:space="preserve">ими </w:t>
      </w:r>
      <w:proofErr w:type="spellStart"/>
      <w:r>
        <w:rPr>
          <w:rFonts w:ascii="Times New Roman" w:hAnsi="Times New Roman" w:cs="Times New Roman"/>
          <w:sz w:val="28"/>
          <w:szCs w:val="28"/>
          <w:lang w:val="ru-RU"/>
        </w:rPr>
        <w:t>модельн</w:t>
      </w:r>
      <w:r w:rsidR="00B15BFC">
        <w:rPr>
          <w:rFonts w:ascii="Times New Roman" w:hAnsi="Times New Roman" w:cs="Times New Roman"/>
          <w:sz w:val="28"/>
          <w:szCs w:val="28"/>
          <w:lang w:val="ru-RU"/>
        </w:rPr>
        <w:t>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w:t>
      </w:r>
      <w:r w:rsidR="00B15BFC">
        <w:rPr>
          <w:rFonts w:ascii="Times New Roman" w:hAnsi="Times New Roman" w:cs="Times New Roman"/>
          <w:sz w:val="28"/>
          <w:szCs w:val="28"/>
          <w:lang w:val="ru-RU"/>
        </w:rPr>
        <w:t>ами</w:t>
      </w:r>
      <w:proofErr w:type="spellEnd"/>
      <w:r>
        <w:rPr>
          <w:rFonts w:ascii="Times New Roman" w:hAnsi="Times New Roman" w:cs="Times New Roman"/>
          <w:sz w:val="28"/>
          <w:szCs w:val="28"/>
          <w:lang w:val="ru-RU"/>
        </w:rPr>
        <w:t>:</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"Укр. мова 5-6 класи" Заболотний О.В., Заболотний В.В., </w:t>
      </w:r>
      <w:proofErr w:type="spellStart"/>
      <w:r w:rsidRPr="00E94658">
        <w:rPr>
          <w:rFonts w:ascii="Times New Roman" w:eastAsia="Calibri" w:hAnsi="Times New Roman" w:cs="Times New Roman"/>
          <w:color w:val="auto"/>
          <w:sz w:val="28"/>
          <w:szCs w:val="28"/>
          <w:lang w:val="uk-UA" w:bidi="ar-SA"/>
        </w:rPr>
        <w:t>Лавринчук</w:t>
      </w:r>
      <w:proofErr w:type="spellEnd"/>
      <w:r w:rsidRPr="00E94658">
        <w:rPr>
          <w:rFonts w:ascii="Times New Roman" w:eastAsia="Calibri" w:hAnsi="Times New Roman" w:cs="Times New Roman"/>
          <w:color w:val="auto"/>
          <w:sz w:val="28"/>
          <w:szCs w:val="28"/>
          <w:lang w:val="uk-UA" w:bidi="ar-SA"/>
        </w:rPr>
        <w:t xml:space="preserve"> В.П., </w:t>
      </w:r>
      <w:proofErr w:type="spellStart"/>
      <w:r w:rsidRPr="00E94658">
        <w:rPr>
          <w:rFonts w:ascii="Times New Roman" w:eastAsia="Calibri" w:hAnsi="Times New Roman" w:cs="Times New Roman"/>
          <w:color w:val="auto"/>
          <w:sz w:val="28"/>
          <w:szCs w:val="28"/>
          <w:lang w:val="uk-UA" w:bidi="ar-SA"/>
        </w:rPr>
        <w:t>Плівачук</w:t>
      </w:r>
      <w:proofErr w:type="spellEnd"/>
      <w:r w:rsidRPr="00E94658">
        <w:rPr>
          <w:rFonts w:ascii="Times New Roman" w:eastAsia="Calibri" w:hAnsi="Times New Roman" w:cs="Times New Roman"/>
          <w:color w:val="auto"/>
          <w:sz w:val="28"/>
          <w:szCs w:val="28"/>
          <w:lang w:val="uk-UA" w:bidi="ar-SA"/>
        </w:rPr>
        <w:t xml:space="preserve"> К.В., Попова Т.Д.).</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E94658">
        <w:rPr>
          <w:rFonts w:ascii="Times New Roman" w:eastAsia="Calibri" w:hAnsi="Times New Roman" w:cs="Times New Roman"/>
          <w:color w:val="auto"/>
          <w:sz w:val="28"/>
          <w:szCs w:val="28"/>
          <w:lang w:val="uk-UA" w:bidi="ar-SA"/>
        </w:rPr>
        <w:t>Січкар</w:t>
      </w:r>
      <w:proofErr w:type="spellEnd"/>
      <w:r w:rsidRPr="00E94658">
        <w:rPr>
          <w:rFonts w:ascii="Times New Roman" w:eastAsia="Calibri" w:hAnsi="Times New Roman" w:cs="Times New Roman"/>
          <w:color w:val="auto"/>
          <w:sz w:val="28"/>
          <w:szCs w:val="28"/>
          <w:lang w:val="uk-UA" w:bidi="ar-SA"/>
        </w:rPr>
        <w:t xml:space="preserve"> С.І., Шило С.Б.)</w:t>
      </w:r>
    </w:p>
    <w:p w:rsidR="00E94658" w:rsidRPr="0058529A" w:rsidRDefault="00E94658" w:rsidP="0058529A">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58529A">
        <w:rPr>
          <w:rFonts w:ascii="Times New Roman" w:eastAsia="Calibri" w:hAnsi="Times New Roman" w:cs="Times New Roman"/>
          <w:color w:val="auto"/>
          <w:sz w:val="28"/>
          <w:szCs w:val="28"/>
          <w:lang w:val="uk-UA" w:bidi="ar-SA"/>
        </w:rPr>
        <w:t>Модельна навчальна програма «Зарубіжна література. 5-6 класи» (</w:t>
      </w:r>
      <w:r w:rsidR="0058529A" w:rsidRPr="0058529A">
        <w:rPr>
          <w:rFonts w:ascii="Times New Roman" w:eastAsia="Calibri" w:hAnsi="Times New Roman" w:cs="Times New Roman"/>
          <w:color w:val="auto"/>
          <w:sz w:val="28"/>
          <w:szCs w:val="28"/>
          <w:lang w:val="uk-UA" w:bidi="ar-SA"/>
        </w:rPr>
        <w:t>автори</w:t>
      </w:r>
      <w:r w:rsidR="0058529A">
        <w:rPr>
          <w:rFonts w:ascii="Times New Roman" w:eastAsia="Calibri" w:hAnsi="Times New Roman" w:cs="Times New Roman"/>
          <w:color w:val="auto"/>
          <w:sz w:val="28"/>
          <w:szCs w:val="28"/>
          <w:lang w:val="uk-UA" w:bidi="ar-SA"/>
        </w:rPr>
        <w:t xml:space="preserve"> </w:t>
      </w:r>
      <w:r w:rsidR="0058529A" w:rsidRPr="0058529A">
        <w:rPr>
          <w:rFonts w:ascii="Times New Roman" w:eastAsia="Calibri" w:hAnsi="Times New Roman" w:cs="Times New Roman"/>
          <w:color w:val="auto"/>
          <w:sz w:val="28"/>
          <w:szCs w:val="28"/>
          <w:lang w:val="uk-UA" w:bidi="ar-SA"/>
        </w:rPr>
        <w:t xml:space="preserve">Ніколенко О.М., Ісаєва О.О., Клименко Ж.В., </w:t>
      </w:r>
      <w:proofErr w:type="spellStart"/>
      <w:r w:rsidR="0058529A" w:rsidRPr="0058529A">
        <w:rPr>
          <w:rFonts w:ascii="Times New Roman" w:eastAsia="Calibri" w:hAnsi="Times New Roman" w:cs="Times New Roman"/>
          <w:color w:val="auto"/>
          <w:sz w:val="28"/>
          <w:szCs w:val="28"/>
          <w:lang w:val="uk-UA" w:bidi="ar-SA"/>
        </w:rPr>
        <w:t>Мацевко-Бекерська</w:t>
      </w:r>
      <w:proofErr w:type="spellEnd"/>
      <w:r w:rsidR="0058529A" w:rsidRPr="0058529A">
        <w:rPr>
          <w:rFonts w:ascii="Times New Roman" w:eastAsia="Calibri" w:hAnsi="Times New Roman" w:cs="Times New Roman"/>
          <w:color w:val="auto"/>
          <w:sz w:val="28"/>
          <w:szCs w:val="28"/>
          <w:lang w:val="uk-UA" w:bidi="ar-SA"/>
        </w:rPr>
        <w:t xml:space="preserve"> Л.В., </w:t>
      </w:r>
      <w:proofErr w:type="spellStart"/>
      <w:r w:rsidR="0058529A" w:rsidRPr="0058529A">
        <w:rPr>
          <w:rFonts w:ascii="Times New Roman" w:eastAsia="Calibri" w:hAnsi="Times New Roman" w:cs="Times New Roman"/>
          <w:color w:val="auto"/>
          <w:sz w:val="28"/>
          <w:szCs w:val="28"/>
          <w:lang w:val="uk-UA" w:bidi="ar-SA"/>
        </w:rPr>
        <w:t>Юлдашева</w:t>
      </w:r>
      <w:proofErr w:type="spellEnd"/>
      <w:r w:rsidR="0058529A" w:rsidRPr="0058529A">
        <w:rPr>
          <w:rFonts w:ascii="Times New Roman" w:eastAsia="Calibri" w:hAnsi="Times New Roman" w:cs="Times New Roman"/>
          <w:color w:val="auto"/>
          <w:sz w:val="28"/>
          <w:szCs w:val="28"/>
          <w:lang w:val="uk-UA" w:bidi="ar-SA"/>
        </w:rPr>
        <w:t xml:space="preserve"> Л.П., </w:t>
      </w:r>
      <w:proofErr w:type="spellStart"/>
      <w:r w:rsidR="0058529A" w:rsidRPr="0058529A">
        <w:rPr>
          <w:rFonts w:ascii="Times New Roman" w:eastAsia="Calibri" w:hAnsi="Times New Roman" w:cs="Times New Roman"/>
          <w:color w:val="auto"/>
          <w:sz w:val="28"/>
          <w:szCs w:val="28"/>
          <w:lang w:val="uk-UA" w:bidi="ar-SA"/>
        </w:rPr>
        <w:t>Рудніцька</w:t>
      </w:r>
      <w:proofErr w:type="spellEnd"/>
      <w:r w:rsidR="0058529A" w:rsidRPr="0058529A">
        <w:rPr>
          <w:rFonts w:ascii="Times New Roman" w:eastAsia="Calibri" w:hAnsi="Times New Roman" w:cs="Times New Roman"/>
          <w:color w:val="auto"/>
          <w:sz w:val="28"/>
          <w:szCs w:val="28"/>
          <w:lang w:val="uk-UA" w:bidi="ar-SA"/>
        </w:rPr>
        <w:t xml:space="preserve"> Н.П., </w:t>
      </w:r>
      <w:proofErr w:type="spellStart"/>
      <w:r w:rsidR="0058529A" w:rsidRPr="0058529A">
        <w:rPr>
          <w:rFonts w:ascii="Times New Roman" w:eastAsia="Calibri" w:hAnsi="Times New Roman" w:cs="Times New Roman"/>
          <w:color w:val="auto"/>
          <w:sz w:val="28"/>
          <w:szCs w:val="28"/>
          <w:lang w:val="uk-UA" w:bidi="ar-SA"/>
        </w:rPr>
        <w:t>Туряниця</w:t>
      </w:r>
      <w:proofErr w:type="spellEnd"/>
      <w:r w:rsidR="0058529A" w:rsidRPr="0058529A">
        <w:rPr>
          <w:rFonts w:ascii="Times New Roman" w:eastAsia="Calibri" w:hAnsi="Times New Roman" w:cs="Times New Roman"/>
          <w:color w:val="auto"/>
          <w:sz w:val="28"/>
          <w:szCs w:val="28"/>
          <w:lang w:val="uk-UA" w:bidi="ar-SA"/>
        </w:rPr>
        <w:t xml:space="preserve"> В. Г., </w:t>
      </w:r>
      <w:proofErr w:type="spellStart"/>
      <w:r w:rsidR="0058529A" w:rsidRPr="0058529A">
        <w:rPr>
          <w:rFonts w:ascii="Times New Roman" w:eastAsia="Calibri" w:hAnsi="Times New Roman" w:cs="Times New Roman"/>
          <w:color w:val="auto"/>
          <w:sz w:val="28"/>
          <w:szCs w:val="28"/>
          <w:lang w:val="uk-UA" w:bidi="ar-SA"/>
        </w:rPr>
        <w:t>Тіхоненко</w:t>
      </w:r>
      <w:proofErr w:type="spellEnd"/>
      <w:r w:rsidR="0058529A" w:rsidRPr="0058529A">
        <w:rPr>
          <w:rFonts w:ascii="Times New Roman" w:eastAsia="Calibri" w:hAnsi="Times New Roman" w:cs="Times New Roman"/>
          <w:color w:val="auto"/>
          <w:sz w:val="28"/>
          <w:szCs w:val="28"/>
          <w:lang w:val="uk-UA" w:bidi="ar-SA"/>
        </w:rPr>
        <w:t xml:space="preserve"> С.О., Вітко М.І., </w:t>
      </w:r>
      <w:proofErr w:type="spellStart"/>
      <w:r w:rsidR="0058529A" w:rsidRPr="0058529A">
        <w:rPr>
          <w:rFonts w:ascii="Times New Roman" w:eastAsia="Calibri" w:hAnsi="Times New Roman" w:cs="Times New Roman"/>
          <w:color w:val="auto"/>
          <w:sz w:val="28"/>
          <w:szCs w:val="28"/>
          <w:lang w:val="uk-UA" w:bidi="ar-SA"/>
        </w:rPr>
        <w:t>Джангобекова</w:t>
      </w:r>
      <w:proofErr w:type="spellEnd"/>
      <w:r w:rsidR="0058529A" w:rsidRPr="0058529A">
        <w:rPr>
          <w:rFonts w:ascii="Times New Roman" w:eastAsia="Calibri" w:hAnsi="Times New Roman" w:cs="Times New Roman"/>
          <w:color w:val="auto"/>
          <w:sz w:val="28"/>
          <w:szCs w:val="28"/>
          <w:lang w:val="uk-UA" w:bidi="ar-SA"/>
        </w:rPr>
        <w:t xml:space="preserve"> Т.А.)</w:t>
      </w:r>
      <w:proofErr w:type="spellStart"/>
      <w:r w:rsidRPr="0058529A">
        <w:rPr>
          <w:rFonts w:ascii="Times New Roman" w:eastAsia="Calibri" w:hAnsi="Times New Roman" w:cs="Times New Roman"/>
          <w:color w:val="auto"/>
          <w:sz w:val="28"/>
          <w:szCs w:val="28"/>
          <w:lang w:val="uk-UA" w:bidi="ar-SA"/>
        </w:rPr>
        <w:t>авт</w:t>
      </w:r>
      <w:proofErr w:type="spellEnd"/>
      <w:r w:rsidRPr="0058529A">
        <w:rPr>
          <w:rFonts w:ascii="Times New Roman" w:eastAsia="Calibri" w:hAnsi="Times New Roman" w:cs="Times New Roman"/>
          <w:color w:val="auto"/>
          <w:sz w:val="28"/>
          <w:szCs w:val="28"/>
          <w:lang w:val="uk-UA" w:bidi="ar-SA"/>
        </w:rPr>
        <w:t xml:space="preserve">. Богданець-Білоскаленко Н. І., </w:t>
      </w:r>
      <w:proofErr w:type="spellStart"/>
      <w:r w:rsidRPr="0058529A">
        <w:rPr>
          <w:rFonts w:ascii="Times New Roman" w:eastAsia="Calibri" w:hAnsi="Times New Roman" w:cs="Times New Roman"/>
          <w:color w:val="auto"/>
          <w:sz w:val="28"/>
          <w:szCs w:val="28"/>
          <w:lang w:val="uk-UA" w:bidi="ar-SA"/>
        </w:rPr>
        <w:t>Снєгірьова</w:t>
      </w:r>
      <w:proofErr w:type="spellEnd"/>
      <w:r w:rsidRPr="0058529A">
        <w:rPr>
          <w:rFonts w:ascii="Times New Roman" w:eastAsia="Calibri" w:hAnsi="Times New Roman" w:cs="Times New Roman"/>
          <w:color w:val="auto"/>
          <w:sz w:val="28"/>
          <w:szCs w:val="28"/>
          <w:lang w:val="uk-UA" w:bidi="ar-SA"/>
        </w:rPr>
        <w:t xml:space="preserve"> В. В., </w:t>
      </w:r>
      <w:proofErr w:type="spellStart"/>
      <w:r w:rsidRPr="0058529A">
        <w:rPr>
          <w:rFonts w:ascii="Times New Roman" w:eastAsia="Calibri" w:hAnsi="Times New Roman" w:cs="Times New Roman"/>
          <w:color w:val="auto"/>
          <w:sz w:val="28"/>
          <w:szCs w:val="28"/>
          <w:lang w:val="uk-UA" w:bidi="ar-SA"/>
        </w:rPr>
        <w:t>Фідкевич</w:t>
      </w:r>
      <w:proofErr w:type="spellEnd"/>
      <w:r w:rsidRPr="0058529A">
        <w:rPr>
          <w:rFonts w:ascii="Times New Roman" w:eastAsia="Calibri" w:hAnsi="Times New Roman" w:cs="Times New Roman"/>
          <w:color w:val="auto"/>
          <w:sz w:val="28"/>
          <w:szCs w:val="28"/>
          <w:lang w:val="uk-UA" w:bidi="ar-SA"/>
        </w:rPr>
        <w:t xml:space="preserve"> О. Л.)</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«Іноземна мова 5-9 класи» для закладів загальної середньої освіти (автори: Редько В. Г., </w:t>
      </w:r>
      <w:proofErr w:type="spellStart"/>
      <w:r w:rsidRPr="00E94658">
        <w:rPr>
          <w:rFonts w:ascii="Times New Roman" w:eastAsia="Calibri" w:hAnsi="Times New Roman" w:cs="Times New Roman"/>
          <w:color w:val="auto"/>
          <w:sz w:val="28"/>
          <w:szCs w:val="28"/>
          <w:lang w:val="uk-UA" w:bidi="ar-SA"/>
        </w:rPr>
        <w:t>Шаленко</w:t>
      </w:r>
      <w:proofErr w:type="spellEnd"/>
      <w:r w:rsidRPr="00E94658">
        <w:rPr>
          <w:rFonts w:ascii="Times New Roman" w:eastAsia="Calibri" w:hAnsi="Times New Roman" w:cs="Times New Roman"/>
          <w:color w:val="auto"/>
          <w:sz w:val="28"/>
          <w:szCs w:val="28"/>
          <w:lang w:val="uk-UA" w:bidi="ar-SA"/>
        </w:rPr>
        <w:t xml:space="preserve"> О. П., Сотникова С. І., Коваленко О. Я., </w:t>
      </w:r>
      <w:proofErr w:type="spellStart"/>
      <w:r w:rsidRPr="00E94658">
        <w:rPr>
          <w:rFonts w:ascii="Times New Roman" w:eastAsia="Calibri" w:hAnsi="Times New Roman" w:cs="Times New Roman"/>
          <w:color w:val="auto"/>
          <w:sz w:val="28"/>
          <w:szCs w:val="28"/>
          <w:lang w:val="uk-UA" w:bidi="ar-SA"/>
        </w:rPr>
        <w:t>Коропецька</w:t>
      </w:r>
      <w:proofErr w:type="spellEnd"/>
      <w:r w:rsidRPr="00E94658">
        <w:rPr>
          <w:rFonts w:ascii="Times New Roman" w:eastAsia="Calibri" w:hAnsi="Times New Roman" w:cs="Times New Roman"/>
          <w:color w:val="auto"/>
          <w:sz w:val="28"/>
          <w:szCs w:val="28"/>
          <w:lang w:val="uk-UA" w:bidi="ar-SA"/>
        </w:rPr>
        <w:t xml:space="preserve"> І. Б., Якоб О. М., </w:t>
      </w:r>
      <w:proofErr w:type="spellStart"/>
      <w:r w:rsidRPr="00E94658">
        <w:rPr>
          <w:rFonts w:ascii="Times New Roman" w:eastAsia="Calibri" w:hAnsi="Times New Roman" w:cs="Times New Roman"/>
          <w:color w:val="auto"/>
          <w:sz w:val="28"/>
          <w:szCs w:val="28"/>
          <w:lang w:val="uk-UA" w:bidi="ar-SA"/>
        </w:rPr>
        <w:t>Самойлюкевич</w:t>
      </w:r>
      <w:proofErr w:type="spellEnd"/>
      <w:r w:rsidRPr="00E94658">
        <w:rPr>
          <w:rFonts w:ascii="Times New Roman" w:eastAsia="Calibri" w:hAnsi="Times New Roman" w:cs="Times New Roman"/>
          <w:color w:val="auto"/>
          <w:sz w:val="28"/>
          <w:szCs w:val="28"/>
          <w:lang w:val="uk-UA" w:bidi="ar-SA"/>
        </w:rPr>
        <w:t xml:space="preserve"> І. В., Добра О. М., </w:t>
      </w:r>
      <w:proofErr w:type="spellStart"/>
      <w:r w:rsidRPr="00E94658">
        <w:rPr>
          <w:rFonts w:ascii="Times New Roman" w:eastAsia="Calibri" w:hAnsi="Times New Roman" w:cs="Times New Roman"/>
          <w:color w:val="auto"/>
          <w:sz w:val="28"/>
          <w:szCs w:val="28"/>
          <w:lang w:val="uk-UA" w:bidi="ar-SA"/>
        </w:rPr>
        <w:t>Кіор</w:t>
      </w:r>
      <w:proofErr w:type="spellEnd"/>
      <w:r w:rsidRPr="00E94658">
        <w:rPr>
          <w:rFonts w:ascii="Times New Roman" w:eastAsia="Calibri" w:hAnsi="Times New Roman" w:cs="Times New Roman"/>
          <w:color w:val="auto"/>
          <w:sz w:val="28"/>
          <w:szCs w:val="28"/>
          <w:lang w:val="uk-UA" w:bidi="ar-SA"/>
        </w:rPr>
        <w:t xml:space="preserve"> Т. М.)</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«Математика. 5-6 класи» для закладів загальної середньої освіти (автори Мерзляк А.Г., </w:t>
      </w:r>
      <w:proofErr w:type="spellStart"/>
      <w:r w:rsidRPr="00E94658">
        <w:rPr>
          <w:rFonts w:ascii="Times New Roman" w:eastAsia="Calibri" w:hAnsi="Times New Roman" w:cs="Times New Roman"/>
          <w:color w:val="auto"/>
          <w:sz w:val="28"/>
          <w:szCs w:val="28"/>
          <w:lang w:val="uk-UA" w:bidi="ar-SA"/>
        </w:rPr>
        <w:t>Номіровський</w:t>
      </w:r>
      <w:proofErr w:type="spellEnd"/>
      <w:r w:rsidRPr="00E94658">
        <w:rPr>
          <w:rFonts w:ascii="Times New Roman" w:eastAsia="Calibri" w:hAnsi="Times New Roman" w:cs="Times New Roman"/>
          <w:color w:val="auto"/>
          <w:sz w:val="28"/>
          <w:szCs w:val="28"/>
          <w:lang w:val="uk-UA" w:bidi="ar-SA"/>
        </w:rPr>
        <w:t xml:space="preserve"> Д.А., </w:t>
      </w:r>
      <w:proofErr w:type="spellStart"/>
      <w:r w:rsidRPr="00E94658">
        <w:rPr>
          <w:rFonts w:ascii="Times New Roman" w:eastAsia="Calibri" w:hAnsi="Times New Roman" w:cs="Times New Roman"/>
          <w:color w:val="auto"/>
          <w:sz w:val="28"/>
          <w:szCs w:val="28"/>
          <w:lang w:val="uk-UA" w:bidi="ar-SA"/>
        </w:rPr>
        <w:t>Пихтар</w:t>
      </w:r>
      <w:proofErr w:type="spellEnd"/>
      <w:r w:rsidRPr="00E94658">
        <w:rPr>
          <w:rFonts w:ascii="Times New Roman" w:eastAsia="Calibri" w:hAnsi="Times New Roman" w:cs="Times New Roman"/>
          <w:color w:val="auto"/>
          <w:sz w:val="28"/>
          <w:szCs w:val="28"/>
          <w:lang w:val="uk-UA" w:bidi="ar-SA"/>
        </w:rPr>
        <w:t xml:space="preserve"> М.П., Рубльов Б.В., Семенов В.В., Якір М.С.)</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«Інформатика. 5-6 класи» для закладів загальної середньої освіти (автори: Завадський І.О., Коршунова О.В., </w:t>
      </w:r>
      <w:proofErr w:type="spellStart"/>
      <w:r w:rsidRPr="00E94658">
        <w:rPr>
          <w:rFonts w:ascii="Times New Roman" w:eastAsia="Calibri" w:hAnsi="Times New Roman" w:cs="Times New Roman"/>
          <w:color w:val="auto"/>
          <w:sz w:val="28"/>
          <w:szCs w:val="28"/>
          <w:lang w:val="uk-UA" w:bidi="ar-SA"/>
        </w:rPr>
        <w:t>Лапінський</w:t>
      </w:r>
      <w:proofErr w:type="spellEnd"/>
      <w:r w:rsidRPr="00E94658">
        <w:rPr>
          <w:rFonts w:ascii="Times New Roman" w:eastAsia="Calibri" w:hAnsi="Times New Roman" w:cs="Times New Roman"/>
          <w:color w:val="auto"/>
          <w:sz w:val="28"/>
          <w:szCs w:val="28"/>
          <w:lang w:val="uk-UA" w:bidi="ar-SA"/>
        </w:rPr>
        <w:t xml:space="preserve"> В.В.).</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«Досліджуємо історію і суспільство. 5-6 класи (інтегрований курс)» для закладів загальної середньої освіти (автори </w:t>
      </w:r>
      <w:proofErr w:type="spellStart"/>
      <w:r w:rsidRPr="00E94658">
        <w:rPr>
          <w:rFonts w:ascii="Times New Roman" w:eastAsia="Calibri" w:hAnsi="Times New Roman" w:cs="Times New Roman"/>
          <w:color w:val="auto"/>
          <w:sz w:val="28"/>
          <w:szCs w:val="28"/>
          <w:lang w:val="uk-UA" w:bidi="ar-SA"/>
        </w:rPr>
        <w:t>Пометун</w:t>
      </w:r>
      <w:proofErr w:type="spellEnd"/>
      <w:r w:rsidRPr="00E94658">
        <w:rPr>
          <w:rFonts w:ascii="Times New Roman" w:eastAsia="Calibri" w:hAnsi="Times New Roman" w:cs="Times New Roman"/>
          <w:color w:val="auto"/>
          <w:sz w:val="28"/>
          <w:szCs w:val="28"/>
          <w:lang w:val="uk-UA" w:bidi="ar-SA"/>
        </w:rPr>
        <w:t xml:space="preserve"> О.І., </w:t>
      </w:r>
      <w:proofErr w:type="spellStart"/>
      <w:r w:rsidRPr="00E94658">
        <w:rPr>
          <w:rFonts w:ascii="Times New Roman" w:eastAsia="Calibri" w:hAnsi="Times New Roman" w:cs="Times New Roman"/>
          <w:color w:val="auto"/>
          <w:sz w:val="28"/>
          <w:szCs w:val="28"/>
          <w:lang w:val="uk-UA" w:bidi="ar-SA"/>
        </w:rPr>
        <w:t>Ремех</w:t>
      </w:r>
      <w:proofErr w:type="spellEnd"/>
      <w:r w:rsidRPr="00E94658">
        <w:rPr>
          <w:rFonts w:ascii="Times New Roman" w:eastAsia="Calibri" w:hAnsi="Times New Roman" w:cs="Times New Roman"/>
          <w:color w:val="auto"/>
          <w:sz w:val="28"/>
          <w:szCs w:val="28"/>
          <w:lang w:val="uk-UA" w:bidi="ar-SA"/>
        </w:rPr>
        <w:t xml:space="preserve"> Т.О., </w:t>
      </w:r>
      <w:proofErr w:type="spellStart"/>
      <w:r w:rsidRPr="00E94658">
        <w:rPr>
          <w:rFonts w:ascii="Times New Roman" w:eastAsia="Calibri" w:hAnsi="Times New Roman" w:cs="Times New Roman"/>
          <w:color w:val="auto"/>
          <w:sz w:val="28"/>
          <w:szCs w:val="28"/>
          <w:lang w:val="uk-UA" w:bidi="ar-SA"/>
        </w:rPr>
        <w:t>Малієнко</w:t>
      </w:r>
      <w:proofErr w:type="spellEnd"/>
      <w:r w:rsidRPr="00E94658">
        <w:rPr>
          <w:rFonts w:ascii="Times New Roman" w:eastAsia="Calibri" w:hAnsi="Times New Roman" w:cs="Times New Roman"/>
          <w:color w:val="auto"/>
          <w:sz w:val="28"/>
          <w:szCs w:val="28"/>
          <w:lang w:val="uk-UA" w:bidi="ar-SA"/>
        </w:rPr>
        <w:t xml:space="preserve"> Ю.Б., Мороз П.В.)</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«Пізнаємо природу». 5-6 класи (інтегрований курс)» для закладів загальної середньої освіти (</w:t>
      </w:r>
      <w:proofErr w:type="spellStart"/>
      <w:r w:rsidRPr="00E94658">
        <w:rPr>
          <w:rFonts w:ascii="Times New Roman" w:eastAsia="Calibri" w:hAnsi="Times New Roman" w:cs="Times New Roman"/>
          <w:color w:val="auto"/>
          <w:sz w:val="28"/>
          <w:szCs w:val="28"/>
          <w:lang w:val="uk-UA" w:bidi="ar-SA"/>
        </w:rPr>
        <w:t>авт</w:t>
      </w:r>
      <w:proofErr w:type="spellEnd"/>
      <w:r w:rsidRPr="00E94658">
        <w:rPr>
          <w:rFonts w:ascii="Times New Roman" w:eastAsia="Calibri" w:hAnsi="Times New Roman" w:cs="Times New Roman"/>
          <w:color w:val="auto"/>
          <w:sz w:val="28"/>
          <w:szCs w:val="28"/>
          <w:lang w:val="uk-UA" w:bidi="ar-SA"/>
        </w:rPr>
        <w:t>. Біда Д.Д., Гільберг Т.Г., Колісник Я.І.).</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lastRenderedPageBreak/>
        <w:t xml:space="preserve">Модельна навчальна програма «ЗДОРОВ’Я, БЕЗПЕКА ТА ДОБРОБУТ. 5-6 класи (інтегрований курс)» для закладів загальної середньої освіти (автори: Гущина Н.І., </w:t>
      </w:r>
      <w:proofErr w:type="spellStart"/>
      <w:r w:rsidRPr="00E94658">
        <w:rPr>
          <w:rFonts w:ascii="Times New Roman" w:eastAsia="Calibri" w:hAnsi="Times New Roman" w:cs="Times New Roman"/>
          <w:color w:val="auto"/>
          <w:sz w:val="28"/>
          <w:szCs w:val="28"/>
          <w:lang w:val="uk-UA" w:bidi="ar-SA"/>
        </w:rPr>
        <w:t>Василашко</w:t>
      </w:r>
      <w:proofErr w:type="spellEnd"/>
      <w:r w:rsidRPr="00E94658">
        <w:rPr>
          <w:rFonts w:ascii="Times New Roman" w:eastAsia="Calibri" w:hAnsi="Times New Roman" w:cs="Times New Roman"/>
          <w:color w:val="auto"/>
          <w:sz w:val="28"/>
          <w:szCs w:val="28"/>
          <w:lang w:val="uk-UA" w:bidi="ar-SA"/>
        </w:rPr>
        <w:t xml:space="preserve"> І.П.).</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Модельна навчальна програма «Мистецтво. 5-6 класи» (інтегрований курс) для закладів загальної середньої освіти (автор Кондратова Л. Г )</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«Фізична культура. 5-6 класи» для закладів загальної середньої освіти (автори: Педан О.С., </w:t>
      </w:r>
      <w:proofErr w:type="spellStart"/>
      <w:r w:rsidRPr="00E94658">
        <w:rPr>
          <w:rFonts w:ascii="Times New Roman" w:eastAsia="Calibri" w:hAnsi="Times New Roman" w:cs="Times New Roman"/>
          <w:color w:val="auto"/>
          <w:sz w:val="28"/>
          <w:szCs w:val="28"/>
          <w:lang w:val="uk-UA" w:bidi="ar-SA"/>
        </w:rPr>
        <w:t>Коломоєць</w:t>
      </w:r>
      <w:proofErr w:type="spellEnd"/>
      <w:r w:rsidRPr="00E94658">
        <w:rPr>
          <w:rFonts w:ascii="Times New Roman" w:eastAsia="Calibri" w:hAnsi="Times New Roman" w:cs="Times New Roman"/>
          <w:color w:val="auto"/>
          <w:sz w:val="28"/>
          <w:szCs w:val="28"/>
          <w:lang w:val="uk-UA" w:bidi="ar-SA"/>
        </w:rPr>
        <w:t xml:space="preserve"> Г. А. , </w:t>
      </w:r>
      <w:proofErr w:type="spellStart"/>
      <w:r w:rsidRPr="00E94658">
        <w:rPr>
          <w:rFonts w:ascii="Times New Roman" w:eastAsia="Calibri" w:hAnsi="Times New Roman" w:cs="Times New Roman"/>
          <w:color w:val="auto"/>
          <w:sz w:val="28"/>
          <w:szCs w:val="28"/>
          <w:lang w:val="uk-UA" w:bidi="ar-SA"/>
        </w:rPr>
        <w:t>Боляк</w:t>
      </w:r>
      <w:proofErr w:type="spellEnd"/>
      <w:r w:rsidRPr="00E94658">
        <w:rPr>
          <w:rFonts w:ascii="Times New Roman" w:eastAsia="Calibri" w:hAnsi="Times New Roman" w:cs="Times New Roman"/>
          <w:color w:val="auto"/>
          <w:sz w:val="28"/>
          <w:szCs w:val="28"/>
          <w:lang w:val="uk-UA" w:bidi="ar-SA"/>
        </w:rPr>
        <w:t xml:space="preserve"> А. А., </w:t>
      </w:r>
      <w:proofErr w:type="spellStart"/>
      <w:r w:rsidRPr="00E94658">
        <w:rPr>
          <w:rFonts w:ascii="Times New Roman" w:eastAsia="Calibri" w:hAnsi="Times New Roman" w:cs="Times New Roman"/>
          <w:color w:val="auto"/>
          <w:sz w:val="28"/>
          <w:szCs w:val="28"/>
          <w:lang w:val="uk-UA" w:bidi="ar-SA"/>
        </w:rPr>
        <w:t>Ребрина</w:t>
      </w:r>
      <w:proofErr w:type="spellEnd"/>
      <w:r w:rsidRPr="00E94658">
        <w:rPr>
          <w:rFonts w:ascii="Times New Roman" w:eastAsia="Calibri" w:hAnsi="Times New Roman" w:cs="Times New Roman"/>
          <w:color w:val="auto"/>
          <w:sz w:val="28"/>
          <w:szCs w:val="28"/>
          <w:lang w:val="uk-UA" w:bidi="ar-SA"/>
        </w:rPr>
        <w:t xml:space="preserve"> А. А., </w:t>
      </w:r>
      <w:proofErr w:type="spellStart"/>
      <w:r w:rsidRPr="00E94658">
        <w:rPr>
          <w:rFonts w:ascii="Times New Roman" w:eastAsia="Calibri" w:hAnsi="Times New Roman" w:cs="Times New Roman"/>
          <w:color w:val="auto"/>
          <w:sz w:val="28"/>
          <w:szCs w:val="28"/>
          <w:lang w:val="uk-UA" w:bidi="ar-SA"/>
        </w:rPr>
        <w:t>Деревянко</w:t>
      </w:r>
      <w:proofErr w:type="spellEnd"/>
      <w:r w:rsidRPr="00E94658">
        <w:rPr>
          <w:rFonts w:ascii="Times New Roman" w:eastAsia="Calibri" w:hAnsi="Times New Roman" w:cs="Times New Roman"/>
          <w:color w:val="auto"/>
          <w:sz w:val="28"/>
          <w:szCs w:val="28"/>
          <w:lang w:val="uk-UA" w:bidi="ar-SA"/>
        </w:rPr>
        <w:t xml:space="preserve"> В. В., Стеценко В. Г., Остапенко О. І., </w:t>
      </w:r>
      <w:proofErr w:type="spellStart"/>
      <w:r w:rsidRPr="00E94658">
        <w:rPr>
          <w:rFonts w:ascii="Times New Roman" w:eastAsia="Calibri" w:hAnsi="Times New Roman" w:cs="Times New Roman"/>
          <w:color w:val="auto"/>
          <w:sz w:val="28"/>
          <w:szCs w:val="28"/>
          <w:lang w:val="uk-UA" w:bidi="ar-SA"/>
        </w:rPr>
        <w:t>Лакіза</w:t>
      </w:r>
      <w:proofErr w:type="spellEnd"/>
      <w:r w:rsidRPr="00E94658">
        <w:rPr>
          <w:rFonts w:ascii="Times New Roman" w:eastAsia="Calibri" w:hAnsi="Times New Roman" w:cs="Times New Roman"/>
          <w:color w:val="auto"/>
          <w:sz w:val="28"/>
          <w:szCs w:val="28"/>
          <w:lang w:val="uk-UA" w:bidi="ar-SA"/>
        </w:rPr>
        <w:t xml:space="preserve"> О. М., </w:t>
      </w:r>
      <w:proofErr w:type="spellStart"/>
      <w:r w:rsidRPr="00E94658">
        <w:rPr>
          <w:rFonts w:ascii="Times New Roman" w:eastAsia="Calibri" w:hAnsi="Times New Roman" w:cs="Times New Roman"/>
          <w:color w:val="auto"/>
          <w:sz w:val="28"/>
          <w:szCs w:val="28"/>
          <w:lang w:val="uk-UA" w:bidi="ar-SA"/>
        </w:rPr>
        <w:t>Косик</w:t>
      </w:r>
      <w:proofErr w:type="spellEnd"/>
      <w:r w:rsidRPr="00E94658">
        <w:rPr>
          <w:rFonts w:ascii="Times New Roman" w:eastAsia="Calibri" w:hAnsi="Times New Roman" w:cs="Times New Roman"/>
          <w:color w:val="auto"/>
          <w:sz w:val="28"/>
          <w:szCs w:val="28"/>
          <w:lang w:val="uk-UA" w:bidi="ar-SA"/>
        </w:rPr>
        <w:t xml:space="preserve"> В. М. та інші).</w:t>
      </w:r>
    </w:p>
    <w:p w:rsidR="00E94658" w:rsidRP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«Технології. 5-6 класи» для закладів загальної середньої освіти (автори </w:t>
      </w:r>
      <w:proofErr w:type="spellStart"/>
      <w:r w:rsidRPr="00E94658">
        <w:rPr>
          <w:rFonts w:ascii="Times New Roman" w:eastAsia="Calibri" w:hAnsi="Times New Roman" w:cs="Times New Roman"/>
          <w:color w:val="auto"/>
          <w:sz w:val="28"/>
          <w:szCs w:val="28"/>
          <w:lang w:val="uk-UA" w:bidi="ar-SA"/>
        </w:rPr>
        <w:t>Ходзицька</w:t>
      </w:r>
      <w:proofErr w:type="spellEnd"/>
      <w:r w:rsidRPr="00E94658">
        <w:rPr>
          <w:rFonts w:ascii="Times New Roman" w:eastAsia="Calibri" w:hAnsi="Times New Roman" w:cs="Times New Roman"/>
          <w:color w:val="auto"/>
          <w:sz w:val="28"/>
          <w:szCs w:val="28"/>
          <w:lang w:val="uk-UA" w:bidi="ar-SA"/>
        </w:rPr>
        <w:t xml:space="preserve"> І.Ю., Горобець О.В., Медвідь О.Ю., Пасічна Т.С, Приходько Ю.М.).</w:t>
      </w:r>
    </w:p>
    <w:p w:rsidR="00E94658" w:rsidRDefault="00E94658"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E94658">
        <w:rPr>
          <w:rFonts w:ascii="Times New Roman" w:eastAsia="Calibri" w:hAnsi="Times New Roman" w:cs="Times New Roman"/>
          <w:color w:val="auto"/>
          <w:sz w:val="28"/>
          <w:szCs w:val="28"/>
          <w:lang w:val="uk-UA" w:bidi="ar-SA"/>
        </w:rPr>
        <w:t xml:space="preserve">Модельна навчальна програма «Етика. 5–6 класи» для закладів загальної середньої освіти (автори </w:t>
      </w:r>
      <w:proofErr w:type="spellStart"/>
      <w:r w:rsidRPr="00E94658">
        <w:rPr>
          <w:rFonts w:ascii="Times New Roman" w:eastAsia="Calibri" w:hAnsi="Times New Roman" w:cs="Times New Roman"/>
          <w:color w:val="auto"/>
          <w:sz w:val="28"/>
          <w:szCs w:val="28"/>
          <w:lang w:val="uk-UA" w:bidi="ar-SA"/>
        </w:rPr>
        <w:t>Ашортіа</w:t>
      </w:r>
      <w:proofErr w:type="spellEnd"/>
      <w:r w:rsidRPr="00E94658">
        <w:rPr>
          <w:rFonts w:ascii="Times New Roman" w:eastAsia="Calibri" w:hAnsi="Times New Roman" w:cs="Times New Roman"/>
          <w:color w:val="auto"/>
          <w:sz w:val="28"/>
          <w:szCs w:val="28"/>
          <w:lang w:val="uk-UA" w:bidi="ar-SA"/>
        </w:rPr>
        <w:t xml:space="preserve"> Є.Д., </w:t>
      </w:r>
      <w:proofErr w:type="spellStart"/>
      <w:r w:rsidRPr="00E94658">
        <w:rPr>
          <w:rFonts w:ascii="Times New Roman" w:eastAsia="Calibri" w:hAnsi="Times New Roman" w:cs="Times New Roman"/>
          <w:color w:val="auto"/>
          <w:sz w:val="28"/>
          <w:szCs w:val="28"/>
          <w:lang w:val="uk-UA" w:bidi="ar-SA"/>
        </w:rPr>
        <w:t>Бакка</w:t>
      </w:r>
      <w:proofErr w:type="spellEnd"/>
      <w:r w:rsidRPr="00E94658">
        <w:rPr>
          <w:rFonts w:ascii="Times New Roman" w:eastAsia="Calibri" w:hAnsi="Times New Roman" w:cs="Times New Roman"/>
          <w:color w:val="auto"/>
          <w:sz w:val="28"/>
          <w:szCs w:val="28"/>
          <w:lang w:val="uk-UA" w:bidi="ar-SA"/>
        </w:rPr>
        <w:t xml:space="preserve"> Т.В., </w:t>
      </w:r>
      <w:proofErr w:type="spellStart"/>
      <w:r w:rsidRPr="00E94658">
        <w:rPr>
          <w:rFonts w:ascii="Times New Roman" w:eastAsia="Calibri" w:hAnsi="Times New Roman" w:cs="Times New Roman"/>
          <w:color w:val="auto"/>
          <w:sz w:val="28"/>
          <w:szCs w:val="28"/>
          <w:lang w:val="uk-UA" w:bidi="ar-SA"/>
        </w:rPr>
        <w:t>Желіба</w:t>
      </w:r>
      <w:proofErr w:type="spellEnd"/>
      <w:r w:rsidRPr="00E94658">
        <w:rPr>
          <w:rFonts w:ascii="Times New Roman" w:eastAsia="Calibri" w:hAnsi="Times New Roman" w:cs="Times New Roman"/>
          <w:color w:val="auto"/>
          <w:sz w:val="28"/>
          <w:szCs w:val="28"/>
          <w:lang w:val="uk-UA" w:bidi="ar-SA"/>
        </w:rPr>
        <w:t xml:space="preserve"> О.В., </w:t>
      </w:r>
      <w:proofErr w:type="spellStart"/>
      <w:r w:rsidRPr="00E94658">
        <w:rPr>
          <w:rFonts w:ascii="Times New Roman" w:eastAsia="Calibri" w:hAnsi="Times New Roman" w:cs="Times New Roman"/>
          <w:color w:val="auto"/>
          <w:sz w:val="28"/>
          <w:szCs w:val="28"/>
          <w:lang w:val="uk-UA" w:bidi="ar-SA"/>
        </w:rPr>
        <w:t>Козіна</w:t>
      </w:r>
      <w:proofErr w:type="spellEnd"/>
      <w:r w:rsidRPr="00E94658">
        <w:rPr>
          <w:rFonts w:ascii="Times New Roman" w:eastAsia="Calibri" w:hAnsi="Times New Roman" w:cs="Times New Roman"/>
          <w:color w:val="auto"/>
          <w:sz w:val="28"/>
          <w:szCs w:val="28"/>
          <w:lang w:val="uk-UA" w:bidi="ar-SA"/>
        </w:rPr>
        <w:t xml:space="preserve"> Л.Є., Мелещенко Т.В., Щупак І.Я.)</w:t>
      </w:r>
      <w:r w:rsidR="001F5F47">
        <w:rPr>
          <w:rFonts w:ascii="Times New Roman" w:eastAsia="Calibri" w:hAnsi="Times New Roman" w:cs="Times New Roman"/>
          <w:color w:val="auto"/>
          <w:sz w:val="28"/>
          <w:szCs w:val="28"/>
          <w:lang w:val="uk-UA" w:bidi="ar-SA"/>
        </w:rPr>
        <w:t>.</w:t>
      </w:r>
    </w:p>
    <w:p w:rsidR="001F5F47" w:rsidRDefault="001F5F47"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r w:rsidRPr="001F5F47">
        <w:rPr>
          <w:rFonts w:ascii="Times New Roman" w:eastAsia="Calibri" w:hAnsi="Times New Roman" w:cs="Times New Roman"/>
          <w:color w:val="auto"/>
          <w:sz w:val="28"/>
          <w:szCs w:val="28"/>
          <w:lang w:val="uk-UA"/>
        </w:rPr>
        <w:t xml:space="preserve">Модельна навчальна програма «Друга іноземна мова. 5-9 класи» для закладів загальної середньої освіти (автори Редько В. Г., </w:t>
      </w:r>
      <w:proofErr w:type="spellStart"/>
      <w:r w:rsidRPr="001F5F47">
        <w:rPr>
          <w:rFonts w:ascii="Times New Roman" w:eastAsia="Calibri" w:hAnsi="Times New Roman" w:cs="Times New Roman"/>
          <w:color w:val="auto"/>
          <w:sz w:val="28"/>
          <w:szCs w:val="28"/>
          <w:lang w:val="uk-UA"/>
        </w:rPr>
        <w:t>Шаленко</w:t>
      </w:r>
      <w:proofErr w:type="spellEnd"/>
      <w:r w:rsidRPr="001F5F47">
        <w:rPr>
          <w:rFonts w:ascii="Times New Roman" w:eastAsia="Calibri" w:hAnsi="Times New Roman" w:cs="Times New Roman"/>
          <w:color w:val="auto"/>
          <w:sz w:val="28"/>
          <w:szCs w:val="28"/>
          <w:lang w:val="uk-UA"/>
        </w:rPr>
        <w:t xml:space="preserve"> О. П., Сотникова С. І., Коваленко О. Я., </w:t>
      </w:r>
      <w:proofErr w:type="spellStart"/>
      <w:r w:rsidRPr="001F5F47">
        <w:rPr>
          <w:rFonts w:ascii="Times New Roman" w:eastAsia="Calibri" w:hAnsi="Times New Roman" w:cs="Times New Roman"/>
          <w:color w:val="auto"/>
          <w:sz w:val="28"/>
          <w:szCs w:val="28"/>
          <w:lang w:val="uk-UA"/>
        </w:rPr>
        <w:t>Коропецька</w:t>
      </w:r>
      <w:proofErr w:type="spellEnd"/>
      <w:r w:rsidRPr="001F5F47">
        <w:rPr>
          <w:rFonts w:ascii="Times New Roman" w:eastAsia="Calibri" w:hAnsi="Times New Roman" w:cs="Times New Roman"/>
          <w:color w:val="auto"/>
          <w:sz w:val="28"/>
          <w:szCs w:val="28"/>
          <w:lang w:val="uk-UA"/>
        </w:rPr>
        <w:t xml:space="preserve"> І. Б., Якоб О. М., </w:t>
      </w:r>
      <w:proofErr w:type="spellStart"/>
      <w:r w:rsidRPr="001F5F47">
        <w:rPr>
          <w:rFonts w:ascii="Times New Roman" w:eastAsia="Calibri" w:hAnsi="Times New Roman" w:cs="Times New Roman"/>
          <w:color w:val="auto"/>
          <w:sz w:val="28"/>
          <w:szCs w:val="28"/>
          <w:lang w:val="uk-UA"/>
        </w:rPr>
        <w:t>Самойлюкевич</w:t>
      </w:r>
      <w:proofErr w:type="spellEnd"/>
      <w:r w:rsidRPr="001F5F47">
        <w:rPr>
          <w:rFonts w:ascii="Times New Roman" w:eastAsia="Calibri" w:hAnsi="Times New Roman" w:cs="Times New Roman"/>
          <w:color w:val="auto"/>
          <w:sz w:val="28"/>
          <w:szCs w:val="28"/>
          <w:lang w:val="uk-UA"/>
        </w:rPr>
        <w:t xml:space="preserve"> І. В., Добра О. М., </w:t>
      </w:r>
      <w:proofErr w:type="spellStart"/>
      <w:r w:rsidRPr="001F5F47">
        <w:rPr>
          <w:rFonts w:ascii="Times New Roman" w:eastAsia="Calibri" w:hAnsi="Times New Roman" w:cs="Times New Roman"/>
          <w:color w:val="auto"/>
          <w:sz w:val="28"/>
          <w:szCs w:val="28"/>
          <w:lang w:val="uk-UA"/>
        </w:rPr>
        <w:t>Кіор</w:t>
      </w:r>
      <w:proofErr w:type="spellEnd"/>
      <w:r w:rsidRPr="001F5F47">
        <w:rPr>
          <w:rFonts w:ascii="Times New Roman" w:eastAsia="Calibri" w:hAnsi="Times New Roman" w:cs="Times New Roman"/>
          <w:color w:val="auto"/>
          <w:sz w:val="28"/>
          <w:szCs w:val="28"/>
          <w:lang w:val="uk-UA"/>
        </w:rPr>
        <w:t xml:space="preserve"> Т. М., </w:t>
      </w:r>
      <w:proofErr w:type="spellStart"/>
      <w:r w:rsidRPr="001F5F47">
        <w:rPr>
          <w:rFonts w:ascii="Times New Roman" w:eastAsia="Calibri" w:hAnsi="Times New Roman" w:cs="Times New Roman"/>
          <w:color w:val="auto"/>
          <w:sz w:val="28"/>
          <w:szCs w:val="28"/>
          <w:lang w:val="uk-UA"/>
        </w:rPr>
        <w:t>Мацькович</w:t>
      </w:r>
      <w:proofErr w:type="spellEnd"/>
      <w:r w:rsidRPr="001F5F47">
        <w:rPr>
          <w:rFonts w:ascii="Times New Roman" w:eastAsia="Calibri" w:hAnsi="Times New Roman" w:cs="Times New Roman"/>
          <w:color w:val="auto"/>
          <w:sz w:val="28"/>
          <w:szCs w:val="28"/>
          <w:lang w:val="uk-UA"/>
        </w:rPr>
        <w:t xml:space="preserve"> М. Р., </w:t>
      </w:r>
      <w:proofErr w:type="spellStart"/>
      <w:r w:rsidRPr="001F5F47">
        <w:rPr>
          <w:rFonts w:ascii="Times New Roman" w:eastAsia="Calibri" w:hAnsi="Times New Roman" w:cs="Times New Roman"/>
          <w:color w:val="auto"/>
          <w:sz w:val="28"/>
          <w:szCs w:val="28"/>
          <w:lang w:val="uk-UA"/>
        </w:rPr>
        <w:t>Глинюк</w:t>
      </w:r>
      <w:proofErr w:type="spellEnd"/>
      <w:r w:rsidRPr="001F5F47">
        <w:rPr>
          <w:rFonts w:ascii="Times New Roman" w:eastAsia="Calibri" w:hAnsi="Times New Roman" w:cs="Times New Roman"/>
          <w:color w:val="auto"/>
          <w:sz w:val="28"/>
          <w:szCs w:val="28"/>
          <w:lang w:val="uk-UA"/>
        </w:rPr>
        <w:t xml:space="preserve"> Л. М., Браун Є. Л.)</w:t>
      </w:r>
      <w:r>
        <w:rPr>
          <w:rFonts w:ascii="Times New Roman" w:eastAsia="Calibri" w:hAnsi="Times New Roman" w:cs="Times New Roman"/>
          <w:color w:val="auto"/>
          <w:sz w:val="28"/>
          <w:szCs w:val="28"/>
          <w:lang w:val="uk-UA"/>
        </w:rPr>
        <w:t>.</w:t>
      </w:r>
    </w:p>
    <w:p w:rsidR="001F5F47" w:rsidRPr="001F5F47" w:rsidRDefault="001F5F47" w:rsidP="00E94658">
      <w:pPr>
        <w:widowControl/>
        <w:numPr>
          <w:ilvl w:val="0"/>
          <w:numId w:val="40"/>
        </w:numPr>
        <w:spacing w:after="160" w:line="259" w:lineRule="auto"/>
        <w:ind w:left="0" w:firstLine="284"/>
        <w:contextualSpacing/>
        <w:jc w:val="both"/>
        <w:rPr>
          <w:rFonts w:ascii="Times New Roman" w:eastAsia="Calibri" w:hAnsi="Times New Roman" w:cs="Times New Roman"/>
          <w:color w:val="auto"/>
          <w:sz w:val="28"/>
          <w:szCs w:val="28"/>
          <w:lang w:val="uk-UA" w:bidi="ar-SA"/>
        </w:rPr>
      </w:pPr>
      <w:proofErr w:type="spellStart"/>
      <w:r w:rsidRPr="001F5F47">
        <w:rPr>
          <w:rFonts w:ascii="Times New Roman" w:hAnsi="Times New Roman" w:cs="Times New Roman"/>
          <w:sz w:val="28"/>
          <w:szCs w:val="28"/>
          <w:lang w:val="ru-RU"/>
        </w:rPr>
        <w:t>Модельна</w:t>
      </w:r>
      <w:proofErr w:type="spellEnd"/>
      <w:r w:rsidRPr="001F5F47">
        <w:rPr>
          <w:rFonts w:ascii="Times New Roman" w:hAnsi="Times New Roman" w:cs="Times New Roman"/>
          <w:sz w:val="28"/>
          <w:szCs w:val="28"/>
          <w:lang w:val="ru-RU"/>
        </w:rPr>
        <w:t xml:space="preserve"> </w:t>
      </w:r>
      <w:proofErr w:type="spellStart"/>
      <w:r w:rsidRPr="001F5F47">
        <w:rPr>
          <w:rFonts w:ascii="Times New Roman" w:hAnsi="Times New Roman" w:cs="Times New Roman"/>
          <w:sz w:val="28"/>
          <w:szCs w:val="28"/>
          <w:lang w:val="ru-RU"/>
        </w:rPr>
        <w:t>навчальна</w:t>
      </w:r>
      <w:proofErr w:type="spellEnd"/>
      <w:r w:rsidRPr="001F5F47">
        <w:rPr>
          <w:rFonts w:ascii="Times New Roman" w:hAnsi="Times New Roman" w:cs="Times New Roman"/>
          <w:sz w:val="28"/>
          <w:szCs w:val="28"/>
          <w:lang w:val="ru-RU"/>
        </w:rPr>
        <w:t xml:space="preserve"> </w:t>
      </w:r>
      <w:proofErr w:type="spellStart"/>
      <w:r w:rsidRPr="001F5F47">
        <w:rPr>
          <w:rFonts w:ascii="Times New Roman" w:hAnsi="Times New Roman" w:cs="Times New Roman"/>
          <w:sz w:val="28"/>
          <w:szCs w:val="28"/>
          <w:lang w:val="ru-RU"/>
        </w:rPr>
        <w:t>програма</w:t>
      </w:r>
      <w:proofErr w:type="spellEnd"/>
      <w:r w:rsidRPr="001F5F47">
        <w:rPr>
          <w:rFonts w:ascii="Times New Roman" w:hAnsi="Times New Roman" w:cs="Times New Roman"/>
          <w:sz w:val="28"/>
          <w:szCs w:val="28"/>
          <w:lang w:val="ru-RU"/>
        </w:rPr>
        <w:t xml:space="preserve"> «</w:t>
      </w:r>
      <w:proofErr w:type="spellStart"/>
      <w:r w:rsidRPr="001F5F47">
        <w:rPr>
          <w:rFonts w:ascii="Times New Roman" w:hAnsi="Times New Roman" w:cs="Times New Roman"/>
          <w:sz w:val="28"/>
          <w:szCs w:val="28"/>
          <w:lang w:val="ru-RU"/>
        </w:rPr>
        <w:t>Географія</w:t>
      </w:r>
      <w:proofErr w:type="spellEnd"/>
      <w:r w:rsidRPr="001F5F47">
        <w:rPr>
          <w:rFonts w:ascii="Times New Roman" w:hAnsi="Times New Roman" w:cs="Times New Roman"/>
          <w:sz w:val="28"/>
          <w:szCs w:val="28"/>
          <w:lang w:val="ru-RU"/>
        </w:rPr>
        <w:t xml:space="preserve">. 6-9 класи» для закладів загальної середньої </w:t>
      </w:r>
      <w:proofErr w:type="spellStart"/>
      <w:r w:rsidRPr="001F5F47">
        <w:rPr>
          <w:rFonts w:ascii="Times New Roman" w:hAnsi="Times New Roman" w:cs="Times New Roman"/>
          <w:sz w:val="28"/>
          <w:szCs w:val="28"/>
          <w:lang w:val="ru-RU"/>
        </w:rPr>
        <w:t>освіти</w:t>
      </w:r>
      <w:proofErr w:type="spellEnd"/>
      <w:r w:rsidRPr="001F5F47">
        <w:rPr>
          <w:rFonts w:ascii="Times New Roman" w:hAnsi="Times New Roman" w:cs="Times New Roman"/>
          <w:sz w:val="28"/>
          <w:szCs w:val="28"/>
          <w:lang w:val="ru-RU"/>
        </w:rPr>
        <w:t xml:space="preserve"> (авт. </w:t>
      </w:r>
      <w:proofErr w:type="spellStart"/>
      <w:r w:rsidRPr="001F5F47">
        <w:rPr>
          <w:rFonts w:ascii="Times New Roman" w:hAnsi="Times New Roman" w:cs="Times New Roman"/>
          <w:sz w:val="28"/>
          <w:szCs w:val="28"/>
          <w:lang w:val="ru-RU"/>
        </w:rPr>
        <w:t>Кобернік</w:t>
      </w:r>
      <w:proofErr w:type="spellEnd"/>
      <w:r w:rsidRPr="001F5F47">
        <w:rPr>
          <w:rFonts w:ascii="Times New Roman" w:hAnsi="Times New Roman" w:cs="Times New Roman"/>
          <w:sz w:val="28"/>
          <w:szCs w:val="28"/>
          <w:lang w:val="ru-RU"/>
        </w:rPr>
        <w:t xml:space="preserve"> С. Г., Коваленко Р. Р., Гільберг Т. Г., Даценко Л. М.)</w:t>
      </w:r>
    </w:p>
    <w:p w:rsidR="00E94658" w:rsidRDefault="00E94658" w:rsidP="00F002ED">
      <w:pPr>
        <w:spacing w:line="226" w:lineRule="auto"/>
        <w:jc w:val="both"/>
        <w:rPr>
          <w:rFonts w:ascii="Times New Roman" w:eastAsia="Times New Roman" w:hAnsi="Times New Roman" w:cs="Times New Roman"/>
          <w:bCs/>
          <w:color w:val="auto"/>
          <w:spacing w:val="-4"/>
          <w:sz w:val="28"/>
          <w:szCs w:val="28"/>
          <w:lang w:val="uk-UA" w:bidi="ar-SA"/>
        </w:rPr>
      </w:pPr>
    </w:p>
    <w:p w:rsidR="00E94658" w:rsidRDefault="00523456" w:rsidP="00F002ED">
      <w:pPr>
        <w:spacing w:line="226" w:lineRule="auto"/>
        <w:jc w:val="both"/>
        <w:rPr>
          <w:rFonts w:ascii="Times New Roman" w:eastAsia="Times New Roman" w:hAnsi="Times New Roman" w:cs="Times New Roman"/>
          <w:b/>
          <w:color w:val="auto"/>
          <w:spacing w:val="-4"/>
          <w:sz w:val="28"/>
          <w:szCs w:val="28"/>
          <w:lang w:val="uk-UA" w:bidi="ar-SA"/>
        </w:rPr>
      </w:pPr>
      <w:r w:rsidRPr="00523456">
        <w:rPr>
          <w:rFonts w:ascii="Times New Roman" w:eastAsia="Times New Roman" w:hAnsi="Times New Roman" w:cs="Times New Roman"/>
          <w:b/>
          <w:color w:val="auto"/>
          <w:spacing w:val="-4"/>
          <w:sz w:val="28"/>
          <w:szCs w:val="28"/>
          <w:lang w:val="uk-UA" w:bidi="ar-SA"/>
        </w:rPr>
        <w:t xml:space="preserve">         3.</w:t>
      </w:r>
      <w:r w:rsidR="00AF0936">
        <w:rPr>
          <w:rFonts w:ascii="Times New Roman" w:eastAsia="Times New Roman" w:hAnsi="Times New Roman" w:cs="Times New Roman"/>
          <w:b/>
          <w:color w:val="auto"/>
          <w:spacing w:val="-4"/>
          <w:sz w:val="28"/>
          <w:szCs w:val="28"/>
          <w:lang w:val="uk-UA" w:bidi="ar-SA"/>
        </w:rPr>
        <w:t>5</w:t>
      </w:r>
      <w:r w:rsidRPr="00523456">
        <w:rPr>
          <w:rFonts w:ascii="Times New Roman" w:eastAsia="Times New Roman" w:hAnsi="Times New Roman" w:cs="Times New Roman"/>
          <w:b/>
          <w:color w:val="auto"/>
          <w:spacing w:val="-4"/>
          <w:sz w:val="28"/>
          <w:szCs w:val="28"/>
          <w:lang w:val="uk-UA" w:bidi="ar-SA"/>
        </w:rPr>
        <w:t>.</w:t>
      </w:r>
      <w:r>
        <w:rPr>
          <w:rFonts w:ascii="Times New Roman" w:eastAsia="Times New Roman" w:hAnsi="Times New Roman" w:cs="Times New Roman"/>
          <w:b/>
          <w:color w:val="auto"/>
          <w:spacing w:val="-4"/>
          <w:sz w:val="28"/>
          <w:szCs w:val="28"/>
          <w:lang w:val="uk-UA" w:bidi="ar-SA"/>
        </w:rPr>
        <w:t xml:space="preserve"> Оцінювання навчальних досягнень учнів</w:t>
      </w:r>
    </w:p>
    <w:p w:rsidR="003A274B" w:rsidRDefault="003A274B" w:rsidP="00F002ED">
      <w:pPr>
        <w:spacing w:line="226" w:lineRule="auto"/>
        <w:jc w:val="both"/>
        <w:rPr>
          <w:rFonts w:ascii="Times New Roman" w:eastAsia="Times New Roman" w:hAnsi="Times New Roman" w:cs="Times New Roman"/>
          <w:b/>
          <w:color w:val="auto"/>
          <w:spacing w:val="-4"/>
          <w:sz w:val="28"/>
          <w:szCs w:val="28"/>
          <w:lang w:val="uk-UA" w:bidi="ar-SA"/>
        </w:rPr>
      </w:pPr>
    </w:p>
    <w:p w:rsidR="00523456" w:rsidRPr="0077004C" w:rsidRDefault="00523456" w:rsidP="00F002ED">
      <w:pPr>
        <w:spacing w:line="226" w:lineRule="auto"/>
        <w:jc w:val="both"/>
        <w:rPr>
          <w:rFonts w:ascii="Times New Roman" w:hAnsi="Times New Roman" w:cs="Times New Roman"/>
          <w:color w:val="auto"/>
          <w:sz w:val="28"/>
          <w:szCs w:val="28"/>
          <w:lang w:val="uk-UA"/>
        </w:rPr>
      </w:pPr>
      <w:r w:rsidRPr="0077004C">
        <w:rPr>
          <w:rFonts w:ascii="Times New Roman" w:hAnsi="Times New Roman" w:cs="Times New Roman"/>
          <w:color w:val="auto"/>
          <w:sz w:val="28"/>
          <w:szCs w:val="28"/>
          <w:lang w:val="uk-UA"/>
        </w:rPr>
        <w:t xml:space="preserve">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23456" w:rsidRPr="00C52569" w:rsidRDefault="00523456" w:rsidP="00F002ED">
      <w:pPr>
        <w:spacing w:line="226" w:lineRule="auto"/>
        <w:jc w:val="both"/>
        <w:rPr>
          <w:rFonts w:ascii="Times New Roman" w:hAnsi="Times New Roman" w:cs="Times New Roman"/>
          <w:color w:val="auto"/>
          <w:sz w:val="28"/>
          <w:szCs w:val="28"/>
          <w:lang w:val="ru-RU"/>
        </w:rPr>
      </w:pPr>
      <w:r w:rsidRPr="00082838">
        <w:rPr>
          <w:rFonts w:ascii="Times New Roman" w:hAnsi="Times New Roman" w:cs="Times New Roman"/>
          <w:color w:val="C00000"/>
          <w:sz w:val="28"/>
          <w:szCs w:val="28"/>
          <w:lang w:val="uk-UA"/>
        </w:rPr>
        <w:t xml:space="preserve">     </w:t>
      </w:r>
      <w:proofErr w:type="spellStart"/>
      <w:r w:rsidRPr="00C52569">
        <w:rPr>
          <w:rFonts w:ascii="Times New Roman" w:hAnsi="Times New Roman" w:cs="Times New Roman"/>
          <w:color w:val="auto"/>
          <w:sz w:val="28"/>
          <w:szCs w:val="28"/>
          <w:lang w:val="ru-RU"/>
        </w:rPr>
        <w:t>Поточне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тематичне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семестрове</w:t>
      </w:r>
      <w:proofErr w:type="spellEnd"/>
      <w:r w:rsidRPr="00C52569">
        <w:rPr>
          <w:rFonts w:ascii="Times New Roman" w:hAnsi="Times New Roman" w:cs="Times New Roman"/>
          <w:color w:val="auto"/>
          <w:sz w:val="28"/>
          <w:szCs w:val="28"/>
          <w:lang w:val="ru-RU"/>
        </w:rPr>
        <w:t xml:space="preserve"> та </w:t>
      </w:r>
      <w:proofErr w:type="spellStart"/>
      <w:r w:rsidRPr="00C52569">
        <w:rPr>
          <w:rFonts w:ascii="Times New Roman" w:hAnsi="Times New Roman" w:cs="Times New Roman"/>
          <w:color w:val="auto"/>
          <w:sz w:val="28"/>
          <w:szCs w:val="28"/>
          <w:lang w:val="ru-RU"/>
        </w:rPr>
        <w:t>підсумкове</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річне</w:t>
      </w:r>
      <w:proofErr w:type="spellEnd"/>
      <w:r w:rsidRPr="00C52569">
        <w:rPr>
          <w:rFonts w:ascii="Times New Roman" w:hAnsi="Times New Roman" w:cs="Times New Roman"/>
          <w:color w:val="auto"/>
          <w:sz w:val="28"/>
          <w:szCs w:val="28"/>
          <w:lang w:val="ru-RU"/>
        </w:rPr>
        <w:t>) оцінювання результатів навчання</w:t>
      </w:r>
      <w:r w:rsidR="00855473">
        <w:rPr>
          <w:rFonts w:ascii="Times New Roman" w:hAnsi="Times New Roman" w:cs="Times New Roman"/>
          <w:color w:val="auto"/>
          <w:sz w:val="28"/>
          <w:szCs w:val="28"/>
          <w:lang w:val="ru-RU"/>
        </w:rPr>
        <w:t xml:space="preserve"> учнів 5-6-х класів</w:t>
      </w:r>
      <w:r w:rsidRPr="00C52569">
        <w:rPr>
          <w:rFonts w:ascii="Times New Roman" w:hAnsi="Times New Roman" w:cs="Times New Roman"/>
          <w:color w:val="auto"/>
          <w:sz w:val="28"/>
          <w:szCs w:val="28"/>
          <w:lang w:val="ru-RU"/>
        </w:rPr>
        <w:t xml:space="preserve"> </w:t>
      </w:r>
      <w:bookmarkStart w:id="69" w:name="_Hlk142160748"/>
      <w:proofErr w:type="spellStart"/>
      <w:r w:rsidRPr="00C52569">
        <w:rPr>
          <w:rFonts w:ascii="Times New Roman" w:hAnsi="Times New Roman" w:cs="Times New Roman"/>
          <w:color w:val="auto"/>
          <w:sz w:val="28"/>
          <w:szCs w:val="28"/>
          <w:lang w:val="ru-RU"/>
        </w:rPr>
        <w:t>здійснюється</w:t>
      </w:r>
      <w:proofErr w:type="spellEnd"/>
      <w:r w:rsidRPr="00C52569">
        <w:rPr>
          <w:rFonts w:ascii="Times New Roman" w:hAnsi="Times New Roman" w:cs="Times New Roman"/>
          <w:color w:val="auto"/>
          <w:sz w:val="28"/>
          <w:szCs w:val="28"/>
          <w:lang w:val="ru-RU"/>
        </w:rPr>
        <w:t xml:space="preserve"> за 12-бальною системою (шкалою), </w:t>
      </w:r>
      <w:bookmarkEnd w:id="69"/>
      <w:r w:rsidRPr="00C52569">
        <w:rPr>
          <w:rFonts w:ascii="Times New Roman" w:hAnsi="Times New Roman" w:cs="Times New Roman"/>
          <w:color w:val="auto"/>
          <w:sz w:val="28"/>
          <w:szCs w:val="28"/>
          <w:lang w:val="ru-RU"/>
        </w:rPr>
        <w:t xml:space="preserve">а його </w:t>
      </w:r>
      <w:proofErr w:type="spellStart"/>
      <w:r w:rsidRPr="00C52569">
        <w:rPr>
          <w:rFonts w:ascii="Times New Roman" w:hAnsi="Times New Roman" w:cs="Times New Roman"/>
          <w:color w:val="auto"/>
          <w:sz w:val="28"/>
          <w:szCs w:val="28"/>
          <w:lang w:val="ru-RU"/>
        </w:rPr>
        <w:t>результати</w:t>
      </w:r>
      <w:proofErr w:type="spellEnd"/>
      <w:r w:rsidRPr="00C52569">
        <w:rPr>
          <w:rFonts w:ascii="Times New Roman" w:hAnsi="Times New Roman" w:cs="Times New Roman"/>
          <w:color w:val="auto"/>
          <w:sz w:val="28"/>
          <w:szCs w:val="28"/>
          <w:lang w:val="ru-RU"/>
        </w:rPr>
        <w:t xml:space="preserve"> </w:t>
      </w:r>
      <w:proofErr w:type="spellStart"/>
      <w:r w:rsidRPr="00C52569">
        <w:rPr>
          <w:rFonts w:ascii="Times New Roman" w:hAnsi="Times New Roman" w:cs="Times New Roman"/>
          <w:color w:val="auto"/>
          <w:sz w:val="28"/>
          <w:szCs w:val="28"/>
          <w:lang w:val="ru-RU"/>
        </w:rPr>
        <w:t>позначають</w:t>
      </w:r>
      <w:proofErr w:type="spellEnd"/>
      <w:r w:rsidRPr="00C52569">
        <w:rPr>
          <w:rFonts w:ascii="Times New Roman" w:hAnsi="Times New Roman" w:cs="Times New Roman"/>
          <w:color w:val="auto"/>
          <w:sz w:val="28"/>
          <w:szCs w:val="28"/>
          <w:lang w:val="ru-RU"/>
        </w:rPr>
        <w:t xml:space="preserve"> цифрами від 1 до 12.</w:t>
      </w:r>
    </w:p>
    <w:p w:rsidR="00F0290E" w:rsidRDefault="00523456" w:rsidP="00F002ED">
      <w:pPr>
        <w:spacing w:line="226" w:lineRule="auto"/>
        <w:jc w:val="both"/>
        <w:rPr>
          <w:lang w:val="ru-RU"/>
        </w:rPr>
      </w:pPr>
      <w:r>
        <w:rPr>
          <w:lang w:val="ru-RU"/>
        </w:rPr>
        <w:t xml:space="preserve">     </w:t>
      </w:r>
      <w:r w:rsidRPr="00523456">
        <w:rPr>
          <w:rFonts w:ascii="Times New Roman" w:hAnsi="Times New Roman" w:cs="Times New Roman"/>
          <w:color w:val="auto"/>
          <w:sz w:val="28"/>
          <w:szCs w:val="28"/>
          <w:lang w:val="ru-RU"/>
        </w:rPr>
        <w:t xml:space="preserve">За </w:t>
      </w:r>
      <w:proofErr w:type="spellStart"/>
      <w:r w:rsidRPr="00523456">
        <w:rPr>
          <w:rFonts w:ascii="Times New Roman" w:hAnsi="Times New Roman" w:cs="Times New Roman"/>
          <w:color w:val="auto"/>
          <w:sz w:val="28"/>
          <w:szCs w:val="28"/>
          <w:lang w:val="ru-RU"/>
        </w:rPr>
        <w:t>рішенням</w:t>
      </w:r>
      <w:proofErr w:type="spellEnd"/>
      <w:r w:rsidRPr="00523456">
        <w:rPr>
          <w:rFonts w:ascii="Times New Roman" w:hAnsi="Times New Roman" w:cs="Times New Roman"/>
          <w:color w:val="auto"/>
          <w:sz w:val="28"/>
          <w:szCs w:val="28"/>
          <w:lang w:val="ru-RU"/>
        </w:rPr>
        <w:t xml:space="preserve"> педагогічної ради</w:t>
      </w:r>
      <w:r w:rsidR="00F0290E">
        <w:rPr>
          <w:rFonts w:ascii="Times New Roman" w:hAnsi="Times New Roman" w:cs="Times New Roman"/>
          <w:color w:val="auto"/>
          <w:sz w:val="28"/>
          <w:szCs w:val="28"/>
          <w:lang w:val="ru-RU"/>
        </w:rPr>
        <w:t xml:space="preserve"> від </w:t>
      </w:r>
      <w:r w:rsidR="00E123E8" w:rsidRPr="00684644">
        <w:rPr>
          <w:rFonts w:ascii="Times New Roman" w:hAnsi="Times New Roman" w:cs="Times New Roman"/>
          <w:color w:val="auto"/>
          <w:sz w:val="28"/>
          <w:szCs w:val="28"/>
          <w:lang w:val="ru-RU"/>
        </w:rPr>
        <w:t>3</w:t>
      </w:r>
      <w:r w:rsidR="003A274B" w:rsidRPr="00684644">
        <w:rPr>
          <w:rFonts w:ascii="Times New Roman" w:hAnsi="Times New Roman" w:cs="Times New Roman"/>
          <w:color w:val="auto"/>
          <w:sz w:val="28"/>
          <w:szCs w:val="28"/>
          <w:lang w:val="ru-RU"/>
        </w:rPr>
        <w:t>0</w:t>
      </w:r>
      <w:r w:rsidR="00F0290E" w:rsidRPr="00684644">
        <w:rPr>
          <w:rFonts w:ascii="Times New Roman" w:hAnsi="Times New Roman" w:cs="Times New Roman"/>
          <w:color w:val="auto"/>
          <w:sz w:val="28"/>
          <w:szCs w:val="28"/>
          <w:lang w:val="ru-RU"/>
        </w:rPr>
        <w:t>.08.202</w:t>
      </w:r>
      <w:r w:rsidR="003A274B" w:rsidRPr="00684644">
        <w:rPr>
          <w:rFonts w:ascii="Times New Roman" w:hAnsi="Times New Roman" w:cs="Times New Roman"/>
          <w:color w:val="auto"/>
          <w:sz w:val="28"/>
          <w:szCs w:val="28"/>
          <w:lang w:val="ru-RU"/>
        </w:rPr>
        <w:t>3</w:t>
      </w:r>
      <w:r w:rsidR="00F0290E" w:rsidRPr="00684644">
        <w:rPr>
          <w:rFonts w:ascii="Times New Roman" w:hAnsi="Times New Roman" w:cs="Times New Roman"/>
          <w:color w:val="auto"/>
          <w:sz w:val="28"/>
          <w:szCs w:val="28"/>
          <w:lang w:val="ru-RU"/>
        </w:rPr>
        <w:t xml:space="preserve"> №1</w:t>
      </w:r>
      <w:r w:rsidRPr="00684644">
        <w:rPr>
          <w:rFonts w:ascii="Times New Roman" w:hAnsi="Times New Roman" w:cs="Times New Roman"/>
          <w:color w:val="auto"/>
          <w:sz w:val="28"/>
          <w:szCs w:val="28"/>
          <w:lang w:val="ru-RU"/>
        </w:rPr>
        <w:t xml:space="preserve"> </w:t>
      </w:r>
      <w:r w:rsidRPr="00C52569">
        <w:rPr>
          <w:rFonts w:ascii="Times New Roman" w:hAnsi="Times New Roman" w:cs="Times New Roman"/>
          <w:color w:val="auto"/>
          <w:sz w:val="28"/>
          <w:szCs w:val="28"/>
          <w:lang w:val="ru-RU"/>
        </w:rPr>
        <w:t>оцінювання навчальних досягнень учнів</w:t>
      </w:r>
      <w:r w:rsidR="00855473">
        <w:rPr>
          <w:rFonts w:ascii="Times New Roman" w:hAnsi="Times New Roman" w:cs="Times New Roman"/>
          <w:color w:val="auto"/>
          <w:sz w:val="28"/>
          <w:szCs w:val="28"/>
          <w:lang w:val="ru-RU"/>
        </w:rPr>
        <w:t xml:space="preserve"> 5-х класів</w:t>
      </w:r>
      <w:r w:rsidRPr="00C52569">
        <w:rPr>
          <w:rFonts w:ascii="Times New Roman" w:hAnsi="Times New Roman" w:cs="Times New Roman"/>
          <w:color w:val="auto"/>
          <w:sz w:val="28"/>
          <w:szCs w:val="28"/>
          <w:lang w:val="ru-RU"/>
        </w:rPr>
        <w:t xml:space="preserve"> </w:t>
      </w:r>
      <w:proofErr w:type="spellStart"/>
      <w:r w:rsidR="00E123E8">
        <w:rPr>
          <w:rFonts w:ascii="Times New Roman" w:hAnsi="Times New Roman" w:cs="Times New Roman"/>
          <w:color w:val="auto"/>
          <w:sz w:val="28"/>
          <w:szCs w:val="28"/>
          <w:lang w:val="ru-RU"/>
        </w:rPr>
        <w:t>протягом</w:t>
      </w:r>
      <w:proofErr w:type="spellEnd"/>
      <w:r w:rsidR="00E123E8">
        <w:rPr>
          <w:rFonts w:ascii="Times New Roman" w:hAnsi="Times New Roman" w:cs="Times New Roman"/>
          <w:color w:val="auto"/>
          <w:sz w:val="28"/>
          <w:szCs w:val="28"/>
          <w:lang w:val="ru-RU"/>
        </w:rPr>
        <w:t xml:space="preserve"> вересня </w:t>
      </w:r>
      <w:proofErr w:type="spellStart"/>
      <w:r w:rsidR="00E123E8">
        <w:rPr>
          <w:rFonts w:ascii="Times New Roman" w:hAnsi="Times New Roman" w:cs="Times New Roman"/>
          <w:color w:val="auto"/>
          <w:sz w:val="28"/>
          <w:szCs w:val="28"/>
          <w:lang w:val="ru-RU"/>
        </w:rPr>
        <w:t>місяця</w:t>
      </w:r>
      <w:proofErr w:type="spellEnd"/>
      <w:r w:rsidR="00F0290E" w:rsidRPr="00C52569">
        <w:rPr>
          <w:rFonts w:ascii="Times New Roman" w:hAnsi="Times New Roman" w:cs="Times New Roman"/>
          <w:color w:val="auto"/>
          <w:sz w:val="28"/>
          <w:szCs w:val="28"/>
          <w:lang w:val="ru-RU"/>
        </w:rPr>
        <w:t xml:space="preserve"> </w:t>
      </w:r>
      <w:proofErr w:type="spellStart"/>
      <w:r w:rsidR="00F0290E" w:rsidRPr="00C52569">
        <w:rPr>
          <w:rFonts w:ascii="Times New Roman" w:hAnsi="Times New Roman" w:cs="Times New Roman"/>
          <w:color w:val="auto"/>
          <w:sz w:val="28"/>
          <w:szCs w:val="28"/>
          <w:lang w:val="ru-RU"/>
        </w:rPr>
        <w:t>здійснюється</w:t>
      </w:r>
      <w:proofErr w:type="spellEnd"/>
      <w:r w:rsidR="00F0290E" w:rsidRPr="00C52569">
        <w:rPr>
          <w:rFonts w:ascii="Times New Roman" w:hAnsi="Times New Roman" w:cs="Times New Roman"/>
          <w:color w:val="auto"/>
          <w:sz w:val="28"/>
          <w:szCs w:val="28"/>
          <w:lang w:val="ru-RU"/>
        </w:rPr>
        <w:t xml:space="preserve"> вербально</w:t>
      </w:r>
      <w:r w:rsidR="00855473">
        <w:rPr>
          <w:rFonts w:ascii="Times New Roman" w:hAnsi="Times New Roman" w:cs="Times New Roman"/>
          <w:color w:val="auto"/>
          <w:sz w:val="28"/>
          <w:szCs w:val="28"/>
          <w:lang w:val="ru-RU"/>
        </w:rPr>
        <w:t>, а з 1 жовтня</w:t>
      </w:r>
      <w:r w:rsidR="00855473" w:rsidRPr="00855473">
        <w:rPr>
          <w:rFonts w:ascii="Times New Roman" w:hAnsi="Times New Roman" w:cs="Times New Roman"/>
          <w:color w:val="auto"/>
          <w:sz w:val="28"/>
          <w:szCs w:val="28"/>
          <w:lang w:val="ru-RU"/>
        </w:rPr>
        <w:t xml:space="preserve"> </w:t>
      </w:r>
      <w:proofErr w:type="spellStart"/>
      <w:r w:rsidR="00855473" w:rsidRPr="00C52569">
        <w:rPr>
          <w:rFonts w:ascii="Times New Roman" w:hAnsi="Times New Roman" w:cs="Times New Roman"/>
          <w:color w:val="auto"/>
          <w:sz w:val="28"/>
          <w:szCs w:val="28"/>
          <w:lang w:val="ru-RU"/>
        </w:rPr>
        <w:t>здійсню</w:t>
      </w:r>
      <w:r w:rsidR="00855473">
        <w:rPr>
          <w:rFonts w:ascii="Times New Roman" w:hAnsi="Times New Roman" w:cs="Times New Roman"/>
          <w:color w:val="auto"/>
          <w:sz w:val="28"/>
          <w:szCs w:val="28"/>
          <w:lang w:val="ru-RU"/>
        </w:rPr>
        <w:t>ватиметь</w:t>
      </w:r>
      <w:r w:rsidR="00855473" w:rsidRPr="00C52569">
        <w:rPr>
          <w:rFonts w:ascii="Times New Roman" w:hAnsi="Times New Roman" w:cs="Times New Roman"/>
          <w:color w:val="auto"/>
          <w:sz w:val="28"/>
          <w:szCs w:val="28"/>
          <w:lang w:val="ru-RU"/>
        </w:rPr>
        <w:t>ся</w:t>
      </w:r>
      <w:proofErr w:type="spellEnd"/>
      <w:r w:rsidR="00855473" w:rsidRPr="00C52569">
        <w:rPr>
          <w:rFonts w:ascii="Times New Roman" w:hAnsi="Times New Roman" w:cs="Times New Roman"/>
          <w:color w:val="auto"/>
          <w:sz w:val="28"/>
          <w:szCs w:val="28"/>
          <w:lang w:val="ru-RU"/>
        </w:rPr>
        <w:t xml:space="preserve"> за 12-бальною системою (шкалою)</w:t>
      </w:r>
      <w:r w:rsidR="00F0290E" w:rsidRPr="00C52569">
        <w:rPr>
          <w:rFonts w:ascii="Times New Roman" w:hAnsi="Times New Roman" w:cs="Times New Roman"/>
          <w:color w:val="auto"/>
          <w:sz w:val="28"/>
          <w:szCs w:val="28"/>
          <w:lang w:val="ru-RU"/>
        </w:rPr>
        <w:t>.</w:t>
      </w:r>
      <w:r w:rsidR="00F0290E" w:rsidRPr="00C52569">
        <w:rPr>
          <w:color w:val="auto"/>
          <w:lang w:val="ru-RU"/>
        </w:rPr>
        <w:t xml:space="preserve">           </w:t>
      </w:r>
    </w:p>
    <w:p w:rsidR="00523456" w:rsidRDefault="00F0290E" w:rsidP="00F002ED">
      <w:pPr>
        <w:spacing w:line="226" w:lineRule="auto"/>
        <w:jc w:val="both"/>
        <w:rPr>
          <w:rFonts w:ascii="Times New Roman" w:hAnsi="Times New Roman" w:cs="Times New Roman"/>
          <w:sz w:val="28"/>
          <w:szCs w:val="28"/>
          <w:lang w:val="ru-RU"/>
        </w:rPr>
      </w:pPr>
      <w:r>
        <w:rPr>
          <w:lang w:val="ru-RU"/>
        </w:rPr>
        <w:t xml:space="preserve">      </w:t>
      </w:r>
      <w:r w:rsidRPr="00F0290E">
        <w:rPr>
          <w:rFonts w:ascii="Times New Roman" w:hAnsi="Times New Roman" w:cs="Times New Roman"/>
          <w:sz w:val="28"/>
          <w:szCs w:val="28"/>
          <w:lang w:val="ru-RU"/>
        </w:rPr>
        <w:t xml:space="preserve">Основною </w:t>
      </w:r>
      <w:proofErr w:type="spellStart"/>
      <w:r w:rsidRPr="00F0290E">
        <w:rPr>
          <w:rFonts w:ascii="Times New Roman" w:hAnsi="Times New Roman" w:cs="Times New Roman"/>
          <w:sz w:val="28"/>
          <w:szCs w:val="28"/>
          <w:lang w:val="ru-RU"/>
        </w:rPr>
        <w:t>ланкою</w:t>
      </w:r>
      <w:proofErr w:type="spellEnd"/>
      <w:r w:rsidRPr="00F0290E">
        <w:rPr>
          <w:rFonts w:ascii="Times New Roman" w:hAnsi="Times New Roman" w:cs="Times New Roman"/>
          <w:sz w:val="28"/>
          <w:szCs w:val="28"/>
          <w:lang w:val="ru-RU"/>
        </w:rPr>
        <w:t xml:space="preserve"> в </w:t>
      </w:r>
      <w:proofErr w:type="spellStart"/>
      <w:r w:rsidRPr="00F0290E">
        <w:rPr>
          <w:rFonts w:ascii="Times New Roman" w:hAnsi="Times New Roman" w:cs="Times New Roman"/>
          <w:sz w:val="28"/>
          <w:szCs w:val="28"/>
          <w:lang w:val="ru-RU"/>
        </w:rPr>
        <w:t>системі</w:t>
      </w:r>
      <w:proofErr w:type="spellEnd"/>
      <w:r w:rsidRPr="00F0290E">
        <w:rPr>
          <w:rFonts w:ascii="Times New Roman" w:hAnsi="Times New Roman" w:cs="Times New Roman"/>
          <w:sz w:val="28"/>
          <w:szCs w:val="28"/>
          <w:lang w:val="ru-RU"/>
        </w:rPr>
        <w:t xml:space="preserve"> контролю є </w:t>
      </w:r>
      <w:proofErr w:type="spellStart"/>
      <w:r w:rsidRPr="00F0290E">
        <w:rPr>
          <w:rFonts w:ascii="Times New Roman" w:hAnsi="Times New Roman" w:cs="Times New Roman"/>
          <w:sz w:val="28"/>
          <w:szCs w:val="28"/>
          <w:lang w:val="ru-RU"/>
        </w:rPr>
        <w:t>поточний</w:t>
      </w:r>
      <w:proofErr w:type="spellEnd"/>
      <w:r w:rsidRPr="00F0290E">
        <w:rPr>
          <w:rFonts w:ascii="Times New Roman" w:hAnsi="Times New Roman" w:cs="Times New Roman"/>
          <w:sz w:val="28"/>
          <w:szCs w:val="28"/>
          <w:lang w:val="ru-RU"/>
        </w:rPr>
        <w:t xml:space="preserve"> контроль, що проводиться систематично з метою </w:t>
      </w:r>
      <w:proofErr w:type="spellStart"/>
      <w:r w:rsidRPr="00F0290E">
        <w:rPr>
          <w:rFonts w:ascii="Times New Roman" w:hAnsi="Times New Roman" w:cs="Times New Roman"/>
          <w:sz w:val="28"/>
          <w:szCs w:val="28"/>
          <w:lang w:val="ru-RU"/>
        </w:rPr>
        <w:t>встановлення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рівнів</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опанування</w:t>
      </w:r>
      <w:proofErr w:type="spellEnd"/>
      <w:r w:rsidRPr="00F0290E">
        <w:rPr>
          <w:rFonts w:ascii="Times New Roman" w:hAnsi="Times New Roman" w:cs="Times New Roman"/>
          <w:sz w:val="28"/>
          <w:szCs w:val="28"/>
          <w:lang w:val="ru-RU"/>
        </w:rPr>
        <w:t xml:space="preserve"> навчального </w:t>
      </w:r>
      <w:proofErr w:type="spellStart"/>
      <w:r w:rsidRPr="00F0290E">
        <w:rPr>
          <w:rFonts w:ascii="Times New Roman" w:hAnsi="Times New Roman" w:cs="Times New Roman"/>
          <w:sz w:val="28"/>
          <w:szCs w:val="28"/>
          <w:lang w:val="ru-RU"/>
        </w:rPr>
        <w:t>матеріалу</w:t>
      </w:r>
      <w:proofErr w:type="spellEnd"/>
      <w:r w:rsidRPr="00F0290E">
        <w:rPr>
          <w:rFonts w:ascii="Times New Roman" w:hAnsi="Times New Roman" w:cs="Times New Roman"/>
          <w:sz w:val="28"/>
          <w:szCs w:val="28"/>
          <w:lang w:val="ru-RU"/>
        </w:rPr>
        <w:t xml:space="preserve"> та </w:t>
      </w:r>
      <w:proofErr w:type="spellStart"/>
      <w:r w:rsidRPr="00F0290E">
        <w:rPr>
          <w:rFonts w:ascii="Times New Roman" w:hAnsi="Times New Roman" w:cs="Times New Roman"/>
          <w:sz w:val="28"/>
          <w:szCs w:val="28"/>
          <w:lang w:val="ru-RU"/>
        </w:rPr>
        <w:t>здійснення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корегування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щодо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застосовуваних</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технологій</w:t>
      </w:r>
      <w:proofErr w:type="spellEnd"/>
      <w:r w:rsidRPr="00F0290E">
        <w:rPr>
          <w:rFonts w:ascii="Times New Roman" w:hAnsi="Times New Roman" w:cs="Times New Roman"/>
          <w:sz w:val="28"/>
          <w:szCs w:val="28"/>
          <w:lang w:val="ru-RU"/>
        </w:rPr>
        <w:t xml:space="preserve"> навчання. </w:t>
      </w:r>
      <w:proofErr w:type="spellStart"/>
      <w:r w:rsidRPr="00F0290E">
        <w:rPr>
          <w:rFonts w:ascii="Times New Roman" w:hAnsi="Times New Roman" w:cs="Times New Roman"/>
          <w:sz w:val="28"/>
          <w:szCs w:val="28"/>
          <w:lang w:val="ru-RU"/>
        </w:rPr>
        <w:t>Основна</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функція</w:t>
      </w:r>
      <w:proofErr w:type="spellEnd"/>
      <w:r w:rsidRPr="00F0290E">
        <w:rPr>
          <w:rFonts w:ascii="Times New Roman" w:hAnsi="Times New Roman" w:cs="Times New Roman"/>
          <w:sz w:val="28"/>
          <w:szCs w:val="28"/>
          <w:lang w:val="ru-RU"/>
        </w:rPr>
        <w:t xml:space="preserve"> поточного контролю – </w:t>
      </w:r>
      <w:proofErr w:type="spellStart"/>
      <w:r w:rsidRPr="00F0290E">
        <w:rPr>
          <w:rFonts w:ascii="Times New Roman" w:hAnsi="Times New Roman" w:cs="Times New Roman"/>
          <w:sz w:val="28"/>
          <w:szCs w:val="28"/>
          <w:lang w:val="ru-RU"/>
        </w:rPr>
        <w:t>навчальна</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Запитання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завдання</w:t>
      </w:r>
      <w:proofErr w:type="spellEnd"/>
      <w:r w:rsidRPr="00F0290E">
        <w:rPr>
          <w:rFonts w:ascii="Times New Roman" w:hAnsi="Times New Roman" w:cs="Times New Roman"/>
          <w:sz w:val="28"/>
          <w:szCs w:val="28"/>
          <w:lang w:val="ru-RU"/>
        </w:rPr>
        <w:t xml:space="preserve">, тести, тощо </w:t>
      </w:r>
      <w:proofErr w:type="spellStart"/>
      <w:r w:rsidRPr="00F0290E">
        <w:rPr>
          <w:rFonts w:ascii="Times New Roman" w:hAnsi="Times New Roman" w:cs="Times New Roman"/>
          <w:sz w:val="28"/>
          <w:szCs w:val="28"/>
          <w:lang w:val="ru-RU"/>
        </w:rPr>
        <w:t>спрямовані</w:t>
      </w:r>
      <w:proofErr w:type="spellEnd"/>
      <w:r w:rsidRPr="00F0290E">
        <w:rPr>
          <w:rFonts w:ascii="Times New Roman" w:hAnsi="Times New Roman" w:cs="Times New Roman"/>
          <w:sz w:val="28"/>
          <w:szCs w:val="28"/>
          <w:lang w:val="ru-RU"/>
        </w:rPr>
        <w:t xml:space="preserve"> на </w:t>
      </w:r>
      <w:proofErr w:type="spellStart"/>
      <w:r w:rsidRPr="00F0290E">
        <w:rPr>
          <w:rFonts w:ascii="Times New Roman" w:hAnsi="Times New Roman" w:cs="Times New Roman"/>
          <w:sz w:val="28"/>
          <w:szCs w:val="28"/>
          <w:lang w:val="ru-RU"/>
        </w:rPr>
        <w:t>закріплення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вивченого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матеріалу</w:t>
      </w:r>
      <w:proofErr w:type="spellEnd"/>
      <w:r w:rsidRPr="00F0290E">
        <w:rPr>
          <w:rFonts w:ascii="Times New Roman" w:hAnsi="Times New Roman" w:cs="Times New Roman"/>
          <w:sz w:val="28"/>
          <w:szCs w:val="28"/>
          <w:lang w:val="ru-RU"/>
        </w:rPr>
        <w:t xml:space="preserve"> й </w:t>
      </w:r>
      <w:proofErr w:type="spellStart"/>
      <w:r w:rsidRPr="00F0290E">
        <w:rPr>
          <w:rFonts w:ascii="Times New Roman" w:hAnsi="Times New Roman" w:cs="Times New Roman"/>
          <w:sz w:val="28"/>
          <w:szCs w:val="28"/>
          <w:lang w:val="ru-RU"/>
        </w:rPr>
        <w:t>повторення</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пройденого</w:t>
      </w:r>
      <w:proofErr w:type="spellEnd"/>
      <w:r w:rsidRPr="00F0290E">
        <w:rPr>
          <w:rFonts w:ascii="Times New Roman" w:hAnsi="Times New Roman" w:cs="Times New Roman"/>
          <w:sz w:val="28"/>
          <w:szCs w:val="28"/>
          <w:lang w:val="ru-RU"/>
        </w:rPr>
        <w:t xml:space="preserve">, тому індивідуальні </w:t>
      </w:r>
      <w:proofErr w:type="spellStart"/>
      <w:r w:rsidRPr="00F0290E">
        <w:rPr>
          <w:rFonts w:ascii="Times New Roman" w:hAnsi="Times New Roman" w:cs="Times New Roman"/>
          <w:sz w:val="28"/>
          <w:szCs w:val="28"/>
          <w:lang w:val="ru-RU"/>
        </w:rPr>
        <w:t>форми</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доцільно</w:t>
      </w:r>
      <w:proofErr w:type="spellEnd"/>
      <w:r w:rsidRPr="00F0290E">
        <w:rPr>
          <w:rFonts w:ascii="Times New Roman" w:hAnsi="Times New Roman" w:cs="Times New Roman"/>
          <w:sz w:val="28"/>
          <w:szCs w:val="28"/>
          <w:lang w:val="ru-RU"/>
        </w:rPr>
        <w:t xml:space="preserve"> </w:t>
      </w:r>
      <w:proofErr w:type="spellStart"/>
      <w:r w:rsidRPr="00F0290E">
        <w:rPr>
          <w:rFonts w:ascii="Times New Roman" w:hAnsi="Times New Roman" w:cs="Times New Roman"/>
          <w:sz w:val="28"/>
          <w:szCs w:val="28"/>
          <w:lang w:val="ru-RU"/>
        </w:rPr>
        <w:t>поєднувати</w:t>
      </w:r>
      <w:proofErr w:type="spellEnd"/>
      <w:r w:rsidRPr="00F0290E">
        <w:rPr>
          <w:rFonts w:ascii="Times New Roman" w:hAnsi="Times New Roman" w:cs="Times New Roman"/>
          <w:sz w:val="28"/>
          <w:szCs w:val="28"/>
          <w:lang w:val="ru-RU"/>
        </w:rPr>
        <w:t xml:space="preserve"> із фронтальною </w:t>
      </w:r>
      <w:proofErr w:type="spellStart"/>
      <w:r w:rsidRPr="00F0290E">
        <w:rPr>
          <w:rFonts w:ascii="Times New Roman" w:hAnsi="Times New Roman" w:cs="Times New Roman"/>
          <w:sz w:val="28"/>
          <w:szCs w:val="28"/>
          <w:lang w:val="ru-RU"/>
        </w:rPr>
        <w:t>роботою</w:t>
      </w:r>
      <w:proofErr w:type="spellEnd"/>
      <w:r w:rsidRPr="00F0290E">
        <w:rPr>
          <w:rFonts w:ascii="Times New Roman" w:hAnsi="Times New Roman" w:cs="Times New Roman"/>
          <w:sz w:val="28"/>
          <w:szCs w:val="28"/>
          <w:lang w:val="ru-RU"/>
        </w:rPr>
        <w:t xml:space="preserve"> класу.</w:t>
      </w:r>
    </w:p>
    <w:p w:rsidR="001F5F47" w:rsidRDefault="00F002ED" w:rsidP="001F5F47">
      <w:pPr>
        <w:spacing w:line="226" w:lineRule="auto"/>
        <w:jc w:val="both"/>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Cs/>
          <w:color w:val="auto"/>
          <w:spacing w:val="-4"/>
          <w:sz w:val="28"/>
          <w:szCs w:val="28"/>
          <w:lang w:val="uk-UA" w:bidi="ar-SA"/>
        </w:rPr>
        <w:t xml:space="preserve"> </w:t>
      </w:r>
      <w:r w:rsidRPr="00F002ED">
        <w:rPr>
          <w:rFonts w:ascii="Times New Roman" w:eastAsia="Times New Roman" w:hAnsi="Times New Roman" w:cs="Times New Roman"/>
          <w:b/>
          <w:color w:val="auto"/>
          <w:spacing w:val="-4"/>
          <w:sz w:val="28"/>
          <w:szCs w:val="28"/>
          <w:lang w:val="uk-UA" w:bidi="ar-SA"/>
        </w:rPr>
        <w:t>3.</w:t>
      </w:r>
      <w:r w:rsidR="00AF0936">
        <w:rPr>
          <w:rFonts w:ascii="Times New Roman" w:eastAsia="Times New Roman" w:hAnsi="Times New Roman" w:cs="Times New Roman"/>
          <w:b/>
          <w:color w:val="auto"/>
          <w:spacing w:val="-4"/>
          <w:sz w:val="28"/>
          <w:szCs w:val="28"/>
          <w:lang w:val="uk-UA" w:bidi="ar-SA"/>
        </w:rPr>
        <w:t>6</w:t>
      </w:r>
      <w:r w:rsidRPr="00F002ED">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lang w:val="uk-UA" w:bidi="ar-SA"/>
        </w:rPr>
        <w:t>Навчальний план</w:t>
      </w:r>
      <w:r w:rsidR="00AF1DDB">
        <w:rPr>
          <w:rFonts w:ascii="Times New Roman" w:eastAsia="Times New Roman" w:hAnsi="Times New Roman" w:cs="Times New Roman"/>
          <w:b/>
          <w:color w:val="auto"/>
          <w:spacing w:val="-4"/>
          <w:sz w:val="28"/>
          <w:szCs w:val="28"/>
          <w:lang w:val="uk-UA" w:bidi="ar-SA"/>
        </w:rPr>
        <w:t xml:space="preserve"> для учнів 5-</w:t>
      </w:r>
      <w:r w:rsidR="00855473">
        <w:rPr>
          <w:rFonts w:ascii="Times New Roman" w:eastAsia="Times New Roman" w:hAnsi="Times New Roman" w:cs="Times New Roman"/>
          <w:b/>
          <w:color w:val="auto"/>
          <w:spacing w:val="-4"/>
          <w:sz w:val="28"/>
          <w:szCs w:val="28"/>
          <w:lang w:val="uk-UA" w:bidi="ar-SA"/>
        </w:rPr>
        <w:t>6-х</w:t>
      </w:r>
      <w:r w:rsidR="00AF1DDB">
        <w:rPr>
          <w:rFonts w:ascii="Times New Roman" w:eastAsia="Times New Roman" w:hAnsi="Times New Roman" w:cs="Times New Roman"/>
          <w:b/>
          <w:color w:val="auto"/>
          <w:spacing w:val="-4"/>
          <w:sz w:val="28"/>
          <w:szCs w:val="28"/>
          <w:lang w:val="uk-UA" w:bidi="ar-SA"/>
        </w:rPr>
        <w:t xml:space="preserve"> класів</w:t>
      </w:r>
    </w:p>
    <w:p w:rsidR="00F002ED" w:rsidRPr="001F5F47" w:rsidRDefault="0082776D" w:rsidP="001F5F47">
      <w:pPr>
        <w:spacing w:line="226" w:lineRule="auto"/>
        <w:jc w:val="both"/>
        <w:rPr>
          <w:rFonts w:ascii="Times New Roman" w:eastAsia="Times New Roman" w:hAnsi="Times New Roman" w:cs="Times New Roman"/>
          <w:b/>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 xml:space="preserve">Детальний розподіл навчального навантаження на тиждень окреслено в </w:t>
      </w:r>
      <w:r w:rsidRPr="005E7C15">
        <w:rPr>
          <w:rFonts w:ascii="Times New Roman" w:eastAsia="Times New Roman" w:hAnsi="Times New Roman" w:cs="Times New Roman"/>
          <w:color w:val="auto"/>
          <w:spacing w:val="-4"/>
          <w:sz w:val="28"/>
          <w:szCs w:val="28"/>
          <w:lang w:val="uk-UA" w:bidi="ar-SA"/>
        </w:rPr>
        <w:lastRenderedPageBreak/>
        <w:t>навчальних планах,</w:t>
      </w:r>
      <w:r w:rsidRPr="0082776D">
        <w:rPr>
          <w:rFonts w:ascii="Times New Roman" w:hAnsi="Times New Roman" w:cs="Times New Roman"/>
          <w:color w:val="auto"/>
          <w:sz w:val="28"/>
          <w:szCs w:val="28"/>
          <w:lang w:val="uk-UA"/>
        </w:rPr>
        <w:t xml:space="preserve"> </w:t>
      </w:r>
      <w:r w:rsidRPr="00755118">
        <w:rPr>
          <w:rFonts w:ascii="Times New Roman" w:hAnsi="Times New Roman" w:cs="Times New Roman"/>
          <w:color w:val="auto"/>
          <w:sz w:val="28"/>
          <w:szCs w:val="28"/>
          <w:lang w:val="uk-UA"/>
        </w:rPr>
        <w:t xml:space="preserve">Типовою освітньою програмою, затвердженою наказом МОН України від </w:t>
      </w:r>
      <w:r w:rsidRPr="00755118">
        <w:rPr>
          <w:rFonts w:ascii="Times New Roman" w:eastAsia="Calibri" w:hAnsi="Times New Roman" w:cs="Times New Roman"/>
          <w:color w:val="auto"/>
          <w:sz w:val="28"/>
          <w:szCs w:val="28"/>
          <w:lang w:val="uk-UA"/>
        </w:rPr>
        <w:t>19.02.2021р. № 235</w:t>
      </w:r>
      <w:r>
        <w:rPr>
          <w:rFonts w:ascii="Times New Roman" w:eastAsia="Calibri" w:hAnsi="Times New Roman" w:cs="Times New Roman"/>
          <w:color w:val="auto"/>
          <w:sz w:val="28"/>
          <w:szCs w:val="28"/>
          <w:lang w:val="uk-UA"/>
        </w:rPr>
        <w:t xml:space="preserve"> </w:t>
      </w:r>
      <w:r w:rsidRPr="00755118">
        <w:rPr>
          <w:rFonts w:ascii="Times New Roman" w:eastAsia="Times New Roman" w:hAnsi="Times New Roman" w:cs="Times New Roman"/>
          <w:color w:val="auto"/>
          <w:kern w:val="36"/>
          <w:sz w:val="28"/>
          <w:szCs w:val="28"/>
          <w:lang w:val="ru-UA" w:eastAsia="ru-UA" w:bidi="ar-SA"/>
        </w:rPr>
        <w:t xml:space="preserve">“Про затвердження </w:t>
      </w:r>
      <w:proofErr w:type="spellStart"/>
      <w:r w:rsidRPr="00755118">
        <w:rPr>
          <w:rFonts w:ascii="Times New Roman" w:eastAsia="Times New Roman" w:hAnsi="Times New Roman" w:cs="Times New Roman"/>
          <w:color w:val="auto"/>
          <w:kern w:val="36"/>
          <w:sz w:val="28"/>
          <w:szCs w:val="28"/>
          <w:lang w:val="ru-UA" w:eastAsia="ru-UA" w:bidi="ar-SA"/>
        </w:rPr>
        <w:t>типової</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освітньої</w:t>
      </w:r>
      <w:proofErr w:type="spellEnd"/>
      <w:r w:rsidRPr="00755118">
        <w:rPr>
          <w:rFonts w:ascii="Times New Roman" w:eastAsia="Times New Roman" w:hAnsi="Times New Roman" w:cs="Times New Roman"/>
          <w:color w:val="auto"/>
          <w:kern w:val="36"/>
          <w:sz w:val="28"/>
          <w:szCs w:val="28"/>
          <w:lang w:val="ru-UA" w:eastAsia="ru-UA" w:bidi="ar-SA"/>
        </w:rPr>
        <w:t xml:space="preserve"> </w:t>
      </w:r>
      <w:proofErr w:type="spellStart"/>
      <w:r w:rsidRPr="00755118">
        <w:rPr>
          <w:rFonts w:ascii="Times New Roman" w:eastAsia="Times New Roman" w:hAnsi="Times New Roman" w:cs="Times New Roman"/>
          <w:color w:val="auto"/>
          <w:kern w:val="36"/>
          <w:sz w:val="28"/>
          <w:szCs w:val="28"/>
          <w:lang w:val="ru-UA" w:eastAsia="ru-UA" w:bidi="ar-SA"/>
        </w:rPr>
        <w:t>програми</w:t>
      </w:r>
      <w:proofErr w:type="spellEnd"/>
      <w:r w:rsidRPr="00755118">
        <w:rPr>
          <w:rFonts w:ascii="Times New Roman" w:eastAsia="Times New Roman" w:hAnsi="Times New Roman" w:cs="Times New Roman"/>
          <w:color w:val="auto"/>
          <w:kern w:val="36"/>
          <w:sz w:val="28"/>
          <w:szCs w:val="28"/>
          <w:lang w:val="ru-UA" w:eastAsia="ru-UA" w:bidi="ar-SA"/>
        </w:rPr>
        <w:t xml:space="preserve"> для 5-9 класів закладів загальної середньої </w:t>
      </w:r>
      <w:proofErr w:type="spellStart"/>
      <w:r w:rsidRPr="00755118">
        <w:rPr>
          <w:rFonts w:ascii="Times New Roman" w:eastAsia="Times New Roman" w:hAnsi="Times New Roman" w:cs="Times New Roman"/>
          <w:color w:val="auto"/>
          <w:kern w:val="36"/>
          <w:sz w:val="28"/>
          <w:szCs w:val="28"/>
          <w:lang w:val="ru-UA" w:eastAsia="ru-UA" w:bidi="ar-SA"/>
        </w:rPr>
        <w:t>освіти</w:t>
      </w:r>
      <w:proofErr w:type="spellEnd"/>
      <w:r w:rsidRPr="00755118">
        <w:rPr>
          <w:rFonts w:ascii="Times New Roman" w:eastAsia="Times New Roman" w:hAnsi="Times New Roman" w:cs="Times New Roman"/>
          <w:color w:val="auto"/>
          <w:kern w:val="36"/>
          <w:sz w:val="28"/>
          <w:szCs w:val="28"/>
          <w:lang w:val="ru-UA" w:eastAsia="ru-UA" w:bidi="ar-SA"/>
        </w:rPr>
        <w:t>”</w:t>
      </w:r>
      <w:r>
        <w:rPr>
          <w:rFonts w:ascii="Times New Roman" w:eastAsia="Times New Roman" w:hAnsi="Times New Roman" w:cs="Times New Roman"/>
          <w:color w:val="auto"/>
          <w:kern w:val="36"/>
          <w:sz w:val="28"/>
          <w:szCs w:val="28"/>
          <w:lang w:val="uk-UA" w:eastAsia="ru-UA" w:bidi="ar-SA"/>
        </w:rPr>
        <w:t xml:space="preserve"> (</w:t>
      </w:r>
      <w:r>
        <w:rPr>
          <w:rFonts w:ascii="Times New Roman" w:hAnsi="Times New Roman" w:cs="Times New Roman"/>
          <w:color w:val="auto"/>
          <w:sz w:val="28"/>
          <w:szCs w:val="28"/>
          <w:lang w:val="uk-UA"/>
        </w:rPr>
        <w:t>додаток 3)</w:t>
      </w:r>
      <w:r w:rsidR="00184362">
        <w:rPr>
          <w:rFonts w:ascii="Times New Roman" w:hAnsi="Times New Roman" w:cs="Times New Roman"/>
          <w:color w:val="auto"/>
          <w:sz w:val="28"/>
          <w:szCs w:val="28"/>
          <w:lang w:val="uk-UA"/>
        </w:rPr>
        <w:t>:</w:t>
      </w:r>
      <w:r w:rsidR="0077004C">
        <w:rPr>
          <w:rFonts w:ascii="Times New Roman" w:eastAsia="Times New Roman" w:hAnsi="Times New Roman" w:cs="Times New Roman"/>
          <w:color w:val="auto"/>
          <w:spacing w:val="-4"/>
          <w:sz w:val="28"/>
          <w:szCs w:val="28"/>
          <w:lang w:val="uk-UA" w:bidi="ar-SA"/>
        </w:rPr>
        <w:t xml:space="preserve">       </w:t>
      </w:r>
    </w:p>
    <w:p w:rsidR="00F002ED" w:rsidRPr="00706E91" w:rsidRDefault="00052806" w:rsidP="00052806">
      <w:pPr>
        <w:tabs>
          <w:tab w:val="left" w:pos="3150"/>
          <w:tab w:val="center" w:pos="4819"/>
        </w:tabs>
        <w:rPr>
          <w:rFonts w:ascii="Times New Roman" w:hAnsi="Times New Roman"/>
          <w:b/>
          <w:spacing w:val="-9"/>
          <w:sz w:val="28"/>
          <w:szCs w:val="28"/>
          <w:lang w:val="ru-RU"/>
        </w:rPr>
      </w:pPr>
      <w:bookmarkStart w:id="70" w:name="_Hlk111621763"/>
      <w:r w:rsidRPr="00733A2C">
        <w:rPr>
          <w:rFonts w:ascii="Times New Roman" w:hAnsi="Times New Roman"/>
          <w:b/>
          <w:spacing w:val="-9"/>
          <w:sz w:val="28"/>
          <w:szCs w:val="28"/>
          <w:lang w:val="uk-UA"/>
        </w:rPr>
        <w:tab/>
      </w:r>
      <w:r w:rsidRPr="00733A2C">
        <w:rPr>
          <w:rFonts w:ascii="Times New Roman" w:hAnsi="Times New Roman"/>
          <w:b/>
          <w:spacing w:val="-9"/>
          <w:sz w:val="28"/>
          <w:szCs w:val="28"/>
          <w:lang w:val="uk-UA"/>
        </w:rPr>
        <w:tab/>
      </w:r>
      <w:proofErr w:type="spellStart"/>
      <w:r w:rsidR="001F5F47">
        <w:rPr>
          <w:rFonts w:ascii="Times New Roman" w:hAnsi="Times New Roman"/>
          <w:b/>
          <w:spacing w:val="-9"/>
          <w:sz w:val="28"/>
          <w:szCs w:val="28"/>
          <w:lang w:val="ru-RU"/>
        </w:rPr>
        <w:t>Р</w:t>
      </w:r>
      <w:r w:rsidR="00F002ED" w:rsidRPr="00706E91">
        <w:rPr>
          <w:rFonts w:ascii="Times New Roman" w:hAnsi="Times New Roman"/>
          <w:b/>
          <w:spacing w:val="-9"/>
          <w:sz w:val="28"/>
          <w:szCs w:val="28"/>
          <w:lang w:val="ru-RU"/>
        </w:rPr>
        <w:t>обочий</w:t>
      </w:r>
      <w:proofErr w:type="spellEnd"/>
      <w:r w:rsidR="00F002ED" w:rsidRPr="00706E91">
        <w:rPr>
          <w:rFonts w:ascii="Times New Roman" w:hAnsi="Times New Roman"/>
          <w:b/>
          <w:spacing w:val="-9"/>
          <w:sz w:val="28"/>
          <w:szCs w:val="28"/>
          <w:lang w:val="ru-RU"/>
        </w:rPr>
        <w:t xml:space="preserve"> </w:t>
      </w:r>
      <w:proofErr w:type="spellStart"/>
      <w:r w:rsidR="00F002ED" w:rsidRPr="00706E91">
        <w:rPr>
          <w:rFonts w:ascii="Times New Roman" w:hAnsi="Times New Roman"/>
          <w:b/>
          <w:spacing w:val="-9"/>
          <w:sz w:val="28"/>
          <w:szCs w:val="28"/>
          <w:lang w:val="ru-RU"/>
        </w:rPr>
        <w:t>навчальний</w:t>
      </w:r>
      <w:proofErr w:type="spellEnd"/>
      <w:r w:rsidR="00F002ED" w:rsidRPr="00706E91">
        <w:rPr>
          <w:rFonts w:ascii="Times New Roman" w:hAnsi="Times New Roman"/>
          <w:b/>
          <w:spacing w:val="-9"/>
          <w:sz w:val="28"/>
          <w:szCs w:val="28"/>
          <w:lang w:val="ru-RU"/>
        </w:rPr>
        <w:t xml:space="preserve">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F002ED" w:rsidRPr="00706E91" w:rsidRDefault="00F002ED" w:rsidP="00F002ED">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для 5</w:t>
      </w:r>
      <w:r>
        <w:rPr>
          <w:rFonts w:ascii="Times New Roman" w:hAnsi="Times New Roman"/>
          <w:b/>
          <w:sz w:val="28"/>
          <w:szCs w:val="28"/>
          <w:lang w:val="ru-RU" w:eastAsia="ru-RU"/>
        </w:rPr>
        <w:t>-А, 5-</w:t>
      </w:r>
      <w:proofErr w:type="gramStart"/>
      <w:r>
        <w:rPr>
          <w:rFonts w:ascii="Times New Roman" w:hAnsi="Times New Roman"/>
          <w:b/>
          <w:sz w:val="28"/>
          <w:szCs w:val="28"/>
          <w:lang w:val="ru-RU" w:eastAsia="ru-RU"/>
        </w:rPr>
        <w:t>Б</w:t>
      </w:r>
      <w:r w:rsidRPr="00706E91">
        <w:rPr>
          <w:rFonts w:ascii="Times New Roman" w:hAnsi="Times New Roman"/>
          <w:b/>
          <w:sz w:val="28"/>
          <w:szCs w:val="28"/>
          <w:lang w:val="ru-RU" w:eastAsia="ru-RU"/>
        </w:rPr>
        <w:t xml:space="preserve">  клас</w:t>
      </w:r>
      <w:r>
        <w:rPr>
          <w:rFonts w:ascii="Times New Roman" w:hAnsi="Times New Roman"/>
          <w:b/>
          <w:sz w:val="28"/>
          <w:szCs w:val="28"/>
          <w:lang w:val="ru-RU" w:eastAsia="ru-RU"/>
        </w:rPr>
        <w:t>ів</w:t>
      </w:r>
      <w:proofErr w:type="gramEnd"/>
      <w:r w:rsidRPr="00706E91">
        <w:rPr>
          <w:rFonts w:ascii="Times New Roman" w:hAnsi="Times New Roman"/>
          <w:b/>
          <w:sz w:val="28"/>
          <w:szCs w:val="28"/>
          <w:lang w:val="ru-RU" w:eastAsia="ru-RU"/>
        </w:rPr>
        <w:t xml:space="preserve"> на 202</w:t>
      </w:r>
      <w:r w:rsidR="006C14AB">
        <w:rPr>
          <w:rFonts w:ascii="Times New Roman" w:hAnsi="Times New Roman"/>
          <w:b/>
          <w:sz w:val="28"/>
          <w:szCs w:val="28"/>
          <w:lang w:val="ru-RU" w:eastAsia="ru-RU"/>
        </w:rPr>
        <w:t>3</w:t>
      </w:r>
      <w:r w:rsidRPr="00706E91">
        <w:rPr>
          <w:rFonts w:ascii="Times New Roman" w:hAnsi="Times New Roman"/>
          <w:b/>
          <w:sz w:val="28"/>
          <w:szCs w:val="28"/>
          <w:lang w:val="ru-RU" w:eastAsia="ru-RU"/>
        </w:rPr>
        <w:t>/202</w:t>
      </w:r>
      <w:r w:rsidR="006C14AB">
        <w:rPr>
          <w:rFonts w:ascii="Times New Roman" w:hAnsi="Times New Roman"/>
          <w:b/>
          <w:sz w:val="28"/>
          <w:szCs w:val="28"/>
          <w:lang w:val="ru-RU" w:eastAsia="ru-RU"/>
        </w:rPr>
        <w:t>4</w:t>
      </w:r>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навчальний</w:t>
      </w:r>
      <w:proofErr w:type="spellEnd"/>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рік</w:t>
      </w:r>
      <w:proofErr w:type="spellEnd"/>
    </w:p>
    <w:p w:rsidR="00F002ED" w:rsidRPr="00706E91" w:rsidRDefault="00F002ED" w:rsidP="00F002ED">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з </w:t>
      </w:r>
      <w:proofErr w:type="spellStart"/>
      <w:r w:rsidRPr="00706E91">
        <w:rPr>
          <w:rFonts w:ascii="Times New Roman" w:hAnsi="Times New Roman"/>
          <w:b/>
          <w:sz w:val="28"/>
          <w:szCs w:val="28"/>
          <w:lang w:val="ru-RU" w:eastAsia="ru-RU"/>
        </w:rPr>
        <w:t>навчанням</w:t>
      </w:r>
      <w:proofErr w:type="spellEnd"/>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українською</w:t>
      </w:r>
      <w:proofErr w:type="spellEnd"/>
      <w:r w:rsidRPr="00706E91">
        <w:rPr>
          <w:rFonts w:ascii="Times New Roman" w:hAnsi="Times New Roman"/>
          <w:b/>
          <w:sz w:val="28"/>
          <w:szCs w:val="28"/>
          <w:lang w:val="ru-RU" w:eastAsia="ru-RU"/>
        </w:rPr>
        <w:t xml:space="preserve"> мовою </w:t>
      </w:r>
    </w:p>
    <w:p w:rsidR="00F002ED" w:rsidRPr="00BA48F7" w:rsidRDefault="00F002ED" w:rsidP="00184362">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 (</w:t>
      </w:r>
      <w:r w:rsidRPr="00BA48F7">
        <w:rPr>
          <w:rFonts w:ascii="Times New Roman" w:hAnsi="Times New Roman"/>
          <w:sz w:val="28"/>
          <w:szCs w:val="28"/>
          <w:lang w:val="ru-RU" w:eastAsia="ru-RU"/>
        </w:rPr>
        <w:t xml:space="preserve">наказ МОН України від </w:t>
      </w:r>
      <w:r>
        <w:rPr>
          <w:rFonts w:ascii="Times New Roman" w:hAnsi="Times New Roman"/>
          <w:sz w:val="28"/>
          <w:szCs w:val="28"/>
          <w:lang w:val="ru-RU" w:eastAsia="ru-RU"/>
        </w:rPr>
        <w:t>19</w:t>
      </w:r>
      <w:r w:rsidRPr="00BA48F7">
        <w:rPr>
          <w:rFonts w:ascii="Times New Roman" w:hAnsi="Times New Roman"/>
          <w:sz w:val="28"/>
          <w:szCs w:val="28"/>
          <w:lang w:val="ru-RU" w:eastAsia="ru-RU"/>
        </w:rPr>
        <w:t>.0</w:t>
      </w:r>
      <w:r>
        <w:rPr>
          <w:rFonts w:ascii="Times New Roman" w:hAnsi="Times New Roman"/>
          <w:sz w:val="28"/>
          <w:szCs w:val="28"/>
          <w:lang w:val="ru-RU" w:eastAsia="ru-RU"/>
        </w:rPr>
        <w:t>2</w:t>
      </w:r>
      <w:r w:rsidRPr="00BA48F7">
        <w:rPr>
          <w:rFonts w:ascii="Times New Roman" w:hAnsi="Times New Roman"/>
          <w:sz w:val="28"/>
          <w:szCs w:val="28"/>
          <w:lang w:val="ru-RU" w:eastAsia="ru-RU"/>
        </w:rPr>
        <w:t>.20</w:t>
      </w:r>
      <w:r>
        <w:rPr>
          <w:rFonts w:ascii="Times New Roman" w:hAnsi="Times New Roman"/>
          <w:sz w:val="28"/>
          <w:szCs w:val="28"/>
          <w:lang w:val="ru-RU" w:eastAsia="ru-RU"/>
        </w:rPr>
        <w:t>21</w:t>
      </w:r>
      <w:r w:rsidRPr="00BA48F7">
        <w:rPr>
          <w:rFonts w:ascii="Times New Roman" w:hAnsi="Times New Roman"/>
          <w:sz w:val="28"/>
          <w:szCs w:val="28"/>
          <w:lang w:val="ru-RU" w:eastAsia="ru-RU"/>
        </w:rPr>
        <w:t xml:space="preserve"> № </w:t>
      </w:r>
      <w:r>
        <w:rPr>
          <w:rFonts w:ascii="Times New Roman" w:hAnsi="Times New Roman"/>
          <w:sz w:val="28"/>
          <w:szCs w:val="28"/>
          <w:lang w:val="ru-RU" w:eastAsia="ru-RU"/>
        </w:rPr>
        <w:t>235</w:t>
      </w:r>
      <w:r w:rsidRPr="00BA48F7">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додаток</w:t>
      </w:r>
      <w:proofErr w:type="spellEnd"/>
      <w:r w:rsidRPr="00BA48F7">
        <w:rPr>
          <w:rFonts w:ascii="Times New Roman" w:hAnsi="Times New Roman"/>
          <w:sz w:val="28"/>
          <w:szCs w:val="28"/>
          <w:lang w:val="ru-RU" w:eastAsia="ru-RU"/>
        </w:rPr>
        <w:t xml:space="preserve"> №</w:t>
      </w:r>
      <w:r>
        <w:rPr>
          <w:rFonts w:ascii="Times New Roman" w:hAnsi="Times New Roman"/>
          <w:sz w:val="28"/>
          <w:szCs w:val="28"/>
          <w:lang w:val="ru-RU" w:eastAsia="ru-RU"/>
        </w:rPr>
        <w:t>3</w:t>
      </w:r>
      <w:r w:rsidRPr="00BA48F7">
        <w:rPr>
          <w:rFonts w:ascii="Times New Roman" w:hAnsi="Times New Roman"/>
          <w:b/>
          <w:sz w:val="28"/>
          <w:szCs w:val="28"/>
          <w:lang w:val="ru-RU" w:eastAsia="ru-RU"/>
        </w:rPr>
        <w:t>)</w:t>
      </w:r>
    </w:p>
    <w:tbl>
      <w:tblPr>
        <w:tblpPr w:leftFromText="180" w:rightFromText="180" w:vertAnchor="text" w:horzAnchor="margin" w:tblpY="6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0"/>
        <w:gridCol w:w="2914"/>
        <w:gridCol w:w="1387"/>
        <w:gridCol w:w="1123"/>
      </w:tblGrid>
      <w:tr w:rsidR="00F002ED" w:rsidTr="00D609E2">
        <w:trPr>
          <w:trHeight w:val="753"/>
        </w:trPr>
        <w:tc>
          <w:tcPr>
            <w:tcW w:w="4130" w:type="dxa"/>
            <w:vMerge w:val="restart"/>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Освітні</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галузі</w:t>
            </w:r>
            <w:proofErr w:type="spellEnd"/>
          </w:p>
        </w:tc>
        <w:tc>
          <w:tcPr>
            <w:tcW w:w="2914" w:type="dxa"/>
            <w:vMerge w:val="restart"/>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Предмети</w:t>
            </w:r>
            <w:proofErr w:type="spellEnd"/>
          </w:p>
        </w:tc>
        <w:tc>
          <w:tcPr>
            <w:tcW w:w="2510" w:type="dxa"/>
            <w:gridSpan w:val="2"/>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r>
              <w:rPr>
                <w:rFonts w:ascii="Times New Roman" w:eastAsia="Calibri" w:hAnsi="Times New Roman"/>
                <w:b/>
                <w:bCs/>
                <w:sz w:val="28"/>
                <w:szCs w:val="28"/>
              </w:rPr>
              <w:t xml:space="preserve">Кількість </w:t>
            </w:r>
            <w:proofErr w:type="spellStart"/>
            <w:r>
              <w:rPr>
                <w:rFonts w:ascii="Times New Roman" w:eastAsia="Calibri" w:hAnsi="Times New Roman"/>
                <w:b/>
                <w:bCs/>
                <w:sz w:val="28"/>
                <w:szCs w:val="28"/>
              </w:rPr>
              <w:t>годин</w:t>
            </w:r>
            <w:proofErr w:type="spellEnd"/>
            <w:r>
              <w:rPr>
                <w:rFonts w:ascii="Times New Roman" w:eastAsia="Calibri" w:hAnsi="Times New Roman"/>
                <w:b/>
                <w:bCs/>
                <w:sz w:val="28"/>
                <w:szCs w:val="28"/>
              </w:rPr>
              <w:t xml:space="preserve"> </w:t>
            </w:r>
          </w:p>
          <w:p w:rsidR="00F002ED" w:rsidRDefault="00F002ED" w:rsidP="00D609E2">
            <w:pPr>
              <w:jc w:val="center"/>
              <w:rPr>
                <w:rFonts w:ascii="Times New Roman" w:eastAsia="Calibri" w:hAnsi="Times New Roman"/>
                <w:b/>
                <w:bCs/>
                <w:sz w:val="28"/>
                <w:szCs w:val="28"/>
              </w:rPr>
            </w:pPr>
            <w:r>
              <w:rPr>
                <w:rFonts w:ascii="Times New Roman" w:eastAsia="Calibri" w:hAnsi="Times New Roman"/>
                <w:b/>
                <w:bCs/>
                <w:sz w:val="28"/>
                <w:szCs w:val="28"/>
              </w:rPr>
              <w:t xml:space="preserve">на </w:t>
            </w:r>
            <w:proofErr w:type="spellStart"/>
            <w:r>
              <w:rPr>
                <w:rFonts w:ascii="Times New Roman" w:eastAsia="Calibri" w:hAnsi="Times New Roman"/>
                <w:b/>
                <w:bCs/>
                <w:sz w:val="28"/>
                <w:szCs w:val="28"/>
              </w:rPr>
              <w:t>тиждень</w:t>
            </w:r>
            <w:proofErr w:type="spellEnd"/>
            <w:r>
              <w:rPr>
                <w:rFonts w:ascii="Times New Roman" w:eastAsia="Calibri" w:hAnsi="Times New Roman"/>
                <w:b/>
                <w:bCs/>
                <w:sz w:val="28"/>
                <w:szCs w:val="28"/>
              </w:rPr>
              <w:t xml:space="preserve"> </w:t>
            </w:r>
          </w:p>
        </w:tc>
      </w:tr>
      <w:tr w:rsidR="00F002ED" w:rsidTr="00D609E2">
        <w:trPr>
          <w:trHeight w:val="437"/>
        </w:trPr>
        <w:tc>
          <w:tcPr>
            <w:tcW w:w="4130" w:type="dxa"/>
            <w:vMerge/>
            <w:tcBorders>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
        </w:tc>
        <w:tc>
          <w:tcPr>
            <w:tcW w:w="2914" w:type="dxa"/>
            <w:vMerge/>
            <w:tcBorders>
              <w:left w:val="single" w:sz="4" w:space="0" w:color="auto"/>
              <w:right w:val="single" w:sz="4" w:space="0" w:color="auto"/>
            </w:tcBorders>
          </w:tcPr>
          <w:p w:rsidR="00F002ED" w:rsidRDefault="00F002ED" w:rsidP="00D609E2">
            <w:pPr>
              <w:jc w:val="center"/>
              <w:rPr>
                <w:rFonts w:ascii="Times New Roman" w:eastAsia="Calibri" w:hAnsi="Times New Roman"/>
                <w:b/>
                <w:bCs/>
                <w:sz w:val="28"/>
                <w:szCs w:val="28"/>
              </w:rPr>
            </w:pPr>
          </w:p>
        </w:tc>
        <w:tc>
          <w:tcPr>
            <w:tcW w:w="1387" w:type="dxa"/>
            <w:tcBorders>
              <w:top w:val="single" w:sz="4" w:space="0" w:color="auto"/>
              <w:left w:val="single" w:sz="4" w:space="0" w:color="auto"/>
              <w:right w:val="single" w:sz="4" w:space="0" w:color="auto"/>
            </w:tcBorders>
          </w:tcPr>
          <w:p w:rsidR="00F002ED" w:rsidRPr="00F219CF" w:rsidRDefault="00F002ED" w:rsidP="00D609E2">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5-А</w:t>
            </w:r>
          </w:p>
        </w:tc>
        <w:tc>
          <w:tcPr>
            <w:tcW w:w="1123" w:type="dxa"/>
            <w:tcBorders>
              <w:top w:val="single" w:sz="4" w:space="0" w:color="auto"/>
              <w:left w:val="single" w:sz="4" w:space="0" w:color="auto"/>
              <w:right w:val="single" w:sz="4" w:space="0" w:color="auto"/>
            </w:tcBorders>
          </w:tcPr>
          <w:p w:rsidR="00F002ED" w:rsidRPr="00F219CF" w:rsidRDefault="00F002ED" w:rsidP="00D609E2">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5-Б</w:t>
            </w:r>
          </w:p>
        </w:tc>
      </w:tr>
      <w:tr w:rsidR="00F002ED" w:rsidTr="00D609E2">
        <w:trPr>
          <w:trHeight w:val="393"/>
        </w:trPr>
        <w:tc>
          <w:tcPr>
            <w:tcW w:w="4130" w:type="dxa"/>
            <w:vMerge w:val="restart"/>
            <w:tcBorders>
              <w:top w:val="single" w:sz="4" w:space="0" w:color="auto"/>
              <w:left w:val="single" w:sz="4" w:space="0" w:color="auto"/>
              <w:bottom w:val="single" w:sz="4" w:space="0" w:color="auto"/>
              <w:right w:val="single" w:sz="4" w:space="0" w:color="auto"/>
            </w:tcBorders>
          </w:tcPr>
          <w:p w:rsidR="00F002ED" w:rsidRPr="00D609E2" w:rsidRDefault="00F002ED" w:rsidP="00D609E2">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Мов</w:t>
            </w:r>
            <w:proofErr w:type="spellEnd"/>
            <w:r w:rsidRPr="00D609E2">
              <w:rPr>
                <w:rFonts w:ascii="Times New Roman" w:eastAsia="Calibri" w:hAnsi="Times New Roman"/>
                <w:b/>
                <w:bCs/>
                <w:sz w:val="28"/>
                <w:szCs w:val="28"/>
                <w:lang w:val="uk-UA"/>
              </w:rPr>
              <w:t xml:space="preserve">но </w:t>
            </w:r>
            <w:r w:rsidR="003A274B">
              <w:rPr>
                <w:rFonts w:ascii="Times New Roman" w:eastAsia="Calibri" w:hAnsi="Times New Roman"/>
                <w:b/>
                <w:bCs/>
                <w:sz w:val="28"/>
                <w:szCs w:val="28"/>
                <w:lang w:val="uk-UA"/>
              </w:rPr>
              <w:t>–</w:t>
            </w:r>
            <w:r w:rsidR="0056683F" w:rsidRPr="00D609E2">
              <w:rPr>
                <w:rFonts w:ascii="Times New Roman" w:eastAsia="Calibri" w:hAnsi="Times New Roman"/>
                <w:b/>
                <w:bCs/>
                <w:sz w:val="28"/>
                <w:szCs w:val="28"/>
                <w:lang w:val="uk-UA"/>
              </w:rPr>
              <w:t xml:space="preserve"> </w:t>
            </w:r>
            <w:proofErr w:type="spellStart"/>
            <w:r w:rsidRPr="00D609E2">
              <w:rPr>
                <w:rFonts w:ascii="Times New Roman" w:eastAsia="Calibri" w:hAnsi="Times New Roman"/>
                <w:b/>
                <w:bCs/>
                <w:sz w:val="28"/>
                <w:szCs w:val="28"/>
              </w:rPr>
              <w:t>літератур</w:t>
            </w:r>
            <w:proofErr w:type="spellEnd"/>
            <w:r w:rsidRPr="00D609E2">
              <w:rPr>
                <w:rFonts w:ascii="Times New Roman" w:eastAsia="Calibri" w:hAnsi="Times New Roman"/>
                <w:b/>
                <w:bCs/>
                <w:sz w:val="28"/>
                <w:szCs w:val="28"/>
                <w:lang w:val="uk-UA"/>
              </w:rPr>
              <w:t>на</w:t>
            </w: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r>
              <w:rPr>
                <w:rFonts w:ascii="Times New Roman" w:eastAsia="Calibri" w:hAnsi="Times New Roman"/>
                <w:sz w:val="28"/>
                <w:szCs w:val="28"/>
              </w:rPr>
              <w:t xml:space="preserve">Українська мова </w:t>
            </w:r>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F002ED" w:rsidTr="00D609E2">
        <w:trPr>
          <w:trHeight w:val="463"/>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Pr="00D609E2" w:rsidRDefault="00F002ED" w:rsidP="00D609E2">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r>
              <w:rPr>
                <w:rFonts w:ascii="Times New Roman" w:eastAsia="Calibri" w:hAnsi="Times New Roman"/>
                <w:sz w:val="28"/>
                <w:szCs w:val="28"/>
              </w:rPr>
              <w:t>Українська література</w:t>
            </w:r>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p>
        </w:tc>
      </w:tr>
      <w:tr w:rsidR="00F002ED" w:rsidTr="00D609E2">
        <w:trPr>
          <w:trHeight w:val="261"/>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Pr="00D609E2" w:rsidRDefault="00F002ED" w:rsidP="00D609E2">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proofErr w:type="gramStart"/>
            <w:r>
              <w:rPr>
                <w:rFonts w:ascii="Times New Roman" w:eastAsia="Calibri" w:hAnsi="Times New Roman"/>
                <w:sz w:val="28"/>
                <w:szCs w:val="28"/>
              </w:rPr>
              <w:t>Англійська  мова</w:t>
            </w:r>
            <w:proofErr w:type="gramEnd"/>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r w:rsidR="00AF0936">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r w:rsidR="00AF0936">
              <w:rPr>
                <w:rFonts w:ascii="Times New Roman" w:eastAsia="Calibri" w:hAnsi="Times New Roman"/>
                <w:sz w:val="28"/>
                <w:szCs w:val="28"/>
                <w:lang w:val="uk-UA"/>
              </w:rPr>
              <w:t>+0,5</w:t>
            </w:r>
          </w:p>
        </w:tc>
      </w:tr>
      <w:tr w:rsidR="00C21DAE" w:rsidTr="00D609E2">
        <w:trPr>
          <w:trHeight w:val="261"/>
        </w:trPr>
        <w:tc>
          <w:tcPr>
            <w:tcW w:w="4130" w:type="dxa"/>
            <w:vMerge/>
            <w:tcBorders>
              <w:top w:val="single" w:sz="4" w:space="0" w:color="auto"/>
              <w:left w:val="single" w:sz="4" w:space="0" w:color="auto"/>
              <w:bottom w:val="single" w:sz="4" w:space="0" w:color="auto"/>
              <w:right w:val="single" w:sz="4" w:space="0" w:color="auto"/>
            </w:tcBorders>
            <w:vAlign w:val="center"/>
          </w:tcPr>
          <w:p w:rsidR="00C21DAE" w:rsidRPr="00D609E2" w:rsidRDefault="00C21DAE" w:rsidP="00D609E2">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C21DAE" w:rsidRPr="00C21DAE" w:rsidRDefault="00C21DAE" w:rsidP="00D609E2">
            <w:pPr>
              <w:rPr>
                <w:rFonts w:ascii="Times New Roman" w:eastAsia="Calibri" w:hAnsi="Times New Roman"/>
                <w:sz w:val="28"/>
                <w:szCs w:val="28"/>
                <w:lang w:val="uk-UA"/>
              </w:rPr>
            </w:pPr>
            <w:r>
              <w:rPr>
                <w:rFonts w:ascii="Times New Roman" w:eastAsia="Calibri" w:hAnsi="Times New Roman"/>
                <w:sz w:val="28"/>
                <w:szCs w:val="28"/>
                <w:lang w:val="uk-UA"/>
              </w:rPr>
              <w:t>Німецька мова</w:t>
            </w:r>
          </w:p>
        </w:tc>
        <w:tc>
          <w:tcPr>
            <w:tcW w:w="1387" w:type="dxa"/>
            <w:tcBorders>
              <w:top w:val="single" w:sz="4" w:space="0" w:color="auto"/>
              <w:left w:val="single" w:sz="4" w:space="0" w:color="auto"/>
              <w:bottom w:val="single" w:sz="4" w:space="0" w:color="auto"/>
              <w:right w:val="single" w:sz="4" w:space="0" w:color="auto"/>
            </w:tcBorders>
          </w:tcPr>
          <w:p w:rsidR="00C21DAE" w:rsidRPr="00C21DAE"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C21DAE" w:rsidRPr="00C21DAE"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F002ED" w:rsidTr="00D609E2">
        <w:trPr>
          <w:trHeight w:val="432"/>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Pr="00D609E2" w:rsidRDefault="00F002ED" w:rsidP="00D609E2">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r>
              <w:rPr>
                <w:rFonts w:ascii="Times New Roman" w:eastAsia="Calibri" w:hAnsi="Times New Roman"/>
                <w:sz w:val="28"/>
                <w:szCs w:val="28"/>
              </w:rPr>
              <w:t>Зарубіжна література</w:t>
            </w:r>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1,5</w:t>
            </w:r>
            <w:r w:rsidR="00F0290E">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1,5</w:t>
            </w:r>
            <w:r w:rsidR="00F0290E">
              <w:rPr>
                <w:rFonts w:ascii="Times New Roman" w:eastAsia="Calibri" w:hAnsi="Times New Roman"/>
                <w:sz w:val="28"/>
                <w:szCs w:val="28"/>
                <w:lang w:val="uk-UA"/>
              </w:rPr>
              <w:t>+0,5</w:t>
            </w:r>
          </w:p>
        </w:tc>
      </w:tr>
      <w:tr w:rsidR="00F002ED" w:rsidTr="00D609E2">
        <w:trPr>
          <w:trHeight w:val="757"/>
        </w:trPr>
        <w:tc>
          <w:tcPr>
            <w:tcW w:w="4130" w:type="dxa"/>
            <w:tcBorders>
              <w:top w:val="single" w:sz="4" w:space="0" w:color="auto"/>
              <w:left w:val="single" w:sz="4" w:space="0" w:color="auto"/>
              <w:right w:val="single" w:sz="4" w:space="0" w:color="auto"/>
            </w:tcBorders>
          </w:tcPr>
          <w:p w:rsidR="00F002ED" w:rsidRPr="00D609E2" w:rsidRDefault="00F002ED" w:rsidP="00D609E2">
            <w:pPr>
              <w:rPr>
                <w:rFonts w:ascii="Times New Roman" w:eastAsia="Calibri" w:hAnsi="Times New Roman"/>
                <w:b/>
                <w:bCs/>
                <w:sz w:val="28"/>
                <w:szCs w:val="28"/>
                <w:lang w:val="uk-UA"/>
              </w:rPr>
            </w:pPr>
            <w:r w:rsidRPr="00D609E2">
              <w:rPr>
                <w:rFonts w:ascii="Times New Roman" w:eastAsia="Calibri" w:hAnsi="Times New Roman"/>
                <w:b/>
                <w:bCs/>
                <w:sz w:val="28"/>
                <w:szCs w:val="28"/>
                <w:lang w:val="uk-UA"/>
              </w:rPr>
              <w:t>Громадянська та історична</w:t>
            </w:r>
          </w:p>
        </w:tc>
        <w:tc>
          <w:tcPr>
            <w:tcW w:w="2914" w:type="dxa"/>
            <w:tcBorders>
              <w:top w:val="single" w:sz="4" w:space="0" w:color="auto"/>
              <w:left w:val="single" w:sz="4" w:space="0" w:color="auto"/>
              <w:right w:val="single" w:sz="4" w:space="0" w:color="auto"/>
            </w:tcBorders>
          </w:tcPr>
          <w:p w:rsidR="00F002ED" w:rsidRPr="00BD7EDF" w:rsidRDefault="00F002ED" w:rsidP="00D609E2">
            <w:pPr>
              <w:rPr>
                <w:rFonts w:ascii="Times New Roman" w:eastAsia="Calibri" w:hAnsi="Times New Roman"/>
                <w:sz w:val="28"/>
                <w:szCs w:val="28"/>
                <w:lang w:val="uk-UA"/>
              </w:rPr>
            </w:pPr>
            <w:r>
              <w:rPr>
                <w:rFonts w:ascii="Times New Roman" w:eastAsia="Calibri" w:hAnsi="Times New Roman"/>
                <w:sz w:val="28"/>
                <w:szCs w:val="28"/>
                <w:lang w:val="uk-UA"/>
              </w:rPr>
              <w:t>Вступ до і</w:t>
            </w:r>
            <w:r w:rsidRPr="00BD7EDF">
              <w:rPr>
                <w:rFonts w:ascii="Times New Roman" w:eastAsia="Calibri" w:hAnsi="Times New Roman"/>
                <w:sz w:val="28"/>
                <w:szCs w:val="28"/>
                <w:lang w:val="uk-UA"/>
              </w:rPr>
              <w:t>сторі</w:t>
            </w:r>
            <w:r>
              <w:rPr>
                <w:rFonts w:ascii="Times New Roman" w:eastAsia="Calibri" w:hAnsi="Times New Roman"/>
                <w:sz w:val="28"/>
                <w:szCs w:val="28"/>
                <w:lang w:val="uk-UA"/>
              </w:rPr>
              <w:t>ї</w:t>
            </w:r>
            <w:r w:rsidRPr="00BD7EDF">
              <w:rPr>
                <w:rFonts w:ascii="Times New Roman" w:eastAsia="Calibri" w:hAnsi="Times New Roman"/>
                <w:sz w:val="28"/>
                <w:szCs w:val="28"/>
                <w:lang w:val="uk-UA"/>
              </w:rPr>
              <w:t xml:space="preserve"> України</w:t>
            </w:r>
            <w:r>
              <w:rPr>
                <w:rFonts w:ascii="Times New Roman" w:eastAsia="Calibri" w:hAnsi="Times New Roman"/>
                <w:sz w:val="28"/>
                <w:szCs w:val="28"/>
                <w:lang w:val="uk-UA"/>
              </w:rPr>
              <w:t xml:space="preserve"> та громадянської освіти</w:t>
            </w:r>
          </w:p>
        </w:tc>
        <w:tc>
          <w:tcPr>
            <w:tcW w:w="1387" w:type="dxa"/>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1</w:t>
            </w:r>
          </w:p>
        </w:tc>
      </w:tr>
      <w:tr w:rsidR="00F002ED" w:rsidTr="00D609E2">
        <w:trPr>
          <w:trHeight w:val="463"/>
        </w:trPr>
        <w:tc>
          <w:tcPr>
            <w:tcW w:w="4130" w:type="dxa"/>
            <w:vMerge w:val="restart"/>
            <w:tcBorders>
              <w:top w:val="single" w:sz="4" w:space="0" w:color="auto"/>
              <w:left w:val="single" w:sz="4" w:space="0" w:color="auto"/>
              <w:bottom w:val="single" w:sz="4" w:space="0" w:color="auto"/>
              <w:right w:val="single" w:sz="4" w:space="0" w:color="auto"/>
            </w:tcBorders>
          </w:tcPr>
          <w:p w:rsidR="00F002ED" w:rsidRPr="00D609E2" w:rsidRDefault="00F002ED" w:rsidP="00D609E2">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Мистец</w:t>
            </w:r>
            <w:r w:rsidRPr="00D609E2">
              <w:rPr>
                <w:rFonts w:ascii="Times New Roman" w:eastAsia="Calibri" w:hAnsi="Times New Roman"/>
                <w:b/>
                <w:bCs/>
                <w:sz w:val="28"/>
                <w:szCs w:val="28"/>
                <w:lang w:val="uk-UA"/>
              </w:rPr>
              <w:t>ька</w:t>
            </w:r>
            <w:proofErr w:type="spellEnd"/>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proofErr w:type="spellStart"/>
            <w:r>
              <w:rPr>
                <w:rFonts w:ascii="Times New Roman" w:eastAsia="Calibri" w:hAnsi="Times New Roman"/>
                <w:sz w:val="28"/>
                <w:szCs w:val="28"/>
              </w:rPr>
              <w:t>Музичне</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мистецтво</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C21DAE"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C21DAE"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r>
      <w:tr w:rsidR="00F002ED" w:rsidTr="00D609E2">
        <w:trPr>
          <w:trHeight w:val="750"/>
        </w:trPr>
        <w:tc>
          <w:tcPr>
            <w:tcW w:w="4130" w:type="dxa"/>
            <w:vMerge/>
            <w:tcBorders>
              <w:top w:val="single" w:sz="4" w:space="0" w:color="auto"/>
              <w:left w:val="single" w:sz="4" w:space="0" w:color="auto"/>
              <w:bottom w:val="single" w:sz="4" w:space="0" w:color="auto"/>
              <w:right w:val="single" w:sz="4" w:space="0" w:color="auto"/>
            </w:tcBorders>
            <w:vAlign w:val="center"/>
          </w:tcPr>
          <w:p w:rsidR="00F002ED" w:rsidRPr="00D609E2" w:rsidRDefault="00F002ED" w:rsidP="00D609E2">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proofErr w:type="spellStart"/>
            <w:r>
              <w:rPr>
                <w:rFonts w:ascii="Times New Roman" w:eastAsia="Calibri" w:hAnsi="Times New Roman"/>
                <w:sz w:val="28"/>
                <w:szCs w:val="28"/>
              </w:rPr>
              <w:t>Образотворче</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мистецтво</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C21DAE"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C21DAE"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r>
      <w:tr w:rsidR="00F002ED" w:rsidTr="00D609E2">
        <w:trPr>
          <w:trHeight w:val="447"/>
        </w:trPr>
        <w:tc>
          <w:tcPr>
            <w:tcW w:w="4130" w:type="dxa"/>
            <w:tcBorders>
              <w:top w:val="single" w:sz="4" w:space="0" w:color="auto"/>
              <w:left w:val="single" w:sz="4" w:space="0" w:color="auto"/>
              <w:bottom w:val="single" w:sz="4" w:space="0" w:color="auto"/>
              <w:right w:val="single" w:sz="4" w:space="0" w:color="auto"/>
            </w:tcBorders>
          </w:tcPr>
          <w:p w:rsidR="00F002ED" w:rsidRPr="00D609E2" w:rsidRDefault="00F002ED" w:rsidP="00D609E2">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Математи</w:t>
            </w:r>
            <w:r w:rsidRPr="00D609E2">
              <w:rPr>
                <w:rFonts w:ascii="Times New Roman" w:eastAsia="Calibri" w:hAnsi="Times New Roman"/>
                <w:b/>
                <w:bCs/>
                <w:sz w:val="28"/>
                <w:szCs w:val="28"/>
                <w:lang w:val="uk-UA"/>
              </w:rPr>
              <w:t>чна</w:t>
            </w:r>
            <w:proofErr w:type="spellEnd"/>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proofErr w:type="spellStart"/>
            <w:r>
              <w:rPr>
                <w:rFonts w:ascii="Times New Roman" w:eastAsia="Calibri" w:hAnsi="Times New Roman"/>
                <w:sz w:val="28"/>
                <w:szCs w:val="28"/>
              </w:rPr>
              <w:t>Математика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1123" w:type="dxa"/>
            <w:tcBorders>
              <w:top w:val="single" w:sz="4" w:space="0" w:color="auto"/>
              <w:left w:val="single" w:sz="4" w:space="0" w:color="auto"/>
              <w:bottom w:val="single" w:sz="4" w:space="0" w:color="auto"/>
              <w:right w:val="single" w:sz="4" w:space="0" w:color="auto"/>
            </w:tcBorders>
          </w:tcPr>
          <w:p w:rsidR="00F002ED" w:rsidRPr="003E10F2"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F002ED" w:rsidTr="00D609E2">
        <w:trPr>
          <w:trHeight w:val="587"/>
        </w:trPr>
        <w:tc>
          <w:tcPr>
            <w:tcW w:w="4130" w:type="dxa"/>
            <w:tcBorders>
              <w:top w:val="single" w:sz="4" w:space="0" w:color="auto"/>
              <w:left w:val="single" w:sz="4" w:space="0" w:color="auto"/>
              <w:right w:val="single" w:sz="4" w:space="0" w:color="auto"/>
            </w:tcBorders>
          </w:tcPr>
          <w:p w:rsidR="00F002ED" w:rsidRPr="00D609E2" w:rsidRDefault="00F002ED" w:rsidP="00D609E2">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rPr>
              <w:t>Приро</w:t>
            </w:r>
            <w:r w:rsidRPr="00D609E2">
              <w:rPr>
                <w:rFonts w:ascii="Times New Roman" w:eastAsia="Calibri" w:hAnsi="Times New Roman"/>
                <w:b/>
                <w:bCs/>
                <w:sz w:val="28"/>
                <w:szCs w:val="28"/>
                <w:lang w:val="uk-UA"/>
              </w:rPr>
              <w:t>днича</w:t>
            </w:r>
            <w:proofErr w:type="spellEnd"/>
          </w:p>
        </w:tc>
        <w:tc>
          <w:tcPr>
            <w:tcW w:w="2914" w:type="dxa"/>
            <w:tcBorders>
              <w:top w:val="single" w:sz="4" w:space="0" w:color="auto"/>
              <w:left w:val="single" w:sz="4" w:space="0" w:color="auto"/>
              <w:right w:val="single" w:sz="4" w:space="0" w:color="auto"/>
            </w:tcBorders>
          </w:tcPr>
          <w:p w:rsidR="00F002ED" w:rsidRPr="00950A79" w:rsidRDefault="00F002ED" w:rsidP="00D609E2">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«Пізнаємо природу»</w:t>
            </w:r>
          </w:p>
        </w:tc>
        <w:tc>
          <w:tcPr>
            <w:tcW w:w="1387" w:type="dxa"/>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p>
        </w:tc>
        <w:tc>
          <w:tcPr>
            <w:tcW w:w="1123" w:type="dxa"/>
            <w:tcBorders>
              <w:top w:val="single" w:sz="4" w:space="0" w:color="auto"/>
              <w:left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p>
        </w:tc>
      </w:tr>
      <w:tr w:rsidR="00F002ED" w:rsidTr="00D609E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F002ED" w:rsidRPr="00D609E2" w:rsidRDefault="00F002ED" w:rsidP="00D609E2">
            <w:pPr>
              <w:rPr>
                <w:rFonts w:ascii="Times New Roman" w:eastAsia="Calibri" w:hAnsi="Times New Roman"/>
                <w:b/>
                <w:bCs/>
                <w:sz w:val="28"/>
                <w:szCs w:val="28"/>
                <w:lang w:val="uk-UA"/>
              </w:rPr>
            </w:pPr>
            <w:proofErr w:type="spellStart"/>
            <w:r w:rsidRPr="00D609E2">
              <w:rPr>
                <w:rFonts w:ascii="Times New Roman" w:eastAsia="Calibri" w:hAnsi="Times New Roman"/>
                <w:b/>
                <w:bCs/>
                <w:sz w:val="28"/>
                <w:szCs w:val="28"/>
                <w:lang w:val="uk-UA"/>
              </w:rPr>
              <w:t>Інформатична</w:t>
            </w:r>
            <w:proofErr w:type="spellEnd"/>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proofErr w:type="spellStart"/>
            <w:r>
              <w:rPr>
                <w:rFonts w:ascii="Times New Roman" w:eastAsia="Calibri" w:hAnsi="Times New Roman"/>
                <w:sz w:val="28"/>
                <w:szCs w:val="28"/>
              </w:rPr>
              <w:t>Інформатика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Pr="00BD7EDF"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rPr>
              <w:t>1</w:t>
            </w:r>
            <w:r>
              <w:rPr>
                <w:rFonts w:ascii="Times New Roman" w:eastAsia="Calibri" w:hAnsi="Times New Roman"/>
                <w:sz w:val="28"/>
                <w:szCs w:val="28"/>
                <w:lang w:val="uk-UA"/>
              </w:rPr>
              <w:t>,5</w:t>
            </w:r>
          </w:p>
        </w:tc>
        <w:tc>
          <w:tcPr>
            <w:tcW w:w="1123" w:type="dxa"/>
            <w:tcBorders>
              <w:top w:val="single" w:sz="4" w:space="0" w:color="auto"/>
              <w:left w:val="single" w:sz="4" w:space="0" w:color="auto"/>
              <w:bottom w:val="single" w:sz="4" w:space="0" w:color="auto"/>
              <w:right w:val="single" w:sz="4" w:space="0" w:color="auto"/>
            </w:tcBorders>
          </w:tcPr>
          <w:p w:rsidR="00F002ED" w:rsidRPr="00BD7EDF"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rPr>
              <w:t>1</w:t>
            </w:r>
            <w:r>
              <w:rPr>
                <w:rFonts w:ascii="Times New Roman" w:eastAsia="Calibri" w:hAnsi="Times New Roman"/>
                <w:sz w:val="28"/>
                <w:szCs w:val="28"/>
                <w:lang w:val="uk-UA"/>
              </w:rPr>
              <w:t>,5</w:t>
            </w:r>
          </w:p>
        </w:tc>
      </w:tr>
      <w:tr w:rsidR="00F002ED" w:rsidTr="00D609E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F002ED" w:rsidRPr="00D609E2" w:rsidRDefault="00F002ED" w:rsidP="00D609E2">
            <w:pPr>
              <w:rPr>
                <w:rFonts w:ascii="Times New Roman" w:eastAsia="Calibri" w:hAnsi="Times New Roman"/>
                <w:b/>
                <w:bCs/>
                <w:sz w:val="28"/>
                <w:szCs w:val="28"/>
                <w:lang w:val="uk-UA"/>
              </w:rPr>
            </w:pPr>
            <w:r w:rsidRPr="00D609E2">
              <w:rPr>
                <w:rFonts w:ascii="Times New Roman" w:eastAsia="Calibri" w:hAnsi="Times New Roman"/>
                <w:b/>
                <w:bCs/>
                <w:sz w:val="28"/>
                <w:szCs w:val="28"/>
                <w:lang w:val="uk-UA"/>
              </w:rPr>
              <w:t>Технологічна</w:t>
            </w:r>
          </w:p>
        </w:tc>
        <w:tc>
          <w:tcPr>
            <w:tcW w:w="2914" w:type="dxa"/>
            <w:tcBorders>
              <w:top w:val="single" w:sz="4" w:space="0" w:color="auto"/>
              <w:left w:val="single" w:sz="4" w:space="0" w:color="auto"/>
              <w:bottom w:val="single" w:sz="4" w:space="0" w:color="auto"/>
              <w:right w:val="single" w:sz="4" w:space="0" w:color="auto"/>
            </w:tcBorders>
          </w:tcPr>
          <w:p w:rsidR="00F002ED" w:rsidRPr="00BD7EDF" w:rsidRDefault="00F002ED" w:rsidP="00D609E2">
            <w:pPr>
              <w:rPr>
                <w:rFonts w:ascii="Times New Roman" w:eastAsia="Calibri" w:hAnsi="Times New Roman"/>
                <w:sz w:val="28"/>
                <w:szCs w:val="28"/>
                <w:lang w:val="uk-UA"/>
              </w:rPr>
            </w:pPr>
            <w:r>
              <w:rPr>
                <w:rFonts w:ascii="Times New Roman" w:eastAsia="Calibri" w:hAnsi="Times New Roman"/>
                <w:sz w:val="28"/>
                <w:szCs w:val="28"/>
                <w:lang w:val="uk-UA"/>
              </w:rPr>
              <w:t>Технології</w:t>
            </w:r>
          </w:p>
        </w:tc>
        <w:tc>
          <w:tcPr>
            <w:tcW w:w="1387" w:type="dxa"/>
            <w:tcBorders>
              <w:top w:val="single" w:sz="4" w:space="0" w:color="auto"/>
              <w:left w:val="single" w:sz="4" w:space="0" w:color="auto"/>
              <w:bottom w:val="single" w:sz="4" w:space="0" w:color="auto"/>
              <w:right w:val="single" w:sz="4" w:space="0" w:color="auto"/>
            </w:tcBorders>
          </w:tcPr>
          <w:p w:rsidR="00F002ED" w:rsidRPr="00BD7EDF"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002ED" w:rsidRPr="00BD7EDF" w:rsidRDefault="00C21DAE"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1</w:t>
            </w:r>
          </w:p>
        </w:tc>
      </w:tr>
      <w:tr w:rsidR="00F002ED" w:rsidTr="00D609E2">
        <w:trPr>
          <w:trHeight w:val="447"/>
        </w:trPr>
        <w:tc>
          <w:tcPr>
            <w:tcW w:w="4130" w:type="dxa"/>
            <w:vMerge w:val="restart"/>
            <w:tcBorders>
              <w:top w:val="single" w:sz="4" w:space="0" w:color="auto"/>
              <w:left w:val="single" w:sz="4" w:space="0" w:color="auto"/>
              <w:bottom w:val="single" w:sz="4" w:space="0" w:color="auto"/>
              <w:right w:val="single" w:sz="4" w:space="0" w:color="auto"/>
            </w:tcBorders>
          </w:tcPr>
          <w:p w:rsidR="00F002ED" w:rsidRPr="00D609E2" w:rsidRDefault="00F002ED" w:rsidP="00D609E2">
            <w:pPr>
              <w:rPr>
                <w:rFonts w:ascii="Times New Roman" w:eastAsia="Calibri" w:hAnsi="Times New Roman"/>
                <w:b/>
                <w:bCs/>
                <w:sz w:val="28"/>
                <w:szCs w:val="28"/>
                <w:lang w:val="uk-UA"/>
              </w:rPr>
            </w:pPr>
            <w:r w:rsidRPr="00D609E2">
              <w:rPr>
                <w:rFonts w:ascii="Times New Roman" w:eastAsia="Calibri" w:hAnsi="Times New Roman"/>
                <w:b/>
                <w:bCs/>
                <w:sz w:val="28"/>
                <w:szCs w:val="28"/>
                <w:lang w:val="uk-UA"/>
              </w:rPr>
              <w:t>Соціальна і здоров</w:t>
            </w:r>
            <w:r w:rsidRPr="00D609E2">
              <w:rPr>
                <w:rFonts w:ascii="Times New Roman" w:eastAsia="Calibri" w:hAnsi="Times New Roman"/>
                <w:b/>
                <w:bCs/>
                <w:sz w:val="28"/>
                <w:szCs w:val="28"/>
              </w:rPr>
              <w:t>’</w:t>
            </w:r>
            <w:proofErr w:type="spellStart"/>
            <w:r w:rsidRPr="00D609E2">
              <w:rPr>
                <w:rFonts w:ascii="Times New Roman" w:eastAsia="Calibri" w:hAnsi="Times New Roman"/>
                <w:b/>
                <w:bCs/>
                <w:sz w:val="28"/>
                <w:szCs w:val="28"/>
                <w:lang w:val="uk-UA"/>
              </w:rPr>
              <w:t>язбережувальна</w:t>
            </w:r>
            <w:proofErr w:type="spellEnd"/>
            <w:r w:rsidRPr="00D609E2">
              <w:rPr>
                <w:rFonts w:ascii="Times New Roman" w:eastAsia="Calibri" w:hAnsi="Times New Roman"/>
                <w:b/>
                <w:bCs/>
                <w:sz w:val="28"/>
                <w:szCs w:val="28"/>
                <w:lang w:val="uk-UA"/>
              </w:rPr>
              <w:t xml:space="preserve"> </w:t>
            </w:r>
          </w:p>
        </w:tc>
        <w:tc>
          <w:tcPr>
            <w:tcW w:w="2914" w:type="dxa"/>
            <w:tcBorders>
              <w:top w:val="single" w:sz="4" w:space="0" w:color="auto"/>
              <w:left w:val="single" w:sz="4" w:space="0" w:color="auto"/>
              <w:bottom w:val="single" w:sz="4" w:space="0" w:color="auto"/>
              <w:right w:val="single" w:sz="4" w:space="0" w:color="auto"/>
            </w:tcBorders>
          </w:tcPr>
          <w:p w:rsidR="00F002ED" w:rsidRPr="00BD7EDF" w:rsidRDefault="00F002ED" w:rsidP="00D609E2">
            <w:pPr>
              <w:rPr>
                <w:rFonts w:ascii="Times New Roman" w:eastAsia="Calibri" w:hAnsi="Times New Roman"/>
                <w:sz w:val="28"/>
                <w:szCs w:val="28"/>
                <w:lang w:val="uk-UA"/>
              </w:rPr>
            </w:pPr>
            <w:r>
              <w:rPr>
                <w:rFonts w:ascii="Times New Roman" w:eastAsia="Calibri" w:hAnsi="Times New Roman"/>
                <w:sz w:val="28"/>
                <w:szCs w:val="28"/>
                <w:lang w:val="uk-UA"/>
              </w:rPr>
              <w:t>З</w:t>
            </w:r>
            <w:proofErr w:type="spellStart"/>
            <w:r>
              <w:rPr>
                <w:rFonts w:ascii="Times New Roman" w:eastAsia="Calibri" w:hAnsi="Times New Roman"/>
                <w:sz w:val="28"/>
                <w:szCs w:val="28"/>
              </w:rPr>
              <w:t>доров’я</w:t>
            </w:r>
            <w:proofErr w:type="spellEnd"/>
            <w:r>
              <w:rPr>
                <w:rFonts w:ascii="Times New Roman" w:eastAsia="Calibri" w:hAnsi="Times New Roman"/>
                <w:sz w:val="28"/>
                <w:szCs w:val="28"/>
                <w:lang w:val="uk-UA"/>
              </w:rPr>
              <w:t>, безпека та добробут</w:t>
            </w:r>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1</w:t>
            </w:r>
          </w:p>
        </w:tc>
      </w:tr>
      <w:tr w:rsidR="00F002ED" w:rsidTr="00D609E2">
        <w:trPr>
          <w:trHeight w:val="447"/>
        </w:trPr>
        <w:tc>
          <w:tcPr>
            <w:tcW w:w="4130" w:type="dxa"/>
            <w:vMerge/>
            <w:tcBorders>
              <w:top w:val="single" w:sz="4" w:space="0" w:color="auto"/>
              <w:left w:val="single" w:sz="4" w:space="0" w:color="auto"/>
              <w:bottom w:val="single" w:sz="4" w:space="0" w:color="auto"/>
              <w:right w:val="single" w:sz="4" w:space="0" w:color="auto"/>
            </w:tcBorders>
          </w:tcPr>
          <w:p w:rsidR="00F002ED" w:rsidRPr="00D609E2" w:rsidRDefault="00F002ED" w:rsidP="00D609E2">
            <w:pPr>
              <w:rPr>
                <w:rFonts w:ascii="Times New Roman" w:eastAsia="Calibri" w:hAnsi="Times New Roman"/>
                <w:b/>
                <w:bCs/>
                <w:sz w:val="28"/>
                <w:szCs w:val="28"/>
                <w:lang w:val="uk-UA"/>
              </w:rPr>
            </w:pPr>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lang w:val="uk-UA"/>
              </w:rPr>
            </w:pPr>
            <w:r>
              <w:rPr>
                <w:rFonts w:ascii="Times New Roman" w:eastAsia="Calibri" w:hAnsi="Times New Roman"/>
                <w:sz w:val="28"/>
                <w:szCs w:val="28"/>
                <w:lang w:val="uk-UA"/>
              </w:rPr>
              <w:t xml:space="preserve">Етика </w:t>
            </w:r>
          </w:p>
        </w:tc>
        <w:tc>
          <w:tcPr>
            <w:tcW w:w="1387" w:type="dxa"/>
            <w:tcBorders>
              <w:top w:val="single" w:sz="4" w:space="0" w:color="auto"/>
              <w:left w:val="single" w:sz="4" w:space="0" w:color="auto"/>
              <w:bottom w:val="single" w:sz="4" w:space="0" w:color="auto"/>
              <w:right w:val="single" w:sz="4" w:space="0" w:color="auto"/>
            </w:tcBorders>
          </w:tcPr>
          <w:p w:rsidR="00F002ED" w:rsidRPr="00BD7EDF"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F002ED" w:rsidRPr="00BD7EDF"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r>
      <w:tr w:rsidR="00F002ED" w:rsidTr="00D609E2">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F002ED" w:rsidRPr="00D609E2" w:rsidRDefault="00D609E2" w:rsidP="00D609E2">
            <w:pPr>
              <w:rPr>
                <w:rFonts w:ascii="Times New Roman" w:eastAsia="Calibri" w:hAnsi="Times New Roman"/>
                <w:b/>
                <w:bCs/>
                <w:sz w:val="28"/>
                <w:szCs w:val="28"/>
              </w:rPr>
            </w:pPr>
            <w:proofErr w:type="spellStart"/>
            <w:r w:rsidRPr="00D609E2">
              <w:rPr>
                <w:rFonts w:ascii="Times New Roman" w:eastAsia="Calibri" w:hAnsi="Times New Roman"/>
                <w:b/>
                <w:bCs/>
                <w:sz w:val="28"/>
                <w:szCs w:val="28"/>
              </w:rPr>
              <w:t>Фізична</w:t>
            </w:r>
            <w:proofErr w:type="spellEnd"/>
            <w:r w:rsidRPr="00D609E2">
              <w:rPr>
                <w:rFonts w:ascii="Times New Roman" w:eastAsia="Calibri" w:hAnsi="Times New Roman"/>
                <w:b/>
                <w:bCs/>
                <w:sz w:val="28"/>
                <w:szCs w:val="28"/>
              </w:rPr>
              <w:t xml:space="preserve"> </w:t>
            </w:r>
            <w:proofErr w:type="spellStart"/>
            <w:r w:rsidRPr="00D609E2">
              <w:rPr>
                <w:rFonts w:ascii="Times New Roman" w:eastAsia="Calibri" w:hAnsi="Times New Roman"/>
                <w:b/>
                <w:bCs/>
                <w:sz w:val="28"/>
                <w:szCs w:val="28"/>
              </w:rPr>
              <w:t>культура</w:t>
            </w:r>
            <w:proofErr w:type="spellEnd"/>
          </w:p>
        </w:tc>
        <w:tc>
          <w:tcPr>
            <w:tcW w:w="2914" w:type="dxa"/>
            <w:tcBorders>
              <w:top w:val="single" w:sz="4" w:space="0" w:color="auto"/>
              <w:left w:val="single" w:sz="4" w:space="0" w:color="auto"/>
              <w:bottom w:val="single" w:sz="4" w:space="0" w:color="auto"/>
              <w:right w:val="single" w:sz="4" w:space="0" w:color="auto"/>
            </w:tcBorders>
          </w:tcPr>
          <w:p w:rsidR="00F002ED" w:rsidRDefault="00F002ED" w:rsidP="00D609E2">
            <w:pPr>
              <w:rPr>
                <w:rFonts w:ascii="Times New Roman" w:eastAsia="Calibri" w:hAnsi="Times New Roman"/>
                <w:sz w:val="28"/>
                <w:szCs w:val="28"/>
              </w:rPr>
            </w:pPr>
            <w:proofErr w:type="spellStart"/>
            <w:r>
              <w:rPr>
                <w:rFonts w:ascii="Times New Roman" w:eastAsia="Calibri" w:hAnsi="Times New Roman"/>
                <w:sz w:val="28"/>
                <w:szCs w:val="28"/>
              </w:rPr>
              <w:t>Фізична</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культура</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3</w:t>
            </w:r>
          </w:p>
        </w:tc>
      </w:tr>
      <w:tr w:rsidR="00F002ED" w:rsidTr="00D609E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D609E2" w:rsidRDefault="00F002ED" w:rsidP="00D609E2">
            <w:pPr>
              <w:rPr>
                <w:rFonts w:ascii="Times New Roman" w:eastAsia="Calibri" w:hAnsi="Times New Roman"/>
                <w:b/>
                <w:bCs/>
                <w:sz w:val="28"/>
                <w:szCs w:val="28"/>
              </w:rPr>
            </w:pPr>
            <w:proofErr w:type="spellStart"/>
            <w:r w:rsidRPr="00D609E2">
              <w:rPr>
                <w:rFonts w:ascii="Times New Roman" w:eastAsia="Calibri" w:hAnsi="Times New Roman"/>
                <w:b/>
                <w:bCs/>
                <w:sz w:val="28"/>
                <w:szCs w:val="28"/>
              </w:rPr>
              <w:t>Разом</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r w:rsidR="001C6457">
              <w:rPr>
                <w:rFonts w:ascii="Times New Roman" w:eastAsia="Calibri" w:hAnsi="Times New Roman"/>
                <w:sz w:val="28"/>
                <w:szCs w:val="28"/>
              </w:rPr>
              <w:t>7</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r w:rsidR="001C6457">
              <w:rPr>
                <w:rFonts w:ascii="Times New Roman" w:eastAsia="Calibri" w:hAnsi="Times New Roman"/>
                <w:sz w:val="28"/>
                <w:szCs w:val="28"/>
              </w:rPr>
              <w:t>7</w:t>
            </w:r>
            <w:r>
              <w:rPr>
                <w:rFonts w:ascii="Times New Roman" w:eastAsia="Calibri" w:hAnsi="Times New Roman"/>
                <w:sz w:val="28"/>
                <w:szCs w:val="28"/>
              </w:rPr>
              <w:t>+3</w:t>
            </w:r>
          </w:p>
        </w:tc>
      </w:tr>
      <w:tr w:rsidR="00F002ED" w:rsidTr="00D609E2">
        <w:trPr>
          <w:trHeight w:val="447"/>
        </w:trPr>
        <w:tc>
          <w:tcPr>
            <w:tcW w:w="8431" w:type="dxa"/>
            <w:gridSpan w:val="3"/>
            <w:tcBorders>
              <w:top w:val="single" w:sz="4" w:space="0" w:color="auto"/>
              <w:left w:val="single" w:sz="4" w:space="0" w:color="auto"/>
              <w:bottom w:val="single" w:sz="4" w:space="0" w:color="auto"/>
              <w:right w:val="single" w:sz="4" w:space="0" w:color="auto"/>
            </w:tcBorders>
          </w:tcPr>
          <w:p w:rsidR="00F002ED" w:rsidRPr="00BD7EDF" w:rsidRDefault="00F002ED" w:rsidP="00D609E2">
            <w:pPr>
              <w:jc w:val="center"/>
              <w:rPr>
                <w:rFonts w:ascii="Times New Roman" w:eastAsia="Calibri" w:hAnsi="Times New Roman"/>
                <w:b/>
                <w:sz w:val="28"/>
                <w:szCs w:val="28"/>
                <w:lang w:val="uk-UA"/>
              </w:rPr>
            </w:pPr>
            <w:proofErr w:type="spellStart"/>
            <w:r w:rsidRPr="0096018B">
              <w:rPr>
                <w:rFonts w:ascii="Times New Roman" w:eastAsia="Calibri" w:hAnsi="Times New Roman"/>
                <w:b/>
                <w:sz w:val="28"/>
                <w:szCs w:val="28"/>
              </w:rPr>
              <w:t>Варіативна</w:t>
            </w:r>
            <w:proofErr w:type="spellEnd"/>
            <w:r w:rsidRPr="0096018B">
              <w:rPr>
                <w:rFonts w:ascii="Times New Roman" w:eastAsia="Calibri" w:hAnsi="Times New Roman"/>
                <w:b/>
                <w:sz w:val="28"/>
                <w:szCs w:val="28"/>
              </w:rPr>
              <w:t xml:space="preserve"> складова</w:t>
            </w:r>
            <w:r>
              <w:rPr>
                <w:rFonts w:ascii="Times New Roman" w:eastAsia="Calibri" w:hAnsi="Times New Roman"/>
                <w:b/>
                <w:sz w:val="28"/>
                <w:szCs w:val="28"/>
              </w:rPr>
              <w:t xml:space="preserve">                                            </w:t>
            </w:r>
            <w:r>
              <w:rPr>
                <w:rFonts w:ascii="Times New Roman" w:eastAsia="Calibri" w:hAnsi="Times New Roman"/>
                <w:b/>
                <w:sz w:val="28"/>
                <w:szCs w:val="28"/>
                <w:lang w:val="uk-UA"/>
              </w:rPr>
              <w:t xml:space="preserve">                  </w:t>
            </w:r>
            <w:r w:rsidR="00F0290E">
              <w:rPr>
                <w:rFonts w:ascii="Times New Roman" w:eastAsia="Calibri" w:hAnsi="Times New Roman"/>
                <w:b/>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002ED" w:rsidRPr="003C4B76" w:rsidRDefault="00F0290E" w:rsidP="00D609E2">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p>
        </w:tc>
      </w:tr>
      <w:tr w:rsidR="00F002ED" w:rsidRPr="00AF0936" w:rsidTr="00D609E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77004C" w:rsidRDefault="0058529A" w:rsidP="00D609E2">
            <w:pPr>
              <w:jc w:val="both"/>
              <w:rPr>
                <w:rFonts w:ascii="Times New Roman" w:eastAsia="Calibri" w:hAnsi="Times New Roman"/>
                <w:color w:val="FF0000"/>
                <w:sz w:val="28"/>
                <w:szCs w:val="28"/>
                <w:lang w:val="ru-RU"/>
              </w:rPr>
            </w:pPr>
            <w:r>
              <w:rPr>
                <w:rFonts w:ascii="Times New Roman" w:eastAsia="Calibri" w:hAnsi="Times New Roman"/>
                <w:color w:val="auto"/>
                <w:sz w:val="28"/>
                <w:szCs w:val="28"/>
                <w:lang w:val="ru-RU"/>
              </w:rPr>
              <w:t xml:space="preserve">Курс за </w:t>
            </w:r>
            <w:proofErr w:type="spellStart"/>
            <w:r>
              <w:rPr>
                <w:rFonts w:ascii="Times New Roman" w:eastAsia="Calibri" w:hAnsi="Times New Roman"/>
                <w:color w:val="auto"/>
                <w:sz w:val="28"/>
                <w:szCs w:val="28"/>
                <w:lang w:val="ru-RU"/>
              </w:rPr>
              <w:t>вибором</w:t>
            </w:r>
            <w:proofErr w:type="spellEnd"/>
            <w:r>
              <w:rPr>
                <w:rFonts w:ascii="Times New Roman" w:eastAsia="Calibri" w:hAnsi="Times New Roman"/>
                <w:color w:val="auto"/>
                <w:sz w:val="28"/>
                <w:szCs w:val="28"/>
                <w:lang w:val="ru-RU"/>
              </w:rPr>
              <w:t xml:space="preserve"> «</w:t>
            </w:r>
            <w:proofErr w:type="spellStart"/>
            <w:r w:rsidR="00AF0936" w:rsidRPr="00AF0936">
              <w:rPr>
                <w:rFonts w:ascii="Times New Roman" w:eastAsia="Calibri" w:hAnsi="Times New Roman"/>
                <w:color w:val="auto"/>
                <w:sz w:val="28"/>
                <w:szCs w:val="28"/>
                <w:lang w:val="ru-RU"/>
              </w:rPr>
              <w:t>Цифрова</w:t>
            </w:r>
            <w:proofErr w:type="spellEnd"/>
            <w:r w:rsidR="00AF0936" w:rsidRPr="00AF0936">
              <w:rPr>
                <w:rFonts w:ascii="Times New Roman" w:eastAsia="Calibri" w:hAnsi="Times New Roman"/>
                <w:color w:val="auto"/>
                <w:sz w:val="28"/>
                <w:szCs w:val="28"/>
                <w:lang w:val="ru-RU"/>
              </w:rPr>
              <w:t xml:space="preserve"> та медіаграмотність</w:t>
            </w:r>
            <w:r>
              <w:rPr>
                <w:rFonts w:ascii="Times New Roman" w:eastAsia="Calibri" w:hAnsi="Times New Roman"/>
                <w:color w:val="auto"/>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F002ED" w:rsidRPr="0082723E" w:rsidRDefault="00AF0936" w:rsidP="00D609E2">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AF0936" w:rsidP="00D609E2">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r>
      <w:tr w:rsidR="00F002ED" w:rsidTr="00D609E2">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F002ED" w:rsidRPr="008C4591" w:rsidRDefault="00F002ED" w:rsidP="00D609E2">
            <w:pPr>
              <w:rPr>
                <w:rFonts w:ascii="Times New Roman" w:eastAsia="Calibri" w:hAnsi="Times New Roman"/>
                <w:sz w:val="28"/>
                <w:szCs w:val="28"/>
              </w:rPr>
            </w:pPr>
            <w:proofErr w:type="spellStart"/>
            <w:r w:rsidRPr="008C4591">
              <w:rPr>
                <w:rFonts w:ascii="Times New Roman" w:eastAsia="Calibri" w:hAnsi="Times New Roman"/>
                <w:sz w:val="28"/>
                <w:szCs w:val="28"/>
              </w:rPr>
              <w:t>Гранично</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допустиме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навчальне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навантаження</w:t>
            </w:r>
            <w:proofErr w:type="spellEnd"/>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28</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28</w:t>
            </w:r>
          </w:p>
        </w:tc>
      </w:tr>
      <w:tr w:rsidR="00F002ED" w:rsidTr="00D609E2">
        <w:trPr>
          <w:trHeight w:val="481"/>
        </w:trPr>
        <w:tc>
          <w:tcPr>
            <w:tcW w:w="7044" w:type="dxa"/>
            <w:gridSpan w:val="2"/>
            <w:tcBorders>
              <w:top w:val="single" w:sz="4" w:space="0" w:color="auto"/>
              <w:left w:val="single" w:sz="4" w:space="0" w:color="auto"/>
              <w:bottom w:val="single" w:sz="4" w:space="0" w:color="auto"/>
              <w:right w:val="single" w:sz="4" w:space="0" w:color="auto"/>
            </w:tcBorders>
          </w:tcPr>
          <w:p w:rsidR="00F002ED" w:rsidRPr="00BA48F7" w:rsidRDefault="00F002ED" w:rsidP="00D609E2">
            <w:pPr>
              <w:rPr>
                <w:rFonts w:ascii="Times New Roman" w:eastAsia="Calibri" w:hAnsi="Times New Roman"/>
                <w:b/>
                <w:bCs/>
                <w:sz w:val="28"/>
                <w:szCs w:val="28"/>
                <w:lang w:val="ru-RU"/>
              </w:rPr>
            </w:pPr>
            <w:r w:rsidRPr="00BA48F7">
              <w:rPr>
                <w:rFonts w:ascii="Times New Roman" w:eastAsia="Calibri" w:hAnsi="Times New Roman"/>
                <w:b/>
                <w:bCs/>
                <w:sz w:val="28"/>
                <w:szCs w:val="28"/>
                <w:lang w:val="ru-RU"/>
              </w:rPr>
              <w:t xml:space="preserve">Всього (без </w:t>
            </w:r>
            <w:proofErr w:type="spellStart"/>
            <w:r w:rsidRPr="00BA48F7">
              <w:rPr>
                <w:rFonts w:ascii="Times New Roman" w:eastAsia="Calibri" w:hAnsi="Times New Roman"/>
                <w:b/>
                <w:bCs/>
                <w:sz w:val="28"/>
                <w:szCs w:val="28"/>
                <w:lang w:val="ru-RU"/>
              </w:rPr>
              <w:t>урахування</w:t>
            </w:r>
            <w:proofErr w:type="spellEnd"/>
            <w:r w:rsidRPr="00BA48F7">
              <w:rPr>
                <w:rFonts w:ascii="Times New Roman" w:eastAsia="Calibri" w:hAnsi="Times New Roman"/>
                <w:b/>
                <w:bCs/>
                <w:sz w:val="28"/>
                <w:szCs w:val="28"/>
                <w:lang w:val="ru-RU"/>
              </w:rPr>
              <w:t xml:space="preserve"> </w:t>
            </w:r>
            <w:proofErr w:type="spellStart"/>
            <w:r w:rsidRPr="00BA48F7">
              <w:rPr>
                <w:rFonts w:ascii="Times New Roman" w:eastAsia="Calibri" w:hAnsi="Times New Roman"/>
                <w:b/>
                <w:bCs/>
                <w:sz w:val="28"/>
                <w:szCs w:val="28"/>
                <w:lang w:val="ru-RU"/>
              </w:rPr>
              <w:t>поділу</w:t>
            </w:r>
            <w:proofErr w:type="spellEnd"/>
            <w:r w:rsidRPr="00BA48F7">
              <w:rPr>
                <w:rFonts w:ascii="Times New Roman" w:eastAsia="Calibri" w:hAnsi="Times New Roman"/>
                <w:b/>
                <w:bCs/>
                <w:sz w:val="28"/>
                <w:szCs w:val="28"/>
                <w:lang w:val="ru-RU"/>
              </w:rPr>
              <w:t xml:space="preserve"> класів на </w:t>
            </w:r>
            <w:proofErr w:type="spellStart"/>
            <w:r w:rsidRPr="00BA48F7">
              <w:rPr>
                <w:rFonts w:ascii="Times New Roman" w:eastAsia="Calibri" w:hAnsi="Times New Roman"/>
                <w:b/>
                <w:bCs/>
                <w:sz w:val="28"/>
                <w:szCs w:val="28"/>
                <w:lang w:val="ru-RU"/>
              </w:rPr>
              <w:t>групи</w:t>
            </w:r>
            <w:proofErr w:type="spellEnd"/>
            <w:r w:rsidRPr="00BA48F7">
              <w:rPr>
                <w:rFonts w:ascii="Times New Roman" w:eastAsia="Calibri" w:hAnsi="Times New Roman"/>
                <w:b/>
                <w:bCs/>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F002ED" w:rsidRDefault="00F002ED" w:rsidP="00D609E2">
            <w:pPr>
              <w:jc w:val="center"/>
              <w:rPr>
                <w:rFonts w:ascii="Times New Roman" w:eastAsia="Calibri" w:hAnsi="Times New Roman"/>
                <w:sz w:val="28"/>
                <w:szCs w:val="28"/>
              </w:rPr>
            </w:pPr>
            <w:r>
              <w:rPr>
                <w:rFonts w:ascii="Times New Roman" w:eastAsia="Calibri" w:hAnsi="Times New Roman"/>
                <w:sz w:val="28"/>
                <w:szCs w:val="28"/>
              </w:rPr>
              <w:t>2</w:t>
            </w:r>
            <w:r>
              <w:rPr>
                <w:rFonts w:ascii="Times New Roman" w:eastAsia="Calibri" w:hAnsi="Times New Roman"/>
                <w:sz w:val="28"/>
                <w:szCs w:val="28"/>
                <w:lang w:val="uk-UA"/>
              </w:rPr>
              <w:t>8</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F002ED" w:rsidRPr="008C5F5D" w:rsidRDefault="00F002ED" w:rsidP="00D609E2">
            <w:pPr>
              <w:jc w:val="center"/>
              <w:rPr>
                <w:rFonts w:ascii="Times New Roman" w:eastAsia="Calibri" w:hAnsi="Times New Roman"/>
                <w:sz w:val="28"/>
                <w:szCs w:val="28"/>
                <w:lang w:val="uk-UA"/>
              </w:rPr>
            </w:pPr>
            <w:r>
              <w:rPr>
                <w:rFonts w:ascii="Times New Roman" w:eastAsia="Calibri" w:hAnsi="Times New Roman"/>
                <w:sz w:val="28"/>
                <w:szCs w:val="28"/>
                <w:lang w:val="uk-UA"/>
              </w:rPr>
              <w:t>28+3</w:t>
            </w:r>
          </w:p>
        </w:tc>
      </w:tr>
      <w:bookmarkEnd w:id="70"/>
    </w:tbl>
    <w:p w:rsidR="00E0378E" w:rsidRDefault="00E0378E"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3D0A5E" w:rsidRPr="00706E91" w:rsidRDefault="003D0A5E" w:rsidP="003D0A5E">
      <w:pPr>
        <w:jc w:val="center"/>
        <w:rPr>
          <w:rFonts w:ascii="Times New Roman" w:hAnsi="Times New Roman"/>
          <w:b/>
          <w:spacing w:val="-9"/>
          <w:sz w:val="28"/>
          <w:szCs w:val="28"/>
          <w:lang w:val="ru-RU"/>
        </w:rPr>
      </w:pPr>
      <w:proofErr w:type="spellStart"/>
      <w:r w:rsidRPr="00706E91">
        <w:rPr>
          <w:rFonts w:ascii="Times New Roman" w:hAnsi="Times New Roman"/>
          <w:b/>
          <w:spacing w:val="-9"/>
          <w:sz w:val="28"/>
          <w:szCs w:val="28"/>
          <w:lang w:val="ru-RU"/>
        </w:rPr>
        <w:lastRenderedPageBreak/>
        <w:t>Робочий</w:t>
      </w:r>
      <w:proofErr w:type="spellEnd"/>
      <w:r w:rsidRPr="00706E91">
        <w:rPr>
          <w:rFonts w:ascii="Times New Roman" w:hAnsi="Times New Roman"/>
          <w:b/>
          <w:spacing w:val="-9"/>
          <w:sz w:val="28"/>
          <w:szCs w:val="28"/>
          <w:lang w:val="ru-RU"/>
        </w:rPr>
        <w:t xml:space="preserve"> </w:t>
      </w:r>
      <w:proofErr w:type="spellStart"/>
      <w:r w:rsidRPr="00706E91">
        <w:rPr>
          <w:rFonts w:ascii="Times New Roman" w:hAnsi="Times New Roman"/>
          <w:b/>
          <w:spacing w:val="-9"/>
          <w:sz w:val="28"/>
          <w:szCs w:val="28"/>
          <w:lang w:val="ru-RU"/>
        </w:rPr>
        <w:t>навчальний</w:t>
      </w:r>
      <w:proofErr w:type="spellEnd"/>
      <w:r w:rsidRPr="00706E91">
        <w:rPr>
          <w:rFonts w:ascii="Times New Roman" w:hAnsi="Times New Roman"/>
          <w:b/>
          <w:spacing w:val="-9"/>
          <w:sz w:val="28"/>
          <w:szCs w:val="28"/>
          <w:lang w:val="ru-RU"/>
        </w:rPr>
        <w:t xml:space="preserve"> план</w:t>
      </w:r>
    </w:p>
    <w:p w:rsidR="003D0A5E" w:rsidRPr="003C4B76" w:rsidRDefault="003D0A5E" w:rsidP="003D0A5E">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3D0A5E" w:rsidRPr="00706E91" w:rsidRDefault="003D0A5E" w:rsidP="003D0A5E">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для </w:t>
      </w:r>
      <w:r>
        <w:rPr>
          <w:rFonts w:ascii="Times New Roman" w:hAnsi="Times New Roman"/>
          <w:b/>
          <w:sz w:val="28"/>
          <w:szCs w:val="28"/>
          <w:lang w:val="ru-RU" w:eastAsia="ru-RU"/>
        </w:rPr>
        <w:t>6-А, 6-</w:t>
      </w:r>
      <w:proofErr w:type="gramStart"/>
      <w:r>
        <w:rPr>
          <w:rFonts w:ascii="Times New Roman" w:hAnsi="Times New Roman"/>
          <w:b/>
          <w:sz w:val="28"/>
          <w:szCs w:val="28"/>
          <w:lang w:val="ru-RU" w:eastAsia="ru-RU"/>
        </w:rPr>
        <w:t>Б</w:t>
      </w:r>
      <w:r w:rsidRPr="00706E91">
        <w:rPr>
          <w:rFonts w:ascii="Times New Roman" w:hAnsi="Times New Roman"/>
          <w:b/>
          <w:sz w:val="28"/>
          <w:szCs w:val="28"/>
          <w:lang w:val="ru-RU" w:eastAsia="ru-RU"/>
        </w:rPr>
        <w:t xml:space="preserve">  клас</w:t>
      </w:r>
      <w:r>
        <w:rPr>
          <w:rFonts w:ascii="Times New Roman" w:hAnsi="Times New Roman"/>
          <w:b/>
          <w:sz w:val="28"/>
          <w:szCs w:val="28"/>
          <w:lang w:val="ru-RU" w:eastAsia="ru-RU"/>
        </w:rPr>
        <w:t>ів</w:t>
      </w:r>
      <w:proofErr w:type="gramEnd"/>
      <w:r w:rsidRPr="00706E91">
        <w:rPr>
          <w:rFonts w:ascii="Times New Roman" w:hAnsi="Times New Roman"/>
          <w:b/>
          <w:sz w:val="28"/>
          <w:szCs w:val="28"/>
          <w:lang w:val="ru-RU" w:eastAsia="ru-RU"/>
        </w:rPr>
        <w:t xml:space="preserve"> на 202</w:t>
      </w:r>
      <w:r>
        <w:rPr>
          <w:rFonts w:ascii="Times New Roman" w:hAnsi="Times New Roman"/>
          <w:b/>
          <w:sz w:val="28"/>
          <w:szCs w:val="28"/>
          <w:lang w:val="ru-RU" w:eastAsia="ru-RU"/>
        </w:rPr>
        <w:t>3</w:t>
      </w:r>
      <w:r w:rsidRPr="00706E91">
        <w:rPr>
          <w:rFonts w:ascii="Times New Roman" w:hAnsi="Times New Roman"/>
          <w:b/>
          <w:sz w:val="28"/>
          <w:szCs w:val="28"/>
          <w:lang w:val="ru-RU" w:eastAsia="ru-RU"/>
        </w:rPr>
        <w:t>/202</w:t>
      </w:r>
      <w:r>
        <w:rPr>
          <w:rFonts w:ascii="Times New Roman" w:hAnsi="Times New Roman"/>
          <w:b/>
          <w:sz w:val="28"/>
          <w:szCs w:val="28"/>
          <w:lang w:val="ru-RU" w:eastAsia="ru-RU"/>
        </w:rPr>
        <w:t>4</w:t>
      </w:r>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навчальний</w:t>
      </w:r>
      <w:proofErr w:type="spellEnd"/>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рік</w:t>
      </w:r>
      <w:proofErr w:type="spellEnd"/>
    </w:p>
    <w:p w:rsidR="003D0A5E" w:rsidRPr="00706E91" w:rsidRDefault="003D0A5E" w:rsidP="003D0A5E">
      <w:pPr>
        <w:shd w:val="clear" w:color="auto" w:fill="FFFFFF"/>
        <w:jc w:val="center"/>
        <w:textAlignment w:val="top"/>
        <w:rPr>
          <w:rFonts w:ascii="Times New Roman" w:hAnsi="Times New Roman"/>
          <w:b/>
          <w:sz w:val="28"/>
          <w:szCs w:val="28"/>
          <w:lang w:val="ru-RU" w:eastAsia="ru-RU"/>
        </w:rPr>
      </w:pPr>
      <w:r w:rsidRPr="00706E91">
        <w:rPr>
          <w:rFonts w:ascii="Times New Roman" w:hAnsi="Times New Roman"/>
          <w:b/>
          <w:sz w:val="28"/>
          <w:szCs w:val="28"/>
          <w:lang w:val="ru-RU" w:eastAsia="ru-RU"/>
        </w:rPr>
        <w:t xml:space="preserve">з </w:t>
      </w:r>
      <w:proofErr w:type="spellStart"/>
      <w:r w:rsidRPr="00706E91">
        <w:rPr>
          <w:rFonts w:ascii="Times New Roman" w:hAnsi="Times New Roman"/>
          <w:b/>
          <w:sz w:val="28"/>
          <w:szCs w:val="28"/>
          <w:lang w:val="ru-RU" w:eastAsia="ru-RU"/>
        </w:rPr>
        <w:t>навчанням</w:t>
      </w:r>
      <w:proofErr w:type="spellEnd"/>
      <w:r w:rsidRPr="00706E91">
        <w:rPr>
          <w:rFonts w:ascii="Times New Roman" w:hAnsi="Times New Roman"/>
          <w:b/>
          <w:sz w:val="28"/>
          <w:szCs w:val="28"/>
          <w:lang w:val="ru-RU" w:eastAsia="ru-RU"/>
        </w:rPr>
        <w:t xml:space="preserve"> </w:t>
      </w:r>
      <w:proofErr w:type="spellStart"/>
      <w:r w:rsidRPr="00706E91">
        <w:rPr>
          <w:rFonts w:ascii="Times New Roman" w:hAnsi="Times New Roman"/>
          <w:b/>
          <w:sz w:val="28"/>
          <w:szCs w:val="28"/>
          <w:lang w:val="ru-RU" w:eastAsia="ru-RU"/>
        </w:rPr>
        <w:t>українською</w:t>
      </w:r>
      <w:proofErr w:type="spellEnd"/>
      <w:r w:rsidRPr="00706E91">
        <w:rPr>
          <w:rFonts w:ascii="Times New Roman" w:hAnsi="Times New Roman"/>
          <w:b/>
          <w:sz w:val="28"/>
          <w:szCs w:val="28"/>
          <w:lang w:val="ru-RU" w:eastAsia="ru-RU"/>
        </w:rPr>
        <w:t xml:space="preserve"> мовою </w:t>
      </w:r>
    </w:p>
    <w:p w:rsidR="003D0A5E" w:rsidRPr="00BA48F7" w:rsidRDefault="003D0A5E" w:rsidP="003D0A5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 (</w:t>
      </w:r>
      <w:r w:rsidRPr="00BA48F7">
        <w:rPr>
          <w:rFonts w:ascii="Times New Roman" w:hAnsi="Times New Roman"/>
          <w:sz w:val="28"/>
          <w:szCs w:val="28"/>
          <w:lang w:val="ru-RU" w:eastAsia="ru-RU"/>
        </w:rPr>
        <w:t xml:space="preserve">наказ МОН України від </w:t>
      </w:r>
      <w:r>
        <w:rPr>
          <w:rFonts w:ascii="Times New Roman" w:hAnsi="Times New Roman"/>
          <w:sz w:val="28"/>
          <w:szCs w:val="28"/>
          <w:lang w:val="ru-RU" w:eastAsia="ru-RU"/>
        </w:rPr>
        <w:t>19</w:t>
      </w:r>
      <w:r w:rsidRPr="00BA48F7">
        <w:rPr>
          <w:rFonts w:ascii="Times New Roman" w:hAnsi="Times New Roman"/>
          <w:sz w:val="28"/>
          <w:szCs w:val="28"/>
          <w:lang w:val="ru-RU" w:eastAsia="ru-RU"/>
        </w:rPr>
        <w:t>.0</w:t>
      </w:r>
      <w:r>
        <w:rPr>
          <w:rFonts w:ascii="Times New Roman" w:hAnsi="Times New Roman"/>
          <w:sz w:val="28"/>
          <w:szCs w:val="28"/>
          <w:lang w:val="ru-RU" w:eastAsia="ru-RU"/>
        </w:rPr>
        <w:t>2</w:t>
      </w:r>
      <w:r w:rsidRPr="00BA48F7">
        <w:rPr>
          <w:rFonts w:ascii="Times New Roman" w:hAnsi="Times New Roman"/>
          <w:sz w:val="28"/>
          <w:szCs w:val="28"/>
          <w:lang w:val="ru-RU" w:eastAsia="ru-RU"/>
        </w:rPr>
        <w:t>.20</w:t>
      </w:r>
      <w:r>
        <w:rPr>
          <w:rFonts w:ascii="Times New Roman" w:hAnsi="Times New Roman"/>
          <w:sz w:val="28"/>
          <w:szCs w:val="28"/>
          <w:lang w:val="ru-RU" w:eastAsia="ru-RU"/>
        </w:rPr>
        <w:t>21</w:t>
      </w:r>
      <w:r w:rsidRPr="00BA48F7">
        <w:rPr>
          <w:rFonts w:ascii="Times New Roman" w:hAnsi="Times New Roman"/>
          <w:sz w:val="28"/>
          <w:szCs w:val="28"/>
          <w:lang w:val="ru-RU" w:eastAsia="ru-RU"/>
        </w:rPr>
        <w:t xml:space="preserve"> № </w:t>
      </w:r>
      <w:r>
        <w:rPr>
          <w:rFonts w:ascii="Times New Roman" w:hAnsi="Times New Roman"/>
          <w:sz w:val="28"/>
          <w:szCs w:val="28"/>
          <w:lang w:val="ru-RU" w:eastAsia="ru-RU"/>
        </w:rPr>
        <w:t>235</w:t>
      </w:r>
      <w:r w:rsidRPr="00BA48F7">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додаток</w:t>
      </w:r>
      <w:proofErr w:type="spellEnd"/>
      <w:r w:rsidRPr="00BA48F7">
        <w:rPr>
          <w:rFonts w:ascii="Times New Roman" w:hAnsi="Times New Roman"/>
          <w:sz w:val="28"/>
          <w:szCs w:val="28"/>
          <w:lang w:val="ru-RU" w:eastAsia="ru-RU"/>
        </w:rPr>
        <w:t xml:space="preserve"> №</w:t>
      </w:r>
      <w:r>
        <w:rPr>
          <w:rFonts w:ascii="Times New Roman" w:hAnsi="Times New Roman"/>
          <w:sz w:val="28"/>
          <w:szCs w:val="28"/>
          <w:lang w:val="ru-RU" w:eastAsia="ru-RU"/>
        </w:rPr>
        <w:t>3</w:t>
      </w:r>
      <w:r w:rsidRPr="00BA48F7">
        <w:rPr>
          <w:rFonts w:ascii="Times New Roman" w:hAnsi="Times New Roman"/>
          <w:b/>
          <w:sz w:val="28"/>
          <w:szCs w:val="28"/>
          <w:lang w:val="ru-RU" w:eastAsia="ru-RU"/>
        </w:rPr>
        <w:t>)</w:t>
      </w:r>
    </w:p>
    <w:tbl>
      <w:tblPr>
        <w:tblpPr w:leftFromText="180" w:rightFromText="180" w:vertAnchor="text" w:horzAnchor="margin" w:tblpY="61"/>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0"/>
        <w:gridCol w:w="2914"/>
        <w:gridCol w:w="1387"/>
        <w:gridCol w:w="1123"/>
      </w:tblGrid>
      <w:tr w:rsidR="003D0A5E" w:rsidTr="00C21DAE">
        <w:trPr>
          <w:trHeight w:val="753"/>
        </w:trPr>
        <w:tc>
          <w:tcPr>
            <w:tcW w:w="4130" w:type="dxa"/>
            <w:vMerge w:val="restart"/>
            <w:tcBorders>
              <w:top w:val="single" w:sz="4" w:space="0" w:color="auto"/>
              <w:left w:val="single" w:sz="4" w:space="0" w:color="auto"/>
              <w:right w:val="single" w:sz="4" w:space="0" w:color="auto"/>
            </w:tcBorders>
          </w:tcPr>
          <w:p w:rsidR="003D0A5E" w:rsidRDefault="003D0A5E" w:rsidP="00C21DAE">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Освітні</w:t>
            </w:r>
            <w:proofErr w:type="spellEnd"/>
            <w:r>
              <w:rPr>
                <w:rFonts w:ascii="Times New Roman" w:eastAsia="Calibri" w:hAnsi="Times New Roman"/>
                <w:b/>
                <w:bCs/>
                <w:sz w:val="28"/>
                <w:szCs w:val="28"/>
              </w:rPr>
              <w:t xml:space="preserve"> </w:t>
            </w:r>
            <w:proofErr w:type="spellStart"/>
            <w:r>
              <w:rPr>
                <w:rFonts w:ascii="Times New Roman" w:eastAsia="Calibri" w:hAnsi="Times New Roman"/>
                <w:b/>
                <w:bCs/>
                <w:sz w:val="28"/>
                <w:szCs w:val="28"/>
              </w:rPr>
              <w:t>галузі</w:t>
            </w:r>
            <w:proofErr w:type="spellEnd"/>
          </w:p>
        </w:tc>
        <w:tc>
          <w:tcPr>
            <w:tcW w:w="2914" w:type="dxa"/>
            <w:vMerge w:val="restart"/>
            <w:tcBorders>
              <w:top w:val="single" w:sz="4" w:space="0" w:color="auto"/>
              <w:left w:val="single" w:sz="4" w:space="0" w:color="auto"/>
              <w:right w:val="single" w:sz="4" w:space="0" w:color="auto"/>
            </w:tcBorders>
          </w:tcPr>
          <w:p w:rsidR="003D0A5E" w:rsidRDefault="003D0A5E" w:rsidP="00C21DAE">
            <w:pPr>
              <w:jc w:val="center"/>
              <w:rPr>
                <w:rFonts w:ascii="Times New Roman" w:eastAsia="Calibri" w:hAnsi="Times New Roman"/>
                <w:b/>
                <w:bCs/>
                <w:sz w:val="28"/>
                <w:szCs w:val="28"/>
              </w:rPr>
            </w:pPr>
            <w:proofErr w:type="spellStart"/>
            <w:r>
              <w:rPr>
                <w:rFonts w:ascii="Times New Roman" w:eastAsia="Calibri" w:hAnsi="Times New Roman"/>
                <w:b/>
                <w:bCs/>
                <w:sz w:val="28"/>
                <w:szCs w:val="28"/>
              </w:rPr>
              <w:t>Предмети</w:t>
            </w:r>
            <w:proofErr w:type="spellEnd"/>
          </w:p>
        </w:tc>
        <w:tc>
          <w:tcPr>
            <w:tcW w:w="2510" w:type="dxa"/>
            <w:gridSpan w:val="2"/>
            <w:tcBorders>
              <w:top w:val="single" w:sz="4" w:space="0" w:color="auto"/>
              <w:left w:val="single" w:sz="4" w:space="0" w:color="auto"/>
              <w:right w:val="single" w:sz="4" w:space="0" w:color="auto"/>
            </w:tcBorders>
          </w:tcPr>
          <w:p w:rsidR="003D0A5E" w:rsidRDefault="003D0A5E" w:rsidP="00C21DAE">
            <w:pPr>
              <w:jc w:val="center"/>
              <w:rPr>
                <w:rFonts w:ascii="Times New Roman" w:eastAsia="Calibri" w:hAnsi="Times New Roman"/>
                <w:b/>
                <w:bCs/>
                <w:sz w:val="28"/>
                <w:szCs w:val="28"/>
              </w:rPr>
            </w:pPr>
            <w:r>
              <w:rPr>
                <w:rFonts w:ascii="Times New Roman" w:eastAsia="Calibri" w:hAnsi="Times New Roman"/>
                <w:b/>
                <w:bCs/>
                <w:sz w:val="28"/>
                <w:szCs w:val="28"/>
              </w:rPr>
              <w:t xml:space="preserve">Кількість </w:t>
            </w:r>
            <w:proofErr w:type="spellStart"/>
            <w:r>
              <w:rPr>
                <w:rFonts w:ascii="Times New Roman" w:eastAsia="Calibri" w:hAnsi="Times New Roman"/>
                <w:b/>
                <w:bCs/>
                <w:sz w:val="28"/>
                <w:szCs w:val="28"/>
              </w:rPr>
              <w:t>годин</w:t>
            </w:r>
            <w:proofErr w:type="spellEnd"/>
            <w:r>
              <w:rPr>
                <w:rFonts w:ascii="Times New Roman" w:eastAsia="Calibri" w:hAnsi="Times New Roman"/>
                <w:b/>
                <w:bCs/>
                <w:sz w:val="28"/>
                <w:szCs w:val="28"/>
              </w:rPr>
              <w:t xml:space="preserve"> </w:t>
            </w:r>
          </w:p>
          <w:p w:rsidR="003D0A5E" w:rsidRDefault="003D0A5E" w:rsidP="00C21DAE">
            <w:pPr>
              <w:jc w:val="center"/>
              <w:rPr>
                <w:rFonts w:ascii="Times New Roman" w:eastAsia="Calibri" w:hAnsi="Times New Roman"/>
                <w:b/>
                <w:bCs/>
                <w:sz w:val="28"/>
                <w:szCs w:val="28"/>
              </w:rPr>
            </w:pPr>
            <w:r>
              <w:rPr>
                <w:rFonts w:ascii="Times New Roman" w:eastAsia="Calibri" w:hAnsi="Times New Roman"/>
                <w:b/>
                <w:bCs/>
                <w:sz w:val="28"/>
                <w:szCs w:val="28"/>
              </w:rPr>
              <w:t xml:space="preserve">на </w:t>
            </w:r>
            <w:proofErr w:type="spellStart"/>
            <w:r>
              <w:rPr>
                <w:rFonts w:ascii="Times New Roman" w:eastAsia="Calibri" w:hAnsi="Times New Roman"/>
                <w:b/>
                <w:bCs/>
                <w:sz w:val="28"/>
                <w:szCs w:val="28"/>
              </w:rPr>
              <w:t>тиждень</w:t>
            </w:r>
            <w:proofErr w:type="spellEnd"/>
            <w:r>
              <w:rPr>
                <w:rFonts w:ascii="Times New Roman" w:eastAsia="Calibri" w:hAnsi="Times New Roman"/>
                <w:b/>
                <w:bCs/>
                <w:sz w:val="28"/>
                <w:szCs w:val="28"/>
              </w:rPr>
              <w:t xml:space="preserve"> </w:t>
            </w:r>
          </w:p>
        </w:tc>
      </w:tr>
      <w:tr w:rsidR="003D0A5E" w:rsidTr="00C21DAE">
        <w:trPr>
          <w:trHeight w:val="437"/>
        </w:trPr>
        <w:tc>
          <w:tcPr>
            <w:tcW w:w="4130" w:type="dxa"/>
            <w:vMerge/>
            <w:tcBorders>
              <w:left w:val="single" w:sz="4" w:space="0" w:color="auto"/>
              <w:right w:val="single" w:sz="4" w:space="0" w:color="auto"/>
            </w:tcBorders>
          </w:tcPr>
          <w:p w:rsidR="003D0A5E" w:rsidRDefault="003D0A5E" w:rsidP="00C21DAE">
            <w:pPr>
              <w:jc w:val="center"/>
              <w:rPr>
                <w:rFonts w:ascii="Times New Roman" w:eastAsia="Calibri" w:hAnsi="Times New Roman"/>
                <w:b/>
                <w:bCs/>
                <w:sz w:val="28"/>
                <w:szCs w:val="28"/>
              </w:rPr>
            </w:pPr>
          </w:p>
        </w:tc>
        <w:tc>
          <w:tcPr>
            <w:tcW w:w="2914" w:type="dxa"/>
            <w:vMerge/>
            <w:tcBorders>
              <w:left w:val="single" w:sz="4" w:space="0" w:color="auto"/>
              <w:right w:val="single" w:sz="4" w:space="0" w:color="auto"/>
            </w:tcBorders>
          </w:tcPr>
          <w:p w:rsidR="003D0A5E" w:rsidRDefault="003D0A5E" w:rsidP="00C21DAE">
            <w:pPr>
              <w:jc w:val="center"/>
              <w:rPr>
                <w:rFonts w:ascii="Times New Roman" w:eastAsia="Calibri" w:hAnsi="Times New Roman"/>
                <w:b/>
                <w:bCs/>
                <w:sz w:val="28"/>
                <w:szCs w:val="28"/>
              </w:rPr>
            </w:pPr>
          </w:p>
        </w:tc>
        <w:tc>
          <w:tcPr>
            <w:tcW w:w="1387" w:type="dxa"/>
            <w:tcBorders>
              <w:top w:val="single" w:sz="4" w:space="0" w:color="auto"/>
              <w:left w:val="single" w:sz="4" w:space="0" w:color="auto"/>
              <w:right w:val="single" w:sz="4" w:space="0" w:color="auto"/>
            </w:tcBorders>
          </w:tcPr>
          <w:p w:rsidR="003D0A5E" w:rsidRPr="00F219CF" w:rsidRDefault="003D0A5E" w:rsidP="00C21DAE">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6-А</w:t>
            </w:r>
          </w:p>
        </w:tc>
        <w:tc>
          <w:tcPr>
            <w:tcW w:w="1123" w:type="dxa"/>
            <w:tcBorders>
              <w:top w:val="single" w:sz="4" w:space="0" w:color="auto"/>
              <w:left w:val="single" w:sz="4" w:space="0" w:color="auto"/>
              <w:right w:val="single" w:sz="4" w:space="0" w:color="auto"/>
            </w:tcBorders>
          </w:tcPr>
          <w:p w:rsidR="003D0A5E" w:rsidRPr="00F219CF" w:rsidRDefault="00BB523F" w:rsidP="00C21DAE">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6</w:t>
            </w:r>
            <w:r w:rsidR="003D0A5E">
              <w:rPr>
                <w:rFonts w:ascii="Times New Roman" w:eastAsia="Calibri" w:hAnsi="Times New Roman"/>
                <w:b/>
                <w:bCs/>
                <w:sz w:val="28"/>
                <w:szCs w:val="28"/>
                <w:lang w:val="uk-UA"/>
              </w:rPr>
              <w:t>-Б</w:t>
            </w:r>
          </w:p>
        </w:tc>
      </w:tr>
      <w:tr w:rsidR="003D0A5E" w:rsidTr="00C21DAE">
        <w:trPr>
          <w:trHeight w:val="393"/>
        </w:trPr>
        <w:tc>
          <w:tcPr>
            <w:tcW w:w="4130" w:type="dxa"/>
            <w:vMerge w:val="restart"/>
            <w:tcBorders>
              <w:top w:val="single" w:sz="4" w:space="0" w:color="auto"/>
              <w:left w:val="single" w:sz="4" w:space="0" w:color="auto"/>
              <w:bottom w:val="single" w:sz="4" w:space="0" w:color="auto"/>
              <w:right w:val="single" w:sz="4" w:space="0" w:color="auto"/>
            </w:tcBorders>
          </w:tcPr>
          <w:p w:rsidR="003D0A5E" w:rsidRPr="00BB523F" w:rsidRDefault="003D0A5E" w:rsidP="00C21DAE">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Мов</w:t>
            </w:r>
            <w:proofErr w:type="spellEnd"/>
            <w:r w:rsidRPr="00BB523F">
              <w:rPr>
                <w:rFonts w:ascii="Times New Roman" w:eastAsia="Calibri" w:hAnsi="Times New Roman"/>
                <w:b/>
                <w:bCs/>
                <w:sz w:val="28"/>
                <w:szCs w:val="28"/>
                <w:lang w:val="uk-UA"/>
              </w:rPr>
              <w:t xml:space="preserve">но </w:t>
            </w:r>
            <w:r w:rsidR="003A274B">
              <w:rPr>
                <w:rFonts w:ascii="Times New Roman" w:eastAsia="Calibri" w:hAnsi="Times New Roman"/>
                <w:b/>
                <w:bCs/>
                <w:sz w:val="28"/>
                <w:szCs w:val="28"/>
                <w:lang w:val="uk-UA"/>
              </w:rPr>
              <w:t>–</w:t>
            </w:r>
            <w:r w:rsidRPr="00BB523F">
              <w:rPr>
                <w:rFonts w:ascii="Times New Roman" w:eastAsia="Calibri" w:hAnsi="Times New Roman"/>
                <w:b/>
                <w:bCs/>
                <w:sz w:val="28"/>
                <w:szCs w:val="28"/>
                <w:lang w:val="uk-UA"/>
              </w:rPr>
              <w:t xml:space="preserve"> </w:t>
            </w:r>
            <w:proofErr w:type="spellStart"/>
            <w:r w:rsidRPr="00BB523F">
              <w:rPr>
                <w:rFonts w:ascii="Times New Roman" w:eastAsia="Calibri" w:hAnsi="Times New Roman"/>
                <w:b/>
                <w:bCs/>
                <w:sz w:val="28"/>
                <w:szCs w:val="28"/>
              </w:rPr>
              <w:t>літератур</w:t>
            </w:r>
            <w:proofErr w:type="spellEnd"/>
            <w:r w:rsidRPr="00BB523F">
              <w:rPr>
                <w:rFonts w:ascii="Times New Roman" w:eastAsia="Calibri" w:hAnsi="Times New Roman"/>
                <w:b/>
                <w:bCs/>
                <w:sz w:val="28"/>
                <w:szCs w:val="28"/>
                <w:lang w:val="uk-UA"/>
              </w:rPr>
              <w:t>на</w:t>
            </w:r>
          </w:p>
        </w:tc>
        <w:tc>
          <w:tcPr>
            <w:tcW w:w="2914" w:type="dxa"/>
            <w:tcBorders>
              <w:top w:val="single" w:sz="4" w:space="0" w:color="auto"/>
              <w:left w:val="single" w:sz="4" w:space="0" w:color="auto"/>
              <w:bottom w:val="single" w:sz="4" w:space="0" w:color="auto"/>
              <w:right w:val="single" w:sz="4" w:space="0" w:color="auto"/>
            </w:tcBorders>
          </w:tcPr>
          <w:p w:rsidR="003D0A5E" w:rsidRDefault="003D0A5E" w:rsidP="00C21DAE">
            <w:pPr>
              <w:rPr>
                <w:rFonts w:ascii="Times New Roman" w:eastAsia="Calibri" w:hAnsi="Times New Roman"/>
                <w:sz w:val="28"/>
                <w:szCs w:val="28"/>
              </w:rPr>
            </w:pPr>
            <w:r>
              <w:rPr>
                <w:rFonts w:ascii="Times New Roman" w:eastAsia="Calibri" w:hAnsi="Times New Roman"/>
                <w:sz w:val="28"/>
                <w:szCs w:val="28"/>
              </w:rPr>
              <w:t xml:space="preserve">Українська мова </w:t>
            </w:r>
          </w:p>
        </w:tc>
        <w:tc>
          <w:tcPr>
            <w:tcW w:w="1387" w:type="dxa"/>
            <w:tcBorders>
              <w:top w:val="single" w:sz="4" w:space="0" w:color="auto"/>
              <w:left w:val="single" w:sz="4" w:space="0" w:color="auto"/>
              <w:bottom w:val="single" w:sz="4" w:space="0" w:color="auto"/>
              <w:right w:val="single" w:sz="4" w:space="0" w:color="auto"/>
            </w:tcBorders>
          </w:tcPr>
          <w:p w:rsidR="003D0A5E" w:rsidRPr="003E10F2" w:rsidRDefault="003D0A5E" w:rsidP="00C21DAE">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c>
          <w:tcPr>
            <w:tcW w:w="1123" w:type="dxa"/>
            <w:tcBorders>
              <w:top w:val="single" w:sz="4" w:space="0" w:color="auto"/>
              <w:left w:val="single" w:sz="4" w:space="0" w:color="auto"/>
              <w:bottom w:val="single" w:sz="4" w:space="0" w:color="auto"/>
              <w:right w:val="single" w:sz="4" w:space="0" w:color="auto"/>
            </w:tcBorders>
          </w:tcPr>
          <w:p w:rsidR="003D0A5E" w:rsidRPr="003E10F2" w:rsidRDefault="003D0A5E" w:rsidP="00C21DAE">
            <w:pPr>
              <w:jc w:val="center"/>
              <w:rPr>
                <w:rFonts w:ascii="Times New Roman" w:eastAsia="Calibri" w:hAnsi="Times New Roman"/>
                <w:sz w:val="28"/>
                <w:szCs w:val="28"/>
                <w:lang w:val="uk-UA"/>
              </w:rPr>
            </w:pPr>
            <w:r>
              <w:rPr>
                <w:rFonts w:ascii="Times New Roman" w:eastAsia="Calibri" w:hAnsi="Times New Roman"/>
                <w:sz w:val="28"/>
                <w:szCs w:val="28"/>
                <w:lang w:val="uk-UA"/>
              </w:rPr>
              <w:t>4</w:t>
            </w:r>
          </w:p>
        </w:tc>
      </w:tr>
      <w:tr w:rsidR="003D0A5E" w:rsidTr="00C21DAE">
        <w:trPr>
          <w:trHeight w:val="463"/>
        </w:trPr>
        <w:tc>
          <w:tcPr>
            <w:tcW w:w="4130" w:type="dxa"/>
            <w:vMerge/>
            <w:tcBorders>
              <w:top w:val="single" w:sz="4" w:space="0" w:color="auto"/>
              <w:left w:val="single" w:sz="4" w:space="0" w:color="auto"/>
              <w:bottom w:val="single" w:sz="4" w:space="0" w:color="auto"/>
              <w:right w:val="single" w:sz="4" w:space="0" w:color="auto"/>
            </w:tcBorders>
            <w:vAlign w:val="center"/>
          </w:tcPr>
          <w:p w:rsidR="003D0A5E" w:rsidRPr="00BB523F" w:rsidRDefault="003D0A5E" w:rsidP="00C21DAE">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3D0A5E" w:rsidRDefault="003D0A5E" w:rsidP="00C21DAE">
            <w:pPr>
              <w:rPr>
                <w:rFonts w:ascii="Times New Roman" w:eastAsia="Calibri" w:hAnsi="Times New Roman"/>
                <w:sz w:val="28"/>
                <w:szCs w:val="28"/>
              </w:rPr>
            </w:pPr>
            <w:r>
              <w:rPr>
                <w:rFonts w:ascii="Times New Roman" w:eastAsia="Calibri" w:hAnsi="Times New Roman"/>
                <w:sz w:val="28"/>
                <w:szCs w:val="28"/>
              </w:rPr>
              <w:t>Українська література</w:t>
            </w:r>
          </w:p>
        </w:tc>
        <w:tc>
          <w:tcPr>
            <w:tcW w:w="1387" w:type="dxa"/>
            <w:tcBorders>
              <w:top w:val="single" w:sz="4" w:space="0" w:color="auto"/>
              <w:left w:val="single" w:sz="4" w:space="0" w:color="auto"/>
              <w:bottom w:val="single" w:sz="4" w:space="0" w:color="auto"/>
              <w:right w:val="single" w:sz="4" w:space="0" w:color="auto"/>
            </w:tcBorders>
          </w:tcPr>
          <w:p w:rsidR="003D0A5E" w:rsidRDefault="003D0A5E" w:rsidP="00C21DAE">
            <w:pPr>
              <w:jc w:val="center"/>
              <w:rPr>
                <w:rFonts w:ascii="Times New Roman" w:eastAsia="Calibri" w:hAnsi="Times New Roman"/>
                <w:sz w:val="28"/>
                <w:szCs w:val="28"/>
              </w:rPr>
            </w:pPr>
            <w:r>
              <w:rPr>
                <w:rFonts w:ascii="Times New Roman" w:eastAsia="Calibri" w:hAnsi="Times New Roman"/>
                <w:sz w:val="28"/>
                <w:szCs w:val="28"/>
              </w:rPr>
              <w:t>2</w:t>
            </w:r>
          </w:p>
        </w:tc>
        <w:tc>
          <w:tcPr>
            <w:tcW w:w="1123" w:type="dxa"/>
            <w:tcBorders>
              <w:top w:val="single" w:sz="4" w:space="0" w:color="auto"/>
              <w:left w:val="single" w:sz="4" w:space="0" w:color="auto"/>
              <w:bottom w:val="single" w:sz="4" w:space="0" w:color="auto"/>
              <w:right w:val="single" w:sz="4" w:space="0" w:color="auto"/>
            </w:tcBorders>
          </w:tcPr>
          <w:p w:rsidR="003D0A5E" w:rsidRDefault="003D0A5E" w:rsidP="00C21DAE">
            <w:pPr>
              <w:jc w:val="center"/>
              <w:rPr>
                <w:rFonts w:ascii="Times New Roman" w:eastAsia="Calibri" w:hAnsi="Times New Roman"/>
                <w:sz w:val="28"/>
                <w:szCs w:val="28"/>
              </w:rPr>
            </w:pPr>
            <w:r>
              <w:rPr>
                <w:rFonts w:ascii="Times New Roman" w:eastAsia="Calibri" w:hAnsi="Times New Roman"/>
                <w:sz w:val="28"/>
                <w:szCs w:val="28"/>
              </w:rPr>
              <w:t>2</w:t>
            </w:r>
          </w:p>
        </w:tc>
      </w:tr>
      <w:tr w:rsidR="003D0A5E" w:rsidTr="00C21DAE">
        <w:trPr>
          <w:trHeight w:val="261"/>
        </w:trPr>
        <w:tc>
          <w:tcPr>
            <w:tcW w:w="4130" w:type="dxa"/>
            <w:vMerge/>
            <w:tcBorders>
              <w:top w:val="single" w:sz="4" w:space="0" w:color="auto"/>
              <w:left w:val="single" w:sz="4" w:space="0" w:color="auto"/>
              <w:bottom w:val="single" w:sz="4" w:space="0" w:color="auto"/>
              <w:right w:val="single" w:sz="4" w:space="0" w:color="auto"/>
            </w:tcBorders>
            <w:vAlign w:val="center"/>
          </w:tcPr>
          <w:p w:rsidR="003D0A5E" w:rsidRPr="00BB523F" w:rsidRDefault="003D0A5E" w:rsidP="00C21DAE">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3D0A5E" w:rsidRDefault="003D0A5E" w:rsidP="00C21DAE">
            <w:pPr>
              <w:rPr>
                <w:rFonts w:ascii="Times New Roman" w:eastAsia="Calibri" w:hAnsi="Times New Roman"/>
                <w:sz w:val="28"/>
                <w:szCs w:val="28"/>
              </w:rPr>
            </w:pPr>
            <w:proofErr w:type="gramStart"/>
            <w:r>
              <w:rPr>
                <w:rFonts w:ascii="Times New Roman" w:eastAsia="Calibri" w:hAnsi="Times New Roman"/>
                <w:sz w:val="28"/>
                <w:szCs w:val="28"/>
              </w:rPr>
              <w:t>Англійська  мова</w:t>
            </w:r>
            <w:proofErr w:type="gramEnd"/>
          </w:p>
        </w:tc>
        <w:tc>
          <w:tcPr>
            <w:tcW w:w="1387" w:type="dxa"/>
            <w:tcBorders>
              <w:top w:val="single" w:sz="4" w:space="0" w:color="auto"/>
              <w:left w:val="single" w:sz="4" w:space="0" w:color="auto"/>
              <w:bottom w:val="single" w:sz="4" w:space="0" w:color="auto"/>
              <w:right w:val="single" w:sz="4" w:space="0" w:color="auto"/>
            </w:tcBorders>
          </w:tcPr>
          <w:p w:rsidR="003D0A5E" w:rsidRPr="003E10F2" w:rsidRDefault="003D0A5E" w:rsidP="00C21DAE">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r w:rsidR="00855473">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3D0A5E" w:rsidRPr="003E10F2" w:rsidRDefault="003D0A5E" w:rsidP="00C21DAE">
            <w:pPr>
              <w:jc w:val="center"/>
              <w:rPr>
                <w:rFonts w:ascii="Times New Roman" w:eastAsia="Calibri" w:hAnsi="Times New Roman"/>
                <w:sz w:val="28"/>
                <w:szCs w:val="28"/>
                <w:lang w:val="uk-UA"/>
              </w:rPr>
            </w:pPr>
            <w:r>
              <w:rPr>
                <w:rFonts w:ascii="Times New Roman" w:eastAsia="Calibri" w:hAnsi="Times New Roman"/>
                <w:sz w:val="28"/>
                <w:szCs w:val="28"/>
              </w:rPr>
              <w:t>3</w:t>
            </w:r>
            <w:r>
              <w:rPr>
                <w:rFonts w:ascii="Times New Roman" w:eastAsia="Calibri" w:hAnsi="Times New Roman"/>
                <w:sz w:val="28"/>
                <w:szCs w:val="28"/>
                <w:lang w:val="uk-UA"/>
              </w:rPr>
              <w:t>,5</w:t>
            </w:r>
            <w:r w:rsidR="00855473">
              <w:rPr>
                <w:rFonts w:ascii="Times New Roman" w:eastAsia="Calibri" w:hAnsi="Times New Roman"/>
                <w:sz w:val="28"/>
                <w:szCs w:val="28"/>
                <w:lang w:val="uk-UA"/>
              </w:rPr>
              <w:t>+0,5</w:t>
            </w:r>
          </w:p>
        </w:tc>
      </w:tr>
      <w:tr w:rsidR="003D0A5E" w:rsidTr="00C21DAE">
        <w:trPr>
          <w:trHeight w:val="432"/>
        </w:trPr>
        <w:tc>
          <w:tcPr>
            <w:tcW w:w="4130" w:type="dxa"/>
            <w:vMerge/>
            <w:tcBorders>
              <w:top w:val="single" w:sz="4" w:space="0" w:color="auto"/>
              <w:left w:val="single" w:sz="4" w:space="0" w:color="auto"/>
              <w:bottom w:val="single" w:sz="4" w:space="0" w:color="auto"/>
              <w:right w:val="single" w:sz="4" w:space="0" w:color="auto"/>
            </w:tcBorders>
            <w:vAlign w:val="center"/>
          </w:tcPr>
          <w:p w:rsidR="003D0A5E" w:rsidRPr="00BB523F" w:rsidRDefault="003D0A5E" w:rsidP="00C21DAE">
            <w:pPr>
              <w:rPr>
                <w:rFonts w:ascii="Times New Roman" w:eastAsia="Calibri" w:hAnsi="Times New Roman"/>
                <w:b/>
                <w:bCs/>
                <w:sz w:val="28"/>
                <w:szCs w:val="28"/>
              </w:rPr>
            </w:pPr>
          </w:p>
        </w:tc>
        <w:tc>
          <w:tcPr>
            <w:tcW w:w="2914" w:type="dxa"/>
            <w:tcBorders>
              <w:top w:val="single" w:sz="4" w:space="0" w:color="auto"/>
              <w:left w:val="single" w:sz="4" w:space="0" w:color="auto"/>
              <w:bottom w:val="single" w:sz="4" w:space="0" w:color="auto"/>
              <w:right w:val="single" w:sz="4" w:space="0" w:color="auto"/>
            </w:tcBorders>
          </w:tcPr>
          <w:p w:rsidR="003D0A5E" w:rsidRDefault="003D0A5E" w:rsidP="00C21DAE">
            <w:pPr>
              <w:rPr>
                <w:rFonts w:ascii="Times New Roman" w:eastAsia="Calibri" w:hAnsi="Times New Roman"/>
                <w:sz w:val="28"/>
                <w:szCs w:val="28"/>
              </w:rPr>
            </w:pPr>
            <w:r>
              <w:rPr>
                <w:rFonts w:ascii="Times New Roman" w:eastAsia="Calibri" w:hAnsi="Times New Roman"/>
                <w:sz w:val="28"/>
                <w:szCs w:val="28"/>
              </w:rPr>
              <w:t>Зарубіжна література</w:t>
            </w:r>
          </w:p>
        </w:tc>
        <w:tc>
          <w:tcPr>
            <w:tcW w:w="1387" w:type="dxa"/>
            <w:tcBorders>
              <w:top w:val="single" w:sz="4" w:space="0" w:color="auto"/>
              <w:left w:val="single" w:sz="4" w:space="0" w:color="auto"/>
              <w:bottom w:val="single" w:sz="4" w:space="0" w:color="auto"/>
              <w:right w:val="single" w:sz="4" w:space="0" w:color="auto"/>
            </w:tcBorders>
          </w:tcPr>
          <w:p w:rsidR="003D0A5E" w:rsidRPr="003E10F2" w:rsidRDefault="003D0A5E" w:rsidP="00C21DAE">
            <w:pPr>
              <w:jc w:val="center"/>
              <w:rPr>
                <w:rFonts w:ascii="Times New Roman" w:eastAsia="Calibri" w:hAnsi="Times New Roman"/>
                <w:sz w:val="28"/>
                <w:szCs w:val="28"/>
                <w:lang w:val="uk-UA"/>
              </w:rPr>
            </w:pPr>
            <w:r>
              <w:rPr>
                <w:rFonts w:ascii="Times New Roman" w:eastAsia="Calibri" w:hAnsi="Times New Roman"/>
                <w:sz w:val="28"/>
                <w:szCs w:val="28"/>
                <w:lang w:val="uk-UA"/>
              </w:rPr>
              <w:t>1,5</w:t>
            </w:r>
            <w:r w:rsidR="00855473">
              <w:rPr>
                <w:rFonts w:ascii="Times New Roman" w:eastAsia="Calibri" w:hAnsi="Times New Roman"/>
                <w:sz w:val="28"/>
                <w:szCs w:val="28"/>
                <w:lang w:val="uk-UA"/>
              </w:rPr>
              <w:t>+0,5</w:t>
            </w:r>
          </w:p>
        </w:tc>
        <w:tc>
          <w:tcPr>
            <w:tcW w:w="1123" w:type="dxa"/>
            <w:tcBorders>
              <w:top w:val="single" w:sz="4" w:space="0" w:color="auto"/>
              <w:left w:val="single" w:sz="4" w:space="0" w:color="auto"/>
              <w:bottom w:val="single" w:sz="4" w:space="0" w:color="auto"/>
              <w:right w:val="single" w:sz="4" w:space="0" w:color="auto"/>
            </w:tcBorders>
          </w:tcPr>
          <w:p w:rsidR="003D0A5E" w:rsidRPr="003E10F2" w:rsidRDefault="003D0A5E" w:rsidP="00C21DAE">
            <w:pPr>
              <w:jc w:val="center"/>
              <w:rPr>
                <w:rFonts w:ascii="Times New Roman" w:eastAsia="Calibri" w:hAnsi="Times New Roman"/>
                <w:sz w:val="28"/>
                <w:szCs w:val="28"/>
                <w:lang w:val="uk-UA"/>
              </w:rPr>
            </w:pPr>
            <w:r>
              <w:rPr>
                <w:rFonts w:ascii="Times New Roman" w:eastAsia="Calibri" w:hAnsi="Times New Roman"/>
                <w:sz w:val="28"/>
                <w:szCs w:val="28"/>
                <w:lang w:val="uk-UA"/>
              </w:rPr>
              <w:t>1,5</w:t>
            </w:r>
            <w:r w:rsidR="00855473">
              <w:rPr>
                <w:rFonts w:ascii="Times New Roman" w:eastAsia="Calibri" w:hAnsi="Times New Roman"/>
                <w:sz w:val="28"/>
                <w:szCs w:val="28"/>
                <w:lang w:val="uk-UA"/>
              </w:rPr>
              <w:t>+0,5</w:t>
            </w:r>
          </w:p>
        </w:tc>
      </w:tr>
      <w:tr w:rsidR="003D0A5E" w:rsidTr="00C21DAE">
        <w:trPr>
          <w:trHeight w:val="757"/>
        </w:trPr>
        <w:tc>
          <w:tcPr>
            <w:tcW w:w="4130" w:type="dxa"/>
            <w:tcBorders>
              <w:top w:val="single" w:sz="4" w:space="0" w:color="auto"/>
              <w:left w:val="single" w:sz="4" w:space="0" w:color="auto"/>
              <w:right w:val="single" w:sz="4" w:space="0" w:color="auto"/>
            </w:tcBorders>
          </w:tcPr>
          <w:p w:rsidR="003D0A5E" w:rsidRPr="00BB523F" w:rsidRDefault="003D0A5E" w:rsidP="003D0A5E">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Математи</w:t>
            </w:r>
            <w:r w:rsidRPr="00BB523F">
              <w:rPr>
                <w:rFonts w:ascii="Times New Roman" w:eastAsia="Calibri" w:hAnsi="Times New Roman"/>
                <w:b/>
                <w:bCs/>
                <w:sz w:val="28"/>
                <w:szCs w:val="28"/>
                <w:lang w:val="uk-UA"/>
              </w:rPr>
              <w:t>чна</w:t>
            </w:r>
            <w:proofErr w:type="spellEnd"/>
          </w:p>
        </w:tc>
        <w:tc>
          <w:tcPr>
            <w:tcW w:w="2914" w:type="dxa"/>
            <w:tcBorders>
              <w:top w:val="single" w:sz="4" w:space="0" w:color="auto"/>
              <w:left w:val="single" w:sz="4" w:space="0" w:color="auto"/>
              <w:right w:val="single" w:sz="4" w:space="0" w:color="auto"/>
            </w:tcBorders>
          </w:tcPr>
          <w:p w:rsidR="003D0A5E" w:rsidRDefault="003D0A5E" w:rsidP="003D0A5E">
            <w:pPr>
              <w:rPr>
                <w:rFonts w:ascii="Times New Roman" w:eastAsia="Calibri" w:hAnsi="Times New Roman"/>
                <w:sz w:val="28"/>
                <w:szCs w:val="28"/>
              </w:rPr>
            </w:pPr>
            <w:proofErr w:type="spellStart"/>
            <w:r>
              <w:rPr>
                <w:rFonts w:ascii="Times New Roman" w:eastAsia="Calibri" w:hAnsi="Times New Roman"/>
                <w:sz w:val="28"/>
                <w:szCs w:val="28"/>
              </w:rPr>
              <w:t>Математика</w:t>
            </w:r>
            <w:proofErr w:type="spellEnd"/>
          </w:p>
        </w:tc>
        <w:tc>
          <w:tcPr>
            <w:tcW w:w="1387" w:type="dxa"/>
            <w:tcBorders>
              <w:top w:val="single" w:sz="4" w:space="0" w:color="auto"/>
              <w:left w:val="single" w:sz="4" w:space="0" w:color="auto"/>
              <w:right w:val="single" w:sz="4" w:space="0" w:color="auto"/>
            </w:tcBorders>
          </w:tcPr>
          <w:p w:rsidR="003D0A5E" w:rsidRPr="003E10F2" w:rsidRDefault="003D0A5E" w:rsidP="003D0A5E">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c>
          <w:tcPr>
            <w:tcW w:w="1123" w:type="dxa"/>
            <w:tcBorders>
              <w:top w:val="single" w:sz="4" w:space="0" w:color="auto"/>
              <w:left w:val="single" w:sz="4" w:space="0" w:color="auto"/>
              <w:right w:val="single" w:sz="4" w:space="0" w:color="auto"/>
            </w:tcBorders>
          </w:tcPr>
          <w:p w:rsidR="003D0A5E" w:rsidRPr="003E10F2" w:rsidRDefault="003D0A5E" w:rsidP="003D0A5E">
            <w:pPr>
              <w:jc w:val="center"/>
              <w:rPr>
                <w:rFonts w:ascii="Times New Roman" w:eastAsia="Calibri" w:hAnsi="Times New Roman"/>
                <w:sz w:val="28"/>
                <w:szCs w:val="28"/>
                <w:lang w:val="uk-UA"/>
              </w:rPr>
            </w:pPr>
            <w:r>
              <w:rPr>
                <w:rFonts w:ascii="Times New Roman" w:eastAsia="Calibri" w:hAnsi="Times New Roman"/>
                <w:sz w:val="28"/>
                <w:szCs w:val="28"/>
                <w:lang w:val="uk-UA"/>
              </w:rPr>
              <w:t>5</w:t>
            </w:r>
          </w:p>
        </w:tc>
      </w:tr>
      <w:tr w:rsidR="00130758" w:rsidTr="00C21DAE">
        <w:trPr>
          <w:trHeight w:val="757"/>
        </w:trPr>
        <w:tc>
          <w:tcPr>
            <w:tcW w:w="4130" w:type="dxa"/>
            <w:vMerge w:val="restart"/>
            <w:tcBorders>
              <w:top w:val="single" w:sz="4" w:space="0" w:color="auto"/>
              <w:left w:val="single" w:sz="4" w:space="0" w:color="auto"/>
              <w:right w:val="single" w:sz="4" w:space="0" w:color="auto"/>
            </w:tcBorders>
          </w:tcPr>
          <w:p w:rsidR="00130758" w:rsidRPr="00BB523F" w:rsidRDefault="00130758" w:rsidP="00130758">
            <w:pPr>
              <w:rPr>
                <w:rFonts w:ascii="Times New Roman" w:eastAsia="Calibri" w:hAnsi="Times New Roman"/>
                <w:b/>
                <w:bCs/>
                <w:sz w:val="28"/>
                <w:szCs w:val="28"/>
              </w:rPr>
            </w:pPr>
          </w:p>
          <w:p w:rsidR="00130758" w:rsidRPr="00BB523F" w:rsidRDefault="00130758" w:rsidP="00130758">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Приро</w:t>
            </w:r>
            <w:r w:rsidRPr="00BB523F">
              <w:rPr>
                <w:rFonts w:ascii="Times New Roman" w:eastAsia="Calibri" w:hAnsi="Times New Roman"/>
                <w:b/>
                <w:bCs/>
                <w:sz w:val="28"/>
                <w:szCs w:val="28"/>
                <w:lang w:val="uk-UA"/>
              </w:rPr>
              <w:t>днича</w:t>
            </w:r>
            <w:proofErr w:type="spellEnd"/>
          </w:p>
        </w:tc>
        <w:tc>
          <w:tcPr>
            <w:tcW w:w="2914" w:type="dxa"/>
            <w:tcBorders>
              <w:top w:val="single" w:sz="4" w:space="0" w:color="auto"/>
              <w:left w:val="single" w:sz="4" w:space="0" w:color="auto"/>
              <w:right w:val="single" w:sz="4" w:space="0" w:color="auto"/>
            </w:tcBorders>
          </w:tcPr>
          <w:p w:rsidR="00130758" w:rsidRPr="00950A79" w:rsidRDefault="00130758" w:rsidP="00130758">
            <w:pPr>
              <w:rPr>
                <w:rFonts w:ascii="Times New Roman" w:eastAsia="Calibri" w:hAnsi="Times New Roman"/>
                <w:sz w:val="28"/>
                <w:szCs w:val="28"/>
                <w:lang w:val="uk-UA"/>
              </w:rPr>
            </w:pPr>
            <w:r>
              <w:rPr>
                <w:rFonts w:ascii="Times New Roman" w:eastAsia="Calibri" w:hAnsi="Times New Roman"/>
                <w:sz w:val="28"/>
                <w:szCs w:val="28"/>
                <w:lang w:val="uk-UA"/>
              </w:rPr>
              <w:t>Інтегрований курс «Пізнаємо природу»</w:t>
            </w:r>
          </w:p>
        </w:tc>
        <w:tc>
          <w:tcPr>
            <w:tcW w:w="1387" w:type="dxa"/>
            <w:tcBorders>
              <w:top w:val="single" w:sz="4" w:space="0" w:color="auto"/>
              <w:left w:val="single" w:sz="4" w:space="0" w:color="auto"/>
              <w:right w:val="single" w:sz="4" w:space="0" w:color="auto"/>
            </w:tcBorders>
          </w:tcPr>
          <w:p w:rsidR="00130758" w:rsidRDefault="00130758" w:rsidP="00130758">
            <w:pPr>
              <w:jc w:val="center"/>
              <w:rPr>
                <w:rFonts w:ascii="Times New Roman" w:eastAsia="Calibri" w:hAnsi="Times New Roman"/>
                <w:sz w:val="28"/>
                <w:szCs w:val="28"/>
              </w:rPr>
            </w:pPr>
            <w:r>
              <w:rPr>
                <w:rFonts w:ascii="Times New Roman" w:eastAsia="Calibri" w:hAnsi="Times New Roman"/>
                <w:sz w:val="28"/>
                <w:szCs w:val="28"/>
              </w:rPr>
              <w:t>2</w:t>
            </w:r>
          </w:p>
        </w:tc>
        <w:tc>
          <w:tcPr>
            <w:tcW w:w="1123" w:type="dxa"/>
            <w:tcBorders>
              <w:top w:val="single" w:sz="4" w:space="0" w:color="auto"/>
              <w:left w:val="single" w:sz="4" w:space="0" w:color="auto"/>
              <w:right w:val="single" w:sz="4" w:space="0" w:color="auto"/>
            </w:tcBorders>
          </w:tcPr>
          <w:p w:rsidR="00130758" w:rsidRDefault="00130758" w:rsidP="00130758">
            <w:pPr>
              <w:jc w:val="center"/>
              <w:rPr>
                <w:rFonts w:ascii="Times New Roman" w:eastAsia="Calibri" w:hAnsi="Times New Roman"/>
                <w:sz w:val="28"/>
                <w:szCs w:val="28"/>
              </w:rPr>
            </w:pPr>
            <w:r>
              <w:rPr>
                <w:rFonts w:ascii="Times New Roman" w:eastAsia="Calibri" w:hAnsi="Times New Roman"/>
                <w:sz w:val="28"/>
                <w:szCs w:val="28"/>
              </w:rPr>
              <w:t>2</w:t>
            </w:r>
          </w:p>
        </w:tc>
      </w:tr>
      <w:tr w:rsidR="00130758" w:rsidTr="00C21DAE">
        <w:trPr>
          <w:trHeight w:val="757"/>
        </w:trPr>
        <w:tc>
          <w:tcPr>
            <w:tcW w:w="4130" w:type="dxa"/>
            <w:vMerge/>
            <w:tcBorders>
              <w:left w:val="single" w:sz="4" w:space="0" w:color="auto"/>
              <w:right w:val="single" w:sz="4" w:space="0" w:color="auto"/>
            </w:tcBorders>
          </w:tcPr>
          <w:p w:rsidR="00130758" w:rsidRPr="00BB523F" w:rsidRDefault="00130758" w:rsidP="00130758">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130758" w:rsidRDefault="00130758" w:rsidP="00130758">
            <w:pPr>
              <w:rPr>
                <w:rFonts w:ascii="Times New Roman" w:eastAsia="Calibri" w:hAnsi="Times New Roman"/>
                <w:sz w:val="28"/>
                <w:szCs w:val="28"/>
                <w:lang w:val="uk-UA"/>
              </w:rPr>
            </w:pPr>
            <w:r>
              <w:rPr>
                <w:rFonts w:ascii="Times New Roman" w:eastAsia="Calibri" w:hAnsi="Times New Roman"/>
                <w:sz w:val="28"/>
                <w:szCs w:val="28"/>
                <w:lang w:val="uk-UA"/>
              </w:rPr>
              <w:t>Географія</w:t>
            </w:r>
          </w:p>
        </w:tc>
        <w:tc>
          <w:tcPr>
            <w:tcW w:w="1387" w:type="dxa"/>
            <w:tcBorders>
              <w:top w:val="single" w:sz="4" w:space="0" w:color="auto"/>
              <w:left w:val="single" w:sz="4" w:space="0" w:color="auto"/>
              <w:right w:val="single" w:sz="4" w:space="0" w:color="auto"/>
            </w:tcBorders>
          </w:tcPr>
          <w:p w:rsidR="00130758" w:rsidRPr="00130758" w:rsidRDefault="00130758" w:rsidP="00130758">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right w:val="single" w:sz="4" w:space="0" w:color="auto"/>
            </w:tcBorders>
          </w:tcPr>
          <w:p w:rsidR="00130758" w:rsidRPr="00130758" w:rsidRDefault="00130758" w:rsidP="00130758">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BB523F" w:rsidTr="00C21DAE">
        <w:trPr>
          <w:trHeight w:val="587"/>
        </w:trPr>
        <w:tc>
          <w:tcPr>
            <w:tcW w:w="4130" w:type="dxa"/>
            <w:vMerge w:val="restart"/>
            <w:tcBorders>
              <w:top w:val="single" w:sz="4" w:space="0" w:color="auto"/>
              <w:left w:val="single" w:sz="4" w:space="0" w:color="auto"/>
              <w:right w:val="single" w:sz="4" w:space="0" w:color="auto"/>
            </w:tcBorders>
          </w:tcPr>
          <w:p w:rsidR="00BB523F" w:rsidRPr="00BB523F" w:rsidRDefault="00BB523F" w:rsidP="00BB523F">
            <w:pPr>
              <w:rPr>
                <w:rFonts w:ascii="Times New Roman" w:eastAsia="Calibri" w:hAnsi="Times New Roman"/>
                <w:b/>
                <w:bCs/>
                <w:sz w:val="28"/>
                <w:szCs w:val="28"/>
                <w:lang w:val="uk-UA"/>
              </w:rPr>
            </w:pPr>
          </w:p>
          <w:p w:rsidR="00BB523F" w:rsidRPr="00BB523F" w:rsidRDefault="00BB523F" w:rsidP="00BB523F">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Соціальна і здоров</w:t>
            </w:r>
            <w:r w:rsidRPr="00BB523F">
              <w:rPr>
                <w:rFonts w:ascii="Times New Roman" w:eastAsia="Calibri" w:hAnsi="Times New Roman"/>
                <w:b/>
                <w:bCs/>
                <w:sz w:val="28"/>
                <w:szCs w:val="28"/>
              </w:rPr>
              <w:t>’</w:t>
            </w:r>
            <w:proofErr w:type="spellStart"/>
            <w:r w:rsidRPr="00BB523F">
              <w:rPr>
                <w:rFonts w:ascii="Times New Roman" w:eastAsia="Calibri" w:hAnsi="Times New Roman"/>
                <w:b/>
                <w:bCs/>
                <w:sz w:val="28"/>
                <w:szCs w:val="28"/>
                <w:lang w:val="uk-UA"/>
              </w:rPr>
              <w:t>язбережувальна</w:t>
            </w:r>
            <w:proofErr w:type="spellEnd"/>
            <w:r w:rsidRPr="00BB523F">
              <w:rPr>
                <w:rFonts w:ascii="Times New Roman" w:eastAsia="Calibri" w:hAnsi="Times New Roman"/>
                <w:b/>
                <w:bCs/>
                <w:sz w:val="28"/>
                <w:szCs w:val="28"/>
                <w:lang w:val="uk-UA"/>
              </w:rPr>
              <w:t xml:space="preserve"> </w:t>
            </w:r>
          </w:p>
        </w:tc>
        <w:tc>
          <w:tcPr>
            <w:tcW w:w="2914" w:type="dxa"/>
            <w:tcBorders>
              <w:top w:val="single" w:sz="4" w:space="0" w:color="auto"/>
              <w:left w:val="single" w:sz="4" w:space="0" w:color="auto"/>
              <w:right w:val="single" w:sz="4" w:space="0" w:color="auto"/>
            </w:tcBorders>
          </w:tcPr>
          <w:p w:rsidR="00BB523F" w:rsidRPr="00BD7EDF" w:rsidRDefault="00BB523F" w:rsidP="00BB523F">
            <w:pPr>
              <w:rPr>
                <w:rFonts w:ascii="Times New Roman" w:eastAsia="Calibri" w:hAnsi="Times New Roman"/>
                <w:sz w:val="28"/>
                <w:szCs w:val="28"/>
                <w:lang w:val="uk-UA"/>
              </w:rPr>
            </w:pPr>
            <w:r>
              <w:rPr>
                <w:rFonts w:ascii="Times New Roman" w:eastAsia="Calibri" w:hAnsi="Times New Roman"/>
                <w:sz w:val="28"/>
                <w:szCs w:val="28"/>
                <w:lang w:val="uk-UA"/>
              </w:rPr>
              <w:t>З</w:t>
            </w:r>
            <w:proofErr w:type="spellStart"/>
            <w:r>
              <w:rPr>
                <w:rFonts w:ascii="Times New Roman" w:eastAsia="Calibri" w:hAnsi="Times New Roman"/>
                <w:sz w:val="28"/>
                <w:szCs w:val="28"/>
              </w:rPr>
              <w:t>доров’я</w:t>
            </w:r>
            <w:proofErr w:type="spellEnd"/>
            <w:r>
              <w:rPr>
                <w:rFonts w:ascii="Times New Roman" w:eastAsia="Calibri" w:hAnsi="Times New Roman"/>
                <w:sz w:val="28"/>
                <w:szCs w:val="28"/>
                <w:lang w:val="uk-UA"/>
              </w:rPr>
              <w:t>, безпека та добробут</w:t>
            </w:r>
          </w:p>
        </w:tc>
        <w:tc>
          <w:tcPr>
            <w:tcW w:w="1387" w:type="dxa"/>
            <w:tcBorders>
              <w:top w:val="single" w:sz="4" w:space="0" w:color="auto"/>
              <w:left w:val="single" w:sz="4" w:space="0" w:color="auto"/>
              <w:right w:val="single" w:sz="4" w:space="0" w:color="auto"/>
            </w:tcBorders>
          </w:tcPr>
          <w:p w:rsidR="00BB523F" w:rsidRDefault="00BB523F" w:rsidP="00BB523F">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right w:val="single" w:sz="4" w:space="0" w:color="auto"/>
            </w:tcBorders>
          </w:tcPr>
          <w:p w:rsidR="00BB523F" w:rsidRDefault="00BB523F" w:rsidP="00BB523F">
            <w:pPr>
              <w:jc w:val="center"/>
              <w:rPr>
                <w:rFonts w:ascii="Times New Roman" w:eastAsia="Calibri" w:hAnsi="Times New Roman"/>
                <w:sz w:val="28"/>
                <w:szCs w:val="28"/>
              </w:rPr>
            </w:pPr>
            <w:r>
              <w:rPr>
                <w:rFonts w:ascii="Times New Roman" w:eastAsia="Calibri" w:hAnsi="Times New Roman"/>
                <w:sz w:val="28"/>
                <w:szCs w:val="28"/>
              </w:rPr>
              <w:t>1</w:t>
            </w:r>
          </w:p>
        </w:tc>
      </w:tr>
      <w:tr w:rsidR="00BB523F" w:rsidTr="00BB523F">
        <w:trPr>
          <w:trHeight w:val="487"/>
        </w:trPr>
        <w:tc>
          <w:tcPr>
            <w:tcW w:w="4130" w:type="dxa"/>
            <w:vMerge/>
            <w:tcBorders>
              <w:left w:val="single" w:sz="4" w:space="0" w:color="auto"/>
              <w:right w:val="single" w:sz="4" w:space="0" w:color="auto"/>
            </w:tcBorders>
          </w:tcPr>
          <w:p w:rsidR="00BB523F" w:rsidRPr="00BB523F" w:rsidRDefault="00BB523F" w:rsidP="00BB523F">
            <w:pPr>
              <w:rPr>
                <w:rFonts w:ascii="Times New Roman" w:eastAsia="Calibri" w:hAnsi="Times New Roman"/>
                <w:b/>
                <w:bCs/>
                <w:sz w:val="28"/>
                <w:szCs w:val="28"/>
              </w:rPr>
            </w:pPr>
          </w:p>
        </w:tc>
        <w:tc>
          <w:tcPr>
            <w:tcW w:w="2914" w:type="dxa"/>
            <w:tcBorders>
              <w:top w:val="single" w:sz="4" w:space="0" w:color="auto"/>
              <w:left w:val="single" w:sz="4" w:space="0" w:color="auto"/>
              <w:right w:val="single" w:sz="4" w:space="0" w:color="auto"/>
            </w:tcBorders>
          </w:tcPr>
          <w:p w:rsidR="00BB523F" w:rsidRDefault="00BB523F" w:rsidP="00BB523F">
            <w:pPr>
              <w:rPr>
                <w:rFonts w:ascii="Times New Roman" w:eastAsia="Calibri" w:hAnsi="Times New Roman"/>
                <w:sz w:val="28"/>
                <w:szCs w:val="28"/>
                <w:lang w:val="uk-UA"/>
              </w:rPr>
            </w:pPr>
            <w:r>
              <w:rPr>
                <w:rFonts w:ascii="Times New Roman" w:eastAsia="Calibri" w:hAnsi="Times New Roman"/>
                <w:sz w:val="28"/>
                <w:szCs w:val="28"/>
                <w:lang w:val="uk-UA"/>
              </w:rPr>
              <w:t xml:space="preserve">Етика </w:t>
            </w:r>
          </w:p>
        </w:tc>
        <w:tc>
          <w:tcPr>
            <w:tcW w:w="1387" w:type="dxa"/>
            <w:tcBorders>
              <w:top w:val="single" w:sz="4" w:space="0" w:color="auto"/>
              <w:left w:val="single" w:sz="4" w:space="0" w:color="auto"/>
              <w:right w:val="single" w:sz="4" w:space="0" w:color="auto"/>
            </w:tcBorders>
          </w:tcPr>
          <w:p w:rsidR="00BB523F" w:rsidRPr="00130758"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c>
          <w:tcPr>
            <w:tcW w:w="1123" w:type="dxa"/>
            <w:tcBorders>
              <w:top w:val="single" w:sz="4" w:space="0" w:color="auto"/>
              <w:left w:val="single" w:sz="4" w:space="0" w:color="auto"/>
              <w:right w:val="single" w:sz="4" w:space="0" w:color="auto"/>
            </w:tcBorders>
          </w:tcPr>
          <w:p w:rsidR="00BB523F" w:rsidRPr="00130758"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0,5</w:t>
            </w:r>
          </w:p>
        </w:tc>
      </w:tr>
      <w:tr w:rsidR="00BB523F" w:rsidTr="00C21DAE">
        <w:trPr>
          <w:trHeight w:val="481"/>
        </w:trPr>
        <w:tc>
          <w:tcPr>
            <w:tcW w:w="4130" w:type="dxa"/>
            <w:tcBorders>
              <w:top w:val="single" w:sz="4" w:space="0" w:color="auto"/>
              <w:left w:val="single" w:sz="4" w:space="0" w:color="auto"/>
              <w:bottom w:val="single" w:sz="4" w:space="0" w:color="auto"/>
              <w:right w:val="single" w:sz="4" w:space="0" w:color="auto"/>
            </w:tcBorders>
          </w:tcPr>
          <w:p w:rsidR="00BB523F" w:rsidRPr="00BB523F" w:rsidRDefault="00BB523F" w:rsidP="00BB523F">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Громадянська та історична</w:t>
            </w:r>
          </w:p>
        </w:tc>
        <w:tc>
          <w:tcPr>
            <w:tcW w:w="2914" w:type="dxa"/>
            <w:tcBorders>
              <w:top w:val="single" w:sz="4" w:space="0" w:color="auto"/>
              <w:left w:val="single" w:sz="4" w:space="0" w:color="auto"/>
              <w:bottom w:val="single" w:sz="4" w:space="0" w:color="auto"/>
              <w:right w:val="single" w:sz="4" w:space="0" w:color="auto"/>
            </w:tcBorders>
          </w:tcPr>
          <w:p w:rsidR="00BB523F" w:rsidRPr="00BD7EDF" w:rsidRDefault="00BB523F" w:rsidP="00BB523F">
            <w:pPr>
              <w:rPr>
                <w:rFonts w:ascii="Times New Roman" w:eastAsia="Calibri" w:hAnsi="Times New Roman"/>
                <w:sz w:val="28"/>
                <w:szCs w:val="28"/>
                <w:lang w:val="uk-UA"/>
              </w:rPr>
            </w:pPr>
            <w:r>
              <w:rPr>
                <w:rFonts w:ascii="Times New Roman" w:eastAsia="Calibri" w:hAnsi="Times New Roman"/>
                <w:sz w:val="28"/>
                <w:szCs w:val="28"/>
                <w:lang w:val="uk-UA"/>
              </w:rPr>
              <w:t>І</w:t>
            </w:r>
            <w:r w:rsidRPr="00BD7EDF">
              <w:rPr>
                <w:rFonts w:ascii="Times New Roman" w:eastAsia="Calibri" w:hAnsi="Times New Roman"/>
                <w:sz w:val="28"/>
                <w:szCs w:val="28"/>
                <w:lang w:val="uk-UA"/>
              </w:rPr>
              <w:t>сторі</w:t>
            </w:r>
            <w:r>
              <w:rPr>
                <w:rFonts w:ascii="Times New Roman" w:eastAsia="Calibri" w:hAnsi="Times New Roman"/>
                <w:sz w:val="28"/>
                <w:szCs w:val="28"/>
                <w:lang w:val="uk-UA"/>
              </w:rPr>
              <w:t>я</w:t>
            </w:r>
            <w:r w:rsidRPr="00BD7EDF">
              <w:rPr>
                <w:rFonts w:ascii="Times New Roman" w:eastAsia="Calibri" w:hAnsi="Times New Roman"/>
                <w:sz w:val="28"/>
                <w:szCs w:val="28"/>
                <w:lang w:val="uk-UA"/>
              </w:rPr>
              <w:t xml:space="preserve"> Україн</w:t>
            </w:r>
            <w:r>
              <w:rPr>
                <w:rFonts w:ascii="Times New Roman" w:eastAsia="Calibri" w:hAnsi="Times New Roman"/>
                <w:sz w:val="28"/>
                <w:szCs w:val="28"/>
                <w:lang w:val="uk-UA"/>
              </w:rPr>
              <w:t>и. Всесвітня історія</w:t>
            </w:r>
          </w:p>
        </w:tc>
        <w:tc>
          <w:tcPr>
            <w:tcW w:w="1387" w:type="dxa"/>
            <w:tcBorders>
              <w:top w:val="single" w:sz="4" w:space="0" w:color="auto"/>
              <w:left w:val="single" w:sz="4" w:space="0" w:color="auto"/>
              <w:bottom w:val="single" w:sz="4" w:space="0" w:color="auto"/>
              <w:right w:val="single" w:sz="4" w:space="0" w:color="auto"/>
            </w:tcBorders>
          </w:tcPr>
          <w:p w:rsidR="00BB523F" w:rsidRPr="00BB523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BB523F" w:rsidRPr="00BB523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BB523F" w:rsidTr="00C21DAE">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BB523F" w:rsidRPr="00BB523F" w:rsidRDefault="00BB523F" w:rsidP="00BB523F">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lang w:val="uk-UA"/>
              </w:rPr>
              <w:t>Інформатична</w:t>
            </w:r>
            <w:proofErr w:type="spellEnd"/>
          </w:p>
        </w:tc>
        <w:tc>
          <w:tcPr>
            <w:tcW w:w="2914" w:type="dxa"/>
            <w:tcBorders>
              <w:top w:val="single" w:sz="4" w:space="0" w:color="auto"/>
              <w:left w:val="single" w:sz="4" w:space="0" w:color="auto"/>
              <w:bottom w:val="single" w:sz="4" w:space="0" w:color="auto"/>
              <w:right w:val="single" w:sz="4" w:space="0" w:color="auto"/>
            </w:tcBorders>
          </w:tcPr>
          <w:p w:rsidR="00BB523F" w:rsidRDefault="00BB523F" w:rsidP="00BB523F">
            <w:pPr>
              <w:rPr>
                <w:rFonts w:ascii="Times New Roman" w:eastAsia="Calibri" w:hAnsi="Times New Roman"/>
                <w:sz w:val="28"/>
                <w:szCs w:val="28"/>
              </w:rPr>
            </w:pPr>
            <w:proofErr w:type="spellStart"/>
            <w:r>
              <w:rPr>
                <w:rFonts w:ascii="Times New Roman" w:eastAsia="Calibri" w:hAnsi="Times New Roman"/>
                <w:sz w:val="28"/>
                <w:szCs w:val="28"/>
              </w:rPr>
              <w:t>Інформатика</w:t>
            </w:r>
            <w:proofErr w:type="spellEnd"/>
          </w:p>
        </w:tc>
        <w:tc>
          <w:tcPr>
            <w:tcW w:w="1387" w:type="dxa"/>
            <w:tcBorders>
              <w:top w:val="single" w:sz="4" w:space="0" w:color="auto"/>
              <w:left w:val="single" w:sz="4" w:space="0" w:color="auto"/>
              <w:bottom w:val="single" w:sz="4" w:space="0" w:color="auto"/>
              <w:right w:val="single" w:sz="4" w:space="0" w:color="auto"/>
            </w:tcBorders>
          </w:tcPr>
          <w:p w:rsidR="00BB523F" w:rsidRPr="00BD7ED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rPr>
              <w:t>1</w:t>
            </w:r>
            <w:r>
              <w:rPr>
                <w:rFonts w:ascii="Times New Roman" w:eastAsia="Calibri" w:hAnsi="Times New Roman"/>
                <w:sz w:val="28"/>
                <w:szCs w:val="28"/>
                <w:lang w:val="uk-UA"/>
              </w:rPr>
              <w:t>,5</w:t>
            </w:r>
          </w:p>
        </w:tc>
        <w:tc>
          <w:tcPr>
            <w:tcW w:w="1123" w:type="dxa"/>
            <w:tcBorders>
              <w:top w:val="single" w:sz="4" w:space="0" w:color="auto"/>
              <w:left w:val="single" w:sz="4" w:space="0" w:color="auto"/>
              <w:bottom w:val="single" w:sz="4" w:space="0" w:color="auto"/>
              <w:right w:val="single" w:sz="4" w:space="0" w:color="auto"/>
            </w:tcBorders>
          </w:tcPr>
          <w:p w:rsidR="00BB523F" w:rsidRPr="00BD7ED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rPr>
              <w:t>1</w:t>
            </w:r>
            <w:r>
              <w:rPr>
                <w:rFonts w:ascii="Times New Roman" w:eastAsia="Calibri" w:hAnsi="Times New Roman"/>
                <w:sz w:val="28"/>
                <w:szCs w:val="28"/>
                <w:lang w:val="uk-UA"/>
              </w:rPr>
              <w:t>,5</w:t>
            </w:r>
          </w:p>
        </w:tc>
      </w:tr>
      <w:tr w:rsidR="00BB523F" w:rsidTr="00C21DAE">
        <w:trPr>
          <w:trHeight w:val="481"/>
        </w:trPr>
        <w:tc>
          <w:tcPr>
            <w:tcW w:w="4130" w:type="dxa"/>
            <w:tcBorders>
              <w:top w:val="single" w:sz="4" w:space="0" w:color="auto"/>
              <w:left w:val="single" w:sz="4" w:space="0" w:color="auto"/>
              <w:bottom w:val="single" w:sz="4" w:space="0" w:color="auto"/>
              <w:right w:val="single" w:sz="4" w:space="0" w:color="auto"/>
            </w:tcBorders>
            <w:vAlign w:val="center"/>
          </w:tcPr>
          <w:p w:rsidR="00BB523F" w:rsidRPr="00BB523F" w:rsidRDefault="00BB523F" w:rsidP="00BB523F">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Технологічна</w:t>
            </w:r>
          </w:p>
        </w:tc>
        <w:tc>
          <w:tcPr>
            <w:tcW w:w="2914" w:type="dxa"/>
            <w:tcBorders>
              <w:top w:val="single" w:sz="4" w:space="0" w:color="auto"/>
              <w:left w:val="single" w:sz="4" w:space="0" w:color="auto"/>
              <w:bottom w:val="single" w:sz="4" w:space="0" w:color="auto"/>
              <w:right w:val="single" w:sz="4" w:space="0" w:color="auto"/>
            </w:tcBorders>
          </w:tcPr>
          <w:p w:rsidR="00BB523F" w:rsidRPr="00BD7EDF" w:rsidRDefault="00BB523F" w:rsidP="00BB523F">
            <w:pPr>
              <w:rPr>
                <w:rFonts w:ascii="Times New Roman" w:eastAsia="Calibri" w:hAnsi="Times New Roman"/>
                <w:sz w:val="28"/>
                <w:szCs w:val="28"/>
                <w:lang w:val="uk-UA"/>
              </w:rPr>
            </w:pPr>
            <w:r>
              <w:rPr>
                <w:rFonts w:ascii="Times New Roman" w:eastAsia="Calibri" w:hAnsi="Times New Roman"/>
                <w:sz w:val="28"/>
                <w:szCs w:val="28"/>
                <w:lang w:val="uk-UA"/>
              </w:rPr>
              <w:t>Технології</w:t>
            </w:r>
          </w:p>
        </w:tc>
        <w:tc>
          <w:tcPr>
            <w:tcW w:w="1387" w:type="dxa"/>
            <w:tcBorders>
              <w:top w:val="single" w:sz="4" w:space="0" w:color="auto"/>
              <w:left w:val="single" w:sz="4" w:space="0" w:color="auto"/>
              <w:bottom w:val="single" w:sz="4" w:space="0" w:color="auto"/>
              <w:right w:val="single" w:sz="4" w:space="0" w:color="auto"/>
            </w:tcBorders>
          </w:tcPr>
          <w:p w:rsidR="00BB523F" w:rsidRPr="00BD7ED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1123" w:type="dxa"/>
            <w:tcBorders>
              <w:top w:val="single" w:sz="4" w:space="0" w:color="auto"/>
              <w:left w:val="single" w:sz="4" w:space="0" w:color="auto"/>
              <w:bottom w:val="single" w:sz="4" w:space="0" w:color="auto"/>
              <w:right w:val="single" w:sz="4" w:space="0" w:color="auto"/>
            </w:tcBorders>
          </w:tcPr>
          <w:p w:rsidR="00BB523F" w:rsidRPr="00BD7ED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r>
      <w:tr w:rsidR="00BB523F" w:rsidTr="00C21DAE">
        <w:trPr>
          <w:trHeight w:val="447"/>
        </w:trPr>
        <w:tc>
          <w:tcPr>
            <w:tcW w:w="4130" w:type="dxa"/>
            <w:vMerge w:val="restart"/>
            <w:tcBorders>
              <w:top w:val="single" w:sz="4" w:space="0" w:color="auto"/>
              <w:left w:val="single" w:sz="4" w:space="0" w:color="auto"/>
              <w:bottom w:val="single" w:sz="4" w:space="0" w:color="auto"/>
              <w:right w:val="single" w:sz="4" w:space="0" w:color="auto"/>
            </w:tcBorders>
          </w:tcPr>
          <w:p w:rsidR="00BB523F" w:rsidRPr="00BB523F" w:rsidRDefault="00BB523F" w:rsidP="00BB523F">
            <w:pPr>
              <w:rPr>
                <w:rFonts w:ascii="Times New Roman" w:eastAsia="Calibri" w:hAnsi="Times New Roman"/>
                <w:b/>
                <w:bCs/>
                <w:sz w:val="28"/>
                <w:szCs w:val="28"/>
              </w:rPr>
            </w:pPr>
          </w:p>
          <w:p w:rsidR="00BB523F" w:rsidRPr="00BB523F" w:rsidRDefault="00BB523F" w:rsidP="00BB523F">
            <w:pPr>
              <w:rPr>
                <w:rFonts w:ascii="Times New Roman" w:eastAsia="Calibri" w:hAnsi="Times New Roman"/>
                <w:b/>
                <w:bCs/>
                <w:sz w:val="28"/>
                <w:szCs w:val="28"/>
                <w:lang w:val="uk-UA"/>
              </w:rPr>
            </w:pPr>
            <w:proofErr w:type="spellStart"/>
            <w:r w:rsidRPr="00BB523F">
              <w:rPr>
                <w:rFonts w:ascii="Times New Roman" w:eastAsia="Calibri" w:hAnsi="Times New Roman"/>
                <w:b/>
                <w:bCs/>
                <w:sz w:val="28"/>
                <w:szCs w:val="28"/>
              </w:rPr>
              <w:t>Мистец</w:t>
            </w:r>
            <w:r w:rsidRPr="00BB523F">
              <w:rPr>
                <w:rFonts w:ascii="Times New Roman" w:eastAsia="Calibri" w:hAnsi="Times New Roman"/>
                <w:b/>
                <w:bCs/>
                <w:sz w:val="28"/>
                <w:szCs w:val="28"/>
                <w:lang w:val="uk-UA"/>
              </w:rPr>
              <w:t>ька</w:t>
            </w:r>
            <w:proofErr w:type="spellEnd"/>
          </w:p>
        </w:tc>
        <w:tc>
          <w:tcPr>
            <w:tcW w:w="2914" w:type="dxa"/>
            <w:tcBorders>
              <w:top w:val="single" w:sz="4" w:space="0" w:color="auto"/>
              <w:left w:val="single" w:sz="4" w:space="0" w:color="auto"/>
              <w:bottom w:val="single" w:sz="4" w:space="0" w:color="auto"/>
              <w:right w:val="single" w:sz="4" w:space="0" w:color="auto"/>
            </w:tcBorders>
          </w:tcPr>
          <w:p w:rsidR="00BB523F" w:rsidRDefault="00BB523F" w:rsidP="00BB523F">
            <w:pPr>
              <w:rPr>
                <w:rFonts w:ascii="Times New Roman" w:eastAsia="Calibri" w:hAnsi="Times New Roman"/>
                <w:sz w:val="28"/>
                <w:szCs w:val="28"/>
              </w:rPr>
            </w:pPr>
            <w:proofErr w:type="spellStart"/>
            <w:r>
              <w:rPr>
                <w:rFonts w:ascii="Times New Roman" w:eastAsia="Calibri" w:hAnsi="Times New Roman"/>
                <w:sz w:val="28"/>
                <w:szCs w:val="28"/>
              </w:rPr>
              <w:t>Музичне</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мистецтво</w:t>
            </w:r>
            <w:proofErr w:type="spellEnd"/>
          </w:p>
        </w:tc>
        <w:tc>
          <w:tcPr>
            <w:tcW w:w="1387" w:type="dxa"/>
            <w:tcBorders>
              <w:top w:val="single" w:sz="4" w:space="0" w:color="auto"/>
              <w:left w:val="single" w:sz="4" w:space="0" w:color="auto"/>
              <w:bottom w:val="single" w:sz="4" w:space="0" w:color="auto"/>
              <w:right w:val="single" w:sz="4" w:space="0" w:color="auto"/>
            </w:tcBorders>
          </w:tcPr>
          <w:p w:rsidR="00BB523F" w:rsidRDefault="00BB523F" w:rsidP="00BB523F">
            <w:pPr>
              <w:jc w:val="center"/>
              <w:rPr>
                <w:rFonts w:ascii="Times New Roman" w:eastAsia="Calibri" w:hAnsi="Times New Roman"/>
                <w:sz w:val="28"/>
                <w:szCs w:val="28"/>
              </w:rPr>
            </w:pPr>
            <w:r>
              <w:rPr>
                <w:rFonts w:ascii="Times New Roman" w:eastAsia="Calibri" w:hAnsi="Times New Roman"/>
                <w:sz w:val="28"/>
                <w:szCs w:val="28"/>
              </w:rPr>
              <w:t>1</w:t>
            </w:r>
          </w:p>
        </w:tc>
        <w:tc>
          <w:tcPr>
            <w:tcW w:w="1123" w:type="dxa"/>
            <w:tcBorders>
              <w:top w:val="single" w:sz="4" w:space="0" w:color="auto"/>
              <w:left w:val="single" w:sz="4" w:space="0" w:color="auto"/>
              <w:bottom w:val="single" w:sz="4" w:space="0" w:color="auto"/>
              <w:right w:val="single" w:sz="4" w:space="0" w:color="auto"/>
            </w:tcBorders>
          </w:tcPr>
          <w:p w:rsidR="00BB523F" w:rsidRDefault="00BB523F" w:rsidP="00BB523F">
            <w:pPr>
              <w:jc w:val="center"/>
              <w:rPr>
                <w:rFonts w:ascii="Times New Roman" w:eastAsia="Calibri" w:hAnsi="Times New Roman"/>
                <w:sz w:val="28"/>
                <w:szCs w:val="28"/>
              </w:rPr>
            </w:pPr>
            <w:r>
              <w:rPr>
                <w:rFonts w:ascii="Times New Roman" w:eastAsia="Calibri" w:hAnsi="Times New Roman"/>
                <w:sz w:val="28"/>
                <w:szCs w:val="28"/>
              </w:rPr>
              <w:t>1</w:t>
            </w:r>
          </w:p>
        </w:tc>
      </w:tr>
      <w:tr w:rsidR="00BB523F" w:rsidTr="00BB523F">
        <w:trPr>
          <w:trHeight w:val="709"/>
        </w:trPr>
        <w:tc>
          <w:tcPr>
            <w:tcW w:w="4130" w:type="dxa"/>
            <w:vMerge/>
            <w:tcBorders>
              <w:top w:val="single" w:sz="4" w:space="0" w:color="auto"/>
              <w:left w:val="single" w:sz="4" w:space="0" w:color="auto"/>
              <w:bottom w:val="single" w:sz="4" w:space="0" w:color="auto"/>
              <w:right w:val="single" w:sz="4" w:space="0" w:color="auto"/>
            </w:tcBorders>
            <w:vAlign w:val="center"/>
          </w:tcPr>
          <w:p w:rsidR="00BB523F" w:rsidRPr="00BB523F" w:rsidRDefault="00BB523F" w:rsidP="00BB523F">
            <w:pPr>
              <w:rPr>
                <w:rFonts w:ascii="Times New Roman" w:eastAsia="Calibri" w:hAnsi="Times New Roman"/>
                <w:b/>
                <w:bCs/>
                <w:sz w:val="28"/>
                <w:szCs w:val="28"/>
                <w:lang w:val="uk-UA"/>
              </w:rPr>
            </w:pPr>
          </w:p>
        </w:tc>
        <w:tc>
          <w:tcPr>
            <w:tcW w:w="2914" w:type="dxa"/>
            <w:tcBorders>
              <w:top w:val="single" w:sz="4" w:space="0" w:color="auto"/>
              <w:left w:val="single" w:sz="4" w:space="0" w:color="auto"/>
              <w:right w:val="single" w:sz="4" w:space="0" w:color="auto"/>
            </w:tcBorders>
          </w:tcPr>
          <w:p w:rsidR="00BB523F" w:rsidRDefault="00BB523F" w:rsidP="00BB523F">
            <w:pPr>
              <w:rPr>
                <w:rFonts w:ascii="Times New Roman" w:eastAsia="Calibri" w:hAnsi="Times New Roman"/>
                <w:sz w:val="28"/>
                <w:szCs w:val="28"/>
                <w:lang w:val="uk-UA"/>
              </w:rPr>
            </w:pPr>
            <w:proofErr w:type="spellStart"/>
            <w:r>
              <w:rPr>
                <w:rFonts w:ascii="Times New Roman" w:eastAsia="Calibri" w:hAnsi="Times New Roman"/>
                <w:sz w:val="28"/>
                <w:szCs w:val="28"/>
              </w:rPr>
              <w:t>Образотворче</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мистецтво</w:t>
            </w:r>
            <w:proofErr w:type="spellEnd"/>
          </w:p>
        </w:tc>
        <w:tc>
          <w:tcPr>
            <w:tcW w:w="1387" w:type="dxa"/>
            <w:tcBorders>
              <w:top w:val="single" w:sz="4" w:space="0" w:color="auto"/>
              <w:left w:val="single" w:sz="4" w:space="0" w:color="auto"/>
              <w:right w:val="single" w:sz="4" w:space="0" w:color="auto"/>
            </w:tcBorders>
          </w:tcPr>
          <w:p w:rsidR="00BB523F" w:rsidRPr="00BD7ED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rPr>
              <w:t>1</w:t>
            </w:r>
          </w:p>
        </w:tc>
        <w:tc>
          <w:tcPr>
            <w:tcW w:w="1123" w:type="dxa"/>
            <w:tcBorders>
              <w:top w:val="single" w:sz="4" w:space="0" w:color="auto"/>
              <w:left w:val="single" w:sz="4" w:space="0" w:color="auto"/>
              <w:right w:val="single" w:sz="4" w:space="0" w:color="auto"/>
            </w:tcBorders>
          </w:tcPr>
          <w:p w:rsidR="00BB523F" w:rsidRPr="00BD7ED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rPr>
              <w:t>1</w:t>
            </w:r>
          </w:p>
        </w:tc>
      </w:tr>
      <w:tr w:rsidR="00BB523F" w:rsidTr="00BB523F">
        <w:trPr>
          <w:trHeight w:val="709"/>
        </w:trPr>
        <w:tc>
          <w:tcPr>
            <w:tcW w:w="4130" w:type="dxa"/>
            <w:tcBorders>
              <w:top w:val="single" w:sz="4" w:space="0" w:color="auto"/>
              <w:left w:val="single" w:sz="4" w:space="0" w:color="auto"/>
              <w:bottom w:val="single" w:sz="4" w:space="0" w:color="auto"/>
              <w:right w:val="single" w:sz="4" w:space="0" w:color="auto"/>
            </w:tcBorders>
            <w:vAlign w:val="center"/>
          </w:tcPr>
          <w:p w:rsidR="00BB523F" w:rsidRPr="00BB523F" w:rsidRDefault="00BB523F" w:rsidP="00BB523F">
            <w:pPr>
              <w:rPr>
                <w:rFonts w:ascii="Times New Roman" w:eastAsia="Calibri" w:hAnsi="Times New Roman"/>
                <w:b/>
                <w:bCs/>
                <w:sz w:val="28"/>
                <w:szCs w:val="28"/>
                <w:lang w:val="uk-UA"/>
              </w:rPr>
            </w:pPr>
            <w:r w:rsidRPr="00BB523F">
              <w:rPr>
                <w:rFonts w:ascii="Times New Roman" w:eastAsia="Calibri" w:hAnsi="Times New Roman"/>
                <w:b/>
                <w:bCs/>
                <w:sz w:val="28"/>
                <w:szCs w:val="28"/>
                <w:lang w:val="uk-UA"/>
              </w:rPr>
              <w:t>Фізична культура</w:t>
            </w:r>
          </w:p>
        </w:tc>
        <w:tc>
          <w:tcPr>
            <w:tcW w:w="2914" w:type="dxa"/>
            <w:tcBorders>
              <w:top w:val="single" w:sz="4" w:space="0" w:color="auto"/>
              <w:left w:val="single" w:sz="4" w:space="0" w:color="auto"/>
              <w:right w:val="single" w:sz="4" w:space="0" w:color="auto"/>
            </w:tcBorders>
          </w:tcPr>
          <w:p w:rsidR="00BB523F" w:rsidRPr="00BB523F" w:rsidRDefault="00BB523F" w:rsidP="00BB523F">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1387" w:type="dxa"/>
            <w:tcBorders>
              <w:top w:val="single" w:sz="4" w:space="0" w:color="auto"/>
              <w:left w:val="single" w:sz="4" w:space="0" w:color="auto"/>
              <w:right w:val="single" w:sz="4" w:space="0" w:color="auto"/>
            </w:tcBorders>
          </w:tcPr>
          <w:p w:rsidR="00BB523F" w:rsidRPr="00BB523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c>
          <w:tcPr>
            <w:tcW w:w="1123" w:type="dxa"/>
            <w:tcBorders>
              <w:top w:val="single" w:sz="4" w:space="0" w:color="auto"/>
              <w:left w:val="single" w:sz="4" w:space="0" w:color="auto"/>
              <w:right w:val="single" w:sz="4" w:space="0" w:color="auto"/>
            </w:tcBorders>
          </w:tcPr>
          <w:p w:rsidR="00BB523F" w:rsidRPr="00BB523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3</w:t>
            </w:r>
          </w:p>
        </w:tc>
      </w:tr>
      <w:tr w:rsidR="00BB523F" w:rsidTr="00C21DAE">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BB523F" w:rsidRPr="00BB523F" w:rsidRDefault="00BB523F" w:rsidP="00BB523F">
            <w:pPr>
              <w:rPr>
                <w:rFonts w:ascii="Times New Roman" w:eastAsia="Calibri" w:hAnsi="Times New Roman"/>
                <w:b/>
                <w:bCs/>
                <w:sz w:val="28"/>
                <w:szCs w:val="28"/>
              </w:rPr>
            </w:pPr>
            <w:proofErr w:type="spellStart"/>
            <w:r w:rsidRPr="00BB523F">
              <w:rPr>
                <w:rFonts w:ascii="Times New Roman" w:eastAsia="Calibri" w:hAnsi="Times New Roman"/>
                <w:b/>
                <w:bCs/>
                <w:sz w:val="28"/>
                <w:szCs w:val="28"/>
              </w:rPr>
              <w:t>Разом</w:t>
            </w:r>
            <w:proofErr w:type="spellEnd"/>
          </w:p>
        </w:tc>
        <w:tc>
          <w:tcPr>
            <w:tcW w:w="1387" w:type="dxa"/>
            <w:tcBorders>
              <w:top w:val="single" w:sz="4" w:space="0" w:color="auto"/>
              <w:left w:val="single" w:sz="4" w:space="0" w:color="auto"/>
              <w:bottom w:val="single" w:sz="4" w:space="0" w:color="auto"/>
              <w:right w:val="single" w:sz="4" w:space="0" w:color="auto"/>
            </w:tcBorders>
          </w:tcPr>
          <w:p w:rsidR="00BB523F" w:rsidRDefault="00181966" w:rsidP="00BB523F">
            <w:pPr>
              <w:jc w:val="center"/>
              <w:rPr>
                <w:rFonts w:ascii="Times New Roman" w:eastAsia="Calibri" w:hAnsi="Times New Roman"/>
                <w:sz w:val="28"/>
                <w:szCs w:val="28"/>
              </w:rPr>
            </w:pPr>
            <w:r>
              <w:rPr>
                <w:rFonts w:ascii="Times New Roman" w:eastAsia="Calibri" w:hAnsi="Times New Roman"/>
                <w:sz w:val="28"/>
                <w:szCs w:val="28"/>
                <w:lang w:val="uk-UA"/>
              </w:rPr>
              <w:t>30</w:t>
            </w:r>
            <w:r w:rsidR="00BB523F">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BB523F" w:rsidRPr="00A91246" w:rsidRDefault="00181966" w:rsidP="00A91246">
            <w:pPr>
              <w:jc w:val="center"/>
              <w:rPr>
                <w:rFonts w:ascii="Times New Roman" w:eastAsia="Calibri" w:hAnsi="Times New Roman"/>
                <w:sz w:val="28"/>
                <w:szCs w:val="28"/>
                <w:lang w:val="uk-UA"/>
              </w:rPr>
            </w:pPr>
            <w:r>
              <w:rPr>
                <w:rFonts w:ascii="Times New Roman" w:eastAsia="Calibri" w:hAnsi="Times New Roman"/>
                <w:sz w:val="28"/>
                <w:szCs w:val="28"/>
                <w:lang w:val="uk-UA"/>
              </w:rPr>
              <w:t>30</w:t>
            </w:r>
            <w:r w:rsidR="00BB523F">
              <w:rPr>
                <w:rFonts w:ascii="Times New Roman" w:eastAsia="Calibri" w:hAnsi="Times New Roman"/>
                <w:sz w:val="28"/>
                <w:szCs w:val="28"/>
              </w:rPr>
              <w:t>+3</w:t>
            </w:r>
          </w:p>
        </w:tc>
      </w:tr>
      <w:tr w:rsidR="00BB523F" w:rsidTr="00C21DAE">
        <w:trPr>
          <w:trHeight w:val="447"/>
        </w:trPr>
        <w:tc>
          <w:tcPr>
            <w:tcW w:w="8431" w:type="dxa"/>
            <w:gridSpan w:val="3"/>
            <w:tcBorders>
              <w:top w:val="single" w:sz="4" w:space="0" w:color="auto"/>
              <w:left w:val="single" w:sz="4" w:space="0" w:color="auto"/>
              <w:bottom w:val="single" w:sz="4" w:space="0" w:color="auto"/>
              <w:right w:val="single" w:sz="4" w:space="0" w:color="auto"/>
            </w:tcBorders>
          </w:tcPr>
          <w:p w:rsidR="00BB523F" w:rsidRPr="00BD7EDF" w:rsidRDefault="00BB523F" w:rsidP="00BB523F">
            <w:pPr>
              <w:jc w:val="center"/>
              <w:rPr>
                <w:rFonts w:ascii="Times New Roman" w:eastAsia="Calibri" w:hAnsi="Times New Roman"/>
                <w:b/>
                <w:sz w:val="28"/>
                <w:szCs w:val="28"/>
                <w:lang w:val="uk-UA"/>
              </w:rPr>
            </w:pPr>
            <w:proofErr w:type="spellStart"/>
            <w:r w:rsidRPr="0096018B">
              <w:rPr>
                <w:rFonts w:ascii="Times New Roman" w:eastAsia="Calibri" w:hAnsi="Times New Roman"/>
                <w:b/>
                <w:sz w:val="28"/>
                <w:szCs w:val="28"/>
              </w:rPr>
              <w:t>Варіативна</w:t>
            </w:r>
            <w:proofErr w:type="spellEnd"/>
            <w:r w:rsidRPr="0096018B">
              <w:rPr>
                <w:rFonts w:ascii="Times New Roman" w:eastAsia="Calibri" w:hAnsi="Times New Roman"/>
                <w:b/>
                <w:sz w:val="28"/>
                <w:szCs w:val="28"/>
              </w:rPr>
              <w:t xml:space="preserve"> </w:t>
            </w:r>
            <w:proofErr w:type="spellStart"/>
            <w:r w:rsidRPr="0096018B">
              <w:rPr>
                <w:rFonts w:ascii="Times New Roman" w:eastAsia="Calibri" w:hAnsi="Times New Roman"/>
                <w:b/>
                <w:sz w:val="28"/>
                <w:szCs w:val="28"/>
              </w:rPr>
              <w:t>складова</w:t>
            </w:r>
            <w:proofErr w:type="spellEnd"/>
            <w:r>
              <w:rPr>
                <w:rFonts w:ascii="Times New Roman" w:eastAsia="Calibri" w:hAnsi="Times New Roman"/>
                <w:b/>
                <w:sz w:val="28"/>
                <w:szCs w:val="28"/>
              </w:rPr>
              <w:t xml:space="preserve">                                            </w:t>
            </w:r>
            <w:r>
              <w:rPr>
                <w:rFonts w:ascii="Times New Roman" w:eastAsia="Calibri" w:hAnsi="Times New Roman"/>
                <w:b/>
                <w:sz w:val="28"/>
                <w:szCs w:val="28"/>
                <w:lang w:val="uk-UA"/>
              </w:rPr>
              <w:t xml:space="preserve">                  </w:t>
            </w:r>
            <w:r w:rsidR="00E41675">
              <w:rPr>
                <w:rFonts w:ascii="Times New Roman" w:eastAsia="Calibri" w:hAnsi="Times New Roman"/>
                <w:b/>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BB523F" w:rsidRPr="003C4B76" w:rsidRDefault="00E41675" w:rsidP="00BB523F">
            <w:pPr>
              <w:jc w:val="center"/>
              <w:rPr>
                <w:rFonts w:ascii="Times New Roman" w:eastAsia="Calibri" w:hAnsi="Times New Roman"/>
                <w:b/>
                <w:sz w:val="28"/>
                <w:szCs w:val="28"/>
                <w:lang w:val="uk-UA"/>
              </w:rPr>
            </w:pPr>
            <w:r>
              <w:rPr>
                <w:rFonts w:ascii="Times New Roman" w:eastAsia="Calibri" w:hAnsi="Times New Roman"/>
                <w:b/>
                <w:sz w:val="28"/>
                <w:szCs w:val="28"/>
                <w:lang w:val="uk-UA"/>
              </w:rPr>
              <w:t>1</w:t>
            </w:r>
          </w:p>
        </w:tc>
      </w:tr>
      <w:tr w:rsidR="00BB523F" w:rsidRPr="00AF0936" w:rsidTr="00C21DAE">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BB523F" w:rsidRPr="0077004C" w:rsidRDefault="0058529A" w:rsidP="00BB523F">
            <w:pPr>
              <w:jc w:val="both"/>
              <w:rPr>
                <w:rFonts w:ascii="Times New Roman" w:eastAsia="Calibri" w:hAnsi="Times New Roman"/>
                <w:color w:val="FF0000"/>
                <w:sz w:val="28"/>
                <w:szCs w:val="28"/>
                <w:lang w:val="ru-RU"/>
              </w:rPr>
            </w:pPr>
            <w:r>
              <w:rPr>
                <w:rFonts w:ascii="Times New Roman" w:eastAsia="Calibri" w:hAnsi="Times New Roman"/>
                <w:color w:val="auto"/>
                <w:sz w:val="28"/>
                <w:szCs w:val="28"/>
                <w:lang w:val="ru-RU"/>
              </w:rPr>
              <w:t xml:space="preserve">Курс за </w:t>
            </w:r>
            <w:proofErr w:type="spellStart"/>
            <w:r>
              <w:rPr>
                <w:rFonts w:ascii="Times New Roman" w:eastAsia="Calibri" w:hAnsi="Times New Roman"/>
                <w:color w:val="auto"/>
                <w:sz w:val="28"/>
                <w:szCs w:val="28"/>
                <w:lang w:val="ru-RU"/>
              </w:rPr>
              <w:t>вибором</w:t>
            </w:r>
            <w:proofErr w:type="spellEnd"/>
            <w:r>
              <w:rPr>
                <w:rFonts w:ascii="Times New Roman" w:eastAsia="Calibri" w:hAnsi="Times New Roman"/>
                <w:color w:val="auto"/>
                <w:sz w:val="28"/>
                <w:szCs w:val="28"/>
                <w:lang w:val="ru-RU"/>
              </w:rPr>
              <w:t xml:space="preserve"> «</w:t>
            </w:r>
            <w:proofErr w:type="spellStart"/>
            <w:r w:rsidR="00BB523F" w:rsidRPr="00AF0936">
              <w:rPr>
                <w:rFonts w:ascii="Times New Roman" w:eastAsia="Calibri" w:hAnsi="Times New Roman"/>
                <w:color w:val="auto"/>
                <w:sz w:val="28"/>
                <w:szCs w:val="28"/>
                <w:lang w:val="ru-RU"/>
              </w:rPr>
              <w:t>Цифрова</w:t>
            </w:r>
            <w:proofErr w:type="spellEnd"/>
            <w:r w:rsidR="00BB523F" w:rsidRPr="00AF0936">
              <w:rPr>
                <w:rFonts w:ascii="Times New Roman" w:eastAsia="Calibri" w:hAnsi="Times New Roman"/>
                <w:color w:val="auto"/>
                <w:sz w:val="28"/>
                <w:szCs w:val="28"/>
                <w:lang w:val="ru-RU"/>
              </w:rPr>
              <w:t xml:space="preserve"> та медіаграмотність</w:t>
            </w:r>
            <w:r>
              <w:rPr>
                <w:rFonts w:ascii="Times New Roman" w:eastAsia="Calibri" w:hAnsi="Times New Roman"/>
                <w:color w:val="auto"/>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BB523F" w:rsidRPr="0082723E" w:rsidRDefault="00BB523F" w:rsidP="00BB523F">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c>
          <w:tcPr>
            <w:tcW w:w="1123" w:type="dxa"/>
            <w:tcBorders>
              <w:top w:val="single" w:sz="4" w:space="0" w:color="auto"/>
              <w:left w:val="single" w:sz="4" w:space="0" w:color="auto"/>
              <w:bottom w:val="single" w:sz="4" w:space="0" w:color="auto"/>
              <w:right w:val="single" w:sz="4" w:space="0" w:color="auto"/>
            </w:tcBorders>
          </w:tcPr>
          <w:p w:rsidR="00BB523F" w:rsidRPr="008C5F5D" w:rsidRDefault="00BB523F" w:rsidP="00BB523F">
            <w:pPr>
              <w:jc w:val="center"/>
              <w:rPr>
                <w:rFonts w:ascii="Times New Roman" w:eastAsia="Calibri" w:hAnsi="Times New Roman"/>
                <w:color w:val="auto"/>
                <w:sz w:val="28"/>
                <w:szCs w:val="28"/>
                <w:lang w:val="uk-UA"/>
              </w:rPr>
            </w:pPr>
            <w:r>
              <w:rPr>
                <w:rFonts w:ascii="Times New Roman" w:eastAsia="Calibri" w:hAnsi="Times New Roman"/>
                <w:color w:val="auto"/>
                <w:sz w:val="28"/>
                <w:szCs w:val="28"/>
                <w:lang w:val="uk-UA"/>
              </w:rPr>
              <w:t>1</w:t>
            </w:r>
          </w:p>
        </w:tc>
      </w:tr>
      <w:tr w:rsidR="00BB523F" w:rsidTr="00C21DAE">
        <w:trPr>
          <w:trHeight w:val="463"/>
        </w:trPr>
        <w:tc>
          <w:tcPr>
            <w:tcW w:w="7044" w:type="dxa"/>
            <w:gridSpan w:val="2"/>
            <w:tcBorders>
              <w:top w:val="single" w:sz="4" w:space="0" w:color="auto"/>
              <w:left w:val="single" w:sz="4" w:space="0" w:color="auto"/>
              <w:bottom w:val="single" w:sz="4" w:space="0" w:color="auto"/>
              <w:right w:val="single" w:sz="4" w:space="0" w:color="auto"/>
            </w:tcBorders>
          </w:tcPr>
          <w:p w:rsidR="00BB523F" w:rsidRPr="008C4591" w:rsidRDefault="00BB523F" w:rsidP="00BB523F">
            <w:pPr>
              <w:rPr>
                <w:rFonts w:ascii="Times New Roman" w:eastAsia="Calibri" w:hAnsi="Times New Roman"/>
                <w:sz w:val="28"/>
                <w:szCs w:val="28"/>
              </w:rPr>
            </w:pPr>
            <w:proofErr w:type="spellStart"/>
            <w:r w:rsidRPr="008C4591">
              <w:rPr>
                <w:rFonts w:ascii="Times New Roman" w:eastAsia="Calibri" w:hAnsi="Times New Roman"/>
                <w:sz w:val="28"/>
                <w:szCs w:val="28"/>
              </w:rPr>
              <w:t>Гранично</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допустиме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навчальне</w:t>
            </w:r>
            <w:proofErr w:type="spellEnd"/>
            <w:r w:rsidRPr="008C4591">
              <w:rPr>
                <w:rFonts w:ascii="Times New Roman" w:eastAsia="Calibri" w:hAnsi="Times New Roman"/>
                <w:sz w:val="28"/>
                <w:szCs w:val="28"/>
              </w:rPr>
              <w:t xml:space="preserve"> </w:t>
            </w:r>
            <w:proofErr w:type="spellStart"/>
            <w:r w:rsidRPr="008C4591">
              <w:rPr>
                <w:rFonts w:ascii="Times New Roman" w:eastAsia="Calibri" w:hAnsi="Times New Roman"/>
                <w:sz w:val="28"/>
                <w:szCs w:val="28"/>
              </w:rPr>
              <w:t>навантаження</w:t>
            </w:r>
            <w:proofErr w:type="spellEnd"/>
          </w:p>
        </w:tc>
        <w:tc>
          <w:tcPr>
            <w:tcW w:w="1387" w:type="dxa"/>
            <w:tcBorders>
              <w:top w:val="single" w:sz="4" w:space="0" w:color="auto"/>
              <w:left w:val="single" w:sz="4" w:space="0" w:color="auto"/>
              <w:bottom w:val="single" w:sz="4" w:space="0" w:color="auto"/>
              <w:right w:val="single" w:sz="4" w:space="0" w:color="auto"/>
            </w:tcBorders>
          </w:tcPr>
          <w:p w:rsidR="00BB523F" w:rsidRPr="00BB523F"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31</w:t>
            </w:r>
          </w:p>
        </w:tc>
        <w:tc>
          <w:tcPr>
            <w:tcW w:w="1123" w:type="dxa"/>
            <w:tcBorders>
              <w:top w:val="single" w:sz="4" w:space="0" w:color="auto"/>
              <w:left w:val="single" w:sz="4" w:space="0" w:color="auto"/>
              <w:bottom w:val="single" w:sz="4" w:space="0" w:color="auto"/>
              <w:right w:val="single" w:sz="4" w:space="0" w:color="auto"/>
            </w:tcBorders>
          </w:tcPr>
          <w:p w:rsidR="00BB523F" w:rsidRPr="008C5F5D"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31</w:t>
            </w:r>
          </w:p>
        </w:tc>
      </w:tr>
      <w:tr w:rsidR="00BB523F" w:rsidTr="00C21DAE">
        <w:trPr>
          <w:trHeight w:val="481"/>
        </w:trPr>
        <w:tc>
          <w:tcPr>
            <w:tcW w:w="7044" w:type="dxa"/>
            <w:gridSpan w:val="2"/>
            <w:tcBorders>
              <w:top w:val="single" w:sz="4" w:space="0" w:color="auto"/>
              <w:left w:val="single" w:sz="4" w:space="0" w:color="auto"/>
              <w:bottom w:val="single" w:sz="4" w:space="0" w:color="auto"/>
              <w:right w:val="single" w:sz="4" w:space="0" w:color="auto"/>
            </w:tcBorders>
          </w:tcPr>
          <w:p w:rsidR="00BB523F" w:rsidRPr="00BA48F7" w:rsidRDefault="00BB523F" w:rsidP="00BB523F">
            <w:pPr>
              <w:rPr>
                <w:rFonts w:ascii="Times New Roman" w:eastAsia="Calibri" w:hAnsi="Times New Roman"/>
                <w:b/>
                <w:bCs/>
                <w:sz w:val="28"/>
                <w:szCs w:val="28"/>
                <w:lang w:val="ru-RU"/>
              </w:rPr>
            </w:pPr>
            <w:r w:rsidRPr="00BA48F7">
              <w:rPr>
                <w:rFonts w:ascii="Times New Roman" w:eastAsia="Calibri" w:hAnsi="Times New Roman"/>
                <w:b/>
                <w:bCs/>
                <w:sz w:val="28"/>
                <w:szCs w:val="28"/>
                <w:lang w:val="ru-RU"/>
              </w:rPr>
              <w:t xml:space="preserve">Всього (без </w:t>
            </w:r>
            <w:proofErr w:type="spellStart"/>
            <w:r w:rsidRPr="00BA48F7">
              <w:rPr>
                <w:rFonts w:ascii="Times New Roman" w:eastAsia="Calibri" w:hAnsi="Times New Roman"/>
                <w:b/>
                <w:bCs/>
                <w:sz w:val="28"/>
                <w:szCs w:val="28"/>
                <w:lang w:val="ru-RU"/>
              </w:rPr>
              <w:t>урахування</w:t>
            </w:r>
            <w:proofErr w:type="spellEnd"/>
            <w:r w:rsidRPr="00BA48F7">
              <w:rPr>
                <w:rFonts w:ascii="Times New Roman" w:eastAsia="Calibri" w:hAnsi="Times New Roman"/>
                <w:b/>
                <w:bCs/>
                <w:sz w:val="28"/>
                <w:szCs w:val="28"/>
                <w:lang w:val="ru-RU"/>
              </w:rPr>
              <w:t xml:space="preserve"> </w:t>
            </w:r>
            <w:proofErr w:type="spellStart"/>
            <w:r w:rsidRPr="00BA48F7">
              <w:rPr>
                <w:rFonts w:ascii="Times New Roman" w:eastAsia="Calibri" w:hAnsi="Times New Roman"/>
                <w:b/>
                <w:bCs/>
                <w:sz w:val="28"/>
                <w:szCs w:val="28"/>
                <w:lang w:val="ru-RU"/>
              </w:rPr>
              <w:t>поділу</w:t>
            </w:r>
            <w:proofErr w:type="spellEnd"/>
            <w:r w:rsidRPr="00BA48F7">
              <w:rPr>
                <w:rFonts w:ascii="Times New Roman" w:eastAsia="Calibri" w:hAnsi="Times New Roman"/>
                <w:b/>
                <w:bCs/>
                <w:sz w:val="28"/>
                <w:szCs w:val="28"/>
                <w:lang w:val="ru-RU"/>
              </w:rPr>
              <w:t xml:space="preserve"> класів на </w:t>
            </w:r>
            <w:proofErr w:type="spellStart"/>
            <w:r w:rsidRPr="00BA48F7">
              <w:rPr>
                <w:rFonts w:ascii="Times New Roman" w:eastAsia="Calibri" w:hAnsi="Times New Roman"/>
                <w:b/>
                <w:bCs/>
                <w:sz w:val="28"/>
                <w:szCs w:val="28"/>
                <w:lang w:val="ru-RU"/>
              </w:rPr>
              <w:t>групи</w:t>
            </w:r>
            <w:proofErr w:type="spellEnd"/>
            <w:r w:rsidRPr="00BA48F7">
              <w:rPr>
                <w:rFonts w:ascii="Times New Roman" w:eastAsia="Calibri" w:hAnsi="Times New Roman"/>
                <w:b/>
                <w:bCs/>
                <w:sz w:val="28"/>
                <w:szCs w:val="28"/>
                <w:lang w:val="ru-RU"/>
              </w:rPr>
              <w:t>)</w:t>
            </w:r>
          </w:p>
        </w:tc>
        <w:tc>
          <w:tcPr>
            <w:tcW w:w="1387" w:type="dxa"/>
            <w:tcBorders>
              <w:top w:val="single" w:sz="4" w:space="0" w:color="auto"/>
              <w:left w:val="single" w:sz="4" w:space="0" w:color="auto"/>
              <w:bottom w:val="single" w:sz="4" w:space="0" w:color="auto"/>
              <w:right w:val="single" w:sz="4" w:space="0" w:color="auto"/>
            </w:tcBorders>
          </w:tcPr>
          <w:p w:rsidR="00BB523F" w:rsidRDefault="00BB523F" w:rsidP="00BB523F">
            <w:pPr>
              <w:jc w:val="center"/>
              <w:rPr>
                <w:rFonts w:ascii="Times New Roman" w:eastAsia="Calibri" w:hAnsi="Times New Roman"/>
                <w:sz w:val="28"/>
                <w:szCs w:val="28"/>
              </w:rPr>
            </w:pPr>
            <w:r>
              <w:rPr>
                <w:rFonts w:ascii="Times New Roman" w:eastAsia="Calibri" w:hAnsi="Times New Roman"/>
                <w:sz w:val="28"/>
                <w:szCs w:val="28"/>
                <w:lang w:val="uk-UA"/>
              </w:rPr>
              <w:t>31</w:t>
            </w:r>
            <w:r>
              <w:rPr>
                <w:rFonts w:ascii="Times New Roman" w:eastAsia="Calibri" w:hAnsi="Times New Roman"/>
                <w:sz w:val="28"/>
                <w:szCs w:val="28"/>
              </w:rPr>
              <w:t>+3</w:t>
            </w:r>
          </w:p>
        </w:tc>
        <w:tc>
          <w:tcPr>
            <w:tcW w:w="1123" w:type="dxa"/>
            <w:tcBorders>
              <w:top w:val="single" w:sz="4" w:space="0" w:color="auto"/>
              <w:left w:val="single" w:sz="4" w:space="0" w:color="auto"/>
              <w:bottom w:val="single" w:sz="4" w:space="0" w:color="auto"/>
              <w:right w:val="single" w:sz="4" w:space="0" w:color="auto"/>
            </w:tcBorders>
          </w:tcPr>
          <w:p w:rsidR="00BB523F" w:rsidRPr="008C5F5D" w:rsidRDefault="00BB523F" w:rsidP="00BB523F">
            <w:pPr>
              <w:jc w:val="center"/>
              <w:rPr>
                <w:rFonts w:ascii="Times New Roman" w:eastAsia="Calibri" w:hAnsi="Times New Roman"/>
                <w:sz w:val="28"/>
                <w:szCs w:val="28"/>
                <w:lang w:val="uk-UA"/>
              </w:rPr>
            </w:pPr>
            <w:r>
              <w:rPr>
                <w:rFonts w:ascii="Times New Roman" w:eastAsia="Calibri" w:hAnsi="Times New Roman"/>
                <w:sz w:val="28"/>
                <w:szCs w:val="28"/>
                <w:lang w:val="uk-UA"/>
              </w:rPr>
              <w:t>31+3</w:t>
            </w:r>
          </w:p>
        </w:tc>
      </w:tr>
    </w:tbl>
    <w:p w:rsidR="00684644" w:rsidRDefault="00684644" w:rsidP="00375A04">
      <w:pPr>
        <w:spacing w:line="226" w:lineRule="auto"/>
        <w:jc w:val="center"/>
        <w:rPr>
          <w:rFonts w:ascii="Times New Roman" w:eastAsia="Times New Roman" w:hAnsi="Times New Roman" w:cs="Times New Roman"/>
          <w:b/>
          <w:color w:val="auto"/>
          <w:spacing w:val="-4"/>
          <w:sz w:val="28"/>
          <w:szCs w:val="28"/>
          <w:lang w:val="uk-UA" w:eastAsia="ru-RU" w:bidi="ar-SA"/>
        </w:rPr>
      </w:pPr>
    </w:p>
    <w:p w:rsidR="00E0378E" w:rsidRDefault="00E0378E" w:rsidP="00375A04">
      <w:pPr>
        <w:spacing w:line="226" w:lineRule="auto"/>
        <w:jc w:val="center"/>
        <w:rPr>
          <w:rFonts w:ascii="Times New Roman" w:eastAsia="Times New Roman" w:hAnsi="Times New Roman" w:cs="Times New Roman"/>
          <w:b/>
          <w:color w:val="auto"/>
          <w:spacing w:val="-4"/>
          <w:sz w:val="28"/>
          <w:szCs w:val="28"/>
          <w:lang w:val="uk-UA" w:eastAsia="ru-RU" w:bidi="ar-SA"/>
        </w:rPr>
      </w:pPr>
      <w:r w:rsidRPr="001056E8">
        <w:rPr>
          <w:rFonts w:ascii="Times New Roman" w:eastAsia="Times New Roman" w:hAnsi="Times New Roman" w:cs="Times New Roman"/>
          <w:b/>
          <w:color w:val="auto"/>
          <w:spacing w:val="-4"/>
          <w:sz w:val="28"/>
          <w:szCs w:val="28"/>
          <w:lang w:val="uk-UA" w:eastAsia="ru-RU" w:bidi="ar-SA"/>
        </w:rPr>
        <w:lastRenderedPageBreak/>
        <w:t xml:space="preserve">Розподіл варіативної складової навчального плану для </w:t>
      </w:r>
      <w:r>
        <w:rPr>
          <w:rFonts w:ascii="Times New Roman" w:eastAsia="Times New Roman" w:hAnsi="Times New Roman" w:cs="Times New Roman"/>
          <w:b/>
          <w:color w:val="auto"/>
          <w:spacing w:val="-4"/>
          <w:sz w:val="28"/>
          <w:szCs w:val="28"/>
          <w:lang w:val="uk-UA" w:eastAsia="ru-RU" w:bidi="ar-SA"/>
        </w:rPr>
        <w:t>учнів 5</w:t>
      </w:r>
      <w:r w:rsidR="00A91246">
        <w:rPr>
          <w:rFonts w:ascii="Times New Roman" w:eastAsia="Times New Roman" w:hAnsi="Times New Roman" w:cs="Times New Roman"/>
          <w:b/>
          <w:color w:val="auto"/>
          <w:spacing w:val="-4"/>
          <w:sz w:val="28"/>
          <w:szCs w:val="28"/>
          <w:lang w:val="uk-UA" w:eastAsia="ru-RU" w:bidi="ar-SA"/>
        </w:rPr>
        <w:t>-6-х</w:t>
      </w:r>
      <w:r>
        <w:rPr>
          <w:rFonts w:ascii="Times New Roman" w:eastAsia="Times New Roman" w:hAnsi="Times New Roman" w:cs="Times New Roman"/>
          <w:b/>
          <w:color w:val="auto"/>
          <w:spacing w:val="-4"/>
          <w:sz w:val="28"/>
          <w:szCs w:val="28"/>
          <w:lang w:val="uk-UA" w:eastAsia="ru-RU" w:bidi="ar-SA"/>
        </w:rPr>
        <w:t xml:space="preserve"> клас</w:t>
      </w:r>
      <w:r w:rsidR="00A91246">
        <w:rPr>
          <w:rFonts w:ascii="Times New Roman" w:eastAsia="Times New Roman" w:hAnsi="Times New Roman" w:cs="Times New Roman"/>
          <w:b/>
          <w:color w:val="auto"/>
          <w:spacing w:val="-4"/>
          <w:sz w:val="28"/>
          <w:szCs w:val="28"/>
          <w:lang w:val="uk-UA" w:eastAsia="ru-RU" w:bidi="ar-SA"/>
        </w:rPr>
        <w:t>ів</w:t>
      </w:r>
    </w:p>
    <w:p w:rsidR="00E0378E" w:rsidRPr="001056E8" w:rsidRDefault="00E0378E" w:rsidP="00E0378E">
      <w:pPr>
        <w:spacing w:line="226" w:lineRule="auto"/>
        <w:jc w:val="both"/>
        <w:rPr>
          <w:rFonts w:ascii="Times New Roman" w:eastAsia="Times New Roman" w:hAnsi="Times New Roman" w:cs="Times New Roman"/>
          <w:b/>
          <w:color w:val="auto"/>
          <w:spacing w:val="-4"/>
          <w:sz w:val="28"/>
          <w:szCs w:val="28"/>
          <w:lang w:val="uk-UA" w:eastAsia="ru-RU" w:bidi="ar-SA"/>
        </w:rPr>
      </w:pPr>
    </w:p>
    <w:p w:rsidR="001B6F2A" w:rsidRDefault="00E0378E" w:rsidP="001B6F2A">
      <w:pPr>
        <w:spacing w:line="226" w:lineRule="auto"/>
        <w:ind w:firstLine="708"/>
        <w:jc w:val="both"/>
        <w:rPr>
          <w:rFonts w:ascii="Times New Roman" w:eastAsia="Times New Roman" w:hAnsi="Times New Roman" w:cs="Times New Roman"/>
          <w:color w:val="auto"/>
          <w:spacing w:val="-4"/>
          <w:sz w:val="28"/>
          <w:szCs w:val="28"/>
          <w:lang w:val="uk-UA" w:eastAsia="ru-RU" w:bidi="ar-SA"/>
        </w:rPr>
      </w:pPr>
      <w:r w:rsidRPr="00095979">
        <w:rPr>
          <w:rFonts w:ascii="Times New Roman" w:eastAsia="Times New Roman" w:hAnsi="Times New Roman" w:cs="Times New Roman"/>
          <w:color w:val="auto"/>
          <w:spacing w:val="-4"/>
          <w:sz w:val="28"/>
          <w:szCs w:val="28"/>
          <w:lang w:val="uk-UA" w:eastAsia="ru-RU" w:bidi="ar-SA"/>
        </w:rPr>
        <w:t>Варіативну складову навчального плану визначено в межах гранично допустимого навчального навантаження з урахуванням інтересів та потреб учнів. Години варіативної частини частково використані на збільшення обсягу часу предметів інваріантної складової, особливо важливих для формування особистості, реальних потреб суспільства, забезпечення якісного виконання навчальних програм та враховуючи кадрове, навчально-методичне забезпечення закладу</w:t>
      </w:r>
      <w:r w:rsidR="001B6F2A">
        <w:rPr>
          <w:rFonts w:ascii="Times New Roman" w:eastAsia="Times New Roman" w:hAnsi="Times New Roman" w:cs="Times New Roman"/>
          <w:color w:val="auto"/>
          <w:spacing w:val="-4"/>
          <w:sz w:val="28"/>
          <w:szCs w:val="28"/>
          <w:lang w:val="uk-UA" w:eastAsia="ru-RU" w:bidi="ar-SA"/>
        </w:rPr>
        <w:t>. Для учнів 5-</w:t>
      </w:r>
      <w:r w:rsidR="00A91246">
        <w:rPr>
          <w:rFonts w:ascii="Times New Roman" w:eastAsia="Times New Roman" w:hAnsi="Times New Roman" w:cs="Times New Roman"/>
          <w:color w:val="auto"/>
          <w:spacing w:val="-4"/>
          <w:sz w:val="28"/>
          <w:szCs w:val="28"/>
          <w:lang w:val="uk-UA" w:eastAsia="ru-RU" w:bidi="ar-SA"/>
        </w:rPr>
        <w:t>6-</w:t>
      </w:r>
      <w:r w:rsidR="001B6F2A">
        <w:rPr>
          <w:rFonts w:ascii="Times New Roman" w:eastAsia="Times New Roman" w:hAnsi="Times New Roman" w:cs="Times New Roman"/>
          <w:color w:val="auto"/>
          <w:spacing w:val="-4"/>
          <w:sz w:val="28"/>
          <w:szCs w:val="28"/>
          <w:lang w:val="uk-UA" w:eastAsia="ru-RU" w:bidi="ar-SA"/>
        </w:rPr>
        <w:t>х класів</w:t>
      </w:r>
      <w:r>
        <w:rPr>
          <w:rFonts w:ascii="Times New Roman" w:eastAsia="Times New Roman" w:hAnsi="Times New Roman" w:cs="Times New Roman"/>
          <w:color w:val="auto"/>
          <w:spacing w:val="-4"/>
          <w:sz w:val="28"/>
          <w:szCs w:val="28"/>
          <w:lang w:val="uk-UA" w:eastAsia="ru-RU" w:bidi="ar-SA"/>
        </w:rPr>
        <w:t xml:space="preserve"> виділено по </w:t>
      </w:r>
      <w:r w:rsidR="001B6F2A">
        <w:rPr>
          <w:rFonts w:ascii="Times New Roman" w:eastAsia="Times New Roman" w:hAnsi="Times New Roman" w:cs="Times New Roman"/>
          <w:color w:val="auto"/>
          <w:spacing w:val="-4"/>
          <w:sz w:val="28"/>
          <w:szCs w:val="28"/>
          <w:lang w:val="uk-UA" w:eastAsia="ru-RU" w:bidi="ar-SA"/>
        </w:rPr>
        <w:t>0,5</w:t>
      </w:r>
      <w:r>
        <w:rPr>
          <w:rFonts w:ascii="Times New Roman" w:eastAsia="Times New Roman" w:hAnsi="Times New Roman" w:cs="Times New Roman"/>
          <w:color w:val="auto"/>
          <w:spacing w:val="-4"/>
          <w:sz w:val="28"/>
          <w:szCs w:val="28"/>
          <w:lang w:val="uk-UA" w:eastAsia="ru-RU" w:bidi="ar-SA"/>
        </w:rPr>
        <w:t xml:space="preserve"> годин</w:t>
      </w:r>
      <w:r w:rsidR="001B6F2A">
        <w:rPr>
          <w:rFonts w:ascii="Times New Roman" w:eastAsia="Times New Roman" w:hAnsi="Times New Roman" w:cs="Times New Roman"/>
          <w:color w:val="auto"/>
          <w:spacing w:val="-4"/>
          <w:sz w:val="28"/>
          <w:szCs w:val="28"/>
          <w:lang w:val="uk-UA" w:eastAsia="ru-RU" w:bidi="ar-SA"/>
        </w:rPr>
        <w:t>и</w:t>
      </w:r>
      <w:r>
        <w:rPr>
          <w:rFonts w:ascii="Times New Roman" w:eastAsia="Times New Roman" w:hAnsi="Times New Roman" w:cs="Times New Roman"/>
          <w:color w:val="auto"/>
          <w:spacing w:val="-4"/>
          <w:sz w:val="28"/>
          <w:szCs w:val="28"/>
          <w:lang w:val="uk-UA" w:eastAsia="ru-RU" w:bidi="ar-SA"/>
        </w:rPr>
        <w:t xml:space="preserve"> на підсилення </w:t>
      </w:r>
      <w:r w:rsidR="001B6F2A">
        <w:rPr>
          <w:rFonts w:ascii="Times New Roman" w:eastAsia="Times New Roman" w:hAnsi="Times New Roman" w:cs="Times New Roman"/>
          <w:color w:val="auto"/>
          <w:spacing w:val="-4"/>
          <w:sz w:val="28"/>
          <w:szCs w:val="28"/>
          <w:lang w:val="uk-UA" w:eastAsia="ru-RU" w:bidi="ar-SA"/>
        </w:rPr>
        <w:t>зарубіжної літератури</w:t>
      </w:r>
      <w:r w:rsidR="00AA3508">
        <w:rPr>
          <w:rFonts w:ascii="Times New Roman" w:eastAsia="Times New Roman" w:hAnsi="Times New Roman" w:cs="Times New Roman"/>
          <w:color w:val="auto"/>
          <w:spacing w:val="-4"/>
          <w:sz w:val="28"/>
          <w:szCs w:val="28"/>
          <w:lang w:val="uk-UA" w:eastAsia="ru-RU" w:bidi="ar-SA"/>
        </w:rPr>
        <w:t xml:space="preserve"> та англійської мови</w:t>
      </w:r>
      <w:r w:rsidR="00871DD0">
        <w:rPr>
          <w:rFonts w:ascii="Times New Roman" w:eastAsia="Times New Roman" w:hAnsi="Times New Roman" w:cs="Times New Roman"/>
          <w:color w:val="auto"/>
          <w:spacing w:val="-4"/>
          <w:sz w:val="28"/>
          <w:szCs w:val="28"/>
          <w:lang w:val="uk-UA" w:eastAsia="ru-RU" w:bidi="ar-SA"/>
        </w:rPr>
        <w:t>.</w:t>
      </w:r>
      <w:r w:rsidRPr="00095979">
        <w:rPr>
          <w:rFonts w:ascii="Times New Roman" w:eastAsia="Times New Roman" w:hAnsi="Times New Roman" w:cs="Times New Roman"/>
          <w:color w:val="auto"/>
          <w:spacing w:val="-4"/>
          <w:sz w:val="28"/>
          <w:szCs w:val="28"/>
          <w:lang w:val="uk-UA" w:eastAsia="ru-RU" w:bidi="ar-SA"/>
        </w:rPr>
        <w:t xml:space="preserve"> </w:t>
      </w:r>
    </w:p>
    <w:p w:rsidR="00E0378E" w:rsidRPr="00871DD0" w:rsidRDefault="00E0378E" w:rsidP="001B6F2A">
      <w:pPr>
        <w:spacing w:line="226" w:lineRule="auto"/>
        <w:ind w:firstLine="708"/>
        <w:jc w:val="both"/>
        <w:rPr>
          <w:rFonts w:ascii="Times New Roman" w:eastAsia="Times New Roman" w:hAnsi="Times New Roman" w:cs="Times New Roman"/>
          <w:color w:val="auto"/>
          <w:spacing w:val="-4"/>
          <w:sz w:val="28"/>
          <w:szCs w:val="28"/>
          <w:lang w:val="uk-UA" w:eastAsia="ru-RU" w:bidi="ar-SA"/>
        </w:rPr>
      </w:pPr>
      <w:r w:rsidRPr="00871DD0">
        <w:rPr>
          <w:rFonts w:ascii="Times New Roman" w:hAnsi="Times New Roman" w:cs="Times New Roman"/>
          <w:color w:val="auto"/>
          <w:sz w:val="28"/>
          <w:szCs w:val="28"/>
          <w:lang w:val="uk-UA"/>
        </w:rPr>
        <w:t xml:space="preserve">У </w:t>
      </w:r>
      <w:r w:rsidRPr="00871DD0">
        <w:rPr>
          <w:rFonts w:ascii="Times New Roman" w:hAnsi="Times New Roman" w:cs="Times New Roman"/>
          <w:b/>
          <w:color w:val="auto"/>
          <w:sz w:val="28"/>
          <w:szCs w:val="28"/>
          <w:lang w:val="uk-UA"/>
        </w:rPr>
        <w:t>5</w:t>
      </w:r>
      <w:r w:rsidR="00871DD0" w:rsidRPr="00871DD0">
        <w:rPr>
          <w:rFonts w:ascii="Times New Roman" w:hAnsi="Times New Roman" w:cs="Times New Roman"/>
          <w:b/>
          <w:color w:val="auto"/>
          <w:sz w:val="28"/>
          <w:szCs w:val="28"/>
          <w:lang w:val="uk-UA"/>
        </w:rPr>
        <w:t>-</w:t>
      </w:r>
      <w:r w:rsidR="00A91246">
        <w:rPr>
          <w:rFonts w:ascii="Times New Roman" w:hAnsi="Times New Roman" w:cs="Times New Roman"/>
          <w:b/>
          <w:color w:val="auto"/>
          <w:sz w:val="28"/>
          <w:szCs w:val="28"/>
          <w:lang w:val="uk-UA"/>
        </w:rPr>
        <w:t>6-</w:t>
      </w:r>
      <w:r w:rsidR="00871DD0" w:rsidRPr="00871DD0">
        <w:rPr>
          <w:rFonts w:ascii="Times New Roman" w:hAnsi="Times New Roman" w:cs="Times New Roman"/>
          <w:b/>
          <w:color w:val="auto"/>
          <w:sz w:val="28"/>
          <w:szCs w:val="28"/>
          <w:lang w:val="uk-UA"/>
        </w:rPr>
        <w:t>х</w:t>
      </w:r>
      <w:r w:rsidRPr="00871DD0">
        <w:rPr>
          <w:rFonts w:ascii="Times New Roman" w:hAnsi="Times New Roman" w:cs="Times New Roman"/>
          <w:b/>
          <w:color w:val="auto"/>
          <w:sz w:val="28"/>
          <w:szCs w:val="28"/>
          <w:lang w:val="uk-UA"/>
        </w:rPr>
        <w:t xml:space="preserve"> клас</w:t>
      </w:r>
      <w:r w:rsidR="00871DD0" w:rsidRPr="00871DD0">
        <w:rPr>
          <w:rFonts w:ascii="Times New Roman" w:hAnsi="Times New Roman" w:cs="Times New Roman"/>
          <w:b/>
          <w:color w:val="auto"/>
          <w:sz w:val="28"/>
          <w:szCs w:val="28"/>
          <w:lang w:val="uk-UA"/>
        </w:rPr>
        <w:t>ах</w:t>
      </w:r>
      <w:r w:rsidRPr="00871DD0">
        <w:rPr>
          <w:rFonts w:ascii="Times New Roman" w:hAnsi="Times New Roman" w:cs="Times New Roman"/>
          <w:color w:val="auto"/>
          <w:sz w:val="28"/>
          <w:szCs w:val="28"/>
          <w:lang w:val="uk-UA"/>
        </w:rPr>
        <w:t xml:space="preserve"> введено</w:t>
      </w:r>
      <w:r w:rsidR="00082838">
        <w:rPr>
          <w:rFonts w:ascii="Times New Roman" w:hAnsi="Times New Roman" w:cs="Times New Roman"/>
          <w:color w:val="auto"/>
          <w:sz w:val="28"/>
          <w:szCs w:val="28"/>
          <w:lang w:val="uk-UA"/>
        </w:rPr>
        <w:t xml:space="preserve"> </w:t>
      </w:r>
      <w:r w:rsidR="00D6410B" w:rsidRPr="00AB5A6C">
        <w:rPr>
          <w:rFonts w:ascii="Times New Roman" w:hAnsi="Times New Roman"/>
          <w:b/>
          <w:bCs/>
          <w:color w:val="000000" w:themeColor="text1"/>
          <w:sz w:val="28"/>
          <w:szCs w:val="28"/>
          <w:lang w:val="uk-UA"/>
        </w:rPr>
        <w:t>курс за вибором  «Цифрова та медіаграмотність»</w:t>
      </w:r>
      <w:r w:rsidR="00D6410B" w:rsidRPr="00AB5A6C">
        <w:rPr>
          <w:rFonts w:ascii="Times New Roman" w:hAnsi="Times New Roman"/>
          <w:color w:val="000000" w:themeColor="text1"/>
          <w:sz w:val="28"/>
          <w:szCs w:val="28"/>
          <w:lang w:val="uk-UA"/>
        </w:rPr>
        <w:t xml:space="preserve">  -  для набуття учнями теоретичних уявлень про </w:t>
      </w:r>
      <w:proofErr w:type="spellStart"/>
      <w:r w:rsidR="00D6410B" w:rsidRPr="00AB5A6C">
        <w:rPr>
          <w:rFonts w:ascii="Times New Roman" w:hAnsi="Times New Roman"/>
          <w:color w:val="000000" w:themeColor="text1"/>
          <w:sz w:val="28"/>
          <w:szCs w:val="28"/>
          <w:lang w:val="uk-UA"/>
        </w:rPr>
        <w:t>медіаосвіту</w:t>
      </w:r>
      <w:proofErr w:type="spellEnd"/>
      <w:r w:rsidR="00D6410B" w:rsidRPr="00AB5A6C">
        <w:rPr>
          <w:rFonts w:ascii="Times New Roman" w:hAnsi="Times New Roman"/>
          <w:color w:val="000000" w:themeColor="text1"/>
          <w:sz w:val="28"/>
          <w:szCs w:val="28"/>
          <w:lang w:val="uk-UA"/>
        </w:rPr>
        <w:t xml:space="preserve"> як про ефективний засіб розвитку творчої, самостійно і критично мислячої особистості в умовах інтенсивного збільшення інформаційного потоку</w:t>
      </w:r>
      <w:r w:rsidR="00871DD0" w:rsidRPr="00871DD0">
        <w:rPr>
          <w:rFonts w:ascii="Times New Roman" w:hAnsi="Times New Roman" w:cs="Times New Roman"/>
          <w:color w:val="auto"/>
          <w:sz w:val="28"/>
          <w:szCs w:val="28"/>
          <w:lang w:val="uk-UA"/>
        </w:rPr>
        <w:t>.</w:t>
      </w:r>
    </w:p>
    <w:p w:rsidR="000B4730" w:rsidRPr="00A91246" w:rsidRDefault="00A91246" w:rsidP="0027604B">
      <w:pPr>
        <w:spacing w:line="226" w:lineRule="auto"/>
        <w:ind w:firstLine="709"/>
        <w:jc w:val="both"/>
        <w:rPr>
          <w:rFonts w:ascii="Times New Roman" w:eastAsia="Times New Roman" w:hAnsi="Times New Roman" w:cs="Times New Roman"/>
          <w:bCs/>
          <w:color w:val="auto"/>
          <w:spacing w:val="-4"/>
          <w:sz w:val="28"/>
          <w:szCs w:val="28"/>
          <w:highlight w:val="white"/>
          <w:lang w:val="uk-UA" w:bidi="ar-SA"/>
        </w:rPr>
      </w:pPr>
      <w:r>
        <w:rPr>
          <w:rFonts w:ascii="Times New Roman" w:eastAsia="Times New Roman" w:hAnsi="Times New Roman" w:cs="Times New Roman"/>
          <w:bCs/>
          <w:color w:val="auto"/>
          <w:spacing w:val="-4"/>
          <w:sz w:val="28"/>
          <w:szCs w:val="28"/>
          <w:highlight w:val="white"/>
          <w:lang w:val="uk-UA" w:bidi="ar-SA"/>
        </w:rPr>
        <w:t>Для учнів 5-х класів введено другу іноземну мову (німецьку) – 2 години на тиждень, відповідно на вивчення музичного та образотворчого мистецтв виділено по 0,5 годин</w:t>
      </w:r>
      <w:r w:rsidR="006202BB">
        <w:rPr>
          <w:rFonts w:ascii="Times New Roman" w:eastAsia="Times New Roman" w:hAnsi="Times New Roman" w:cs="Times New Roman"/>
          <w:bCs/>
          <w:color w:val="auto"/>
          <w:spacing w:val="-4"/>
          <w:sz w:val="28"/>
          <w:szCs w:val="28"/>
          <w:highlight w:val="white"/>
          <w:lang w:val="uk-UA" w:bidi="ar-SA"/>
        </w:rPr>
        <w:t>и</w:t>
      </w:r>
      <w:r w:rsidR="00CC6C9A">
        <w:rPr>
          <w:rFonts w:ascii="Times New Roman" w:eastAsia="Times New Roman" w:hAnsi="Times New Roman" w:cs="Times New Roman"/>
          <w:bCs/>
          <w:color w:val="auto"/>
          <w:spacing w:val="-4"/>
          <w:sz w:val="28"/>
          <w:szCs w:val="28"/>
          <w:highlight w:val="white"/>
          <w:lang w:val="uk-UA" w:bidi="ar-SA"/>
        </w:rPr>
        <w:t>, на вивчення технологій – 1 год.</w:t>
      </w: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375A04" w:rsidRDefault="00375A04" w:rsidP="000C67E1">
      <w:pPr>
        <w:spacing w:line="226" w:lineRule="auto"/>
        <w:ind w:firstLine="709"/>
        <w:jc w:val="both"/>
        <w:rPr>
          <w:rFonts w:ascii="Times New Roman" w:eastAsia="Times New Roman" w:hAnsi="Times New Roman" w:cs="Times New Roman"/>
          <w:b/>
          <w:color w:val="000000" w:themeColor="text1"/>
          <w:spacing w:val="-4"/>
          <w:sz w:val="28"/>
          <w:szCs w:val="28"/>
          <w:highlight w:val="white"/>
          <w:lang w:val="uk-UA" w:bidi="ar-SA"/>
        </w:rPr>
      </w:pPr>
    </w:p>
    <w:p w:rsidR="000B4730" w:rsidRPr="005E7C15" w:rsidRDefault="000B4730" w:rsidP="000C67E1">
      <w:pPr>
        <w:spacing w:line="226" w:lineRule="auto"/>
        <w:ind w:firstLine="709"/>
        <w:jc w:val="both"/>
        <w:rPr>
          <w:rFonts w:ascii="Times New Roman" w:eastAsia="Times New Roman" w:hAnsi="Times New Roman" w:cs="Times New Roman"/>
          <w:b/>
          <w:color w:val="auto"/>
          <w:spacing w:val="-4"/>
          <w:sz w:val="28"/>
          <w:szCs w:val="28"/>
          <w:lang w:val="uk-UA" w:bidi="ar-SA"/>
        </w:rPr>
      </w:pPr>
      <w:r w:rsidRPr="00082838">
        <w:rPr>
          <w:rFonts w:ascii="Times New Roman" w:eastAsia="Times New Roman" w:hAnsi="Times New Roman" w:cs="Times New Roman"/>
          <w:b/>
          <w:color w:val="000000" w:themeColor="text1"/>
          <w:spacing w:val="-4"/>
          <w:sz w:val="28"/>
          <w:szCs w:val="28"/>
          <w:highlight w:val="white"/>
          <w:lang w:val="uk-UA" w:bidi="ar-SA"/>
        </w:rPr>
        <w:lastRenderedPageBreak/>
        <w:t>3.</w:t>
      </w:r>
      <w:r w:rsidR="00871DD0" w:rsidRPr="00082838">
        <w:rPr>
          <w:rFonts w:ascii="Times New Roman" w:eastAsia="Times New Roman" w:hAnsi="Times New Roman" w:cs="Times New Roman"/>
          <w:b/>
          <w:color w:val="000000" w:themeColor="text1"/>
          <w:spacing w:val="-4"/>
          <w:sz w:val="28"/>
          <w:szCs w:val="28"/>
          <w:highlight w:val="white"/>
          <w:lang w:val="uk-UA" w:bidi="ar-SA"/>
        </w:rPr>
        <w:t>7</w:t>
      </w:r>
      <w:r w:rsidRPr="00082838">
        <w:rPr>
          <w:rFonts w:ascii="Times New Roman" w:eastAsia="Times New Roman" w:hAnsi="Times New Roman" w:cs="Times New Roman"/>
          <w:b/>
          <w:color w:val="000000" w:themeColor="text1"/>
          <w:spacing w:val="-4"/>
          <w:sz w:val="28"/>
          <w:szCs w:val="28"/>
          <w:highlight w:val="white"/>
          <w:lang w:val="uk-UA" w:bidi="ar-SA"/>
        </w:rPr>
        <w:t xml:space="preserve">. </w:t>
      </w:r>
      <w:r w:rsidRPr="005E7C15">
        <w:rPr>
          <w:rFonts w:ascii="Times New Roman" w:eastAsia="Times New Roman" w:hAnsi="Times New Roman" w:cs="Times New Roman"/>
          <w:b/>
          <w:color w:val="auto"/>
          <w:spacing w:val="-4"/>
          <w:sz w:val="28"/>
          <w:szCs w:val="28"/>
          <w:lang w:val="uk-UA" w:bidi="ar-SA"/>
        </w:rPr>
        <w:t>Освітня програма</w:t>
      </w:r>
      <w:r w:rsidR="0077004C">
        <w:rPr>
          <w:rFonts w:ascii="Times New Roman" w:eastAsia="Times New Roman" w:hAnsi="Times New Roman" w:cs="Times New Roman"/>
          <w:b/>
          <w:color w:val="auto"/>
          <w:spacing w:val="-4"/>
          <w:sz w:val="28"/>
          <w:szCs w:val="28"/>
          <w:lang w:val="uk-UA" w:bidi="ar-SA"/>
        </w:rPr>
        <w:t xml:space="preserve"> для </w:t>
      </w:r>
      <w:r w:rsidR="00A91246">
        <w:rPr>
          <w:rFonts w:ascii="Times New Roman" w:eastAsia="Times New Roman" w:hAnsi="Times New Roman" w:cs="Times New Roman"/>
          <w:b/>
          <w:color w:val="auto"/>
          <w:spacing w:val="-4"/>
          <w:sz w:val="28"/>
          <w:szCs w:val="28"/>
          <w:lang w:val="uk-UA" w:bidi="ar-SA"/>
        </w:rPr>
        <w:t>учнів 7</w:t>
      </w:r>
      <w:r w:rsidR="0077004C">
        <w:rPr>
          <w:rFonts w:ascii="Times New Roman" w:eastAsia="Times New Roman" w:hAnsi="Times New Roman" w:cs="Times New Roman"/>
          <w:b/>
          <w:color w:val="auto"/>
          <w:spacing w:val="-4"/>
          <w:sz w:val="28"/>
          <w:szCs w:val="28"/>
          <w:lang w:val="uk-UA" w:bidi="ar-SA"/>
        </w:rPr>
        <w:t>-9-х класів</w:t>
      </w:r>
      <w:r w:rsidRPr="005E7C15">
        <w:rPr>
          <w:rFonts w:ascii="Times New Roman" w:eastAsia="Times New Roman" w:hAnsi="Times New Roman" w:cs="Times New Roman"/>
          <w:b/>
          <w:color w:val="auto"/>
          <w:spacing w:val="-4"/>
          <w:sz w:val="28"/>
          <w:szCs w:val="28"/>
          <w:lang w:val="uk-UA" w:bidi="ar-SA"/>
        </w:rPr>
        <w:t xml:space="preserve">. </w:t>
      </w:r>
      <w:r w:rsidRPr="005E7C15">
        <w:rPr>
          <w:rFonts w:ascii="Times New Roman" w:eastAsia="Times New Roman" w:hAnsi="Times New Roman" w:cs="Times New Roman"/>
          <w:b/>
          <w:color w:val="auto"/>
          <w:spacing w:val="-4"/>
          <w:sz w:val="28"/>
          <w:szCs w:val="28"/>
          <w:highlight w:val="white"/>
          <w:lang w:val="uk-UA" w:bidi="ar-SA"/>
        </w:rPr>
        <w:t>Загальний обсяг навчального навантаження</w:t>
      </w:r>
    </w:p>
    <w:p w:rsidR="00E7187A" w:rsidRPr="005E7C15" w:rsidRDefault="00E7187A" w:rsidP="0027604B">
      <w:pPr>
        <w:pStyle w:val="HTML"/>
        <w:spacing w:line="226" w:lineRule="auto"/>
        <w:ind w:firstLine="709"/>
        <w:jc w:val="both"/>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b/>
          <w:spacing w:val="-4"/>
          <w:sz w:val="28"/>
          <w:szCs w:val="28"/>
          <w:lang w:val="uk-UA" w:eastAsia="ru-RU" w:bidi="ar-SA"/>
        </w:rPr>
        <w:t xml:space="preserve">Освітню програму  </w:t>
      </w:r>
      <w:r w:rsidRPr="005E7C15">
        <w:rPr>
          <w:rFonts w:ascii="Times New Roman" w:eastAsia="Calibri" w:hAnsi="Times New Roman" w:cs="Times New Roman"/>
          <w:color w:val="auto"/>
          <w:spacing w:val="-4"/>
          <w:sz w:val="28"/>
          <w:szCs w:val="28"/>
          <w:lang w:val="uk-UA" w:bidi="ar-SA"/>
        </w:rPr>
        <w:t xml:space="preserve">(базова середня освіта) </w:t>
      </w:r>
      <w:r w:rsidRPr="005E7C15">
        <w:rPr>
          <w:rFonts w:ascii="Times New Roman" w:eastAsia="Times New Roman" w:hAnsi="Times New Roman" w:cs="Times New Roman"/>
          <w:spacing w:val="-4"/>
          <w:sz w:val="28"/>
          <w:szCs w:val="28"/>
          <w:lang w:val="uk-UA" w:eastAsia="ru-RU" w:bidi="ar-SA"/>
        </w:rPr>
        <w:t xml:space="preserve">розроблено на виконання Законів України </w:t>
      </w:r>
      <w:hyperlink r:id="rId44" w:history="1">
        <w:r w:rsidRPr="007A5EAC">
          <w:rPr>
            <w:rStyle w:val="af"/>
            <w:rFonts w:ascii="Times New Roman" w:eastAsia="Times New Roman" w:hAnsi="Times New Roman" w:cs="Times New Roman"/>
            <w:color w:val="auto"/>
            <w:sz w:val="28"/>
            <w:szCs w:val="28"/>
            <w:u w:val="none"/>
            <w:lang w:val="uk-UA" w:eastAsia="ru-RU"/>
          </w:rPr>
          <w:t>«Про освіту» (зі змінами)</w:t>
        </w:r>
      </w:hyperlink>
      <w:r w:rsidRPr="007A5EAC">
        <w:rPr>
          <w:rFonts w:ascii="Times New Roman" w:eastAsia="Times New Roman" w:hAnsi="Times New Roman" w:cs="Times New Roman"/>
          <w:color w:val="auto"/>
          <w:spacing w:val="-4"/>
          <w:sz w:val="28"/>
          <w:szCs w:val="28"/>
          <w:lang w:val="uk-UA" w:eastAsia="ru-RU" w:bidi="ar-SA"/>
        </w:rPr>
        <w:t xml:space="preserve">, </w:t>
      </w:r>
      <w:hyperlink r:id="rId45" w:history="1">
        <w:r w:rsidRPr="007A5EAC">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Pr="007A5EAC">
        <w:rPr>
          <w:rFonts w:ascii="Times New Roman" w:eastAsia="Times New Roman" w:hAnsi="Times New Roman" w:cs="Times New Roman"/>
          <w:color w:val="auto"/>
          <w:sz w:val="28"/>
          <w:szCs w:val="28"/>
          <w:lang w:val="uk-UA" w:eastAsia="ru-RU"/>
        </w:rPr>
        <w:t xml:space="preserve">, </w:t>
      </w:r>
      <w:r w:rsidRPr="007A5EAC">
        <w:rPr>
          <w:rFonts w:ascii="Times New Roman" w:eastAsia="Times New Roman" w:hAnsi="Times New Roman" w:cs="Times New Roman"/>
          <w:color w:val="auto"/>
          <w:spacing w:val="-4"/>
          <w:sz w:val="28"/>
          <w:szCs w:val="28"/>
          <w:lang w:val="uk-UA" w:eastAsia="ru-RU" w:bidi="ar-SA"/>
        </w:rPr>
        <w:t xml:space="preserve">постанови Кабінету Міністрів України від 23 листопада 2011 року № 1392 </w:t>
      </w:r>
      <w:hyperlink r:id="rId46" w:history="1">
        <w:r w:rsidRPr="007A5EAC">
          <w:rPr>
            <w:rStyle w:val="af"/>
            <w:rFonts w:ascii="Times New Roman" w:hAnsi="Times New Roman" w:cs="Times New Roman"/>
            <w:color w:val="auto"/>
            <w:spacing w:val="-4"/>
            <w:sz w:val="28"/>
            <w:szCs w:val="28"/>
            <w:u w:val="none"/>
            <w:lang w:val="uk-UA"/>
          </w:rPr>
          <w:t>«</w:t>
        </w:r>
        <w:r w:rsidRPr="007A5EAC">
          <w:rPr>
            <w:rStyle w:val="af"/>
            <w:rFonts w:ascii="Times New Roman" w:hAnsi="Times New Roman" w:cs="Times New Roman"/>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Pr="007A5EAC">
          <w:rPr>
            <w:rStyle w:val="af"/>
            <w:rFonts w:ascii="Times New Roman" w:hAnsi="Times New Roman" w:cs="Times New Roman"/>
            <w:color w:val="auto"/>
            <w:spacing w:val="-4"/>
            <w:sz w:val="28"/>
            <w:szCs w:val="28"/>
            <w:u w:val="none"/>
            <w:lang w:val="uk-UA"/>
          </w:rPr>
          <w:t>» (зі змінами)</w:t>
        </w:r>
      </w:hyperlink>
      <w:r w:rsidRPr="007A5EAC">
        <w:rPr>
          <w:rStyle w:val="af"/>
          <w:rFonts w:ascii="Times New Roman" w:hAnsi="Times New Roman" w:cs="Times New Roman"/>
          <w:color w:val="auto"/>
          <w:spacing w:val="-4"/>
          <w:sz w:val="28"/>
          <w:szCs w:val="28"/>
          <w:u w:val="none"/>
          <w:lang w:val="uk-UA"/>
        </w:rPr>
        <w:t>,</w:t>
      </w:r>
      <w:r w:rsidRPr="007A5EAC">
        <w:rPr>
          <w:rFonts w:ascii="Times New Roman" w:eastAsia="Times New Roman" w:hAnsi="Times New Roman" w:cs="Times New Roman"/>
          <w:color w:val="auto"/>
          <w:spacing w:val="-4"/>
          <w:sz w:val="28"/>
          <w:szCs w:val="28"/>
          <w:lang w:val="uk-UA" w:eastAsia="ru-RU" w:bidi="ar-SA"/>
        </w:rPr>
        <w:t xml:space="preserve"> відповідно до </w:t>
      </w:r>
      <w:r w:rsidRPr="007A5EAC">
        <w:rPr>
          <w:rFonts w:ascii="Times New Roman" w:eastAsia="Times New Roman" w:hAnsi="Times New Roman" w:cs="Times New Roman"/>
          <w:color w:val="auto"/>
          <w:spacing w:val="-4"/>
          <w:sz w:val="28"/>
          <w:szCs w:val="28"/>
          <w:lang w:val="uk-UA" w:bidi="ar-SA"/>
        </w:rPr>
        <w:t>Типової освітньої програми закладу загальної середньої о</w:t>
      </w:r>
      <w:r w:rsidR="007A5EAC" w:rsidRPr="007A5EAC">
        <w:rPr>
          <w:rFonts w:ascii="Times New Roman" w:eastAsia="Times New Roman" w:hAnsi="Times New Roman" w:cs="Times New Roman"/>
          <w:color w:val="auto"/>
          <w:spacing w:val="-4"/>
          <w:sz w:val="28"/>
          <w:szCs w:val="28"/>
          <w:lang w:val="uk-UA" w:bidi="ar-SA"/>
        </w:rPr>
        <w:t>світи ІІ</w:t>
      </w:r>
      <w:r w:rsidRPr="007A5EAC">
        <w:rPr>
          <w:rFonts w:ascii="Times New Roman" w:eastAsia="Times New Roman" w:hAnsi="Times New Roman" w:cs="Times New Roman"/>
          <w:color w:val="auto"/>
          <w:spacing w:val="-4"/>
          <w:sz w:val="28"/>
          <w:szCs w:val="28"/>
          <w:lang w:val="uk-UA" w:bidi="ar-SA"/>
        </w:rPr>
        <w:t xml:space="preserve"> ступеня, затвердженої </w:t>
      </w:r>
      <w:hyperlink r:id="rId47" w:history="1">
        <w:r w:rsidRPr="007A5EAC">
          <w:rPr>
            <w:rStyle w:val="af"/>
            <w:rFonts w:ascii="Times New Roman" w:eastAsia="Times New Roman" w:hAnsi="Times New Roman" w:cs="Times New Roman"/>
            <w:color w:val="auto"/>
            <w:spacing w:val="-4"/>
            <w:sz w:val="28"/>
            <w:szCs w:val="28"/>
            <w:u w:val="none"/>
            <w:lang w:val="uk-UA" w:bidi="ar-SA"/>
          </w:rPr>
          <w:t>наказом Міністерства освіти і науки України від 20.04.2018 року №40</w:t>
        </w:r>
        <w:r w:rsidR="008649C0" w:rsidRPr="007A5EAC">
          <w:rPr>
            <w:rStyle w:val="af"/>
            <w:rFonts w:ascii="Times New Roman" w:eastAsia="Times New Roman" w:hAnsi="Times New Roman" w:cs="Times New Roman"/>
            <w:color w:val="auto"/>
            <w:spacing w:val="-4"/>
            <w:sz w:val="28"/>
            <w:szCs w:val="28"/>
            <w:u w:val="none"/>
            <w:lang w:val="uk-UA" w:bidi="ar-SA"/>
          </w:rPr>
          <w:t>5</w:t>
        </w:r>
        <w:r w:rsidRPr="007A5EAC">
          <w:rPr>
            <w:rStyle w:val="af"/>
            <w:rFonts w:ascii="Times New Roman" w:eastAsia="Times New Roman" w:hAnsi="Times New Roman" w:cs="Times New Roman"/>
            <w:color w:val="auto"/>
            <w:spacing w:val="-4"/>
            <w:sz w:val="28"/>
            <w:szCs w:val="28"/>
            <w:u w:val="none"/>
            <w:lang w:val="uk-UA" w:bidi="ar-SA"/>
          </w:rPr>
          <w:t xml:space="preserve"> «Про затвердження типової освітньої програми закладів загальної середньої освіти ІІ ступеня»</w:t>
        </w:r>
      </w:hyperlink>
      <w:r w:rsidR="0027604B">
        <w:rPr>
          <w:rStyle w:val="af"/>
          <w:rFonts w:ascii="Times New Roman" w:eastAsia="Times New Roman" w:hAnsi="Times New Roman" w:cs="Times New Roman"/>
          <w:color w:val="auto"/>
          <w:spacing w:val="-4"/>
          <w:sz w:val="28"/>
          <w:szCs w:val="28"/>
          <w:u w:val="none"/>
          <w:lang w:val="uk-UA" w:bidi="ar-SA"/>
        </w:rPr>
        <w:t xml:space="preserve">. </w:t>
      </w:r>
      <w:bookmarkStart w:id="71" w:name="_Hlk106190807"/>
    </w:p>
    <w:bookmarkEnd w:id="71"/>
    <w:p w:rsidR="00ED5767" w:rsidRPr="005E7C15" w:rsidRDefault="005714E2" w:rsidP="000C67E1">
      <w:pPr>
        <w:spacing w:line="226" w:lineRule="auto"/>
        <w:ind w:firstLine="709"/>
        <w:jc w:val="both"/>
        <w:rPr>
          <w:rFonts w:ascii="Times New Roman"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Програма окреслює підходи до планування й організації школою єдиного комплексу освітніх компонентів для досягнення учнями обов</w:t>
      </w:r>
      <w:r w:rsidR="00290877" w:rsidRPr="005E7C15">
        <w:rPr>
          <w:rFonts w:ascii="Times New Roman" w:hAnsi="Times New Roman" w:cs="Times New Roman"/>
          <w:color w:val="auto"/>
          <w:spacing w:val="-4"/>
          <w:sz w:val="28"/>
          <w:szCs w:val="28"/>
          <w:lang w:val="uk-UA"/>
        </w:rPr>
        <w:t>’</w:t>
      </w:r>
      <w:r w:rsidRPr="005E7C15">
        <w:rPr>
          <w:rFonts w:ascii="Times New Roman" w:hAnsi="Times New Roman" w:cs="Times New Roman"/>
          <w:color w:val="auto"/>
          <w:spacing w:val="-4"/>
          <w:sz w:val="28"/>
          <w:szCs w:val="28"/>
          <w:lang w:val="uk-UA"/>
        </w:rPr>
        <w:t>язкових результатів навчання</w:t>
      </w:r>
      <w:r w:rsidRPr="005E7C15">
        <w:rPr>
          <w:rFonts w:ascii="Times New Roman" w:eastAsia="Calibri" w:hAnsi="Times New Roman" w:cs="Times New Roman"/>
          <w:color w:val="auto"/>
          <w:spacing w:val="-4"/>
          <w:sz w:val="28"/>
          <w:szCs w:val="28"/>
          <w:lang w:val="uk-UA" w:bidi="ar-SA"/>
        </w:rPr>
        <w:t xml:space="preserve"> визначених Державним стандартом базової та повної загальної середньої освіти,</w:t>
      </w:r>
      <w:r w:rsidRPr="005E7C15">
        <w:rPr>
          <w:rFonts w:ascii="Times New Roman" w:hAnsi="Times New Roman" w:cs="Times New Roman"/>
          <w:color w:val="auto"/>
          <w:spacing w:val="-4"/>
          <w:sz w:val="28"/>
          <w:szCs w:val="28"/>
          <w:lang w:val="uk-UA"/>
        </w:rPr>
        <w:t xml:space="preserve"> коротко вказує</w:t>
      </w:r>
      <w:r w:rsidR="00CA0093" w:rsidRPr="005E7C15">
        <w:rPr>
          <w:rFonts w:ascii="Times New Roman" w:hAnsi="Times New Roman" w:cs="Times New Roman"/>
          <w:color w:val="auto"/>
          <w:spacing w:val="-4"/>
          <w:sz w:val="28"/>
          <w:szCs w:val="28"/>
          <w:lang w:val="uk-UA"/>
        </w:rPr>
        <w:t xml:space="preserve"> </w:t>
      </w:r>
      <w:r w:rsidRPr="005E7C15">
        <w:rPr>
          <w:rFonts w:ascii="Times New Roman" w:hAnsi="Times New Roman" w:cs="Times New Roman"/>
          <w:color w:val="auto"/>
          <w:spacing w:val="-4"/>
          <w:sz w:val="28"/>
          <w:szCs w:val="28"/>
          <w:lang w:val="uk-UA"/>
        </w:rPr>
        <w:t xml:space="preserve">відповідний зміст кожного навчального предмета чи інтегрованого курсу. </w:t>
      </w:r>
    </w:p>
    <w:p w:rsidR="003304BE" w:rsidRPr="005E7C15" w:rsidRDefault="00ED5767" w:rsidP="000C67E1">
      <w:pPr>
        <w:spacing w:line="226" w:lineRule="auto"/>
        <w:ind w:firstLine="709"/>
        <w:jc w:val="both"/>
        <w:rPr>
          <w:rFonts w:ascii="Times New Roman" w:eastAsia="Calibri" w:hAnsi="Times New Roman" w:cs="Times New Roman"/>
          <w:color w:val="auto"/>
          <w:spacing w:val="-4"/>
          <w:sz w:val="28"/>
          <w:szCs w:val="28"/>
          <w:lang w:val="uk-UA"/>
        </w:rPr>
      </w:pPr>
      <w:r w:rsidRPr="005E7C15">
        <w:rPr>
          <w:rFonts w:ascii="Times New Roman" w:hAnsi="Times New Roman" w:cs="Times New Roman"/>
          <w:color w:val="auto"/>
          <w:spacing w:val="-4"/>
          <w:sz w:val="28"/>
          <w:szCs w:val="28"/>
          <w:lang w:val="uk-UA"/>
        </w:rPr>
        <w:t xml:space="preserve">Освітня </w:t>
      </w:r>
      <w:r w:rsidR="00671A76" w:rsidRPr="005E7C15">
        <w:rPr>
          <w:rFonts w:ascii="Times New Roman" w:hAnsi="Times New Roman" w:cs="Times New Roman"/>
          <w:color w:val="auto"/>
          <w:spacing w:val="-4"/>
          <w:sz w:val="28"/>
          <w:szCs w:val="28"/>
          <w:lang w:val="uk-UA"/>
        </w:rPr>
        <w:t>програма базової середньої освіти є</w:t>
      </w:r>
      <w:r w:rsidR="00CA0093" w:rsidRPr="005E7C15">
        <w:rPr>
          <w:rFonts w:ascii="Times New Roman" w:hAnsi="Times New Roman" w:cs="Times New Roman"/>
          <w:color w:val="auto"/>
          <w:spacing w:val="-4"/>
          <w:sz w:val="28"/>
          <w:szCs w:val="28"/>
          <w:lang w:val="uk-UA"/>
        </w:rPr>
        <w:t xml:space="preserve"> </w:t>
      </w:r>
      <w:r w:rsidR="00671A76" w:rsidRPr="005E7C15">
        <w:rPr>
          <w:rFonts w:ascii="Times New Roman" w:hAnsi="Times New Roman" w:cs="Times New Roman"/>
          <w:color w:val="auto"/>
          <w:spacing w:val="-4"/>
          <w:sz w:val="28"/>
          <w:szCs w:val="28"/>
          <w:lang w:val="uk-UA"/>
        </w:rPr>
        <w:t>продовженням освітньої програми початкової середньої</w:t>
      </w:r>
      <w:r w:rsidR="005714E2" w:rsidRPr="005E7C15">
        <w:rPr>
          <w:rFonts w:ascii="Times New Roman" w:hAnsi="Times New Roman" w:cs="Times New Roman"/>
          <w:color w:val="auto"/>
          <w:spacing w:val="-4"/>
          <w:sz w:val="28"/>
          <w:szCs w:val="28"/>
          <w:lang w:val="uk-UA"/>
        </w:rPr>
        <w:t xml:space="preserve"> освіти</w:t>
      </w:r>
      <w:r w:rsidR="003304BE" w:rsidRPr="005E7C15">
        <w:rPr>
          <w:rFonts w:ascii="Times New Roman" w:hAnsi="Times New Roman" w:cs="Times New Roman"/>
          <w:color w:val="auto"/>
          <w:spacing w:val="-4"/>
          <w:sz w:val="28"/>
          <w:szCs w:val="28"/>
          <w:lang w:val="uk-UA"/>
        </w:rPr>
        <w:t>.</w:t>
      </w:r>
      <w:r w:rsidRPr="005E7C15">
        <w:rPr>
          <w:rFonts w:ascii="Times New Roman" w:hAnsi="Times New Roman" w:cs="Times New Roman"/>
          <w:color w:val="auto"/>
          <w:spacing w:val="-4"/>
          <w:sz w:val="28"/>
          <w:szCs w:val="28"/>
          <w:lang w:val="uk-UA"/>
        </w:rPr>
        <w:t xml:space="preserve"> </w:t>
      </w:r>
      <w:r w:rsidR="003304BE" w:rsidRPr="005E7C15">
        <w:rPr>
          <w:rFonts w:ascii="Times New Roman" w:eastAsia="Calibri" w:hAnsi="Times New Roman" w:cs="Times New Roman"/>
          <w:color w:val="auto"/>
          <w:spacing w:val="-4"/>
          <w:sz w:val="28"/>
          <w:szCs w:val="28"/>
          <w:lang w:val="uk-UA"/>
        </w:rPr>
        <w:t>Програма розроблена з урахуванням психолого-педагогічних особливостей розв</w:t>
      </w:r>
      <w:r w:rsidR="005E7C15" w:rsidRPr="005E7C15">
        <w:rPr>
          <w:rFonts w:ascii="Times New Roman" w:eastAsia="Calibri" w:hAnsi="Times New Roman" w:cs="Times New Roman"/>
          <w:color w:val="auto"/>
          <w:spacing w:val="-4"/>
          <w:sz w:val="28"/>
          <w:szCs w:val="28"/>
          <w:lang w:val="uk-UA"/>
        </w:rPr>
        <w:t>итку дітей 11-15 років.</w:t>
      </w:r>
    </w:p>
    <w:p w:rsidR="002F4553" w:rsidRPr="00E47BDC" w:rsidRDefault="002F4553" w:rsidP="006A08F8">
      <w:pPr>
        <w:spacing w:line="218" w:lineRule="auto"/>
        <w:ind w:firstLine="708"/>
        <w:jc w:val="both"/>
        <w:rPr>
          <w:rFonts w:ascii="Times New Roman" w:eastAsia="Calibri" w:hAnsi="Times New Roman" w:cs="Times New Roman"/>
          <w:color w:val="auto"/>
          <w:spacing w:val="-4"/>
          <w:sz w:val="16"/>
          <w:highlight w:val="yellow"/>
          <w:lang w:val="uk-UA" w:bidi="ar-SA"/>
        </w:rPr>
      </w:pPr>
    </w:p>
    <w:p w:rsidR="00BF3575" w:rsidRDefault="00BF3575" w:rsidP="006A08F8">
      <w:pPr>
        <w:spacing w:line="218" w:lineRule="auto"/>
        <w:jc w:val="center"/>
        <w:outlineLvl w:val="0"/>
        <w:rPr>
          <w:rFonts w:ascii="Times New Roman" w:eastAsia="Times New Roman" w:hAnsi="Times New Roman" w:cs="Times New Roman"/>
          <w:b/>
          <w:color w:val="auto"/>
          <w:spacing w:val="-4"/>
          <w:sz w:val="28"/>
          <w:szCs w:val="28"/>
          <w:lang w:val="uk-UA" w:bidi="ar-SA"/>
        </w:rPr>
      </w:pPr>
      <w:r w:rsidRPr="00BE514D">
        <w:rPr>
          <w:rFonts w:ascii="Times New Roman" w:eastAsia="Times New Roman" w:hAnsi="Times New Roman" w:cs="Times New Roman"/>
          <w:b/>
          <w:color w:val="auto"/>
          <w:spacing w:val="-4"/>
          <w:sz w:val="28"/>
          <w:szCs w:val="28"/>
          <w:lang w:val="uk-UA" w:bidi="ar-SA"/>
        </w:rPr>
        <w:t>Загальний обсяг навчального навантаження:</w:t>
      </w:r>
    </w:p>
    <w:p w:rsidR="00BE514D" w:rsidRPr="00BE514D" w:rsidRDefault="00BE514D" w:rsidP="006A08F8">
      <w:pPr>
        <w:spacing w:line="218" w:lineRule="auto"/>
        <w:jc w:val="center"/>
        <w:outlineLvl w:val="0"/>
        <w:rPr>
          <w:rFonts w:ascii="Times New Roman" w:eastAsia="Times New Roman" w:hAnsi="Times New Roman" w:cs="Times New Roman"/>
          <w:b/>
          <w:color w:val="auto"/>
          <w:spacing w:val="-4"/>
          <w:sz w:val="28"/>
          <w:szCs w:val="28"/>
          <w:lang w:val="uk-UA" w:bidi="ar-SA"/>
        </w:rPr>
      </w:pPr>
    </w:p>
    <w:tbl>
      <w:tblPr>
        <w:tblStyle w:val="a6"/>
        <w:tblW w:w="0" w:type="auto"/>
        <w:tblInd w:w="1101" w:type="dxa"/>
        <w:tblLook w:val="04A0" w:firstRow="1" w:lastRow="0" w:firstColumn="1" w:lastColumn="0" w:noHBand="0" w:noVBand="1"/>
      </w:tblPr>
      <w:tblGrid>
        <w:gridCol w:w="4040"/>
        <w:gridCol w:w="4042"/>
      </w:tblGrid>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7 клас</w:t>
            </w:r>
          </w:p>
        </w:tc>
        <w:tc>
          <w:tcPr>
            <w:tcW w:w="4042" w:type="dxa"/>
          </w:tcPr>
          <w:p w:rsidR="00BF3575" w:rsidRPr="005E7C15" w:rsidRDefault="00684644"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Pr>
                <w:rFonts w:ascii="Times New Roman" w:eastAsia="Times New Roman" w:hAnsi="Times New Roman" w:cs="Times New Roman"/>
                <w:color w:val="auto"/>
                <w:spacing w:val="-4"/>
                <w:sz w:val="28"/>
                <w:szCs w:val="28"/>
                <w:lang w:val="uk-UA" w:bidi="ar-SA"/>
              </w:rPr>
              <w:t xml:space="preserve">     </w:t>
            </w:r>
            <w:r w:rsidR="00BF3575" w:rsidRPr="005E7C15">
              <w:rPr>
                <w:rFonts w:ascii="Times New Roman" w:eastAsia="Times New Roman" w:hAnsi="Times New Roman" w:cs="Times New Roman"/>
                <w:color w:val="auto"/>
                <w:spacing w:val="-4"/>
                <w:sz w:val="28"/>
                <w:szCs w:val="28"/>
                <w:lang w:val="uk-UA" w:bidi="ar-SA"/>
              </w:rPr>
              <w:t>1172,5 години</w:t>
            </w:r>
          </w:p>
        </w:tc>
      </w:tr>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8 клас</w:t>
            </w:r>
          </w:p>
        </w:tc>
        <w:tc>
          <w:tcPr>
            <w:tcW w:w="4042" w:type="dxa"/>
          </w:tcPr>
          <w:p w:rsidR="00BF3575" w:rsidRPr="005E7C15" w:rsidRDefault="00684644"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Pr>
                <w:rFonts w:ascii="Times New Roman" w:eastAsia="Times New Roman" w:hAnsi="Times New Roman" w:cs="Times New Roman"/>
                <w:color w:val="auto"/>
                <w:spacing w:val="-4"/>
                <w:sz w:val="28"/>
                <w:szCs w:val="28"/>
                <w:lang w:val="uk-UA" w:bidi="ar-SA"/>
              </w:rPr>
              <w:t xml:space="preserve">  </w:t>
            </w:r>
            <w:r w:rsidR="00BF3575" w:rsidRPr="005E7C15">
              <w:rPr>
                <w:rFonts w:ascii="Times New Roman" w:eastAsia="Times New Roman" w:hAnsi="Times New Roman" w:cs="Times New Roman"/>
                <w:color w:val="auto"/>
                <w:spacing w:val="-4"/>
                <w:sz w:val="28"/>
                <w:szCs w:val="28"/>
                <w:lang w:val="uk-UA" w:bidi="ar-SA"/>
              </w:rPr>
              <w:t>1207,5 годин</w:t>
            </w:r>
          </w:p>
        </w:tc>
      </w:tr>
      <w:tr w:rsidR="00BF3575" w:rsidRPr="005E7C15" w:rsidTr="00BE514D">
        <w:trPr>
          <w:trHeight w:val="546"/>
        </w:trPr>
        <w:tc>
          <w:tcPr>
            <w:tcW w:w="4040"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9 клас</w:t>
            </w:r>
          </w:p>
        </w:tc>
        <w:tc>
          <w:tcPr>
            <w:tcW w:w="4042" w:type="dxa"/>
          </w:tcPr>
          <w:p w:rsidR="00BF3575" w:rsidRPr="005E7C15" w:rsidRDefault="00BF3575" w:rsidP="00BE514D">
            <w:pPr>
              <w:spacing w:line="218" w:lineRule="auto"/>
              <w:jc w:val="center"/>
              <w:outlineLvl w:val="0"/>
              <w:rPr>
                <w:rFonts w:ascii="Times New Roman" w:eastAsia="Times New Roman" w:hAnsi="Times New Roman" w:cs="Times New Roman"/>
                <w:color w:val="auto"/>
                <w:spacing w:val="-4"/>
                <w:sz w:val="28"/>
                <w:szCs w:val="28"/>
                <w:lang w:val="uk-UA" w:bidi="ar-SA"/>
              </w:rPr>
            </w:pPr>
            <w:r w:rsidRPr="005E7C15">
              <w:rPr>
                <w:rFonts w:ascii="Times New Roman" w:eastAsia="Times New Roman" w:hAnsi="Times New Roman" w:cs="Times New Roman"/>
                <w:color w:val="auto"/>
                <w:spacing w:val="-4"/>
                <w:sz w:val="28"/>
                <w:szCs w:val="28"/>
                <w:lang w:val="uk-UA" w:bidi="ar-SA"/>
              </w:rPr>
              <w:t>1260 годин</w:t>
            </w:r>
          </w:p>
        </w:tc>
      </w:tr>
    </w:tbl>
    <w:p w:rsidR="008D1164" w:rsidRPr="005E7C15" w:rsidRDefault="008D1164" w:rsidP="006A08F8">
      <w:pPr>
        <w:spacing w:line="218" w:lineRule="auto"/>
        <w:jc w:val="both"/>
        <w:outlineLvl w:val="0"/>
        <w:rPr>
          <w:rFonts w:ascii="Times New Roman" w:eastAsia="Times New Roman" w:hAnsi="Times New Roman" w:cs="Times New Roman"/>
          <w:color w:val="auto"/>
          <w:spacing w:val="-4"/>
          <w:sz w:val="16"/>
          <w:highlight w:val="yellow"/>
          <w:lang w:val="uk-UA" w:bidi="ar-SA"/>
        </w:rPr>
      </w:pPr>
    </w:p>
    <w:p w:rsidR="00FF65A8" w:rsidRPr="005E7C15" w:rsidRDefault="00CE6A87" w:rsidP="006A08F8">
      <w:pPr>
        <w:spacing w:line="218" w:lineRule="auto"/>
        <w:ind w:firstLine="708"/>
        <w:jc w:val="both"/>
        <w:outlineLvl w:val="0"/>
        <w:rPr>
          <w:rFonts w:ascii="Times New Roman" w:eastAsia="Times New Roman"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00FF65A8" w:rsidRPr="005E7C15">
        <w:rPr>
          <w:rFonts w:ascii="Times New Roman" w:eastAsia="Times New Roman" w:hAnsi="Times New Roman" w:cs="Times New Roman"/>
          <w:b/>
          <w:color w:val="auto"/>
          <w:spacing w:val="-4"/>
          <w:sz w:val="28"/>
          <w:szCs w:val="28"/>
          <w:lang w:val="uk-UA" w:bidi="ar-SA"/>
        </w:rPr>
        <w:t>.</w:t>
      </w:r>
      <w:r w:rsidR="00871DD0">
        <w:rPr>
          <w:rFonts w:ascii="Times New Roman" w:eastAsia="Times New Roman" w:hAnsi="Times New Roman" w:cs="Times New Roman"/>
          <w:b/>
          <w:color w:val="auto"/>
          <w:spacing w:val="-4"/>
          <w:sz w:val="28"/>
          <w:szCs w:val="28"/>
          <w:lang w:val="uk-UA" w:bidi="ar-SA"/>
        </w:rPr>
        <w:t>8</w:t>
      </w:r>
      <w:r w:rsidR="00FF65A8" w:rsidRPr="005E7C15">
        <w:rPr>
          <w:rFonts w:ascii="Times New Roman" w:eastAsia="Times New Roman" w:hAnsi="Times New Roman" w:cs="Times New Roman"/>
          <w:b/>
          <w:color w:val="auto"/>
          <w:spacing w:val="-4"/>
          <w:sz w:val="28"/>
          <w:szCs w:val="28"/>
          <w:lang w:val="uk-UA" w:bidi="ar-SA"/>
        </w:rPr>
        <w:t>. Навчальний план</w:t>
      </w:r>
      <w:r w:rsidR="001B6F2A">
        <w:rPr>
          <w:rFonts w:ascii="Times New Roman" w:eastAsia="Times New Roman" w:hAnsi="Times New Roman" w:cs="Times New Roman"/>
          <w:b/>
          <w:color w:val="auto"/>
          <w:spacing w:val="-4"/>
          <w:sz w:val="28"/>
          <w:szCs w:val="28"/>
          <w:lang w:val="uk-UA" w:bidi="ar-SA"/>
        </w:rPr>
        <w:t xml:space="preserve"> для учнів </w:t>
      </w:r>
      <w:r w:rsidR="00A91246">
        <w:rPr>
          <w:rFonts w:ascii="Times New Roman" w:eastAsia="Times New Roman" w:hAnsi="Times New Roman" w:cs="Times New Roman"/>
          <w:b/>
          <w:color w:val="auto"/>
          <w:spacing w:val="-4"/>
          <w:sz w:val="28"/>
          <w:szCs w:val="28"/>
          <w:lang w:val="uk-UA" w:bidi="ar-SA"/>
        </w:rPr>
        <w:t>7</w:t>
      </w:r>
      <w:r w:rsidR="001B6F2A">
        <w:rPr>
          <w:rFonts w:ascii="Times New Roman" w:eastAsia="Times New Roman" w:hAnsi="Times New Roman" w:cs="Times New Roman"/>
          <w:b/>
          <w:color w:val="auto"/>
          <w:spacing w:val="-4"/>
          <w:sz w:val="28"/>
          <w:szCs w:val="28"/>
          <w:lang w:val="uk-UA" w:bidi="ar-SA"/>
        </w:rPr>
        <w:t>-9 класів</w:t>
      </w:r>
    </w:p>
    <w:p w:rsidR="00FF65A8" w:rsidRPr="005E7C15" w:rsidRDefault="00FF65A8" w:rsidP="006A08F8">
      <w:pPr>
        <w:spacing w:line="218" w:lineRule="auto"/>
        <w:ind w:firstLine="708"/>
        <w:jc w:val="both"/>
        <w:outlineLvl w:val="0"/>
        <w:rPr>
          <w:rFonts w:ascii="Times New Roman" w:eastAsia="Times New Roman" w:hAnsi="Times New Roman" w:cs="Times New Roman"/>
          <w:color w:val="auto"/>
          <w:spacing w:val="-4"/>
          <w:sz w:val="28"/>
          <w:szCs w:val="28"/>
          <w:lang w:val="uk-UA" w:bidi="ar-SA"/>
        </w:rPr>
      </w:pPr>
    </w:p>
    <w:p w:rsidR="005E7C15" w:rsidRDefault="00BF3575" w:rsidP="00760CC3">
      <w:pPr>
        <w:spacing w:line="218" w:lineRule="auto"/>
        <w:ind w:firstLine="708"/>
        <w:jc w:val="both"/>
        <w:outlineLvl w:val="0"/>
        <w:rPr>
          <w:rFonts w:ascii="Times New Roman" w:eastAsia="Times New Roman" w:hAnsi="Times New Roman" w:cs="Times New Roman"/>
          <w:color w:val="auto"/>
          <w:spacing w:val="-4"/>
          <w:lang w:val="uk-UA" w:bidi="ar-SA"/>
        </w:rPr>
      </w:pPr>
      <w:r w:rsidRPr="005E7C15">
        <w:rPr>
          <w:rFonts w:ascii="Times New Roman" w:eastAsia="Times New Roman" w:hAnsi="Times New Roman" w:cs="Times New Roman"/>
          <w:color w:val="auto"/>
          <w:spacing w:val="-4"/>
          <w:sz w:val="28"/>
          <w:szCs w:val="28"/>
          <w:lang w:val="uk-UA" w:bidi="ar-SA"/>
        </w:rPr>
        <w:t>Детальний розподіл навчального навантаження на тиждень окреслено в навчальних планах школи</w:t>
      </w:r>
      <w:r w:rsidR="006F0D1D" w:rsidRPr="005E7C15">
        <w:rPr>
          <w:rFonts w:ascii="Times New Roman" w:eastAsia="Times New Roman" w:hAnsi="Times New Roman" w:cs="Times New Roman"/>
          <w:color w:val="auto"/>
          <w:spacing w:val="-4"/>
          <w:sz w:val="28"/>
          <w:szCs w:val="28"/>
          <w:lang w:val="uk-UA" w:bidi="ar-SA"/>
        </w:rPr>
        <w:t>, що</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складені на основі</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Типової освітньої програми закладів загальної середньої освіти ІІ ступеня,</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затвердженою</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наказом Міністерства освіти і науки</w:t>
      </w:r>
      <w:r w:rsidR="00CA0093" w:rsidRPr="005E7C15">
        <w:rPr>
          <w:rFonts w:ascii="Times New Roman" w:eastAsia="Times New Roman" w:hAnsi="Times New Roman" w:cs="Times New Roman"/>
          <w:color w:val="auto"/>
          <w:spacing w:val="-4"/>
          <w:sz w:val="28"/>
          <w:szCs w:val="28"/>
          <w:lang w:val="uk-UA" w:bidi="ar-SA"/>
        </w:rPr>
        <w:t xml:space="preserve"> </w:t>
      </w:r>
      <w:r w:rsidR="006F0D1D" w:rsidRPr="005E7C15">
        <w:rPr>
          <w:rFonts w:ascii="Times New Roman" w:eastAsia="Times New Roman" w:hAnsi="Times New Roman" w:cs="Times New Roman"/>
          <w:color w:val="auto"/>
          <w:spacing w:val="-4"/>
          <w:sz w:val="28"/>
          <w:szCs w:val="28"/>
          <w:lang w:val="uk-UA" w:bidi="ar-SA"/>
        </w:rPr>
        <w:t xml:space="preserve">України від 20.04.2018 року №405 </w:t>
      </w:r>
      <w:r w:rsidR="00C8651C" w:rsidRPr="005E7C15">
        <w:rPr>
          <w:rFonts w:ascii="Times New Roman" w:eastAsia="Times New Roman" w:hAnsi="Times New Roman" w:cs="Times New Roman"/>
          <w:color w:val="auto"/>
          <w:spacing w:val="-4"/>
          <w:sz w:val="28"/>
          <w:szCs w:val="28"/>
          <w:lang w:val="uk-UA" w:bidi="ar-SA"/>
        </w:rPr>
        <w:t>«</w:t>
      </w:r>
      <w:r w:rsidR="006F0D1D" w:rsidRPr="005E7C15">
        <w:rPr>
          <w:rFonts w:ascii="Times New Roman" w:eastAsia="Times New Roman" w:hAnsi="Times New Roman" w:cs="Times New Roman"/>
          <w:color w:val="auto"/>
          <w:spacing w:val="-4"/>
          <w:sz w:val="28"/>
          <w:szCs w:val="28"/>
          <w:lang w:val="uk-UA" w:bidi="ar-SA"/>
        </w:rPr>
        <w:t>Про затвердження типової освітньої програми закладів загальної середньої освіти ІІ ступеня</w:t>
      </w:r>
      <w:r w:rsidR="00C8651C" w:rsidRPr="005E7C15">
        <w:rPr>
          <w:rFonts w:ascii="Times New Roman" w:eastAsia="Times New Roman" w:hAnsi="Times New Roman" w:cs="Times New Roman"/>
          <w:color w:val="auto"/>
          <w:spacing w:val="-4"/>
          <w:sz w:val="28"/>
          <w:szCs w:val="28"/>
          <w:lang w:val="uk-UA" w:bidi="ar-SA"/>
        </w:rPr>
        <w:t>»</w:t>
      </w:r>
      <w:r w:rsidR="005E7C15" w:rsidRPr="005E7C15">
        <w:rPr>
          <w:rFonts w:ascii="Times New Roman" w:eastAsia="Times New Roman" w:hAnsi="Times New Roman" w:cs="Times New Roman"/>
          <w:color w:val="auto"/>
          <w:spacing w:val="-4"/>
          <w:sz w:val="28"/>
          <w:szCs w:val="28"/>
          <w:lang w:val="uk-UA" w:bidi="ar-SA"/>
        </w:rPr>
        <w:t>.</w:t>
      </w:r>
      <w:r w:rsidR="00CA0093" w:rsidRPr="005E7C15">
        <w:rPr>
          <w:rFonts w:ascii="Times New Roman" w:eastAsia="Times New Roman" w:hAnsi="Times New Roman" w:cs="Times New Roman"/>
          <w:color w:val="auto"/>
          <w:spacing w:val="-4"/>
          <w:lang w:val="uk-UA" w:bidi="ar-SA"/>
        </w:rPr>
        <w:t xml:space="preserve"> </w:t>
      </w:r>
    </w:p>
    <w:p w:rsidR="00B77B03" w:rsidRDefault="0077004C" w:rsidP="0077004C">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sz w:val="28"/>
          <w:szCs w:val="28"/>
          <w:lang w:val="uk-UA" w:bidi="ar-SA"/>
        </w:rPr>
        <w:t xml:space="preserve">     </w:t>
      </w: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375A04" w:rsidRPr="002820AA" w:rsidRDefault="00375A04"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bookmarkStart w:id="72" w:name="_Hlk111621823"/>
    </w:p>
    <w:p w:rsidR="008E6813" w:rsidRPr="00002D28" w:rsidRDefault="008E6813"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p>
    <w:p w:rsidR="008E6813" w:rsidRPr="00002D28" w:rsidRDefault="008E6813" w:rsidP="00950A79">
      <w:pPr>
        <w:pStyle w:val="1f0"/>
        <w:spacing w:after="0"/>
        <w:ind w:left="0"/>
        <w:jc w:val="center"/>
        <w:rPr>
          <w:rFonts w:ascii="Times New Roman" w:hAnsi="Times New Roman"/>
          <w:b/>
          <w:spacing w:val="-9"/>
          <w:sz w:val="28"/>
          <w:szCs w:val="28"/>
        </w:rPr>
      </w:pPr>
    </w:p>
    <w:p w:rsidR="00D10F0E" w:rsidRPr="00CC6C9A" w:rsidRDefault="00D10F0E" w:rsidP="00D10F0E">
      <w:pPr>
        <w:shd w:val="clear" w:color="auto" w:fill="FFFFFF"/>
        <w:jc w:val="center"/>
        <w:textAlignment w:val="top"/>
        <w:rPr>
          <w:rFonts w:ascii="Times New Roman" w:hAnsi="Times New Roman"/>
          <w:b/>
          <w:sz w:val="28"/>
          <w:szCs w:val="28"/>
          <w:lang w:val="uk-UA" w:eastAsia="ru-RU"/>
        </w:rPr>
      </w:pPr>
    </w:p>
    <w:p w:rsidR="00D10F0E" w:rsidRPr="00CC6C9A" w:rsidRDefault="00D10F0E" w:rsidP="00D10F0E">
      <w:pPr>
        <w:ind w:firstLine="709"/>
        <w:jc w:val="both"/>
        <w:rPr>
          <w:rFonts w:ascii="Times New Roman" w:hAnsi="Times New Roman"/>
          <w:bCs/>
          <w:sz w:val="28"/>
          <w:szCs w:val="28"/>
          <w:lang w:val="uk-UA"/>
        </w:rPr>
      </w:pPr>
    </w:p>
    <w:p w:rsidR="00D10F0E" w:rsidRPr="00BA48F7" w:rsidRDefault="00D10F0E" w:rsidP="006202BB">
      <w:pPr>
        <w:pStyle w:val="1f0"/>
        <w:spacing w:after="0"/>
        <w:ind w:left="0"/>
        <w:rPr>
          <w:rFonts w:ascii="Times New Roman" w:hAnsi="Times New Roman"/>
          <w:b/>
          <w:spacing w:val="-9"/>
          <w:sz w:val="28"/>
          <w:szCs w:val="28"/>
          <w:lang w:val="ru-RU"/>
        </w:rPr>
      </w:pPr>
      <w:r>
        <w:rPr>
          <w:rFonts w:ascii="Times New Roman" w:hAnsi="Times New Roman"/>
          <w:sz w:val="28"/>
          <w:szCs w:val="28"/>
        </w:rPr>
        <w:lastRenderedPageBreak/>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roofErr w:type="spellStart"/>
      <w:r w:rsidRPr="00BA48F7">
        <w:rPr>
          <w:rFonts w:ascii="Times New Roman" w:hAnsi="Times New Roman"/>
          <w:b/>
          <w:spacing w:val="-9"/>
          <w:sz w:val="28"/>
          <w:szCs w:val="28"/>
          <w:lang w:val="ru-RU"/>
        </w:rPr>
        <w:t>Робочий</w:t>
      </w:r>
      <w:proofErr w:type="spellEnd"/>
      <w:r w:rsidRPr="00BA48F7">
        <w:rPr>
          <w:rFonts w:ascii="Times New Roman" w:hAnsi="Times New Roman"/>
          <w:b/>
          <w:spacing w:val="-9"/>
          <w:sz w:val="28"/>
          <w:szCs w:val="28"/>
          <w:lang w:val="ru-RU"/>
        </w:rPr>
        <w:t xml:space="preserve"> </w:t>
      </w:r>
      <w:proofErr w:type="spellStart"/>
      <w:r w:rsidRPr="00BA48F7">
        <w:rPr>
          <w:rFonts w:ascii="Times New Roman" w:hAnsi="Times New Roman"/>
          <w:b/>
          <w:spacing w:val="-9"/>
          <w:sz w:val="28"/>
          <w:szCs w:val="28"/>
          <w:lang w:val="ru-RU"/>
        </w:rPr>
        <w:t>навчальний</w:t>
      </w:r>
      <w:proofErr w:type="spellEnd"/>
      <w:r w:rsidRPr="00BA48F7">
        <w:rPr>
          <w:rFonts w:ascii="Times New Roman" w:hAnsi="Times New Roman"/>
          <w:b/>
          <w:spacing w:val="-9"/>
          <w:sz w:val="28"/>
          <w:szCs w:val="28"/>
          <w:lang w:val="ru-RU"/>
        </w:rPr>
        <w:t xml:space="preserve">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для 7</w:t>
      </w:r>
      <w:r w:rsidR="006C14AB">
        <w:rPr>
          <w:rFonts w:ascii="Times New Roman" w:hAnsi="Times New Roman"/>
          <w:b/>
          <w:sz w:val="28"/>
          <w:szCs w:val="28"/>
          <w:lang w:val="ru-RU" w:eastAsia="ru-RU"/>
        </w:rPr>
        <w:t>-А,</w:t>
      </w:r>
      <w:r w:rsidR="006202BB">
        <w:rPr>
          <w:rFonts w:ascii="Times New Roman" w:hAnsi="Times New Roman"/>
          <w:b/>
          <w:sz w:val="28"/>
          <w:szCs w:val="28"/>
          <w:lang w:val="ru-RU" w:eastAsia="ru-RU"/>
        </w:rPr>
        <w:t xml:space="preserve"> </w:t>
      </w:r>
      <w:r w:rsidR="006C14AB">
        <w:rPr>
          <w:rFonts w:ascii="Times New Roman" w:hAnsi="Times New Roman"/>
          <w:b/>
          <w:sz w:val="28"/>
          <w:szCs w:val="28"/>
          <w:lang w:val="ru-RU" w:eastAsia="ru-RU"/>
        </w:rPr>
        <w:t>7-Б</w:t>
      </w:r>
      <w:r w:rsidRPr="00BA48F7">
        <w:rPr>
          <w:rFonts w:ascii="Times New Roman" w:hAnsi="Times New Roman"/>
          <w:b/>
          <w:sz w:val="28"/>
          <w:szCs w:val="28"/>
          <w:lang w:val="ru-RU" w:eastAsia="ru-RU"/>
        </w:rPr>
        <w:t xml:space="preserve"> клас</w:t>
      </w:r>
      <w:r w:rsidR="006C14AB">
        <w:rPr>
          <w:rFonts w:ascii="Times New Roman" w:hAnsi="Times New Roman"/>
          <w:b/>
          <w:sz w:val="28"/>
          <w:szCs w:val="28"/>
          <w:lang w:val="ru-RU" w:eastAsia="ru-RU"/>
        </w:rPr>
        <w:t>ів</w:t>
      </w:r>
      <w:r w:rsidRPr="00BA48F7">
        <w:rPr>
          <w:rFonts w:ascii="Times New Roman" w:hAnsi="Times New Roman"/>
          <w:b/>
          <w:sz w:val="28"/>
          <w:szCs w:val="28"/>
          <w:lang w:val="ru-RU" w:eastAsia="ru-RU"/>
        </w:rPr>
        <w:t xml:space="preserve"> на 202</w:t>
      </w:r>
      <w:r w:rsidR="006C14AB">
        <w:rPr>
          <w:rFonts w:ascii="Times New Roman" w:hAnsi="Times New Roman"/>
          <w:b/>
          <w:sz w:val="28"/>
          <w:szCs w:val="28"/>
          <w:lang w:val="ru-RU" w:eastAsia="ru-RU"/>
        </w:rPr>
        <w:t>3</w:t>
      </w:r>
      <w:r w:rsidRPr="00BA48F7">
        <w:rPr>
          <w:rFonts w:ascii="Times New Roman" w:hAnsi="Times New Roman"/>
          <w:b/>
          <w:sz w:val="28"/>
          <w:szCs w:val="28"/>
          <w:lang w:val="ru-RU" w:eastAsia="ru-RU"/>
        </w:rPr>
        <w:t>/202</w:t>
      </w:r>
      <w:r w:rsidR="006C14AB">
        <w:rPr>
          <w:rFonts w:ascii="Times New Roman" w:hAnsi="Times New Roman"/>
          <w:b/>
          <w:sz w:val="28"/>
          <w:szCs w:val="28"/>
          <w:lang w:val="ru-RU" w:eastAsia="ru-RU"/>
        </w:rPr>
        <w:t>4</w:t>
      </w:r>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навчальний</w:t>
      </w:r>
      <w:proofErr w:type="spellEnd"/>
      <w:r w:rsidRPr="00BA48F7">
        <w:rPr>
          <w:rFonts w:ascii="Times New Roman" w:hAnsi="Times New Roman"/>
          <w:b/>
          <w:sz w:val="28"/>
          <w:szCs w:val="28"/>
          <w:lang w:val="ru-RU" w:eastAsia="ru-RU"/>
        </w:rPr>
        <w:t xml:space="preserve"> </w:t>
      </w:r>
      <w:proofErr w:type="spellStart"/>
      <w:r w:rsidRPr="00BA48F7">
        <w:rPr>
          <w:rFonts w:ascii="Times New Roman" w:hAnsi="Times New Roman"/>
          <w:b/>
          <w:sz w:val="28"/>
          <w:szCs w:val="28"/>
          <w:lang w:val="ru-RU" w:eastAsia="ru-RU"/>
        </w:rPr>
        <w:t>рік</w:t>
      </w:r>
      <w:proofErr w:type="spellEnd"/>
    </w:p>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 xml:space="preserve">з </w:t>
      </w:r>
      <w:proofErr w:type="spellStart"/>
      <w:r w:rsidRPr="00BA48F7">
        <w:rPr>
          <w:rFonts w:ascii="Times New Roman" w:hAnsi="Times New Roman"/>
          <w:b/>
          <w:sz w:val="28"/>
          <w:szCs w:val="28"/>
          <w:lang w:val="ru-RU" w:eastAsia="ru-RU"/>
        </w:rPr>
        <w:t>українською</w:t>
      </w:r>
      <w:proofErr w:type="spellEnd"/>
      <w:r w:rsidRPr="00BA48F7">
        <w:rPr>
          <w:rFonts w:ascii="Times New Roman" w:hAnsi="Times New Roman"/>
          <w:b/>
          <w:sz w:val="28"/>
          <w:szCs w:val="28"/>
          <w:lang w:val="ru-RU" w:eastAsia="ru-RU"/>
        </w:rPr>
        <w:t xml:space="preserve"> мовою навчання</w:t>
      </w:r>
    </w:p>
    <w:p w:rsidR="00D10F0E" w:rsidRPr="00BA48F7" w:rsidRDefault="00D10F0E" w:rsidP="00D10F0E">
      <w:pPr>
        <w:shd w:val="clear" w:color="auto" w:fill="FFFFFF"/>
        <w:jc w:val="center"/>
        <w:textAlignment w:val="top"/>
        <w:rPr>
          <w:rFonts w:ascii="Times New Roman" w:hAnsi="Times New Roman"/>
          <w:b/>
          <w:sz w:val="28"/>
          <w:szCs w:val="28"/>
          <w:lang w:val="ru-RU" w:eastAsia="ru-RU"/>
        </w:rPr>
      </w:pPr>
      <w:r w:rsidRPr="00BA48F7">
        <w:rPr>
          <w:rFonts w:ascii="Times New Roman" w:hAnsi="Times New Roman"/>
          <w:b/>
          <w:sz w:val="28"/>
          <w:szCs w:val="28"/>
          <w:lang w:val="ru-RU" w:eastAsia="ru-RU"/>
        </w:rPr>
        <w:t>(</w:t>
      </w:r>
      <w:r w:rsidRPr="00BA48F7">
        <w:rPr>
          <w:rFonts w:ascii="Times New Roman" w:hAnsi="Times New Roman"/>
          <w:sz w:val="28"/>
          <w:szCs w:val="28"/>
          <w:lang w:val="ru-RU" w:eastAsia="ru-RU"/>
        </w:rPr>
        <w:t xml:space="preserve">наказ МОН України від 20.04.2018 № 405, </w:t>
      </w:r>
      <w:proofErr w:type="spellStart"/>
      <w:r w:rsidRPr="00BA48F7">
        <w:rPr>
          <w:rFonts w:ascii="Times New Roman" w:hAnsi="Times New Roman"/>
          <w:sz w:val="28"/>
          <w:szCs w:val="28"/>
          <w:lang w:val="ru-RU" w:eastAsia="ru-RU"/>
        </w:rPr>
        <w:t>таблиця</w:t>
      </w:r>
      <w:proofErr w:type="spellEnd"/>
      <w:r w:rsidRPr="00BA48F7">
        <w:rPr>
          <w:rFonts w:ascii="Times New Roman" w:hAnsi="Times New Roman"/>
          <w:sz w:val="28"/>
          <w:szCs w:val="28"/>
          <w:lang w:val="ru-RU" w:eastAsia="ru-RU"/>
        </w:rPr>
        <w:t xml:space="preserve"> № 1</w:t>
      </w:r>
      <w:r w:rsidRPr="00BA48F7">
        <w:rPr>
          <w:rFonts w:ascii="Times New Roman" w:hAnsi="Times New Roman"/>
          <w:b/>
          <w:sz w:val="28"/>
          <w:szCs w:val="28"/>
          <w:lang w:val="ru-RU" w:eastAsia="ru-RU"/>
        </w:rPr>
        <w:t>)</w:t>
      </w:r>
    </w:p>
    <w:tbl>
      <w:tblPr>
        <w:tblpPr w:leftFromText="180" w:rightFromText="180" w:vertAnchor="text" w:horzAnchor="margin" w:tblpXSpec="center" w:tblpY="267"/>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3406"/>
        <w:gridCol w:w="1765"/>
        <w:gridCol w:w="1766"/>
      </w:tblGrid>
      <w:tr w:rsidR="006C14AB" w:rsidRPr="009011BC" w:rsidTr="00AB6F76">
        <w:trPr>
          <w:trHeight w:val="500"/>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D10F0E">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3406"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D10F0E">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3531" w:type="dxa"/>
            <w:gridSpan w:val="2"/>
            <w:tcBorders>
              <w:top w:val="single" w:sz="4" w:space="0" w:color="auto"/>
              <w:left w:val="single" w:sz="4" w:space="0" w:color="auto"/>
              <w:bottom w:val="single" w:sz="4" w:space="0" w:color="auto"/>
              <w:right w:val="single" w:sz="4" w:space="0" w:color="auto"/>
            </w:tcBorders>
            <w:hideMark/>
          </w:tcPr>
          <w:p w:rsidR="006C14AB" w:rsidRPr="00BA48F7" w:rsidRDefault="006C14AB" w:rsidP="00D10F0E">
            <w:pPr>
              <w:jc w:val="center"/>
              <w:rPr>
                <w:rFonts w:ascii="Times New Roman" w:hAnsi="Times New Roman"/>
                <w:b/>
                <w:bCs/>
                <w:sz w:val="28"/>
                <w:szCs w:val="28"/>
                <w:lang w:val="ru-RU"/>
              </w:rPr>
            </w:pPr>
            <w:r w:rsidRPr="00BA48F7">
              <w:rPr>
                <w:rFonts w:ascii="Times New Roman" w:hAnsi="Times New Roman"/>
                <w:b/>
                <w:bCs/>
                <w:sz w:val="28"/>
                <w:szCs w:val="28"/>
                <w:lang w:val="ru-RU"/>
              </w:rPr>
              <w:t xml:space="preserve">Кількість годин </w:t>
            </w:r>
          </w:p>
          <w:p w:rsidR="006C14AB" w:rsidRPr="00BA48F7" w:rsidRDefault="006C14AB" w:rsidP="00D10F0E">
            <w:pPr>
              <w:jc w:val="center"/>
              <w:rPr>
                <w:rFonts w:ascii="Times New Roman" w:hAnsi="Times New Roman"/>
                <w:b/>
                <w:bCs/>
                <w:sz w:val="28"/>
                <w:szCs w:val="28"/>
                <w:lang w:val="ru-RU"/>
              </w:rPr>
            </w:pPr>
            <w:r w:rsidRPr="00BA48F7">
              <w:rPr>
                <w:rFonts w:ascii="Times New Roman" w:hAnsi="Times New Roman"/>
                <w:b/>
                <w:bCs/>
                <w:sz w:val="28"/>
                <w:szCs w:val="28"/>
                <w:lang w:val="ru-RU"/>
              </w:rPr>
              <w:t xml:space="preserve">на </w:t>
            </w:r>
            <w:proofErr w:type="spellStart"/>
            <w:r w:rsidRPr="00BA48F7">
              <w:rPr>
                <w:rFonts w:ascii="Times New Roman" w:hAnsi="Times New Roman"/>
                <w:b/>
                <w:bCs/>
                <w:sz w:val="28"/>
                <w:szCs w:val="28"/>
                <w:lang w:val="ru-RU"/>
              </w:rPr>
              <w:t>тиждень</w:t>
            </w:r>
            <w:proofErr w:type="spellEnd"/>
            <w:r w:rsidRPr="00BA48F7">
              <w:rPr>
                <w:rFonts w:ascii="Times New Roman" w:hAnsi="Times New Roman"/>
                <w:b/>
                <w:bCs/>
                <w:sz w:val="28"/>
                <w:szCs w:val="28"/>
                <w:lang w:val="ru-RU"/>
              </w:rPr>
              <w:t xml:space="preserve"> у класах</w:t>
            </w:r>
          </w:p>
        </w:tc>
      </w:tr>
      <w:tr w:rsidR="006C14AB" w:rsidTr="00AB6F76">
        <w:trPr>
          <w:trHeight w:val="454"/>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Pr="00BA48F7" w:rsidRDefault="006C14AB" w:rsidP="00D10F0E">
            <w:pPr>
              <w:rPr>
                <w:rFonts w:ascii="Times New Roman" w:hAnsi="Times New Roman"/>
                <w:b/>
                <w:bCs/>
                <w:sz w:val="28"/>
                <w:szCs w:val="28"/>
                <w:lang w:val="ru-RU"/>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6C14AB" w:rsidRPr="00BA48F7" w:rsidRDefault="006C14AB" w:rsidP="00D10F0E">
            <w:pPr>
              <w:rPr>
                <w:rFonts w:ascii="Times New Roman" w:hAnsi="Times New Roman"/>
                <w:b/>
                <w:bCs/>
                <w:sz w:val="28"/>
                <w:szCs w:val="28"/>
                <w:lang w:val="ru-RU"/>
              </w:rPr>
            </w:pPr>
          </w:p>
        </w:tc>
        <w:tc>
          <w:tcPr>
            <w:tcW w:w="1765" w:type="dxa"/>
            <w:tcBorders>
              <w:top w:val="single" w:sz="4" w:space="0" w:color="auto"/>
              <w:left w:val="single" w:sz="4" w:space="0" w:color="auto"/>
              <w:bottom w:val="single" w:sz="4" w:space="0" w:color="auto"/>
              <w:right w:val="single" w:sz="4" w:space="0" w:color="auto"/>
            </w:tcBorders>
            <w:hideMark/>
          </w:tcPr>
          <w:p w:rsidR="006C14AB" w:rsidRPr="006C14AB" w:rsidRDefault="006C14AB" w:rsidP="00D10F0E">
            <w:pPr>
              <w:jc w:val="center"/>
              <w:rPr>
                <w:rFonts w:ascii="Times New Roman" w:hAnsi="Times New Roman"/>
                <w:b/>
                <w:bCs/>
                <w:sz w:val="28"/>
                <w:szCs w:val="28"/>
                <w:lang w:val="uk-UA"/>
              </w:rPr>
            </w:pPr>
            <w:r>
              <w:rPr>
                <w:rFonts w:ascii="Times New Roman" w:hAnsi="Times New Roman"/>
                <w:b/>
                <w:bCs/>
                <w:sz w:val="28"/>
                <w:szCs w:val="28"/>
              </w:rPr>
              <w:t>7</w:t>
            </w:r>
            <w:r>
              <w:rPr>
                <w:rFonts w:ascii="Times New Roman" w:hAnsi="Times New Roman"/>
                <w:b/>
                <w:bCs/>
                <w:sz w:val="28"/>
                <w:szCs w:val="28"/>
                <w:lang w:val="uk-UA"/>
              </w:rPr>
              <w:t>-А</w:t>
            </w:r>
          </w:p>
        </w:tc>
        <w:tc>
          <w:tcPr>
            <w:tcW w:w="1766" w:type="dxa"/>
            <w:tcBorders>
              <w:top w:val="single" w:sz="4" w:space="0" w:color="auto"/>
              <w:left w:val="single" w:sz="4" w:space="0" w:color="auto"/>
              <w:bottom w:val="single" w:sz="4" w:space="0" w:color="auto"/>
              <w:right w:val="single" w:sz="4" w:space="0" w:color="auto"/>
            </w:tcBorders>
          </w:tcPr>
          <w:p w:rsidR="006C14AB" w:rsidRPr="006C14AB" w:rsidRDefault="006C14AB" w:rsidP="00D10F0E">
            <w:pPr>
              <w:jc w:val="center"/>
              <w:rPr>
                <w:rFonts w:ascii="Times New Roman" w:hAnsi="Times New Roman"/>
                <w:b/>
                <w:bCs/>
                <w:sz w:val="28"/>
                <w:szCs w:val="28"/>
                <w:lang w:val="uk-UA"/>
              </w:rPr>
            </w:pPr>
            <w:r>
              <w:rPr>
                <w:rFonts w:ascii="Times New Roman" w:hAnsi="Times New Roman"/>
                <w:b/>
                <w:bCs/>
                <w:sz w:val="28"/>
                <w:szCs w:val="28"/>
                <w:lang w:val="uk-UA"/>
              </w:rPr>
              <w:t>7-Б</w:t>
            </w:r>
          </w:p>
        </w:tc>
      </w:tr>
      <w:tr w:rsidR="006C14AB" w:rsidTr="00AB6F76">
        <w:trPr>
          <w:trHeight w:val="490"/>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r>
              <w:rPr>
                <w:rFonts w:ascii="Times New Roman" w:hAnsi="Times New Roman"/>
                <w:sz w:val="28"/>
                <w:szCs w:val="28"/>
              </w:rPr>
              <w:t xml:space="preserve">Мови і </w:t>
            </w:r>
            <w:proofErr w:type="spellStart"/>
            <w:r>
              <w:rPr>
                <w:rFonts w:ascii="Times New Roman" w:hAnsi="Times New Roman"/>
                <w:sz w:val="28"/>
                <w:szCs w:val="28"/>
              </w:rPr>
              <w:t>літератури</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r>
              <w:rPr>
                <w:rFonts w:ascii="Times New Roman" w:hAnsi="Times New Roman"/>
                <w:sz w:val="28"/>
                <w:szCs w:val="28"/>
              </w:rPr>
              <w:t xml:space="preserve">Українська мова </w:t>
            </w:r>
          </w:p>
        </w:tc>
        <w:tc>
          <w:tcPr>
            <w:tcW w:w="1765" w:type="dxa"/>
            <w:tcBorders>
              <w:top w:val="single" w:sz="4" w:space="0" w:color="auto"/>
              <w:left w:val="single" w:sz="4" w:space="0" w:color="auto"/>
              <w:bottom w:val="single" w:sz="4" w:space="0" w:color="auto"/>
              <w:right w:val="single" w:sz="4" w:space="0" w:color="auto"/>
            </w:tcBorders>
            <w:hideMark/>
          </w:tcPr>
          <w:p w:rsidR="006C14AB" w:rsidRPr="00B15BFC" w:rsidRDefault="006C14AB" w:rsidP="006C14AB">
            <w:pPr>
              <w:jc w:val="center"/>
              <w:rPr>
                <w:rFonts w:ascii="Times New Roman" w:hAnsi="Times New Roman"/>
                <w:sz w:val="28"/>
                <w:szCs w:val="28"/>
                <w:lang w:val="uk-UA"/>
              </w:rPr>
            </w:pPr>
            <w:r>
              <w:rPr>
                <w:rFonts w:ascii="Times New Roman" w:hAnsi="Times New Roman"/>
                <w:sz w:val="28"/>
                <w:szCs w:val="28"/>
              </w:rPr>
              <w:t>2,5</w:t>
            </w:r>
            <w:r>
              <w:rPr>
                <w:rFonts w:ascii="Times New Roman" w:hAnsi="Times New Roman"/>
                <w:sz w:val="28"/>
                <w:szCs w:val="28"/>
                <w:lang w:val="uk-UA"/>
              </w:rPr>
              <w:t>+0,5</w:t>
            </w:r>
          </w:p>
        </w:tc>
        <w:tc>
          <w:tcPr>
            <w:tcW w:w="1766" w:type="dxa"/>
            <w:tcBorders>
              <w:top w:val="single" w:sz="4" w:space="0" w:color="auto"/>
              <w:left w:val="single" w:sz="4" w:space="0" w:color="auto"/>
              <w:bottom w:val="single" w:sz="4" w:space="0" w:color="auto"/>
              <w:right w:val="single" w:sz="4" w:space="0" w:color="auto"/>
            </w:tcBorders>
          </w:tcPr>
          <w:p w:rsidR="006C14AB" w:rsidRPr="00B15BFC" w:rsidRDefault="006C14AB" w:rsidP="006C14AB">
            <w:pPr>
              <w:jc w:val="center"/>
              <w:rPr>
                <w:rFonts w:ascii="Times New Roman" w:hAnsi="Times New Roman"/>
                <w:sz w:val="28"/>
                <w:szCs w:val="28"/>
                <w:lang w:val="uk-UA"/>
              </w:rPr>
            </w:pPr>
            <w:r>
              <w:rPr>
                <w:rFonts w:ascii="Times New Roman" w:hAnsi="Times New Roman"/>
                <w:sz w:val="28"/>
                <w:szCs w:val="28"/>
              </w:rPr>
              <w:t>2,5</w:t>
            </w:r>
            <w:r>
              <w:rPr>
                <w:rFonts w:ascii="Times New Roman" w:hAnsi="Times New Roman"/>
                <w:sz w:val="28"/>
                <w:szCs w:val="28"/>
                <w:lang w:val="uk-UA"/>
              </w:rPr>
              <w:t>+0,5</w:t>
            </w:r>
          </w:p>
        </w:tc>
      </w:tr>
      <w:tr w:rsidR="006C14AB" w:rsidTr="00AB6F76">
        <w:trPr>
          <w:trHeight w:val="445"/>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r>
              <w:rPr>
                <w:rFonts w:ascii="Times New Roman" w:hAnsi="Times New Roman"/>
                <w:sz w:val="28"/>
                <w:szCs w:val="28"/>
              </w:rPr>
              <w:t>Українська література</w:t>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r>
      <w:tr w:rsidR="006C14AB" w:rsidTr="00AB6F76">
        <w:trPr>
          <w:trHeight w:val="508"/>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765" w:type="dxa"/>
            <w:tcBorders>
              <w:top w:val="single" w:sz="4" w:space="0" w:color="auto"/>
              <w:left w:val="single" w:sz="4" w:space="0" w:color="auto"/>
              <w:bottom w:val="single" w:sz="4" w:space="0" w:color="auto"/>
              <w:right w:val="single" w:sz="4" w:space="0" w:color="auto"/>
            </w:tcBorders>
            <w:hideMark/>
          </w:tcPr>
          <w:p w:rsidR="006C14AB" w:rsidRPr="006202BB" w:rsidRDefault="006C14AB" w:rsidP="006C14AB">
            <w:pPr>
              <w:jc w:val="center"/>
              <w:rPr>
                <w:rFonts w:ascii="Times New Roman" w:hAnsi="Times New Roman"/>
                <w:sz w:val="28"/>
                <w:szCs w:val="28"/>
                <w:lang w:val="uk-UA"/>
              </w:rPr>
            </w:pPr>
            <w:r>
              <w:rPr>
                <w:rFonts w:ascii="Times New Roman" w:hAnsi="Times New Roman"/>
                <w:sz w:val="28"/>
                <w:szCs w:val="28"/>
              </w:rPr>
              <w:t>3</w:t>
            </w:r>
            <w:r w:rsidR="006202BB">
              <w:rPr>
                <w:rFonts w:ascii="Times New Roman" w:hAnsi="Times New Roman"/>
                <w:sz w:val="28"/>
                <w:szCs w:val="28"/>
                <w:lang w:val="uk-UA"/>
              </w:rPr>
              <w:t>+1</w:t>
            </w:r>
          </w:p>
        </w:tc>
        <w:tc>
          <w:tcPr>
            <w:tcW w:w="1766" w:type="dxa"/>
            <w:tcBorders>
              <w:top w:val="single" w:sz="4" w:space="0" w:color="auto"/>
              <w:left w:val="single" w:sz="4" w:space="0" w:color="auto"/>
              <w:bottom w:val="single" w:sz="4" w:space="0" w:color="auto"/>
              <w:right w:val="single" w:sz="4" w:space="0" w:color="auto"/>
            </w:tcBorders>
          </w:tcPr>
          <w:p w:rsidR="006C14AB" w:rsidRPr="006202BB" w:rsidRDefault="006C14AB" w:rsidP="006C14AB">
            <w:pPr>
              <w:jc w:val="center"/>
              <w:rPr>
                <w:rFonts w:ascii="Times New Roman" w:hAnsi="Times New Roman"/>
                <w:sz w:val="28"/>
                <w:szCs w:val="28"/>
                <w:lang w:val="uk-UA"/>
              </w:rPr>
            </w:pPr>
            <w:r>
              <w:rPr>
                <w:rFonts w:ascii="Times New Roman" w:hAnsi="Times New Roman"/>
                <w:sz w:val="28"/>
                <w:szCs w:val="28"/>
              </w:rPr>
              <w:t>3</w:t>
            </w:r>
            <w:r w:rsidR="006202BB">
              <w:rPr>
                <w:rFonts w:ascii="Times New Roman" w:hAnsi="Times New Roman"/>
                <w:sz w:val="28"/>
                <w:szCs w:val="28"/>
                <w:lang w:val="uk-UA"/>
              </w:rPr>
              <w:t>+1</w:t>
            </w:r>
          </w:p>
        </w:tc>
      </w:tr>
      <w:tr w:rsidR="006C14AB" w:rsidTr="00AB6F76">
        <w:trPr>
          <w:trHeight w:val="591"/>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r>
              <w:rPr>
                <w:rFonts w:ascii="Times New Roman" w:hAnsi="Times New Roman"/>
                <w:sz w:val="28"/>
                <w:szCs w:val="28"/>
              </w:rPr>
              <w:t>Зарубіжна література</w:t>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r>
      <w:tr w:rsidR="006C14AB" w:rsidTr="00AB6F76">
        <w:trPr>
          <w:trHeight w:val="620"/>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r>
              <w:rPr>
                <w:rFonts w:ascii="Times New Roman" w:hAnsi="Times New Roman"/>
                <w:sz w:val="28"/>
                <w:szCs w:val="28"/>
              </w:rPr>
              <w:t>Історія України</w:t>
            </w:r>
          </w:p>
        </w:tc>
        <w:tc>
          <w:tcPr>
            <w:tcW w:w="1765" w:type="dxa"/>
            <w:tcBorders>
              <w:top w:val="single" w:sz="4" w:space="0" w:color="auto"/>
              <w:left w:val="single" w:sz="4" w:space="0" w:color="auto"/>
              <w:bottom w:val="single" w:sz="4" w:space="0" w:color="auto"/>
              <w:right w:val="single" w:sz="4" w:space="0" w:color="auto"/>
            </w:tcBorders>
            <w:hideMark/>
          </w:tcPr>
          <w:p w:rsidR="006C14AB" w:rsidRPr="00AB6F76" w:rsidRDefault="006C14AB" w:rsidP="006C14AB">
            <w:pPr>
              <w:jc w:val="center"/>
              <w:rPr>
                <w:rFonts w:ascii="Times New Roman" w:hAnsi="Times New Roman"/>
                <w:sz w:val="28"/>
                <w:szCs w:val="28"/>
                <w:lang w:val="uk-UA"/>
              </w:rPr>
            </w:pPr>
            <w:r>
              <w:rPr>
                <w:rFonts w:ascii="Times New Roman" w:hAnsi="Times New Roman"/>
                <w:sz w:val="28"/>
                <w:szCs w:val="28"/>
              </w:rPr>
              <w:t>1</w:t>
            </w:r>
            <w:r w:rsidR="00AB6F76">
              <w:rPr>
                <w:rFonts w:ascii="Times New Roman" w:hAnsi="Times New Roman"/>
                <w:sz w:val="28"/>
                <w:szCs w:val="28"/>
                <w:lang w:val="uk-UA"/>
              </w:rPr>
              <w:t>+1</w:t>
            </w:r>
          </w:p>
        </w:tc>
        <w:tc>
          <w:tcPr>
            <w:tcW w:w="1766" w:type="dxa"/>
            <w:tcBorders>
              <w:top w:val="single" w:sz="4" w:space="0" w:color="auto"/>
              <w:left w:val="single" w:sz="4" w:space="0" w:color="auto"/>
              <w:bottom w:val="single" w:sz="4" w:space="0" w:color="auto"/>
              <w:right w:val="single" w:sz="4" w:space="0" w:color="auto"/>
            </w:tcBorders>
          </w:tcPr>
          <w:p w:rsidR="006C14AB" w:rsidRPr="00AB6F76" w:rsidRDefault="006C14AB" w:rsidP="006C14AB">
            <w:pPr>
              <w:jc w:val="center"/>
              <w:rPr>
                <w:rFonts w:ascii="Times New Roman" w:hAnsi="Times New Roman"/>
                <w:sz w:val="28"/>
                <w:szCs w:val="28"/>
                <w:lang w:val="uk-UA"/>
              </w:rPr>
            </w:pPr>
            <w:r>
              <w:rPr>
                <w:rFonts w:ascii="Times New Roman" w:hAnsi="Times New Roman"/>
                <w:sz w:val="28"/>
                <w:szCs w:val="28"/>
              </w:rPr>
              <w:t>1</w:t>
            </w:r>
            <w:r w:rsidR="00AB6F76">
              <w:rPr>
                <w:rFonts w:ascii="Times New Roman" w:hAnsi="Times New Roman"/>
                <w:sz w:val="28"/>
                <w:szCs w:val="28"/>
                <w:lang w:val="uk-UA"/>
              </w:rPr>
              <w:t>+1</w:t>
            </w:r>
          </w:p>
        </w:tc>
      </w:tr>
      <w:tr w:rsidR="006C14AB" w:rsidTr="00AB6F76">
        <w:trPr>
          <w:trHeight w:val="395"/>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r w:rsidR="00E41675">
              <w:rPr>
                <w:rFonts w:ascii="Times New Roman" w:hAnsi="Times New Roman"/>
                <w:sz w:val="28"/>
                <w:szCs w:val="28"/>
              </w:rPr>
              <w:t>Історія</w:t>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r>
      <w:tr w:rsidR="006C14AB" w:rsidTr="00AB6F76">
        <w:trPr>
          <w:trHeight w:val="490"/>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Музичне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r>
      <w:tr w:rsidR="006C14AB" w:rsidTr="00AB6F76">
        <w:trPr>
          <w:trHeight w:val="550"/>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Образотворче</w:t>
            </w:r>
            <w:proofErr w:type="spellEnd"/>
            <w:r>
              <w:rPr>
                <w:rFonts w:ascii="Times New Roman" w:hAnsi="Times New Roman"/>
                <w:sz w:val="28"/>
                <w:szCs w:val="28"/>
              </w:rPr>
              <w:t xml:space="preserve"> </w:t>
            </w:r>
            <w:proofErr w:type="spellStart"/>
            <w:r>
              <w:rPr>
                <w:rFonts w:ascii="Times New Roman" w:hAnsi="Times New Roman"/>
                <w:sz w:val="28"/>
                <w:szCs w:val="28"/>
              </w:rPr>
              <w:t>мистецтво</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r>
      <w:tr w:rsidR="006C14AB" w:rsidTr="00AB6F76">
        <w:trPr>
          <w:trHeight w:val="636"/>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r>
      <w:tr w:rsidR="006C14AB" w:rsidTr="00AB6F76">
        <w:trPr>
          <w:trHeight w:val="620"/>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r>
      <w:tr w:rsidR="006C14AB" w:rsidTr="00AB6F76">
        <w:trPr>
          <w:trHeight w:val="393"/>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r>
      <w:tr w:rsidR="006C14AB" w:rsidTr="00AB6F76">
        <w:trPr>
          <w:trHeight w:val="382"/>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r>
      <w:tr w:rsidR="006C14AB" w:rsidTr="00AB6F76">
        <w:trPr>
          <w:trHeight w:val="508"/>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2</w:t>
            </w:r>
          </w:p>
        </w:tc>
      </w:tr>
      <w:tr w:rsidR="006C14AB" w:rsidTr="00AB6F76">
        <w:trPr>
          <w:trHeight w:val="490"/>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Хімія</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1,5</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1,5</w:t>
            </w:r>
          </w:p>
        </w:tc>
      </w:tr>
      <w:tr w:rsidR="006C14AB" w:rsidTr="00AB6F76">
        <w:trPr>
          <w:trHeight w:val="552"/>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навчання</w:t>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r>
      <w:tr w:rsidR="006C14AB" w:rsidTr="00AB6F76">
        <w:trPr>
          <w:trHeight w:val="371"/>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r>
      <w:tr w:rsidR="006C14AB" w:rsidTr="00AB6F76">
        <w:trPr>
          <w:trHeight w:val="462"/>
        </w:trPr>
        <w:tc>
          <w:tcPr>
            <w:tcW w:w="2379" w:type="dxa"/>
            <w:vMerge w:val="restart"/>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1</w:t>
            </w:r>
          </w:p>
        </w:tc>
      </w:tr>
      <w:tr w:rsidR="006C14AB" w:rsidTr="00AB6F76">
        <w:trPr>
          <w:trHeight w:val="453"/>
        </w:trPr>
        <w:tc>
          <w:tcPr>
            <w:tcW w:w="2379" w:type="dxa"/>
            <w:vMerge/>
            <w:tcBorders>
              <w:top w:val="single" w:sz="4" w:space="0" w:color="auto"/>
              <w:left w:val="single" w:sz="4" w:space="0" w:color="auto"/>
              <w:bottom w:val="single" w:sz="4" w:space="0" w:color="auto"/>
              <w:right w:val="single" w:sz="4" w:space="0" w:color="auto"/>
            </w:tcBorders>
            <w:vAlign w:val="center"/>
            <w:hideMark/>
          </w:tcPr>
          <w:p w:rsidR="006C14AB" w:rsidRDefault="006C14AB" w:rsidP="006C14AB">
            <w:pPr>
              <w:rPr>
                <w:rFonts w:ascii="Times New Roman" w:hAnsi="Times New Roman"/>
                <w:sz w:val="28"/>
                <w:szCs w:val="28"/>
              </w:rPr>
            </w:pPr>
          </w:p>
        </w:tc>
        <w:tc>
          <w:tcPr>
            <w:tcW w:w="3406" w:type="dxa"/>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sz w:val="28"/>
                <w:szCs w:val="28"/>
              </w:rPr>
            </w:pPr>
            <w:r>
              <w:rPr>
                <w:rFonts w:ascii="Times New Roman" w:hAnsi="Times New Roman"/>
                <w:sz w:val="28"/>
                <w:szCs w:val="28"/>
              </w:rPr>
              <w:t>3</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sz w:val="28"/>
                <w:szCs w:val="28"/>
              </w:rPr>
            </w:pPr>
            <w:r>
              <w:rPr>
                <w:rFonts w:ascii="Times New Roman" w:hAnsi="Times New Roman"/>
                <w:sz w:val="28"/>
                <w:szCs w:val="28"/>
              </w:rPr>
              <w:t>3</w:t>
            </w:r>
          </w:p>
        </w:tc>
      </w:tr>
      <w:tr w:rsidR="006C14AB" w:rsidTr="00AB6F76">
        <w:trPr>
          <w:trHeight w:val="443"/>
        </w:trPr>
        <w:tc>
          <w:tcPr>
            <w:tcW w:w="5785" w:type="dxa"/>
            <w:gridSpan w:val="2"/>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0059A8" w:rsidP="006C14AB">
            <w:pPr>
              <w:jc w:val="center"/>
              <w:rPr>
                <w:rFonts w:ascii="Times New Roman" w:hAnsi="Times New Roman"/>
                <w:b/>
                <w:sz w:val="28"/>
                <w:szCs w:val="28"/>
              </w:rPr>
            </w:pPr>
            <w:r>
              <w:rPr>
                <w:rFonts w:ascii="Times New Roman" w:hAnsi="Times New Roman"/>
                <w:b/>
                <w:sz w:val="28"/>
                <w:szCs w:val="28"/>
                <w:lang w:val="uk-UA"/>
              </w:rPr>
              <w:t>29,5</w:t>
            </w:r>
            <w:r w:rsidR="006C14AB">
              <w:rPr>
                <w:rFonts w:ascii="Times New Roman" w:hAnsi="Times New Roman"/>
                <w:b/>
                <w:sz w:val="28"/>
                <w:szCs w:val="28"/>
              </w:rPr>
              <w:t>+3</w:t>
            </w:r>
          </w:p>
        </w:tc>
        <w:tc>
          <w:tcPr>
            <w:tcW w:w="1766" w:type="dxa"/>
            <w:tcBorders>
              <w:top w:val="single" w:sz="4" w:space="0" w:color="auto"/>
              <w:left w:val="single" w:sz="4" w:space="0" w:color="auto"/>
              <w:bottom w:val="single" w:sz="4" w:space="0" w:color="auto"/>
              <w:right w:val="single" w:sz="4" w:space="0" w:color="auto"/>
            </w:tcBorders>
          </w:tcPr>
          <w:p w:rsidR="006C14AB" w:rsidRDefault="000059A8" w:rsidP="006C14AB">
            <w:pPr>
              <w:jc w:val="center"/>
              <w:rPr>
                <w:rFonts w:ascii="Times New Roman" w:hAnsi="Times New Roman"/>
                <w:b/>
                <w:sz w:val="28"/>
                <w:szCs w:val="28"/>
              </w:rPr>
            </w:pPr>
            <w:r>
              <w:rPr>
                <w:rFonts w:ascii="Times New Roman" w:hAnsi="Times New Roman"/>
                <w:b/>
                <w:sz w:val="28"/>
                <w:szCs w:val="28"/>
                <w:lang w:val="uk-UA"/>
              </w:rPr>
              <w:t>29,5</w:t>
            </w:r>
            <w:r w:rsidR="006C14AB">
              <w:rPr>
                <w:rFonts w:ascii="Times New Roman" w:hAnsi="Times New Roman"/>
                <w:b/>
                <w:sz w:val="28"/>
                <w:szCs w:val="28"/>
              </w:rPr>
              <w:t>+3</w:t>
            </w:r>
          </w:p>
        </w:tc>
      </w:tr>
      <w:tr w:rsidR="006C14AB" w:rsidTr="00AB6F76">
        <w:trPr>
          <w:trHeight w:val="472"/>
        </w:trPr>
        <w:tc>
          <w:tcPr>
            <w:tcW w:w="5785" w:type="dxa"/>
            <w:gridSpan w:val="2"/>
            <w:tcBorders>
              <w:top w:val="single" w:sz="4" w:space="0" w:color="auto"/>
              <w:left w:val="single" w:sz="4" w:space="0" w:color="auto"/>
              <w:bottom w:val="single" w:sz="4" w:space="0" w:color="auto"/>
              <w:right w:val="single" w:sz="4" w:space="0" w:color="auto"/>
            </w:tcBorders>
            <w:hideMark/>
          </w:tcPr>
          <w:p w:rsidR="006C14AB" w:rsidRPr="000059A8" w:rsidRDefault="006C14AB" w:rsidP="006C14AB">
            <w:pPr>
              <w:rPr>
                <w:rFonts w:ascii="Times New Roman" w:hAnsi="Times New Roman"/>
                <w:b/>
                <w:sz w:val="28"/>
                <w:szCs w:val="28"/>
              </w:rPr>
            </w:pPr>
            <w:proofErr w:type="spellStart"/>
            <w:r w:rsidRPr="000059A8">
              <w:rPr>
                <w:rFonts w:ascii="Times New Roman" w:hAnsi="Times New Roman"/>
                <w:b/>
                <w:sz w:val="28"/>
                <w:szCs w:val="28"/>
              </w:rPr>
              <w:t>Гранично</w:t>
            </w:r>
            <w:proofErr w:type="spellEnd"/>
            <w:r w:rsidRPr="000059A8">
              <w:rPr>
                <w:rFonts w:ascii="Times New Roman" w:hAnsi="Times New Roman"/>
                <w:b/>
                <w:sz w:val="28"/>
                <w:szCs w:val="28"/>
              </w:rPr>
              <w:t xml:space="preserve"> </w:t>
            </w:r>
            <w:proofErr w:type="spellStart"/>
            <w:r w:rsidRPr="000059A8">
              <w:rPr>
                <w:rFonts w:ascii="Times New Roman" w:hAnsi="Times New Roman"/>
                <w:b/>
                <w:sz w:val="28"/>
                <w:szCs w:val="28"/>
              </w:rPr>
              <w:t>допустиме</w:t>
            </w:r>
            <w:proofErr w:type="spellEnd"/>
            <w:r w:rsidRPr="000059A8">
              <w:rPr>
                <w:rFonts w:ascii="Times New Roman" w:hAnsi="Times New Roman"/>
                <w:b/>
                <w:sz w:val="28"/>
                <w:szCs w:val="28"/>
              </w:rPr>
              <w:t xml:space="preserve"> </w:t>
            </w:r>
            <w:proofErr w:type="spellStart"/>
            <w:r w:rsidRPr="000059A8">
              <w:rPr>
                <w:rFonts w:ascii="Times New Roman" w:hAnsi="Times New Roman"/>
                <w:b/>
                <w:sz w:val="28"/>
                <w:szCs w:val="28"/>
              </w:rPr>
              <w:t>навчальне</w:t>
            </w:r>
            <w:proofErr w:type="spellEnd"/>
            <w:r w:rsidRPr="000059A8">
              <w:rPr>
                <w:rFonts w:ascii="Times New Roman" w:hAnsi="Times New Roman"/>
                <w:b/>
                <w:sz w:val="28"/>
                <w:szCs w:val="28"/>
              </w:rPr>
              <w:t xml:space="preserve"> </w:t>
            </w:r>
            <w:proofErr w:type="spellStart"/>
            <w:r w:rsidRPr="000059A8">
              <w:rPr>
                <w:rFonts w:ascii="Times New Roman" w:hAnsi="Times New Roman"/>
                <w:b/>
                <w:sz w:val="28"/>
                <w:szCs w:val="28"/>
              </w:rPr>
              <w:t>навантаження</w:t>
            </w:r>
            <w:proofErr w:type="spellEnd"/>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b/>
                <w:sz w:val="28"/>
                <w:szCs w:val="28"/>
              </w:rPr>
            </w:pPr>
            <w:r>
              <w:rPr>
                <w:rFonts w:ascii="Times New Roman" w:hAnsi="Times New Roman"/>
                <w:b/>
                <w:sz w:val="28"/>
                <w:szCs w:val="28"/>
              </w:rPr>
              <w:t>32</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b/>
                <w:sz w:val="28"/>
                <w:szCs w:val="28"/>
              </w:rPr>
            </w:pPr>
            <w:r>
              <w:rPr>
                <w:rFonts w:ascii="Times New Roman" w:hAnsi="Times New Roman"/>
                <w:b/>
                <w:sz w:val="28"/>
                <w:szCs w:val="28"/>
              </w:rPr>
              <w:t>32</w:t>
            </w:r>
          </w:p>
        </w:tc>
      </w:tr>
      <w:tr w:rsidR="006C14AB" w:rsidTr="00AB6F76">
        <w:trPr>
          <w:trHeight w:val="427"/>
        </w:trPr>
        <w:tc>
          <w:tcPr>
            <w:tcW w:w="5785" w:type="dxa"/>
            <w:gridSpan w:val="2"/>
            <w:tcBorders>
              <w:top w:val="single" w:sz="4" w:space="0" w:color="auto"/>
              <w:left w:val="single" w:sz="4" w:space="0" w:color="auto"/>
              <w:bottom w:val="single" w:sz="4" w:space="0" w:color="auto"/>
              <w:right w:val="single" w:sz="4" w:space="0" w:color="auto"/>
            </w:tcBorders>
            <w:hideMark/>
          </w:tcPr>
          <w:p w:rsidR="006C14AB" w:rsidRDefault="006C14AB" w:rsidP="006C14AB">
            <w:pPr>
              <w:rPr>
                <w:rFonts w:ascii="Times New Roman" w:hAnsi="Times New Roman"/>
                <w:b/>
                <w:bCs/>
                <w:sz w:val="28"/>
                <w:szCs w:val="28"/>
              </w:rPr>
            </w:pPr>
            <w:r>
              <w:rPr>
                <w:rFonts w:ascii="Times New Roman" w:hAnsi="Times New Roman"/>
                <w:b/>
                <w:bCs/>
                <w:sz w:val="28"/>
                <w:szCs w:val="28"/>
              </w:rPr>
              <w:t xml:space="preserve">Всього </w:t>
            </w:r>
          </w:p>
        </w:tc>
        <w:tc>
          <w:tcPr>
            <w:tcW w:w="1765" w:type="dxa"/>
            <w:tcBorders>
              <w:top w:val="single" w:sz="4" w:space="0" w:color="auto"/>
              <w:left w:val="single" w:sz="4" w:space="0" w:color="auto"/>
              <w:bottom w:val="single" w:sz="4" w:space="0" w:color="auto"/>
              <w:right w:val="single" w:sz="4" w:space="0" w:color="auto"/>
            </w:tcBorders>
            <w:hideMark/>
          </w:tcPr>
          <w:p w:rsidR="006C14AB" w:rsidRDefault="006C14AB" w:rsidP="006C14AB">
            <w:pPr>
              <w:jc w:val="center"/>
              <w:rPr>
                <w:rFonts w:ascii="Times New Roman" w:hAnsi="Times New Roman"/>
                <w:b/>
                <w:sz w:val="28"/>
                <w:szCs w:val="28"/>
              </w:rPr>
            </w:pPr>
            <w:r>
              <w:rPr>
                <w:rFonts w:ascii="Times New Roman" w:hAnsi="Times New Roman"/>
                <w:b/>
                <w:sz w:val="28"/>
                <w:szCs w:val="28"/>
              </w:rPr>
              <w:t>30</w:t>
            </w:r>
            <w:r w:rsidR="000059A8">
              <w:rPr>
                <w:rFonts w:ascii="Times New Roman" w:hAnsi="Times New Roman"/>
                <w:b/>
                <w:sz w:val="28"/>
                <w:szCs w:val="28"/>
                <w:lang w:val="uk-UA"/>
              </w:rPr>
              <w:t>,5</w:t>
            </w:r>
            <w:r>
              <w:rPr>
                <w:rFonts w:ascii="Times New Roman" w:hAnsi="Times New Roman"/>
                <w:b/>
                <w:sz w:val="28"/>
                <w:szCs w:val="28"/>
              </w:rPr>
              <w:t>+3</w:t>
            </w:r>
          </w:p>
        </w:tc>
        <w:tc>
          <w:tcPr>
            <w:tcW w:w="1766" w:type="dxa"/>
            <w:tcBorders>
              <w:top w:val="single" w:sz="4" w:space="0" w:color="auto"/>
              <w:left w:val="single" w:sz="4" w:space="0" w:color="auto"/>
              <w:bottom w:val="single" w:sz="4" w:space="0" w:color="auto"/>
              <w:right w:val="single" w:sz="4" w:space="0" w:color="auto"/>
            </w:tcBorders>
          </w:tcPr>
          <w:p w:rsidR="006C14AB" w:rsidRDefault="006C14AB" w:rsidP="006C14AB">
            <w:pPr>
              <w:jc w:val="center"/>
              <w:rPr>
                <w:rFonts w:ascii="Times New Roman" w:hAnsi="Times New Roman"/>
                <w:b/>
                <w:sz w:val="28"/>
                <w:szCs w:val="28"/>
              </w:rPr>
            </w:pPr>
            <w:r>
              <w:rPr>
                <w:rFonts w:ascii="Times New Roman" w:hAnsi="Times New Roman"/>
                <w:b/>
                <w:sz w:val="28"/>
                <w:szCs w:val="28"/>
              </w:rPr>
              <w:t>30</w:t>
            </w:r>
            <w:r w:rsidR="000059A8">
              <w:rPr>
                <w:rFonts w:ascii="Times New Roman" w:hAnsi="Times New Roman"/>
                <w:b/>
                <w:sz w:val="28"/>
                <w:szCs w:val="28"/>
                <w:lang w:val="uk-UA"/>
              </w:rPr>
              <w:t>,5</w:t>
            </w:r>
            <w:r>
              <w:rPr>
                <w:rFonts w:ascii="Times New Roman" w:hAnsi="Times New Roman"/>
                <w:b/>
                <w:sz w:val="28"/>
                <w:szCs w:val="28"/>
              </w:rPr>
              <w:t>+3</w:t>
            </w:r>
          </w:p>
        </w:tc>
      </w:tr>
    </w:tbl>
    <w:p w:rsidR="00D10F0E" w:rsidRPr="00760CC3" w:rsidRDefault="00D10F0E" w:rsidP="003C4B76">
      <w:pPr>
        <w:contextualSpacing/>
        <w:rPr>
          <w:rFonts w:ascii="Times New Roman" w:hAnsi="Times New Roman"/>
          <w:spacing w:val="-9"/>
          <w:sz w:val="28"/>
          <w:szCs w:val="28"/>
          <w:lang w:val="ru-RU"/>
        </w:rPr>
      </w:pPr>
      <w:r w:rsidRPr="00760CC3">
        <w:rPr>
          <w:rFonts w:ascii="Times New Roman" w:hAnsi="Times New Roman"/>
          <w:b/>
          <w:spacing w:val="-9"/>
          <w:sz w:val="28"/>
          <w:szCs w:val="28"/>
          <w:lang w:val="ru-RU"/>
        </w:rPr>
        <w:t xml:space="preserve">                                                                                                                          </w:t>
      </w:r>
    </w:p>
    <w:p w:rsidR="00523A2D" w:rsidRDefault="00523A2D" w:rsidP="00D10F0E">
      <w:pPr>
        <w:jc w:val="center"/>
        <w:rPr>
          <w:rFonts w:ascii="Times New Roman" w:hAnsi="Times New Roman"/>
          <w:b/>
          <w:spacing w:val="-9"/>
          <w:sz w:val="28"/>
          <w:szCs w:val="28"/>
          <w:lang w:val="ru-RU"/>
        </w:rPr>
      </w:pPr>
      <w:bookmarkStart w:id="73" w:name="_Hlk72702619"/>
    </w:p>
    <w:p w:rsidR="00FB3CA7" w:rsidRPr="003C4B76" w:rsidRDefault="00FB3CA7" w:rsidP="00FB3CA7">
      <w:pPr>
        <w:jc w:val="center"/>
        <w:rPr>
          <w:rFonts w:ascii="Times New Roman" w:hAnsi="Times New Roman"/>
          <w:b/>
          <w:spacing w:val="-9"/>
          <w:sz w:val="28"/>
          <w:szCs w:val="28"/>
          <w:lang w:val="uk-UA"/>
        </w:rPr>
      </w:pPr>
      <w:bookmarkStart w:id="74" w:name="_Hlk99105830"/>
      <w:bookmarkEnd w:id="73"/>
      <w:r w:rsidRPr="003C4B76">
        <w:rPr>
          <w:rFonts w:ascii="Times New Roman" w:hAnsi="Times New Roman"/>
          <w:b/>
          <w:spacing w:val="-9"/>
          <w:sz w:val="28"/>
          <w:szCs w:val="28"/>
          <w:lang w:val="uk-UA"/>
        </w:rPr>
        <w:lastRenderedPageBreak/>
        <w:t>Робочий 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FB3CA7" w:rsidRPr="003C4B76" w:rsidRDefault="00FB3CA7" w:rsidP="00FB3C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для 8</w:t>
      </w:r>
      <w:r w:rsidR="009F47C5">
        <w:rPr>
          <w:rFonts w:ascii="Times New Roman" w:hAnsi="Times New Roman"/>
          <w:b/>
          <w:sz w:val="28"/>
          <w:szCs w:val="28"/>
          <w:lang w:val="uk-UA" w:eastAsia="ru-RU"/>
        </w:rPr>
        <w:t>-А, 8-Б</w:t>
      </w:r>
      <w:r w:rsidR="0094243C">
        <w:rPr>
          <w:rFonts w:ascii="Times New Roman" w:hAnsi="Times New Roman"/>
          <w:b/>
          <w:sz w:val="28"/>
          <w:szCs w:val="28"/>
          <w:lang w:val="uk-UA" w:eastAsia="ru-RU"/>
        </w:rPr>
        <w:t xml:space="preserve"> </w:t>
      </w:r>
      <w:r w:rsidRPr="003C4B76">
        <w:rPr>
          <w:rFonts w:ascii="Times New Roman" w:hAnsi="Times New Roman"/>
          <w:b/>
          <w:sz w:val="28"/>
          <w:szCs w:val="28"/>
          <w:lang w:val="uk-UA" w:eastAsia="ru-RU"/>
        </w:rPr>
        <w:t>клас</w:t>
      </w:r>
      <w:r w:rsidR="009F47C5">
        <w:rPr>
          <w:rFonts w:ascii="Times New Roman" w:hAnsi="Times New Roman"/>
          <w:b/>
          <w:sz w:val="28"/>
          <w:szCs w:val="28"/>
          <w:lang w:val="uk-UA" w:eastAsia="ru-RU"/>
        </w:rPr>
        <w:t>ів</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w:t>
      </w:r>
      <w:r w:rsidR="0094243C">
        <w:rPr>
          <w:rFonts w:ascii="Times New Roman" w:hAnsi="Times New Roman"/>
          <w:b/>
          <w:sz w:val="28"/>
          <w:szCs w:val="28"/>
          <w:lang w:val="uk-UA" w:eastAsia="ru-RU"/>
        </w:rPr>
        <w:t>3</w:t>
      </w:r>
      <w:r w:rsidRPr="003C4B76">
        <w:rPr>
          <w:rFonts w:ascii="Times New Roman" w:hAnsi="Times New Roman"/>
          <w:b/>
          <w:sz w:val="28"/>
          <w:szCs w:val="28"/>
          <w:lang w:val="uk-UA" w:eastAsia="ru-RU"/>
        </w:rPr>
        <w:t>/202</w:t>
      </w:r>
      <w:r w:rsidR="0094243C">
        <w:rPr>
          <w:rFonts w:ascii="Times New Roman" w:hAnsi="Times New Roman"/>
          <w:b/>
          <w:sz w:val="28"/>
          <w:szCs w:val="28"/>
          <w:lang w:val="uk-UA" w:eastAsia="ru-RU"/>
        </w:rPr>
        <w:t xml:space="preserve">4 </w:t>
      </w:r>
      <w:r w:rsidRPr="003C4B76">
        <w:rPr>
          <w:rFonts w:ascii="Times New Roman" w:hAnsi="Times New Roman"/>
          <w:b/>
          <w:sz w:val="28"/>
          <w:szCs w:val="28"/>
          <w:lang w:val="uk-UA" w:eastAsia="ru-RU"/>
        </w:rPr>
        <w:t>навчальний рік</w:t>
      </w:r>
    </w:p>
    <w:p w:rsidR="00FB3CA7" w:rsidRPr="003C4B76" w:rsidRDefault="00FB3CA7" w:rsidP="00FB3C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FB3CA7" w:rsidRPr="00C515A7" w:rsidRDefault="00FB3CA7" w:rsidP="00FB3CA7">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Pr="00C515A7">
        <w:rPr>
          <w:rFonts w:ascii="Times New Roman" w:hAnsi="Times New Roman"/>
          <w:b/>
          <w:sz w:val="28"/>
          <w:szCs w:val="28"/>
          <w:lang w:val="uk-UA" w:eastAsia="ru-RU"/>
        </w:rPr>
        <w:t>)</w:t>
      </w:r>
    </w:p>
    <w:tbl>
      <w:tblPr>
        <w:tblpPr w:leftFromText="180" w:rightFromText="180" w:vertAnchor="text" w:horzAnchor="margin" w:tblpX="654" w:tblpY="267"/>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835"/>
        <w:gridCol w:w="1559"/>
        <w:gridCol w:w="1462"/>
      </w:tblGrid>
      <w:tr w:rsidR="009F47C5" w:rsidRPr="002221DB" w:rsidTr="009F47C5">
        <w:trPr>
          <w:trHeight w:val="521"/>
        </w:trPr>
        <w:tc>
          <w:tcPr>
            <w:tcW w:w="2802"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01532F">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2835"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01532F">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3021" w:type="dxa"/>
            <w:gridSpan w:val="2"/>
            <w:shd w:val="clear" w:color="auto" w:fill="auto"/>
          </w:tcPr>
          <w:p w:rsidR="009F47C5" w:rsidRPr="0001532F" w:rsidRDefault="009F47C5" w:rsidP="0001532F">
            <w:pPr>
              <w:widowControl/>
              <w:spacing w:after="160" w:line="259" w:lineRule="auto"/>
              <w:jc w:val="center"/>
              <w:rPr>
                <w:rFonts w:ascii="Times New Roman" w:hAnsi="Times New Roman" w:cs="Times New Roman"/>
                <w:b/>
                <w:bCs/>
                <w:sz w:val="28"/>
                <w:szCs w:val="28"/>
                <w:lang w:val="uk-UA"/>
              </w:rPr>
            </w:pPr>
            <w:r w:rsidRPr="0001532F">
              <w:rPr>
                <w:rFonts w:ascii="Times New Roman" w:hAnsi="Times New Roman" w:cs="Times New Roman"/>
                <w:b/>
                <w:bCs/>
                <w:sz w:val="28"/>
                <w:szCs w:val="28"/>
                <w:lang w:val="uk-UA"/>
              </w:rPr>
              <w:t>Кількість годин на тиждень</w:t>
            </w:r>
          </w:p>
        </w:tc>
      </w:tr>
      <w:tr w:rsidR="009F47C5" w:rsidTr="009F47C5">
        <w:trPr>
          <w:trHeight w:val="344"/>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Pr="00BA48F7" w:rsidRDefault="009F47C5" w:rsidP="0001532F">
            <w:pPr>
              <w:rPr>
                <w:rFonts w:ascii="Times New Roman" w:hAnsi="Times New Roman"/>
                <w:b/>
                <w:bCs/>
                <w:sz w:val="28"/>
                <w:szCs w:val="28"/>
                <w:lang w:val="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F47C5" w:rsidRPr="00BA48F7" w:rsidRDefault="009F47C5" w:rsidP="0001532F">
            <w:pPr>
              <w:rPr>
                <w:rFonts w:ascii="Times New Roman" w:hAnsi="Times New Roman"/>
                <w:b/>
                <w:bCs/>
                <w:sz w:val="28"/>
                <w:szCs w:val="28"/>
                <w:lang w:val="ru-RU"/>
              </w:rPr>
            </w:pPr>
          </w:p>
        </w:tc>
        <w:tc>
          <w:tcPr>
            <w:tcW w:w="1559" w:type="dxa"/>
            <w:tcBorders>
              <w:top w:val="single" w:sz="4" w:space="0" w:color="auto"/>
              <w:left w:val="single" w:sz="4" w:space="0" w:color="auto"/>
              <w:bottom w:val="single" w:sz="4" w:space="0" w:color="auto"/>
              <w:right w:val="single" w:sz="4" w:space="0" w:color="auto"/>
            </w:tcBorders>
            <w:hideMark/>
          </w:tcPr>
          <w:p w:rsidR="009F47C5" w:rsidRPr="009F47C5" w:rsidRDefault="009F47C5" w:rsidP="0001532F">
            <w:pPr>
              <w:jc w:val="center"/>
              <w:rPr>
                <w:rFonts w:ascii="Times New Roman" w:hAnsi="Times New Roman"/>
                <w:b/>
                <w:bCs/>
                <w:sz w:val="28"/>
                <w:szCs w:val="28"/>
                <w:lang w:val="uk-UA"/>
              </w:rPr>
            </w:pPr>
            <w:r>
              <w:rPr>
                <w:rFonts w:ascii="Times New Roman" w:hAnsi="Times New Roman"/>
                <w:b/>
                <w:bCs/>
                <w:sz w:val="28"/>
                <w:szCs w:val="28"/>
              </w:rPr>
              <w:t>8</w:t>
            </w:r>
            <w:r>
              <w:rPr>
                <w:rFonts w:ascii="Times New Roman" w:hAnsi="Times New Roman"/>
                <w:b/>
                <w:bCs/>
                <w:sz w:val="28"/>
                <w:szCs w:val="28"/>
                <w:lang w:val="uk-UA"/>
              </w:rPr>
              <w:t>-А</w:t>
            </w:r>
          </w:p>
        </w:tc>
        <w:tc>
          <w:tcPr>
            <w:tcW w:w="1462" w:type="dxa"/>
            <w:tcBorders>
              <w:top w:val="single" w:sz="4" w:space="0" w:color="auto"/>
              <w:left w:val="single" w:sz="4" w:space="0" w:color="auto"/>
              <w:bottom w:val="single" w:sz="4" w:space="0" w:color="auto"/>
              <w:right w:val="single" w:sz="4" w:space="0" w:color="auto"/>
            </w:tcBorders>
          </w:tcPr>
          <w:p w:rsidR="009F47C5" w:rsidRPr="009F47C5" w:rsidRDefault="009F47C5" w:rsidP="0001532F">
            <w:pPr>
              <w:jc w:val="center"/>
              <w:rPr>
                <w:rFonts w:ascii="Times New Roman" w:hAnsi="Times New Roman"/>
                <w:b/>
                <w:bCs/>
                <w:sz w:val="28"/>
                <w:szCs w:val="28"/>
                <w:lang w:val="uk-UA"/>
              </w:rPr>
            </w:pPr>
            <w:r>
              <w:rPr>
                <w:rFonts w:ascii="Times New Roman" w:hAnsi="Times New Roman"/>
                <w:b/>
                <w:bCs/>
                <w:sz w:val="28"/>
                <w:szCs w:val="28"/>
                <w:lang w:val="uk-UA"/>
              </w:rPr>
              <w:t>8-Б</w:t>
            </w:r>
          </w:p>
        </w:tc>
      </w:tr>
      <w:tr w:rsidR="009F47C5" w:rsidTr="009F47C5">
        <w:trPr>
          <w:trHeight w:val="356"/>
        </w:trPr>
        <w:tc>
          <w:tcPr>
            <w:tcW w:w="2802"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r>
              <w:rPr>
                <w:rFonts w:ascii="Times New Roman" w:hAnsi="Times New Roman"/>
                <w:sz w:val="28"/>
                <w:szCs w:val="28"/>
              </w:rPr>
              <w:t xml:space="preserve">Мови і </w:t>
            </w:r>
            <w:proofErr w:type="spellStart"/>
            <w:r>
              <w:rPr>
                <w:rFonts w:ascii="Times New Roman" w:hAnsi="Times New Roman"/>
                <w:sz w:val="28"/>
                <w:szCs w:val="28"/>
              </w:rPr>
              <w:t>літератури</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r>
              <w:rPr>
                <w:rFonts w:ascii="Times New Roman" w:hAnsi="Times New Roman"/>
                <w:sz w:val="28"/>
                <w:szCs w:val="28"/>
              </w:rPr>
              <w:t xml:space="preserve">Українська мова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vAlign w:val="center"/>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33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r>
              <w:rPr>
                <w:rFonts w:ascii="Times New Roman" w:hAnsi="Times New Roman"/>
                <w:sz w:val="28"/>
                <w:szCs w:val="28"/>
              </w:rPr>
              <w:t>Українська література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vAlign w:val="center"/>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37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3</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3</w:t>
            </w:r>
          </w:p>
        </w:tc>
      </w:tr>
      <w:tr w:rsidR="009F47C5" w:rsidTr="009F47C5">
        <w:trPr>
          <w:trHeight w:val="44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r>
              <w:rPr>
                <w:rFonts w:ascii="Times New Roman" w:hAnsi="Times New Roman"/>
                <w:sz w:val="28"/>
                <w:szCs w:val="28"/>
              </w:rPr>
              <w:t>Зарубіжна література</w:t>
            </w:r>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471"/>
        </w:trPr>
        <w:tc>
          <w:tcPr>
            <w:tcW w:w="2802" w:type="dxa"/>
            <w:vMerge w:val="restart"/>
            <w:tcBorders>
              <w:top w:val="single" w:sz="4" w:space="0" w:color="auto"/>
              <w:left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r>
              <w:rPr>
                <w:rFonts w:ascii="Times New Roman" w:hAnsi="Times New Roman"/>
                <w:sz w:val="28"/>
                <w:szCs w:val="28"/>
              </w:rPr>
              <w:t>Історія України</w:t>
            </w:r>
          </w:p>
        </w:tc>
        <w:tc>
          <w:tcPr>
            <w:tcW w:w="1559" w:type="dxa"/>
            <w:tcBorders>
              <w:top w:val="single" w:sz="4" w:space="0" w:color="auto"/>
              <w:left w:val="single" w:sz="4" w:space="0" w:color="auto"/>
              <w:bottom w:val="single" w:sz="4" w:space="0" w:color="auto"/>
              <w:right w:val="single" w:sz="4" w:space="0" w:color="auto"/>
            </w:tcBorders>
            <w:hideMark/>
          </w:tcPr>
          <w:p w:rsidR="009F47C5" w:rsidRPr="007C6F6D" w:rsidRDefault="009F47C5" w:rsidP="009F47C5">
            <w:pPr>
              <w:jc w:val="center"/>
              <w:rPr>
                <w:rFonts w:ascii="Times New Roman" w:hAnsi="Times New Roman"/>
                <w:sz w:val="28"/>
                <w:szCs w:val="28"/>
                <w:lang w:val="uk-UA"/>
              </w:rPr>
            </w:pPr>
            <w:r>
              <w:rPr>
                <w:rFonts w:ascii="Times New Roman" w:hAnsi="Times New Roman"/>
                <w:sz w:val="28"/>
                <w:szCs w:val="28"/>
              </w:rPr>
              <w:t>1,5</w:t>
            </w:r>
            <w:r w:rsidR="007C6F6D">
              <w:rPr>
                <w:rFonts w:ascii="Times New Roman" w:hAnsi="Times New Roman"/>
                <w:sz w:val="28"/>
                <w:szCs w:val="28"/>
                <w:lang w:val="uk-UA"/>
              </w:rPr>
              <w:t>+0,5</w:t>
            </w:r>
          </w:p>
        </w:tc>
        <w:tc>
          <w:tcPr>
            <w:tcW w:w="1462" w:type="dxa"/>
            <w:tcBorders>
              <w:top w:val="single" w:sz="4" w:space="0" w:color="auto"/>
              <w:left w:val="single" w:sz="4" w:space="0" w:color="auto"/>
              <w:bottom w:val="single" w:sz="4" w:space="0" w:color="auto"/>
              <w:right w:val="single" w:sz="4" w:space="0" w:color="auto"/>
            </w:tcBorders>
          </w:tcPr>
          <w:p w:rsidR="009F47C5" w:rsidRPr="007C6F6D" w:rsidRDefault="009F47C5" w:rsidP="009F47C5">
            <w:pPr>
              <w:jc w:val="center"/>
              <w:rPr>
                <w:rFonts w:ascii="Times New Roman" w:hAnsi="Times New Roman"/>
                <w:sz w:val="28"/>
                <w:szCs w:val="28"/>
                <w:lang w:val="uk-UA"/>
              </w:rPr>
            </w:pPr>
            <w:r>
              <w:rPr>
                <w:rFonts w:ascii="Times New Roman" w:hAnsi="Times New Roman"/>
                <w:sz w:val="28"/>
                <w:szCs w:val="28"/>
              </w:rPr>
              <w:t>1,5</w:t>
            </w:r>
            <w:r w:rsidR="007C6F6D">
              <w:rPr>
                <w:rFonts w:ascii="Times New Roman" w:hAnsi="Times New Roman"/>
                <w:sz w:val="28"/>
                <w:szCs w:val="28"/>
                <w:lang w:val="uk-UA"/>
              </w:rPr>
              <w:t>+0,5</w:t>
            </w:r>
          </w:p>
        </w:tc>
      </w:tr>
      <w:tr w:rsidR="009F47C5" w:rsidTr="009F47C5">
        <w:trPr>
          <w:trHeight w:val="298"/>
        </w:trPr>
        <w:tc>
          <w:tcPr>
            <w:tcW w:w="2802" w:type="dxa"/>
            <w:vMerge/>
            <w:tcBorders>
              <w:left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r w:rsidR="0058529A">
              <w:rPr>
                <w:rFonts w:ascii="Times New Roman" w:hAnsi="Times New Roman"/>
                <w:sz w:val="28"/>
                <w:szCs w:val="28"/>
              </w:rPr>
              <w:t>Історія</w:t>
            </w:r>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r>
      <w:tr w:rsidR="009F47C5" w:rsidTr="009F47C5">
        <w:trPr>
          <w:trHeight w:val="409"/>
        </w:trPr>
        <w:tc>
          <w:tcPr>
            <w:tcW w:w="2802"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2835" w:type="dxa"/>
            <w:tcBorders>
              <w:top w:val="single" w:sz="4" w:space="0" w:color="auto"/>
              <w:left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1559" w:type="dxa"/>
            <w:tcBorders>
              <w:top w:val="single" w:sz="4" w:space="0" w:color="auto"/>
              <w:left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c>
          <w:tcPr>
            <w:tcW w:w="1462" w:type="dxa"/>
            <w:tcBorders>
              <w:top w:val="single" w:sz="4" w:space="0" w:color="auto"/>
              <w:left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r>
      <w:tr w:rsidR="009F47C5" w:rsidTr="009F47C5">
        <w:trPr>
          <w:trHeight w:val="483"/>
        </w:trPr>
        <w:tc>
          <w:tcPr>
            <w:tcW w:w="2802"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47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297"/>
        </w:trPr>
        <w:tc>
          <w:tcPr>
            <w:tcW w:w="2802"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29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39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37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Хімія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420"/>
        </w:trPr>
        <w:tc>
          <w:tcPr>
            <w:tcW w:w="2802"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навчання</w:t>
            </w:r>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r>
      <w:tr w:rsidR="009F47C5" w:rsidTr="009F47C5">
        <w:trPr>
          <w:trHeight w:val="282"/>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2</w:t>
            </w:r>
          </w:p>
        </w:tc>
      </w:tr>
      <w:tr w:rsidR="009F47C5" w:rsidTr="009F47C5">
        <w:trPr>
          <w:trHeight w:val="351"/>
        </w:trPr>
        <w:tc>
          <w:tcPr>
            <w:tcW w:w="2802" w:type="dxa"/>
            <w:vMerge w:val="restart"/>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1</w:t>
            </w:r>
          </w:p>
        </w:tc>
      </w:tr>
      <w:tr w:rsidR="009F47C5" w:rsidTr="009F47C5">
        <w:trPr>
          <w:trHeight w:val="343"/>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9F47C5" w:rsidRDefault="009F47C5" w:rsidP="009F47C5">
            <w:pP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sz w:val="28"/>
                <w:szCs w:val="28"/>
              </w:rPr>
            </w:pPr>
            <w:r>
              <w:rPr>
                <w:rFonts w:ascii="Times New Roman" w:hAnsi="Times New Roman"/>
                <w:sz w:val="28"/>
                <w:szCs w:val="28"/>
              </w:rPr>
              <w:t>3</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sz w:val="28"/>
                <w:szCs w:val="28"/>
              </w:rPr>
            </w:pPr>
            <w:r>
              <w:rPr>
                <w:rFonts w:ascii="Times New Roman" w:hAnsi="Times New Roman"/>
                <w:sz w:val="28"/>
                <w:szCs w:val="28"/>
              </w:rPr>
              <w:t>3</w:t>
            </w:r>
          </w:p>
        </w:tc>
      </w:tr>
      <w:tr w:rsidR="009F47C5" w:rsidTr="009F47C5">
        <w:trPr>
          <w:trHeight w:val="337"/>
        </w:trPr>
        <w:tc>
          <w:tcPr>
            <w:tcW w:w="5637" w:type="dxa"/>
            <w:gridSpan w:val="2"/>
            <w:tcBorders>
              <w:top w:val="single" w:sz="4" w:space="0" w:color="auto"/>
              <w:left w:val="single" w:sz="4" w:space="0" w:color="auto"/>
              <w:bottom w:val="single" w:sz="4" w:space="0" w:color="auto"/>
              <w:right w:val="single" w:sz="4" w:space="0" w:color="auto"/>
            </w:tcBorders>
            <w:hideMark/>
          </w:tcPr>
          <w:p w:rsidR="009F47C5" w:rsidRDefault="009F47C5" w:rsidP="009F47C5">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Default="009F47C5" w:rsidP="009F47C5">
            <w:pPr>
              <w:jc w:val="center"/>
              <w:rPr>
                <w:rFonts w:ascii="Times New Roman" w:hAnsi="Times New Roman"/>
                <w:b/>
                <w:sz w:val="28"/>
                <w:szCs w:val="28"/>
              </w:rPr>
            </w:pPr>
            <w:r>
              <w:rPr>
                <w:rFonts w:ascii="Times New Roman" w:hAnsi="Times New Roman"/>
                <w:b/>
                <w:sz w:val="28"/>
                <w:szCs w:val="28"/>
              </w:rPr>
              <w:t>2</w:t>
            </w:r>
            <w:r w:rsidR="007C6F6D">
              <w:rPr>
                <w:rFonts w:ascii="Times New Roman" w:hAnsi="Times New Roman"/>
                <w:b/>
                <w:sz w:val="28"/>
                <w:szCs w:val="28"/>
                <w:lang w:val="uk-UA"/>
              </w:rPr>
              <w:t>9</w:t>
            </w:r>
            <w:r>
              <w:rPr>
                <w:rFonts w:ascii="Times New Roman" w:hAnsi="Times New Roman"/>
                <w:b/>
                <w:sz w:val="28"/>
                <w:szCs w:val="28"/>
              </w:rPr>
              <w:t>+3</w:t>
            </w:r>
          </w:p>
        </w:tc>
        <w:tc>
          <w:tcPr>
            <w:tcW w:w="1462" w:type="dxa"/>
            <w:tcBorders>
              <w:top w:val="single" w:sz="4" w:space="0" w:color="auto"/>
              <w:left w:val="single" w:sz="4" w:space="0" w:color="auto"/>
              <w:bottom w:val="single" w:sz="4" w:space="0" w:color="auto"/>
              <w:right w:val="single" w:sz="4" w:space="0" w:color="auto"/>
            </w:tcBorders>
          </w:tcPr>
          <w:p w:rsidR="009F47C5" w:rsidRDefault="009F47C5" w:rsidP="009F47C5">
            <w:pPr>
              <w:jc w:val="center"/>
              <w:rPr>
                <w:rFonts w:ascii="Times New Roman" w:hAnsi="Times New Roman"/>
                <w:b/>
                <w:sz w:val="28"/>
                <w:szCs w:val="28"/>
              </w:rPr>
            </w:pPr>
            <w:r>
              <w:rPr>
                <w:rFonts w:ascii="Times New Roman" w:hAnsi="Times New Roman"/>
                <w:b/>
                <w:sz w:val="28"/>
                <w:szCs w:val="28"/>
              </w:rPr>
              <w:t>2</w:t>
            </w:r>
            <w:r w:rsidR="007C6F6D">
              <w:rPr>
                <w:rFonts w:ascii="Times New Roman" w:hAnsi="Times New Roman"/>
                <w:b/>
                <w:sz w:val="28"/>
                <w:szCs w:val="28"/>
                <w:lang w:val="uk-UA"/>
              </w:rPr>
              <w:t>9</w:t>
            </w:r>
            <w:r>
              <w:rPr>
                <w:rFonts w:ascii="Times New Roman" w:hAnsi="Times New Roman"/>
                <w:b/>
                <w:sz w:val="28"/>
                <w:szCs w:val="28"/>
              </w:rPr>
              <w:t>+3</w:t>
            </w:r>
          </w:p>
        </w:tc>
      </w:tr>
      <w:tr w:rsidR="009F47C5" w:rsidTr="009F47C5">
        <w:trPr>
          <w:trHeight w:val="478"/>
        </w:trPr>
        <w:tc>
          <w:tcPr>
            <w:tcW w:w="5637" w:type="dxa"/>
            <w:gridSpan w:val="2"/>
            <w:tcBorders>
              <w:top w:val="single" w:sz="4" w:space="0" w:color="auto"/>
              <w:left w:val="single" w:sz="4" w:space="0" w:color="auto"/>
              <w:bottom w:val="single" w:sz="4" w:space="0" w:color="auto"/>
              <w:right w:val="single" w:sz="4" w:space="0" w:color="auto"/>
            </w:tcBorders>
            <w:hideMark/>
          </w:tcPr>
          <w:p w:rsidR="009F47C5" w:rsidRDefault="009F47C5" w:rsidP="009F47C5">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Pr="007C6F6D" w:rsidRDefault="007C6F6D" w:rsidP="009F47C5">
            <w:pPr>
              <w:jc w:val="center"/>
              <w:rPr>
                <w:rFonts w:ascii="Times New Roman" w:hAnsi="Times New Roman"/>
                <w:b/>
                <w:sz w:val="28"/>
                <w:szCs w:val="28"/>
                <w:lang w:val="uk-UA"/>
              </w:rPr>
            </w:pPr>
            <w:r>
              <w:rPr>
                <w:rFonts w:ascii="Times New Roman" w:hAnsi="Times New Roman"/>
                <w:b/>
                <w:sz w:val="28"/>
                <w:szCs w:val="28"/>
                <w:lang w:val="uk-UA"/>
              </w:rPr>
              <w:t>2,5</w:t>
            </w:r>
          </w:p>
        </w:tc>
        <w:tc>
          <w:tcPr>
            <w:tcW w:w="1462" w:type="dxa"/>
            <w:tcBorders>
              <w:top w:val="single" w:sz="4" w:space="0" w:color="auto"/>
              <w:left w:val="single" w:sz="4" w:space="0" w:color="auto"/>
              <w:bottom w:val="single" w:sz="4" w:space="0" w:color="auto"/>
              <w:right w:val="single" w:sz="4" w:space="0" w:color="auto"/>
            </w:tcBorders>
          </w:tcPr>
          <w:p w:rsidR="009F47C5" w:rsidRPr="007C6F6D" w:rsidRDefault="007C6F6D" w:rsidP="009F47C5">
            <w:pPr>
              <w:jc w:val="center"/>
              <w:rPr>
                <w:rFonts w:ascii="Times New Roman" w:hAnsi="Times New Roman"/>
                <w:b/>
                <w:sz w:val="28"/>
                <w:szCs w:val="28"/>
                <w:lang w:val="uk-UA"/>
              </w:rPr>
            </w:pPr>
            <w:r>
              <w:rPr>
                <w:rFonts w:ascii="Times New Roman" w:hAnsi="Times New Roman"/>
                <w:b/>
                <w:sz w:val="28"/>
                <w:szCs w:val="28"/>
                <w:lang w:val="uk-UA"/>
              </w:rPr>
              <w:t>2,5</w:t>
            </w:r>
          </w:p>
        </w:tc>
      </w:tr>
      <w:tr w:rsidR="009F47C5" w:rsidTr="009F47C5">
        <w:trPr>
          <w:trHeight w:val="288"/>
        </w:trPr>
        <w:tc>
          <w:tcPr>
            <w:tcW w:w="5637" w:type="dxa"/>
            <w:gridSpan w:val="2"/>
            <w:tcBorders>
              <w:top w:val="single" w:sz="4" w:space="0" w:color="auto"/>
              <w:left w:val="single" w:sz="4" w:space="0" w:color="auto"/>
              <w:bottom w:val="single" w:sz="4" w:space="0" w:color="auto"/>
              <w:right w:val="single" w:sz="4" w:space="0" w:color="auto"/>
            </w:tcBorders>
            <w:hideMark/>
          </w:tcPr>
          <w:p w:rsidR="009F47C5" w:rsidRPr="0058529A" w:rsidRDefault="0058529A" w:rsidP="009F47C5">
            <w:pPr>
              <w:jc w:val="both"/>
              <w:rPr>
                <w:rFonts w:ascii="Times New Roman" w:hAnsi="Times New Roman"/>
                <w:sz w:val="28"/>
                <w:szCs w:val="28"/>
                <w:lang w:val="uk-UA"/>
              </w:rPr>
            </w:pPr>
            <w:r>
              <w:rPr>
                <w:rFonts w:ascii="Times New Roman" w:hAnsi="Times New Roman"/>
                <w:sz w:val="28"/>
                <w:szCs w:val="28"/>
                <w:lang w:val="uk-UA"/>
              </w:rPr>
              <w:t>Курс за вибором «</w:t>
            </w:r>
            <w:proofErr w:type="spellStart"/>
            <w:r w:rsidR="009F47C5" w:rsidRPr="006A534C">
              <w:rPr>
                <w:rFonts w:ascii="Times New Roman" w:hAnsi="Times New Roman"/>
                <w:sz w:val="28"/>
                <w:szCs w:val="28"/>
              </w:rPr>
              <w:t>Креслення</w:t>
            </w:r>
            <w:proofErr w:type="spellEnd"/>
            <w:r>
              <w:rPr>
                <w:rFonts w:ascii="Times New Roman" w:hAnsi="Times New Roman"/>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9F47C5" w:rsidRPr="006A534C" w:rsidRDefault="009F47C5" w:rsidP="009F47C5">
            <w:pPr>
              <w:jc w:val="center"/>
              <w:rPr>
                <w:rFonts w:ascii="Times New Roman" w:hAnsi="Times New Roman"/>
                <w:sz w:val="28"/>
                <w:szCs w:val="28"/>
              </w:rPr>
            </w:pPr>
            <w:r w:rsidRPr="006A534C">
              <w:rPr>
                <w:rFonts w:ascii="Times New Roman" w:hAnsi="Times New Roman"/>
                <w:sz w:val="28"/>
                <w:szCs w:val="28"/>
              </w:rPr>
              <w:t>1</w:t>
            </w:r>
          </w:p>
        </w:tc>
        <w:tc>
          <w:tcPr>
            <w:tcW w:w="1462" w:type="dxa"/>
            <w:tcBorders>
              <w:top w:val="single" w:sz="4" w:space="0" w:color="auto"/>
              <w:left w:val="single" w:sz="4" w:space="0" w:color="auto"/>
              <w:bottom w:val="single" w:sz="4" w:space="0" w:color="auto"/>
              <w:right w:val="single" w:sz="4" w:space="0" w:color="auto"/>
            </w:tcBorders>
          </w:tcPr>
          <w:p w:rsidR="009F47C5" w:rsidRPr="006A534C" w:rsidRDefault="009F47C5" w:rsidP="009F47C5">
            <w:pPr>
              <w:jc w:val="center"/>
              <w:rPr>
                <w:rFonts w:ascii="Times New Roman" w:hAnsi="Times New Roman"/>
                <w:sz w:val="28"/>
                <w:szCs w:val="28"/>
              </w:rPr>
            </w:pPr>
            <w:r w:rsidRPr="006A534C">
              <w:rPr>
                <w:rFonts w:ascii="Times New Roman" w:hAnsi="Times New Roman"/>
                <w:sz w:val="28"/>
                <w:szCs w:val="28"/>
              </w:rPr>
              <w:t>1</w:t>
            </w:r>
          </w:p>
        </w:tc>
      </w:tr>
      <w:tr w:rsidR="009F47C5" w:rsidTr="009F47C5">
        <w:trPr>
          <w:trHeight w:val="293"/>
        </w:trPr>
        <w:tc>
          <w:tcPr>
            <w:tcW w:w="5637" w:type="dxa"/>
            <w:gridSpan w:val="2"/>
            <w:tcBorders>
              <w:top w:val="single" w:sz="4" w:space="0" w:color="auto"/>
              <w:left w:val="single" w:sz="4" w:space="0" w:color="auto"/>
              <w:bottom w:val="single" w:sz="4" w:space="0" w:color="auto"/>
              <w:right w:val="single" w:sz="4" w:space="0" w:color="auto"/>
            </w:tcBorders>
          </w:tcPr>
          <w:p w:rsidR="009F47C5" w:rsidRPr="006A534C" w:rsidRDefault="0058529A" w:rsidP="009F47C5">
            <w:pPr>
              <w:jc w:val="both"/>
              <w:rPr>
                <w:rFonts w:ascii="Times New Roman" w:hAnsi="Times New Roman"/>
                <w:sz w:val="28"/>
                <w:szCs w:val="28"/>
                <w:lang w:val="ru-RU"/>
              </w:rPr>
            </w:pPr>
            <w:r>
              <w:rPr>
                <w:rFonts w:ascii="Times New Roman" w:hAnsi="Times New Roman"/>
                <w:sz w:val="28"/>
                <w:szCs w:val="28"/>
                <w:lang w:val="ru-RU"/>
              </w:rPr>
              <w:t xml:space="preserve">Курс за </w:t>
            </w:r>
            <w:proofErr w:type="spellStart"/>
            <w:r>
              <w:rPr>
                <w:rFonts w:ascii="Times New Roman" w:hAnsi="Times New Roman"/>
                <w:sz w:val="28"/>
                <w:szCs w:val="28"/>
                <w:lang w:val="ru-RU"/>
              </w:rPr>
              <w:t>вибором</w:t>
            </w:r>
            <w:proofErr w:type="spellEnd"/>
            <w:r>
              <w:rPr>
                <w:rFonts w:ascii="Times New Roman" w:hAnsi="Times New Roman"/>
                <w:sz w:val="28"/>
                <w:szCs w:val="28"/>
                <w:lang w:val="ru-RU"/>
              </w:rPr>
              <w:t xml:space="preserve"> «</w:t>
            </w:r>
            <w:proofErr w:type="spellStart"/>
            <w:r w:rsidR="007C6F6D">
              <w:rPr>
                <w:rFonts w:ascii="Times New Roman" w:hAnsi="Times New Roman"/>
                <w:sz w:val="28"/>
                <w:szCs w:val="28"/>
                <w:lang w:val="ru-RU"/>
              </w:rPr>
              <w:t>Цифрова</w:t>
            </w:r>
            <w:proofErr w:type="spellEnd"/>
            <w:r w:rsidR="007C6F6D">
              <w:rPr>
                <w:rFonts w:ascii="Times New Roman" w:hAnsi="Times New Roman"/>
                <w:sz w:val="28"/>
                <w:szCs w:val="28"/>
                <w:lang w:val="ru-RU"/>
              </w:rPr>
              <w:t xml:space="preserve"> та медіаграмотність</w:t>
            </w:r>
            <w:r>
              <w:rPr>
                <w:rFonts w:ascii="Times New Roman" w:hAnsi="Times New Roman"/>
                <w:sz w:val="28"/>
                <w:szCs w:val="28"/>
                <w:lang w:val="ru-RU"/>
              </w:rPr>
              <w:t>»</w:t>
            </w:r>
          </w:p>
        </w:tc>
        <w:tc>
          <w:tcPr>
            <w:tcW w:w="1559" w:type="dxa"/>
            <w:tcBorders>
              <w:top w:val="single" w:sz="4" w:space="0" w:color="auto"/>
              <w:left w:val="single" w:sz="4" w:space="0" w:color="auto"/>
              <w:bottom w:val="single" w:sz="4" w:space="0" w:color="auto"/>
              <w:right w:val="single" w:sz="4" w:space="0" w:color="auto"/>
            </w:tcBorders>
          </w:tcPr>
          <w:p w:rsidR="009F47C5" w:rsidRPr="006A534C" w:rsidRDefault="009F47C5" w:rsidP="009F47C5">
            <w:pPr>
              <w:jc w:val="center"/>
              <w:rPr>
                <w:rFonts w:ascii="Times New Roman" w:hAnsi="Times New Roman"/>
                <w:sz w:val="28"/>
                <w:szCs w:val="28"/>
              </w:rPr>
            </w:pPr>
            <w:r w:rsidRPr="006A534C">
              <w:rPr>
                <w:rFonts w:ascii="Times New Roman" w:hAnsi="Times New Roman"/>
                <w:sz w:val="28"/>
                <w:szCs w:val="28"/>
              </w:rPr>
              <w:t>1</w:t>
            </w:r>
          </w:p>
        </w:tc>
        <w:tc>
          <w:tcPr>
            <w:tcW w:w="1462" w:type="dxa"/>
            <w:tcBorders>
              <w:top w:val="single" w:sz="4" w:space="0" w:color="auto"/>
              <w:left w:val="single" w:sz="4" w:space="0" w:color="auto"/>
              <w:bottom w:val="single" w:sz="4" w:space="0" w:color="auto"/>
              <w:right w:val="single" w:sz="4" w:space="0" w:color="auto"/>
            </w:tcBorders>
          </w:tcPr>
          <w:p w:rsidR="009F47C5" w:rsidRPr="006A534C" w:rsidRDefault="009F47C5" w:rsidP="009F47C5">
            <w:pPr>
              <w:jc w:val="center"/>
              <w:rPr>
                <w:rFonts w:ascii="Times New Roman" w:hAnsi="Times New Roman"/>
                <w:sz w:val="28"/>
                <w:szCs w:val="28"/>
              </w:rPr>
            </w:pPr>
            <w:r w:rsidRPr="006A534C">
              <w:rPr>
                <w:rFonts w:ascii="Times New Roman" w:hAnsi="Times New Roman"/>
                <w:sz w:val="28"/>
                <w:szCs w:val="28"/>
              </w:rPr>
              <w:t>1</w:t>
            </w:r>
          </w:p>
        </w:tc>
      </w:tr>
      <w:tr w:rsidR="009F47C5" w:rsidTr="009F47C5">
        <w:trPr>
          <w:trHeight w:val="288"/>
        </w:trPr>
        <w:tc>
          <w:tcPr>
            <w:tcW w:w="5637" w:type="dxa"/>
            <w:gridSpan w:val="2"/>
            <w:tcBorders>
              <w:top w:val="single" w:sz="4" w:space="0" w:color="auto"/>
              <w:left w:val="single" w:sz="4" w:space="0" w:color="auto"/>
              <w:bottom w:val="single" w:sz="4" w:space="0" w:color="auto"/>
              <w:right w:val="single" w:sz="4" w:space="0" w:color="auto"/>
            </w:tcBorders>
          </w:tcPr>
          <w:p w:rsidR="009F47C5" w:rsidRPr="00EB7874" w:rsidRDefault="00E41675" w:rsidP="009F47C5">
            <w:pPr>
              <w:jc w:val="both"/>
              <w:rPr>
                <w:rFonts w:ascii="Times New Roman" w:hAnsi="Times New Roman"/>
                <w:sz w:val="28"/>
                <w:szCs w:val="28"/>
                <w:lang w:val="uk-UA"/>
              </w:rPr>
            </w:pPr>
            <w:r>
              <w:rPr>
                <w:rFonts w:ascii="Times New Roman" w:hAnsi="Times New Roman"/>
                <w:sz w:val="28"/>
                <w:szCs w:val="28"/>
                <w:lang w:val="uk-UA"/>
              </w:rPr>
              <w:t>Індивідуальні та групові заняття з</w:t>
            </w:r>
            <w:r w:rsidR="00684644">
              <w:rPr>
                <w:rFonts w:ascii="Times New Roman" w:hAnsi="Times New Roman"/>
                <w:sz w:val="28"/>
                <w:szCs w:val="28"/>
                <w:lang w:val="uk-UA"/>
              </w:rPr>
              <w:t xml:space="preserve"> англійської мови</w:t>
            </w:r>
          </w:p>
        </w:tc>
        <w:tc>
          <w:tcPr>
            <w:tcW w:w="1559" w:type="dxa"/>
            <w:tcBorders>
              <w:top w:val="single" w:sz="4" w:space="0" w:color="auto"/>
              <w:left w:val="single" w:sz="4" w:space="0" w:color="auto"/>
              <w:bottom w:val="single" w:sz="4" w:space="0" w:color="auto"/>
              <w:right w:val="single" w:sz="4" w:space="0" w:color="auto"/>
            </w:tcBorders>
          </w:tcPr>
          <w:p w:rsidR="009F47C5" w:rsidRPr="00EB7874" w:rsidRDefault="007C6F6D" w:rsidP="009F47C5">
            <w:pPr>
              <w:jc w:val="center"/>
              <w:rPr>
                <w:rFonts w:ascii="Times New Roman" w:hAnsi="Times New Roman"/>
                <w:sz w:val="28"/>
                <w:szCs w:val="28"/>
                <w:lang w:val="uk-UA"/>
              </w:rPr>
            </w:pPr>
            <w:r>
              <w:rPr>
                <w:rFonts w:ascii="Times New Roman" w:hAnsi="Times New Roman"/>
                <w:sz w:val="28"/>
                <w:szCs w:val="28"/>
                <w:lang w:val="uk-UA"/>
              </w:rPr>
              <w:t>0,5</w:t>
            </w:r>
          </w:p>
        </w:tc>
        <w:tc>
          <w:tcPr>
            <w:tcW w:w="1462" w:type="dxa"/>
            <w:tcBorders>
              <w:top w:val="single" w:sz="4" w:space="0" w:color="auto"/>
              <w:left w:val="single" w:sz="4" w:space="0" w:color="auto"/>
              <w:bottom w:val="single" w:sz="4" w:space="0" w:color="auto"/>
              <w:right w:val="single" w:sz="4" w:space="0" w:color="auto"/>
            </w:tcBorders>
          </w:tcPr>
          <w:p w:rsidR="009F47C5" w:rsidRPr="00EB7874" w:rsidRDefault="007C6F6D" w:rsidP="009F47C5">
            <w:pPr>
              <w:jc w:val="center"/>
              <w:rPr>
                <w:rFonts w:ascii="Times New Roman" w:hAnsi="Times New Roman"/>
                <w:sz w:val="28"/>
                <w:szCs w:val="28"/>
                <w:lang w:val="uk-UA"/>
              </w:rPr>
            </w:pPr>
            <w:r>
              <w:rPr>
                <w:rFonts w:ascii="Times New Roman" w:hAnsi="Times New Roman"/>
                <w:sz w:val="28"/>
                <w:szCs w:val="28"/>
                <w:lang w:val="uk-UA"/>
              </w:rPr>
              <w:t>0,5</w:t>
            </w:r>
          </w:p>
        </w:tc>
      </w:tr>
      <w:tr w:rsidR="009F47C5" w:rsidTr="009F47C5">
        <w:trPr>
          <w:trHeight w:val="736"/>
        </w:trPr>
        <w:tc>
          <w:tcPr>
            <w:tcW w:w="5637" w:type="dxa"/>
            <w:gridSpan w:val="2"/>
            <w:tcBorders>
              <w:top w:val="single" w:sz="4" w:space="0" w:color="auto"/>
              <w:left w:val="single" w:sz="4" w:space="0" w:color="auto"/>
              <w:bottom w:val="single" w:sz="4" w:space="0" w:color="auto"/>
              <w:right w:val="single" w:sz="4" w:space="0" w:color="auto"/>
            </w:tcBorders>
            <w:hideMark/>
          </w:tcPr>
          <w:p w:rsidR="009F47C5" w:rsidRPr="006A534C" w:rsidRDefault="009F47C5" w:rsidP="009F47C5">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F47C5" w:rsidRPr="006A534C" w:rsidRDefault="009F47C5" w:rsidP="009F47C5">
            <w:pPr>
              <w:jc w:val="center"/>
              <w:rPr>
                <w:rFonts w:ascii="Times New Roman" w:hAnsi="Times New Roman"/>
                <w:b/>
                <w:sz w:val="28"/>
                <w:szCs w:val="28"/>
              </w:rPr>
            </w:pPr>
            <w:r w:rsidRPr="006A534C">
              <w:rPr>
                <w:rFonts w:ascii="Times New Roman" w:hAnsi="Times New Roman"/>
                <w:b/>
                <w:sz w:val="28"/>
                <w:szCs w:val="28"/>
              </w:rPr>
              <w:t>33</w:t>
            </w:r>
          </w:p>
        </w:tc>
        <w:tc>
          <w:tcPr>
            <w:tcW w:w="1462" w:type="dxa"/>
            <w:tcBorders>
              <w:top w:val="single" w:sz="4" w:space="0" w:color="auto"/>
              <w:left w:val="single" w:sz="4" w:space="0" w:color="auto"/>
              <w:bottom w:val="single" w:sz="4" w:space="0" w:color="auto"/>
              <w:right w:val="single" w:sz="4" w:space="0" w:color="auto"/>
            </w:tcBorders>
          </w:tcPr>
          <w:p w:rsidR="009F47C5" w:rsidRPr="006A534C" w:rsidRDefault="009F47C5" w:rsidP="009F47C5">
            <w:pPr>
              <w:jc w:val="center"/>
              <w:rPr>
                <w:rFonts w:ascii="Times New Roman" w:hAnsi="Times New Roman"/>
                <w:b/>
                <w:sz w:val="28"/>
                <w:szCs w:val="28"/>
              </w:rPr>
            </w:pPr>
            <w:r w:rsidRPr="006A534C">
              <w:rPr>
                <w:rFonts w:ascii="Times New Roman" w:hAnsi="Times New Roman"/>
                <w:b/>
                <w:sz w:val="28"/>
                <w:szCs w:val="28"/>
              </w:rPr>
              <w:t>33</w:t>
            </w:r>
          </w:p>
        </w:tc>
      </w:tr>
      <w:tr w:rsidR="009F47C5" w:rsidTr="009F47C5">
        <w:trPr>
          <w:trHeight w:val="325"/>
        </w:trPr>
        <w:tc>
          <w:tcPr>
            <w:tcW w:w="5637" w:type="dxa"/>
            <w:gridSpan w:val="2"/>
            <w:tcBorders>
              <w:top w:val="single" w:sz="4" w:space="0" w:color="auto"/>
              <w:left w:val="single" w:sz="4" w:space="0" w:color="auto"/>
              <w:bottom w:val="single" w:sz="4" w:space="0" w:color="auto"/>
              <w:right w:val="single" w:sz="4" w:space="0" w:color="auto"/>
            </w:tcBorders>
            <w:hideMark/>
          </w:tcPr>
          <w:p w:rsidR="009F47C5" w:rsidRPr="006A534C" w:rsidRDefault="009F47C5" w:rsidP="009F47C5">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559" w:type="dxa"/>
            <w:tcBorders>
              <w:top w:val="single" w:sz="4" w:space="0" w:color="auto"/>
              <w:left w:val="single" w:sz="4" w:space="0" w:color="auto"/>
              <w:bottom w:val="single" w:sz="4" w:space="0" w:color="auto"/>
              <w:right w:val="single" w:sz="4" w:space="0" w:color="auto"/>
            </w:tcBorders>
            <w:hideMark/>
          </w:tcPr>
          <w:p w:rsidR="009F47C5" w:rsidRPr="006A534C" w:rsidRDefault="009F47C5" w:rsidP="009F47C5">
            <w:pPr>
              <w:jc w:val="center"/>
              <w:rPr>
                <w:rFonts w:ascii="Times New Roman" w:hAnsi="Times New Roman"/>
                <w:b/>
                <w:sz w:val="28"/>
                <w:szCs w:val="28"/>
              </w:rPr>
            </w:pPr>
            <w:r w:rsidRPr="006A534C">
              <w:rPr>
                <w:rFonts w:ascii="Times New Roman" w:hAnsi="Times New Roman"/>
                <w:b/>
                <w:sz w:val="28"/>
                <w:szCs w:val="28"/>
              </w:rPr>
              <w:t>31,5+3</w:t>
            </w:r>
          </w:p>
        </w:tc>
        <w:tc>
          <w:tcPr>
            <w:tcW w:w="1462" w:type="dxa"/>
            <w:tcBorders>
              <w:top w:val="single" w:sz="4" w:space="0" w:color="auto"/>
              <w:left w:val="single" w:sz="4" w:space="0" w:color="auto"/>
              <w:bottom w:val="single" w:sz="4" w:space="0" w:color="auto"/>
              <w:right w:val="single" w:sz="4" w:space="0" w:color="auto"/>
            </w:tcBorders>
          </w:tcPr>
          <w:p w:rsidR="009F47C5" w:rsidRPr="006A534C" w:rsidRDefault="009F47C5" w:rsidP="009F47C5">
            <w:pPr>
              <w:jc w:val="center"/>
              <w:rPr>
                <w:rFonts w:ascii="Times New Roman" w:hAnsi="Times New Roman"/>
                <w:b/>
                <w:sz w:val="28"/>
                <w:szCs w:val="28"/>
              </w:rPr>
            </w:pPr>
            <w:r w:rsidRPr="006A534C">
              <w:rPr>
                <w:rFonts w:ascii="Times New Roman" w:hAnsi="Times New Roman"/>
                <w:b/>
                <w:sz w:val="28"/>
                <w:szCs w:val="28"/>
              </w:rPr>
              <w:t>31,5+3</w:t>
            </w:r>
          </w:p>
        </w:tc>
      </w:tr>
    </w:tbl>
    <w:p w:rsidR="00FB3CA7" w:rsidRDefault="00FB3CA7" w:rsidP="00FB3CA7">
      <w:pPr>
        <w:jc w:val="both"/>
        <w:rPr>
          <w:rFonts w:ascii="Times New Roman" w:hAnsi="Times New Roman"/>
          <w:bCs/>
          <w:sz w:val="28"/>
          <w:szCs w:val="28"/>
        </w:rPr>
      </w:pPr>
    </w:p>
    <w:p w:rsidR="00FB3CA7" w:rsidRDefault="00FB3CA7" w:rsidP="00FB3CA7">
      <w:pPr>
        <w:spacing w:line="218" w:lineRule="auto"/>
        <w:ind w:firstLine="708"/>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ind w:firstLine="708"/>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             </w:t>
      </w:r>
    </w:p>
    <w:p w:rsidR="00FB3CA7" w:rsidRDefault="00FB3CA7" w:rsidP="00FB3CA7">
      <w:pPr>
        <w:spacing w:line="218" w:lineRule="auto"/>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bookmarkEnd w:id="74"/>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FB3CA7" w:rsidRDefault="00FB3CA7" w:rsidP="00FB3CA7">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Pr="003C4B76" w:rsidRDefault="0001532F" w:rsidP="0001532F">
      <w:pPr>
        <w:jc w:val="center"/>
        <w:rPr>
          <w:rFonts w:ascii="Times New Roman" w:hAnsi="Times New Roman"/>
          <w:b/>
          <w:spacing w:val="-9"/>
          <w:sz w:val="28"/>
          <w:szCs w:val="28"/>
          <w:lang w:val="uk-UA"/>
        </w:rPr>
      </w:pPr>
      <w:r w:rsidRPr="003C4B76">
        <w:rPr>
          <w:rFonts w:ascii="Times New Roman" w:hAnsi="Times New Roman"/>
          <w:b/>
          <w:spacing w:val="-9"/>
          <w:sz w:val="28"/>
          <w:szCs w:val="28"/>
          <w:lang w:val="uk-UA"/>
        </w:rPr>
        <w:lastRenderedPageBreak/>
        <w:t>Робочий навчальний план</w:t>
      </w:r>
    </w:p>
    <w:p w:rsidR="0001532F" w:rsidRPr="003C4B76" w:rsidRDefault="0001532F" w:rsidP="0001532F">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sidR="00374FCE">
        <w:rPr>
          <w:rFonts w:ascii="Times New Roman" w:hAnsi="Times New Roman"/>
          <w:b/>
          <w:spacing w:val="-9"/>
          <w:sz w:val="28"/>
          <w:szCs w:val="28"/>
          <w:lang w:val="uk-UA"/>
        </w:rPr>
        <w:t>го ліцею</w:t>
      </w:r>
    </w:p>
    <w:p w:rsidR="0001532F" w:rsidRPr="003C4B76" w:rsidRDefault="0001532F" w:rsidP="0001532F">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для </w:t>
      </w:r>
      <w:r>
        <w:rPr>
          <w:rFonts w:ascii="Times New Roman" w:hAnsi="Times New Roman"/>
          <w:b/>
          <w:sz w:val="28"/>
          <w:szCs w:val="28"/>
          <w:lang w:val="uk-UA" w:eastAsia="ru-RU"/>
        </w:rPr>
        <w:t xml:space="preserve"> 9-А</w:t>
      </w:r>
      <w:r w:rsidRPr="003C4B76">
        <w:rPr>
          <w:rFonts w:ascii="Times New Roman" w:hAnsi="Times New Roman"/>
          <w:b/>
          <w:sz w:val="28"/>
          <w:szCs w:val="28"/>
          <w:lang w:val="uk-UA" w:eastAsia="ru-RU"/>
        </w:rPr>
        <w:t xml:space="preserve"> клас</w:t>
      </w:r>
      <w:r>
        <w:rPr>
          <w:rFonts w:ascii="Times New Roman" w:hAnsi="Times New Roman"/>
          <w:b/>
          <w:sz w:val="28"/>
          <w:szCs w:val="28"/>
          <w:lang w:val="uk-UA" w:eastAsia="ru-RU"/>
        </w:rPr>
        <w:t>у</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w:t>
      </w:r>
      <w:r w:rsidR="0094243C">
        <w:rPr>
          <w:rFonts w:ascii="Times New Roman" w:hAnsi="Times New Roman"/>
          <w:b/>
          <w:sz w:val="28"/>
          <w:szCs w:val="28"/>
          <w:lang w:val="uk-UA" w:eastAsia="ru-RU"/>
        </w:rPr>
        <w:t>3</w:t>
      </w:r>
      <w:r w:rsidRPr="003C4B76">
        <w:rPr>
          <w:rFonts w:ascii="Times New Roman" w:hAnsi="Times New Roman"/>
          <w:b/>
          <w:sz w:val="28"/>
          <w:szCs w:val="28"/>
          <w:lang w:val="uk-UA" w:eastAsia="ru-RU"/>
        </w:rPr>
        <w:t>/202</w:t>
      </w:r>
      <w:r w:rsidR="0094243C">
        <w:rPr>
          <w:rFonts w:ascii="Times New Roman" w:hAnsi="Times New Roman"/>
          <w:b/>
          <w:sz w:val="28"/>
          <w:szCs w:val="28"/>
          <w:lang w:val="uk-UA" w:eastAsia="ru-RU"/>
        </w:rPr>
        <w:t>4</w:t>
      </w:r>
      <w:r w:rsidRPr="003C4B76">
        <w:rPr>
          <w:rFonts w:ascii="Times New Roman" w:hAnsi="Times New Roman"/>
          <w:b/>
          <w:sz w:val="28"/>
          <w:szCs w:val="28"/>
          <w:lang w:val="uk-UA" w:eastAsia="ru-RU"/>
        </w:rPr>
        <w:t xml:space="preserve"> навчальний рік</w:t>
      </w:r>
    </w:p>
    <w:p w:rsidR="0001532F" w:rsidRPr="003C4B76" w:rsidRDefault="0001532F" w:rsidP="0001532F">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01532F" w:rsidRPr="00C515A7" w:rsidRDefault="0001532F" w:rsidP="0001532F">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Pr="00C515A7">
        <w:rPr>
          <w:rFonts w:ascii="Times New Roman" w:hAnsi="Times New Roman"/>
          <w:b/>
          <w:sz w:val="28"/>
          <w:szCs w:val="28"/>
          <w:lang w:val="uk-UA" w:eastAsia="ru-RU"/>
        </w:rPr>
        <w:t>)</w:t>
      </w:r>
    </w:p>
    <w:tbl>
      <w:tblPr>
        <w:tblpPr w:leftFromText="180" w:rightFromText="180" w:vertAnchor="text" w:horzAnchor="margin" w:tblpX="654" w:tblpY="26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1"/>
        <w:gridCol w:w="4031"/>
        <w:gridCol w:w="1843"/>
      </w:tblGrid>
      <w:tr w:rsidR="0001532F" w:rsidRPr="002221DB" w:rsidTr="0001532F">
        <w:trPr>
          <w:trHeight w:val="453"/>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403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1843" w:type="dxa"/>
            <w:shd w:val="clear" w:color="auto" w:fill="auto"/>
          </w:tcPr>
          <w:p w:rsidR="0001532F" w:rsidRPr="0001532F" w:rsidRDefault="0001532F" w:rsidP="0001532F">
            <w:pPr>
              <w:widowControl/>
              <w:spacing w:after="160" w:line="259" w:lineRule="auto"/>
              <w:jc w:val="center"/>
              <w:rPr>
                <w:rFonts w:ascii="Times New Roman" w:hAnsi="Times New Roman" w:cs="Times New Roman"/>
                <w:b/>
                <w:bCs/>
                <w:sz w:val="28"/>
                <w:szCs w:val="28"/>
                <w:lang w:val="uk-UA"/>
              </w:rPr>
            </w:pPr>
            <w:r w:rsidRPr="0001532F">
              <w:rPr>
                <w:rFonts w:ascii="Times New Roman" w:hAnsi="Times New Roman" w:cs="Times New Roman"/>
                <w:b/>
                <w:bCs/>
                <w:sz w:val="28"/>
                <w:szCs w:val="28"/>
                <w:lang w:val="uk-UA"/>
              </w:rPr>
              <w:t>Кількість годин на тиждень</w:t>
            </w:r>
          </w:p>
        </w:tc>
      </w:tr>
      <w:tr w:rsidR="0001532F" w:rsidTr="0001532F">
        <w:trPr>
          <w:trHeight w:val="300"/>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Pr="00BA48F7" w:rsidRDefault="0001532F" w:rsidP="0001532F">
            <w:pPr>
              <w:rPr>
                <w:rFonts w:ascii="Times New Roman" w:hAnsi="Times New Roman"/>
                <w:b/>
                <w:bCs/>
                <w:sz w:val="28"/>
                <w:szCs w:val="28"/>
                <w:lang w:val="ru-RU"/>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rsidR="0001532F" w:rsidRPr="00BA48F7" w:rsidRDefault="0001532F" w:rsidP="0001532F">
            <w:pPr>
              <w:rPr>
                <w:rFonts w:ascii="Times New Roman" w:hAnsi="Times New Roman"/>
                <w:b/>
                <w:bCs/>
                <w:sz w:val="28"/>
                <w:szCs w:val="28"/>
                <w:lang w:val="ru-RU"/>
              </w:rPr>
            </w:pP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b/>
                <w:bCs/>
                <w:sz w:val="28"/>
                <w:szCs w:val="28"/>
              </w:rPr>
            </w:pPr>
            <w:r>
              <w:rPr>
                <w:rFonts w:ascii="Times New Roman" w:hAnsi="Times New Roman"/>
                <w:b/>
                <w:bCs/>
                <w:sz w:val="28"/>
                <w:szCs w:val="28"/>
              </w:rPr>
              <w:t>9-А</w:t>
            </w:r>
          </w:p>
        </w:tc>
      </w:tr>
      <w:tr w:rsidR="0001532F" w:rsidTr="0001532F">
        <w:trPr>
          <w:trHeight w:val="310"/>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 xml:space="preserve">Мови і </w:t>
            </w:r>
            <w:proofErr w:type="spellStart"/>
            <w:r>
              <w:rPr>
                <w:rFonts w:ascii="Times New Roman" w:hAnsi="Times New Roman"/>
                <w:sz w:val="28"/>
                <w:szCs w:val="28"/>
              </w:rPr>
              <w:t>літератури</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 xml:space="preserve">Українська мова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294"/>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Українська література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328"/>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1532F">
        <w:trPr>
          <w:trHeight w:val="390"/>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Зарубіжна література</w:t>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409"/>
        </w:trPr>
        <w:tc>
          <w:tcPr>
            <w:tcW w:w="2881" w:type="dxa"/>
            <w:vMerge w:val="restart"/>
            <w:tcBorders>
              <w:top w:val="single" w:sz="4" w:space="0" w:color="auto"/>
              <w:left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r>
              <w:rPr>
                <w:rFonts w:ascii="Times New Roman" w:hAnsi="Times New Roman"/>
                <w:sz w:val="28"/>
                <w:szCs w:val="28"/>
              </w:rPr>
              <w:t>Історія України</w:t>
            </w:r>
          </w:p>
        </w:tc>
        <w:tc>
          <w:tcPr>
            <w:tcW w:w="1843" w:type="dxa"/>
            <w:tcBorders>
              <w:top w:val="single" w:sz="4" w:space="0" w:color="auto"/>
              <w:left w:val="single" w:sz="4" w:space="0" w:color="auto"/>
              <w:bottom w:val="single" w:sz="4" w:space="0" w:color="auto"/>
              <w:right w:val="single" w:sz="4" w:space="0" w:color="auto"/>
            </w:tcBorders>
            <w:hideMark/>
          </w:tcPr>
          <w:p w:rsidR="0001532F" w:rsidRPr="007C6F6D" w:rsidRDefault="0001532F" w:rsidP="0001532F">
            <w:pPr>
              <w:jc w:val="center"/>
              <w:rPr>
                <w:rFonts w:ascii="Times New Roman" w:hAnsi="Times New Roman"/>
                <w:sz w:val="28"/>
                <w:szCs w:val="28"/>
                <w:lang w:val="uk-UA"/>
              </w:rPr>
            </w:pPr>
            <w:r>
              <w:rPr>
                <w:rFonts w:ascii="Times New Roman" w:hAnsi="Times New Roman"/>
                <w:sz w:val="28"/>
                <w:szCs w:val="28"/>
              </w:rPr>
              <w:t>1,5</w:t>
            </w:r>
          </w:p>
        </w:tc>
      </w:tr>
      <w:tr w:rsidR="0001532F" w:rsidTr="0001532F">
        <w:trPr>
          <w:trHeight w:val="261"/>
        </w:trPr>
        <w:tc>
          <w:tcPr>
            <w:tcW w:w="2881" w:type="dxa"/>
            <w:vMerge/>
            <w:tcBorders>
              <w:left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261"/>
        </w:trPr>
        <w:tc>
          <w:tcPr>
            <w:tcW w:w="2881" w:type="dxa"/>
            <w:vMerge/>
            <w:tcBorders>
              <w:left w:val="single" w:sz="4" w:space="0" w:color="auto"/>
              <w:bottom w:val="single" w:sz="4" w:space="0" w:color="auto"/>
              <w:right w:val="single" w:sz="4" w:space="0" w:color="auto"/>
            </w:tcBorders>
            <w:vAlign w:val="center"/>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tcPr>
          <w:p w:rsidR="0001532F" w:rsidRDefault="0001532F" w:rsidP="0001532F">
            <w:pPr>
              <w:rPr>
                <w:rFonts w:ascii="Times New Roman" w:hAnsi="Times New Roman"/>
                <w:sz w:val="28"/>
                <w:szCs w:val="28"/>
              </w:rPr>
            </w:pPr>
            <w:proofErr w:type="spellStart"/>
            <w:r>
              <w:rPr>
                <w:rFonts w:ascii="Times New Roman" w:hAnsi="Times New Roman"/>
                <w:sz w:val="28"/>
                <w:szCs w:val="28"/>
              </w:rPr>
              <w:t>Правознавство</w:t>
            </w:r>
            <w:proofErr w:type="spellEnd"/>
          </w:p>
        </w:tc>
        <w:tc>
          <w:tcPr>
            <w:tcW w:w="1843" w:type="dxa"/>
            <w:tcBorders>
              <w:top w:val="single" w:sz="4" w:space="0" w:color="auto"/>
              <w:left w:val="single" w:sz="4" w:space="0" w:color="auto"/>
              <w:bottom w:val="single" w:sz="4" w:space="0" w:color="auto"/>
              <w:right w:val="single" w:sz="4" w:space="0" w:color="auto"/>
            </w:tcBorders>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356"/>
        </w:trPr>
        <w:tc>
          <w:tcPr>
            <w:tcW w:w="288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4031" w:type="dxa"/>
            <w:tcBorders>
              <w:top w:val="single" w:sz="4" w:space="0" w:color="auto"/>
              <w:left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1843" w:type="dxa"/>
            <w:tcBorders>
              <w:top w:val="single" w:sz="4" w:space="0" w:color="auto"/>
              <w:left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420"/>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409"/>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260"/>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253"/>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1843" w:type="dxa"/>
            <w:tcBorders>
              <w:top w:val="single" w:sz="4" w:space="0" w:color="auto"/>
              <w:left w:val="single" w:sz="4" w:space="0" w:color="auto"/>
              <w:bottom w:val="single" w:sz="4" w:space="0" w:color="auto"/>
              <w:right w:val="single" w:sz="4" w:space="0" w:color="auto"/>
            </w:tcBorders>
            <w:hideMark/>
          </w:tcPr>
          <w:p w:rsidR="0001532F" w:rsidRPr="007C6F6D" w:rsidRDefault="0001532F" w:rsidP="0001532F">
            <w:pPr>
              <w:jc w:val="center"/>
              <w:rPr>
                <w:rFonts w:ascii="Times New Roman" w:hAnsi="Times New Roman"/>
                <w:sz w:val="28"/>
                <w:szCs w:val="28"/>
                <w:lang w:val="uk-UA"/>
              </w:rPr>
            </w:pPr>
            <w:r>
              <w:rPr>
                <w:rFonts w:ascii="Times New Roman" w:hAnsi="Times New Roman"/>
                <w:sz w:val="28"/>
                <w:szCs w:val="28"/>
              </w:rPr>
              <w:t>1,5</w:t>
            </w:r>
          </w:p>
        </w:tc>
      </w:tr>
      <w:tr w:rsidR="0001532F" w:rsidTr="0001532F">
        <w:trPr>
          <w:trHeight w:val="346"/>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1532F">
        <w:trPr>
          <w:trHeight w:val="328"/>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Хімія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365"/>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навчання</w:t>
            </w:r>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245"/>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2</w:t>
            </w:r>
          </w:p>
        </w:tc>
      </w:tr>
      <w:tr w:rsidR="0001532F" w:rsidTr="0001532F">
        <w:trPr>
          <w:trHeight w:val="385"/>
        </w:trPr>
        <w:tc>
          <w:tcPr>
            <w:tcW w:w="2881" w:type="dxa"/>
            <w:vMerge w:val="restart"/>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1</w:t>
            </w:r>
          </w:p>
        </w:tc>
      </w:tr>
      <w:tr w:rsidR="0001532F" w:rsidTr="0001532F">
        <w:trPr>
          <w:trHeight w:val="299"/>
        </w:trPr>
        <w:tc>
          <w:tcPr>
            <w:tcW w:w="2881" w:type="dxa"/>
            <w:vMerge/>
            <w:tcBorders>
              <w:top w:val="single" w:sz="4" w:space="0" w:color="auto"/>
              <w:left w:val="single" w:sz="4" w:space="0" w:color="auto"/>
              <w:bottom w:val="single" w:sz="4" w:space="0" w:color="auto"/>
              <w:right w:val="single" w:sz="4" w:space="0" w:color="auto"/>
            </w:tcBorders>
            <w:vAlign w:val="center"/>
            <w:hideMark/>
          </w:tcPr>
          <w:p w:rsidR="0001532F" w:rsidRDefault="0001532F" w:rsidP="0001532F">
            <w:pPr>
              <w:rPr>
                <w:rFonts w:ascii="Times New Roman" w:hAnsi="Times New Roman"/>
                <w:sz w:val="28"/>
                <w:szCs w:val="28"/>
              </w:rPr>
            </w:pPr>
          </w:p>
        </w:tc>
        <w:tc>
          <w:tcPr>
            <w:tcW w:w="4031" w:type="dxa"/>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01532F" w:rsidP="0001532F">
            <w:pPr>
              <w:jc w:val="center"/>
              <w:rPr>
                <w:rFonts w:ascii="Times New Roman" w:hAnsi="Times New Roman"/>
                <w:sz w:val="28"/>
                <w:szCs w:val="28"/>
              </w:rPr>
            </w:pPr>
            <w:r>
              <w:rPr>
                <w:rFonts w:ascii="Times New Roman" w:hAnsi="Times New Roman"/>
                <w:sz w:val="28"/>
                <w:szCs w:val="28"/>
              </w:rPr>
              <w:t>3</w:t>
            </w:r>
          </w:p>
        </w:tc>
      </w:tr>
      <w:tr w:rsidR="0001532F" w:rsidTr="0001532F">
        <w:trPr>
          <w:trHeight w:val="293"/>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Default="0001532F" w:rsidP="0001532F">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Default="007C6F6D" w:rsidP="0001532F">
            <w:pPr>
              <w:jc w:val="center"/>
              <w:rPr>
                <w:rFonts w:ascii="Times New Roman" w:hAnsi="Times New Roman"/>
                <w:b/>
                <w:sz w:val="28"/>
                <w:szCs w:val="28"/>
              </w:rPr>
            </w:pPr>
            <w:r>
              <w:rPr>
                <w:rFonts w:ascii="Times New Roman" w:hAnsi="Times New Roman"/>
                <w:b/>
                <w:sz w:val="28"/>
                <w:szCs w:val="28"/>
                <w:lang w:val="uk-UA"/>
              </w:rPr>
              <w:t>30</w:t>
            </w:r>
            <w:r w:rsidR="0001532F">
              <w:rPr>
                <w:rFonts w:ascii="Times New Roman" w:hAnsi="Times New Roman"/>
                <w:b/>
                <w:sz w:val="28"/>
                <w:szCs w:val="28"/>
              </w:rPr>
              <w:t>+3</w:t>
            </w:r>
          </w:p>
        </w:tc>
      </w:tr>
      <w:tr w:rsidR="0001532F" w:rsidTr="0001532F">
        <w:trPr>
          <w:trHeight w:val="415"/>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Default="0001532F" w:rsidP="0001532F">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01532F" w:rsidRPr="001460CD" w:rsidRDefault="0001532F" w:rsidP="0001532F">
            <w:pPr>
              <w:jc w:val="center"/>
              <w:rPr>
                <w:rFonts w:ascii="Times New Roman" w:hAnsi="Times New Roman"/>
                <w:b/>
                <w:sz w:val="28"/>
                <w:szCs w:val="28"/>
              </w:rPr>
            </w:pPr>
            <w:r w:rsidRPr="001460CD">
              <w:rPr>
                <w:rFonts w:ascii="Times New Roman" w:hAnsi="Times New Roman"/>
                <w:b/>
                <w:sz w:val="28"/>
                <w:szCs w:val="28"/>
              </w:rPr>
              <w:t>3</w:t>
            </w:r>
          </w:p>
        </w:tc>
      </w:tr>
      <w:tr w:rsidR="0001532F" w:rsidTr="0001532F">
        <w:trPr>
          <w:trHeight w:val="252"/>
        </w:trPr>
        <w:tc>
          <w:tcPr>
            <w:tcW w:w="6912" w:type="dxa"/>
            <w:gridSpan w:val="2"/>
            <w:tcBorders>
              <w:top w:val="single" w:sz="4" w:space="0" w:color="auto"/>
              <w:left w:val="single" w:sz="4" w:space="0" w:color="auto"/>
              <w:bottom w:val="single" w:sz="4" w:space="0" w:color="auto"/>
              <w:right w:val="single" w:sz="4" w:space="0" w:color="auto"/>
            </w:tcBorders>
            <w:hideMark/>
          </w:tcPr>
          <w:p w:rsidR="0001532F" w:rsidRPr="006A534C" w:rsidRDefault="0058529A" w:rsidP="0001532F">
            <w:pPr>
              <w:jc w:val="both"/>
              <w:rPr>
                <w:rFonts w:ascii="Times New Roman" w:hAnsi="Times New Roman"/>
                <w:sz w:val="28"/>
                <w:szCs w:val="28"/>
              </w:rPr>
            </w:pPr>
            <w:r>
              <w:rPr>
                <w:rFonts w:ascii="Times New Roman" w:hAnsi="Times New Roman"/>
                <w:sz w:val="28"/>
                <w:szCs w:val="28"/>
                <w:lang w:val="uk-UA"/>
              </w:rPr>
              <w:t>Курс за вибором «</w:t>
            </w:r>
            <w:proofErr w:type="spellStart"/>
            <w:r w:rsidR="0001532F" w:rsidRPr="006A534C">
              <w:rPr>
                <w:rFonts w:ascii="Times New Roman" w:hAnsi="Times New Roman"/>
                <w:sz w:val="28"/>
                <w:szCs w:val="28"/>
              </w:rPr>
              <w:t>Креслення</w:t>
            </w:r>
            <w:proofErr w:type="spellEnd"/>
            <w:r>
              <w:rPr>
                <w:rFonts w:ascii="Times New Roman" w:hAnsi="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01532F" w:rsidRPr="006A534C" w:rsidRDefault="0001532F" w:rsidP="0001532F">
            <w:pPr>
              <w:jc w:val="center"/>
              <w:rPr>
                <w:rFonts w:ascii="Times New Roman" w:hAnsi="Times New Roman"/>
                <w:sz w:val="28"/>
                <w:szCs w:val="28"/>
              </w:rPr>
            </w:pPr>
            <w:r w:rsidRPr="006A534C">
              <w:rPr>
                <w:rFonts w:ascii="Times New Roman" w:hAnsi="Times New Roman"/>
                <w:sz w:val="28"/>
                <w:szCs w:val="28"/>
              </w:rPr>
              <w:t>1</w:t>
            </w:r>
          </w:p>
        </w:tc>
      </w:tr>
      <w:tr w:rsidR="0001532F" w:rsidTr="0001532F">
        <w:trPr>
          <w:trHeight w:val="255"/>
        </w:trPr>
        <w:tc>
          <w:tcPr>
            <w:tcW w:w="6912" w:type="dxa"/>
            <w:gridSpan w:val="2"/>
            <w:tcBorders>
              <w:top w:val="single" w:sz="4" w:space="0" w:color="auto"/>
              <w:left w:val="single" w:sz="4" w:space="0" w:color="auto"/>
              <w:bottom w:val="single" w:sz="4" w:space="0" w:color="auto"/>
              <w:right w:val="single" w:sz="4" w:space="0" w:color="auto"/>
            </w:tcBorders>
          </w:tcPr>
          <w:p w:rsidR="0001532F" w:rsidRPr="006A534C" w:rsidRDefault="0001532F" w:rsidP="0001532F">
            <w:pPr>
              <w:jc w:val="both"/>
              <w:rPr>
                <w:rFonts w:ascii="Times New Roman" w:hAnsi="Times New Roman"/>
                <w:sz w:val="28"/>
                <w:szCs w:val="28"/>
                <w:lang w:val="uk-UA"/>
              </w:rPr>
            </w:pPr>
            <w:r>
              <w:rPr>
                <w:rFonts w:ascii="Times New Roman" w:hAnsi="Times New Roman"/>
                <w:sz w:val="28"/>
                <w:szCs w:val="28"/>
                <w:lang w:val="uk-UA"/>
              </w:rPr>
              <w:t xml:space="preserve">Індивідуальні та групові заняття з </w:t>
            </w:r>
            <w:r w:rsidR="007C6F6D">
              <w:rPr>
                <w:rFonts w:ascii="Times New Roman" w:hAnsi="Times New Roman"/>
                <w:sz w:val="28"/>
                <w:szCs w:val="28"/>
                <w:lang w:val="uk-UA"/>
              </w:rPr>
              <w:t>біології</w:t>
            </w:r>
          </w:p>
        </w:tc>
        <w:tc>
          <w:tcPr>
            <w:tcW w:w="1843" w:type="dxa"/>
            <w:tcBorders>
              <w:top w:val="single" w:sz="4" w:space="0" w:color="auto"/>
              <w:left w:val="single" w:sz="4" w:space="0" w:color="auto"/>
              <w:bottom w:val="single" w:sz="4" w:space="0" w:color="auto"/>
              <w:right w:val="single" w:sz="4" w:space="0" w:color="auto"/>
            </w:tcBorders>
          </w:tcPr>
          <w:p w:rsidR="0001532F" w:rsidRPr="006023D3" w:rsidRDefault="0001532F" w:rsidP="0001532F">
            <w:pPr>
              <w:jc w:val="center"/>
              <w:rPr>
                <w:rFonts w:ascii="Times New Roman" w:hAnsi="Times New Roman"/>
                <w:sz w:val="28"/>
                <w:szCs w:val="28"/>
                <w:lang w:val="uk-UA"/>
              </w:rPr>
            </w:pPr>
            <w:r>
              <w:rPr>
                <w:rFonts w:ascii="Times New Roman" w:hAnsi="Times New Roman"/>
                <w:sz w:val="28"/>
                <w:szCs w:val="28"/>
                <w:lang w:val="uk-UA"/>
              </w:rPr>
              <w:t>1</w:t>
            </w:r>
          </w:p>
        </w:tc>
      </w:tr>
      <w:tr w:rsidR="0001532F" w:rsidTr="0001532F">
        <w:trPr>
          <w:trHeight w:val="255"/>
        </w:trPr>
        <w:tc>
          <w:tcPr>
            <w:tcW w:w="6912" w:type="dxa"/>
            <w:gridSpan w:val="2"/>
            <w:tcBorders>
              <w:top w:val="single" w:sz="4" w:space="0" w:color="auto"/>
              <w:left w:val="single" w:sz="4" w:space="0" w:color="auto"/>
              <w:bottom w:val="single" w:sz="4" w:space="0" w:color="auto"/>
              <w:right w:val="single" w:sz="4" w:space="0" w:color="auto"/>
            </w:tcBorders>
          </w:tcPr>
          <w:p w:rsidR="0001532F" w:rsidRPr="006A534C" w:rsidRDefault="0001532F" w:rsidP="0001532F">
            <w:pPr>
              <w:jc w:val="both"/>
              <w:rPr>
                <w:rFonts w:ascii="Times New Roman" w:hAnsi="Times New Roman"/>
                <w:sz w:val="28"/>
                <w:szCs w:val="28"/>
                <w:lang w:val="uk-UA"/>
              </w:rPr>
            </w:pPr>
            <w:r>
              <w:rPr>
                <w:rFonts w:ascii="Times New Roman" w:hAnsi="Times New Roman"/>
                <w:sz w:val="28"/>
                <w:szCs w:val="28"/>
                <w:lang w:val="uk-UA"/>
              </w:rPr>
              <w:t xml:space="preserve">Індивідуальні </w:t>
            </w:r>
            <w:r w:rsidR="007C6F6D">
              <w:rPr>
                <w:rFonts w:ascii="Times New Roman" w:hAnsi="Times New Roman"/>
                <w:sz w:val="28"/>
                <w:szCs w:val="28"/>
                <w:lang w:val="uk-UA"/>
              </w:rPr>
              <w:t xml:space="preserve">та групові </w:t>
            </w:r>
            <w:r>
              <w:rPr>
                <w:rFonts w:ascii="Times New Roman" w:hAnsi="Times New Roman"/>
                <w:sz w:val="28"/>
                <w:szCs w:val="28"/>
                <w:lang w:val="uk-UA"/>
              </w:rPr>
              <w:t xml:space="preserve">заняття з </w:t>
            </w:r>
            <w:r w:rsidR="007C6F6D">
              <w:rPr>
                <w:rFonts w:ascii="Times New Roman" w:hAnsi="Times New Roman"/>
                <w:sz w:val="28"/>
                <w:szCs w:val="28"/>
                <w:lang w:val="uk-UA"/>
              </w:rPr>
              <w:t>географії</w:t>
            </w:r>
          </w:p>
        </w:tc>
        <w:tc>
          <w:tcPr>
            <w:tcW w:w="1843" w:type="dxa"/>
            <w:tcBorders>
              <w:top w:val="single" w:sz="4" w:space="0" w:color="auto"/>
              <w:left w:val="single" w:sz="4" w:space="0" w:color="auto"/>
              <w:bottom w:val="single" w:sz="4" w:space="0" w:color="auto"/>
              <w:right w:val="single" w:sz="4" w:space="0" w:color="auto"/>
            </w:tcBorders>
          </w:tcPr>
          <w:p w:rsidR="0001532F" w:rsidRPr="007C6F6D" w:rsidRDefault="007C6F6D" w:rsidP="0001532F">
            <w:pPr>
              <w:jc w:val="center"/>
              <w:rPr>
                <w:rFonts w:ascii="Times New Roman" w:hAnsi="Times New Roman"/>
                <w:sz w:val="28"/>
                <w:szCs w:val="28"/>
                <w:lang w:val="uk-UA"/>
              </w:rPr>
            </w:pPr>
            <w:r>
              <w:rPr>
                <w:rFonts w:ascii="Times New Roman" w:hAnsi="Times New Roman"/>
                <w:sz w:val="28"/>
                <w:szCs w:val="28"/>
                <w:lang w:val="uk-UA"/>
              </w:rPr>
              <w:t>0,5</w:t>
            </w:r>
          </w:p>
        </w:tc>
      </w:tr>
      <w:tr w:rsidR="007C6F6D" w:rsidRPr="007C6F6D" w:rsidTr="0001532F">
        <w:trPr>
          <w:trHeight w:val="255"/>
        </w:trPr>
        <w:tc>
          <w:tcPr>
            <w:tcW w:w="6912" w:type="dxa"/>
            <w:gridSpan w:val="2"/>
            <w:tcBorders>
              <w:top w:val="single" w:sz="4" w:space="0" w:color="auto"/>
              <w:left w:val="single" w:sz="4" w:space="0" w:color="auto"/>
              <w:bottom w:val="single" w:sz="4" w:space="0" w:color="auto"/>
              <w:right w:val="single" w:sz="4" w:space="0" w:color="auto"/>
            </w:tcBorders>
          </w:tcPr>
          <w:p w:rsidR="007C6F6D" w:rsidRPr="006A534C" w:rsidRDefault="007C6F6D" w:rsidP="007C6F6D">
            <w:pPr>
              <w:jc w:val="both"/>
              <w:rPr>
                <w:rFonts w:ascii="Times New Roman" w:hAnsi="Times New Roman"/>
                <w:sz w:val="28"/>
                <w:szCs w:val="28"/>
                <w:lang w:val="uk-UA"/>
              </w:rPr>
            </w:pPr>
            <w:r>
              <w:rPr>
                <w:rFonts w:ascii="Times New Roman" w:hAnsi="Times New Roman"/>
                <w:sz w:val="28"/>
                <w:szCs w:val="28"/>
                <w:lang w:val="uk-UA"/>
              </w:rPr>
              <w:t>Індивідуальні та групові заняття з історії</w:t>
            </w:r>
          </w:p>
        </w:tc>
        <w:tc>
          <w:tcPr>
            <w:tcW w:w="1843" w:type="dxa"/>
            <w:tcBorders>
              <w:top w:val="single" w:sz="4" w:space="0" w:color="auto"/>
              <w:left w:val="single" w:sz="4" w:space="0" w:color="auto"/>
              <w:bottom w:val="single" w:sz="4" w:space="0" w:color="auto"/>
              <w:right w:val="single" w:sz="4" w:space="0" w:color="auto"/>
            </w:tcBorders>
          </w:tcPr>
          <w:p w:rsidR="007C6F6D" w:rsidRDefault="007C6F6D" w:rsidP="007C6F6D">
            <w:pPr>
              <w:jc w:val="center"/>
              <w:rPr>
                <w:rFonts w:ascii="Times New Roman" w:hAnsi="Times New Roman"/>
                <w:sz w:val="28"/>
                <w:szCs w:val="28"/>
                <w:lang w:val="uk-UA"/>
              </w:rPr>
            </w:pPr>
            <w:r>
              <w:rPr>
                <w:rFonts w:ascii="Times New Roman" w:hAnsi="Times New Roman"/>
                <w:sz w:val="28"/>
                <w:szCs w:val="28"/>
                <w:lang w:val="uk-UA"/>
              </w:rPr>
              <w:t>0,5</w:t>
            </w:r>
          </w:p>
        </w:tc>
      </w:tr>
      <w:tr w:rsidR="007C6F6D" w:rsidTr="0001532F">
        <w:trPr>
          <w:trHeight w:val="638"/>
        </w:trPr>
        <w:tc>
          <w:tcPr>
            <w:tcW w:w="6912" w:type="dxa"/>
            <w:gridSpan w:val="2"/>
            <w:tcBorders>
              <w:top w:val="single" w:sz="4" w:space="0" w:color="auto"/>
              <w:left w:val="single" w:sz="4" w:space="0" w:color="auto"/>
              <w:bottom w:val="single" w:sz="4" w:space="0" w:color="auto"/>
              <w:right w:val="single" w:sz="4" w:space="0" w:color="auto"/>
            </w:tcBorders>
            <w:hideMark/>
          </w:tcPr>
          <w:p w:rsidR="007C6F6D" w:rsidRPr="006A534C" w:rsidRDefault="007C6F6D" w:rsidP="007C6F6D">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7C6F6D" w:rsidRPr="006A534C" w:rsidRDefault="007C6F6D" w:rsidP="007C6F6D">
            <w:pPr>
              <w:jc w:val="center"/>
              <w:rPr>
                <w:rFonts w:ascii="Times New Roman" w:hAnsi="Times New Roman"/>
                <w:b/>
                <w:sz w:val="28"/>
                <w:szCs w:val="28"/>
              </w:rPr>
            </w:pPr>
            <w:r w:rsidRPr="006A534C">
              <w:rPr>
                <w:rFonts w:ascii="Times New Roman" w:hAnsi="Times New Roman"/>
                <w:b/>
                <w:sz w:val="28"/>
                <w:szCs w:val="28"/>
              </w:rPr>
              <w:t>33</w:t>
            </w:r>
          </w:p>
        </w:tc>
      </w:tr>
      <w:tr w:rsidR="007C6F6D" w:rsidTr="0001532F">
        <w:trPr>
          <w:trHeight w:val="283"/>
        </w:trPr>
        <w:tc>
          <w:tcPr>
            <w:tcW w:w="6912" w:type="dxa"/>
            <w:gridSpan w:val="2"/>
            <w:tcBorders>
              <w:top w:val="single" w:sz="4" w:space="0" w:color="auto"/>
              <w:left w:val="single" w:sz="4" w:space="0" w:color="auto"/>
              <w:bottom w:val="single" w:sz="4" w:space="0" w:color="auto"/>
              <w:right w:val="single" w:sz="4" w:space="0" w:color="auto"/>
            </w:tcBorders>
            <w:hideMark/>
          </w:tcPr>
          <w:p w:rsidR="007C6F6D" w:rsidRPr="006A534C" w:rsidRDefault="007C6F6D" w:rsidP="007C6F6D">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843" w:type="dxa"/>
            <w:tcBorders>
              <w:top w:val="single" w:sz="4" w:space="0" w:color="auto"/>
              <w:left w:val="single" w:sz="4" w:space="0" w:color="auto"/>
              <w:bottom w:val="single" w:sz="4" w:space="0" w:color="auto"/>
              <w:right w:val="single" w:sz="4" w:space="0" w:color="auto"/>
            </w:tcBorders>
            <w:hideMark/>
          </w:tcPr>
          <w:p w:rsidR="007C6F6D" w:rsidRPr="006A534C" w:rsidRDefault="007C6F6D" w:rsidP="007C6F6D">
            <w:pPr>
              <w:jc w:val="center"/>
              <w:rPr>
                <w:rFonts w:ascii="Times New Roman" w:hAnsi="Times New Roman"/>
                <w:b/>
                <w:sz w:val="28"/>
                <w:szCs w:val="28"/>
              </w:rPr>
            </w:pPr>
            <w:r w:rsidRPr="006A534C">
              <w:rPr>
                <w:rFonts w:ascii="Times New Roman" w:hAnsi="Times New Roman"/>
                <w:b/>
                <w:sz w:val="28"/>
                <w:szCs w:val="28"/>
              </w:rPr>
              <w:t>33+3</w:t>
            </w:r>
          </w:p>
        </w:tc>
      </w:tr>
    </w:tbl>
    <w:p w:rsidR="0001532F" w:rsidRDefault="0001532F" w:rsidP="0001532F">
      <w:pPr>
        <w:jc w:val="both"/>
        <w:rPr>
          <w:rFonts w:ascii="Times New Roman" w:hAnsi="Times New Roman"/>
          <w:bCs/>
          <w:sz w:val="28"/>
          <w:szCs w:val="28"/>
        </w:rPr>
      </w:pPr>
    </w:p>
    <w:p w:rsidR="0001532F" w:rsidRDefault="0001532F" w:rsidP="0001532F">
      <w:pPr>
        <w:spacing w:line="218" w:lineRule="auto"/>
        <w:ind w:firstLine="708"/>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ind w:firstLine="708"/>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             </w:t>
      </w:r>
    </w:p>
    <w:p w:rsidR="0001532F" w:rsidRDefault="0001532F" w:rsidP="0001532F">
      <w:pPr>
        <w:spacing w:line="218" w:lineRule="auto"/>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01532F">
      <w:pPr>
        <w:spacing w:line="218" w:lineRule="auto"/>
        <w:jc w:val="both"/>
        <w:outlineLvl w:val="0"/>
        <w:rPr>
          <w:rFonts w:ascii="Times New Roman" w:eastAsia="Times New Roman" w:hAnsi="Times New Roman" w:cs="Times New Roman"/>
          <w:color w:val="auto"/>
          <w:spacing w:val="-4"/>
          <w:sz w:val="28"/>
          <w:szCs w:val="28"/>
          <w:lang w:val="uk-UA" w:bidi="ar-SA"/>
        </w:rPr>
      </w:pPr>
    </w:p>
    <w:p w:rsidR="0001532F" w:rsidRDefault="0001532F" w:rsidP="00AA0D1E">
      <w:pPr>
        <w:jc w:val="center"/>
        <w:rPr>
          <w:rFonts w:ascii="Times New Roman" w:hAnsi="Times New Roman"/>
          <w:b/>
          <w:spacing w:val="-9"/>
          <w:sz w:val="28"/>
          <w:szCs w:val="28"/>
          <w:lang w:val="ru-RU"/>
        </w:rPr>
      </w:pPr>
    </w:p>
    <w:p w:rsidR="0001532F" w:rsidRDefault="0001532F" w:rsidP="00AA0D1E">
      <w:pPr>
        <w:jc w:val="center"/>
        <w:rPr>
          <w:rFonts w:ascii="Times New Roman" w:hAnsi="Times New Roman"/>
          <w:b/>
          <w:spacing w:val="-9"/>
          <w:sz w:val="28"/>
          <w:szCs w:val="28"/>
          <w:lang w:val="ru-RU"/>
        </w:rPr>
      </w:pPr>
    </w:p>
    <w:p w:rsidR="0001532F" w:rsidRDefault="0001532F" w:rsidP="00AA0D1E">
      <w:pPr>
        <w:jc w:val="center"/>
        <w:rPr>
          <w:rFonts w:ascii="Times New Roman" w:hAnsi="Times New Roman"/>
          <w:b/>
          <w:spacing w:val="-9"/>
          <w:sz w:val="28"/>
          <w:szCs w:val="28"/>
          <w:lang w:val="ru-RU"/>
        </w:rPr>
      </w:pPr>
    </w:p>
    <w:p w:rsidR="00C515A7" w:rsidRPr="003C4B76" w:rsidRDefault="00C515A7" w:rsidP="00C515A7">
      <w:pPr>
        <w:jc w:val="center"/>
        <w:rPr>
          <w:rFonts w:ascii="Times New Roman" w:hAnsi="Times New Roman"/>
          <w:b/>
          <w:spacing w:val="-9"/>
          <w:sz w:val="28"/>
          <w:szCs w:val="28"/>
          <w:lang w:val="uk-UA"/>
        </w:rPr>
      </w:pPr>
      <w:r w:rsidRPr="003C4B76">
        <w:rPr>
          <w:rFonts w:ascii="Times New Roman" w:hAnsi="Times New Roman"/>
          <w:b/>
          <w:spacing w:val="-9"/>
          <w:sz w:val="28"/>
          <w:szCs w:val="28"/>
          <w:lang w:val="uk-UA"/>
        </w:rPr>
        <w:lastRenderedPageBreak/>
        <w:t>Робочий навчальний план</w:t>
      </w:r>
    </w:p>
    <w:p w:rsidR="003141E6" w:rsidRPr="003C4B76" w:rsidRDefault="003141E6" w:rsidP="003141E6">
      <w:pPr>
        <w:jc w:val="center"/>
        <w:rPr>
          <w:rFonts w:ascii="Times New Roman" w:hAnsi="Times New Roman"/>
          <w:spacing w:val="-9"/>
          <w:sz w:val="28"/>
          <w:szCs w:val="28"/>
          <w:lang w:val="uk-UA"/>
        </w:rPr>
      </w:pPr>
      <w:r w:rsidRPr="003C4B76">
        <w:rPr>
          <w:rFonts w:ascii="Times New Roman" w:hAnsi="Times New Roman"/>
          <w:b/>
          <w:spacing w:val="-9"/>
          <w:sz w:val="28"/>
          <w:szCs w:val="28"/>
          <w:lang w:val="uk-UA"/>
        </w:rPr>
        <w:t>Іванківсько</w:t>
      </w:r>
      <w:r>
        <w:rPr>
          <w:rFonts w:ascii="Times New Roman" w:hAnsi="Times New Roman"/>
          <w:b/>
          <w:spacing w:val="-9"/>
          <w:sz w:val="28"/>
          <w:szCs w:val="28"/>
          <w:lang w:val="uk-UA"/>
        </w:rPr>
        <w:t>го ліцею</w:t>
      </w:r>
    </w:p>
    <w:p w:rsidR="00C515A7" w:rsidRPr="003C4B76" w:rsidRDefault="00C515A7" w:rsidP="00C515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для 9</w:t>
      </w:r>
      <w:r>
        <w:rPr>
          <w:rFonts w:ascii="Times New Roman" w:hAnsi="Times New Roman"/>
          <w:b/>
          <w:sz w:val="28"/>
          <w:szCs w:val="28"/>
          <w:lang w:val="uk-UA" w:eastAsia="ru-RU"/>
        </w:rPr>
        <w:t>-Б</w:t>
      </w:r>
      <w:r w:rsidRPr="003C4B76">
        <w:rPr>
          <w:rFonts w:ascii="Times New Roman" w:hAnsi="Times New Roman"/>
          <w:b/>
          <w:sz w:val="28"/>
          <w:szCs w:val="28"/>
          <w:lang w:val="uk-UA" w:eastAsia="ru-RU"/>
        </w:rPr>
        <w:t xml:space="preserve">   клас</w:t>
      </w:r>
      <w:r w:rsidR="00FB3CA7">
        <w:rPr>
          <w:rFonts w:ascii="Times New Roman" w:hAnsi="Times New Roman"/>
          <w:b/>
          <w:sz w:val="28"/>
          <w:szCs w:val="28"/>
          <w:lang w:val="uk-UA" w:eastAsia="ru-RU"/>
        </w:rPr>
        <w:t>у</w:t>
      </w:r>
      <w:r w:rsidRPr="003C4B76">
        <w:rPr>
          <w:rFonts w:ascii="Times New Roman" w:hAnsi="Times New Roman"/>
          <w:b/>
          <w:sz w:val="28"/>
          <w:szCs w:val="28"/>
          <w:lang w:val="uk-UA" w:eastAsia="ru-RU"/>
        </w:rPr>
        <w:t xml:space="preserve"> на 20</w:t>
      </w:r>
      <w:r>
        <w:rPr>
          <w:rFonts w:ascii="Times New Roman" w:hAnsi="Times New Roman"/>
          <w:b/>
          <w:sz w:val="28"/>
          <w:szCs w:val="28"/>
          <w:lang w:val="uk-UA" w:eastAsia="ru-RU"/>
        </w:rPr>
        <w:t>2</w:t>
      </w:r>
      <w:r w:rsidR="00C637F4">
        <w:rPr>
          <w:rFonts w:ascii="Times New Roman" w:hAnsi="Times New Roman"/>
          <w:b/>
          <w:sz w:val="28"/>
          <w:szCs w:val="28"/>
          <w:lang w:val="uk-UA" w:eastAsia="ru-RU"/>
        </w:rPr>
        <w:t>3</w:t>
      </w:r>
      <w:r w:rsidRPr="003C4B76">
        <w:rPr>
          <w:rFonts w:ascii="Times New Roman" w:hAnsi="Times New Roman"/>
          <w:b/>
          <w:sz w:val="28"/>
          <w:szCs w:val="28"/>
          <w:lang w:val="uk-UA" w:eastAsia="ru-RU"/>
        </w:rPr>
        <w:t>/202</w:t>
      </w:r>
      <w:r w:rsidR="00C637F4">
        <w:rPr>
          <w:rFonts w:ascii="Times New Roman" w:hAnsi="Times New Roman"/>
          <w:b/>
          <w:sz w:val="28"/>
          <w:szCs w:val="28"/>
          <w:lang w:val="uk-UA" w:eastAsia="ru-RU"/>
        </w:rPr>
        <w:t>4</w:t>
      </w:r>
      <w:r w:rsidRPr="003C4B76">
        <w:rPr>
          <w:rFonts w:ascii="Times New Roman" w:hAnsi="Times New Roman"/>
          <w:b/>
          <w:sz w:val="28"/>
          <w:szCs w:val="28"/>
          <w:lang w:val="uk-UA" w:eastAsia="ru-RU"/>
        </w:rPr>
        <w:t xml:space="preserve"> навчальний рік</w:t>
      </w:r>
    </w:p>
    <w:p w:rsidR="00C515A7" w:rsidRPr="003C4B76" w:rsidRDefault="00C515A7" w:rsidP="00C515A7">
      <w:pPr>
        <w:shd w:val="clear" w:color="auto" w:fill="FFFFFF"/>
        <w:jc w:val="center"/>
        <w:textAlignment w:val="top"/>
        <w:rPr>
          <w:rFonts w:ascii="Times New Roman" w:hAnsi="Times New Roman"/>
          <w:b/>
          <w:sz w:val="28"/>
          <w:szCs w:val="28"/>
          <w:lang w:val="uk-UA" w:eastAsia="ru-RU"/>
        </w:rPr>
      </w:pPr>
      <w:r w:rsidRPr="003C4B76">
        <w:rPr>
          <w:rFonts w:ascii="Times New Roman" w:hAnsi="Times New Roman"/>
          <w:b/>
          <w:sz w:val="28"/>
          <w:szCs w:val="28"/>
          <w:lang w:val="uk-UA" w:eastAsia="ru-RU"/>
        </w:rPr>
        <w:t xml:space="preserve">з  навчанням українською мовою </w:t>
      </w:r>
    </w:p>
    <w:p w:rsidR="00C515A7" w:rsidRPr="00C515A7" w:rsidRDefault="00C515A7" w:rsidP="00D10F0E">
      <w:pPr>
        <w:shd w:val="clear" w:color="auto" w:fill="FFFFFF"/>
        <w:jc w:val="center"/>
        <w:textAlignment w:val="top"/>
        <w:rPr>
          <w:rFonts w:ascii="Times New Roman" w:hAnsi="Times New Roman"/>
          <w:b/>
          <w:sz w:val="28"/>
          <w:szCs w:val="28"/>
          <w:lang w:val="uk-UA" w:eastAsia="ru-RU"/>
        </w:rPr>
      </w:pPr>
      <w:r w:rsidRPr="00C515A7">
        <w:rPr>
          <w:rFonts w:ascii="Times New Roman" w:hAnsi="Times New Roman"/>
          <w:b/>
          <w:sz w:val="28"/>
          <w:szCs w:val="28"/>
          <w:lang w:val="uk-UA" w:eastAsia="ru-RU"/>
        </w:rPr>
        <w:t>(</w:t>
      </w:r>
      <w:r w:rsidRPr="00C515A7">
        <w:rPr>
          <w:rFonts w:ascii="Times New Roman" w:hAnsi="Times New Roman"/>
          <w:sz w:val="28"/>
          <w:szCs w:val="28"/>
          <w:lang w:val="uk-UA" w:eastAsia="ru-RU"/>
        </w:rPr>
        <w:t>наказ МОН України від 20.04.2018 № 405, таблиця № 1</w:t>
      </w:r>
      <w:r w:rsidR="003E10F2">
        <w:rPr>
          <w:rFonts w:ascii="Times New Roman" w:hAnsi="Times New Roman"/>
          <w:sz w:val="28"/>
          <w:szCs w:val="28"/>
          <w:lang w:val="uk-UA" w:eastAsia="ru-RU"/>
        </w:rPr>
        <w:t>0</w:t>
      </w:r>
      <w:r w:rsidRPr="00C515A7">
        <w:rPr>
          <w:rFonts w:ascii="Times New Roman" w:hAnsi="Times New Roman"/>
          <w:b/>
          <w:sz w:val="28"/>
          <w:szCs w:val="28"/>
          <w:lang w:val="uk-UA" w:eastAsia="ru-RU"/>
        </w:rPr>
        <w:t>)</w:t>
      </w:r>
    </w:p>
    <w:tbl>
      <w:tblPr>
        <w:tblpPr w:leftFromText="180" w:rightFromText="180" w:vertAnchor="text" w:horzAnchor="margin" w:tblpX="654" w:tblpY="267"/>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3"/>
        <w:gridCol w:w="4015"/>
        <w:gridCol w:w="1393"/>
      </w:tblGrid>
      <w:tr w:rsidR="00FB3CA7" w:rsidRPr="002221DB" w:rsidTr="007D11CC">
        <w:trPr>
          <w:trHeight w:val="959"/>
        </w:trPr>
        <w:tc>
          <w:tcPr>
            <w:tcW w:w="3363" w:type="dxa"/>
            <w:tcBorders>
              <w:top w:val="single" w:sz="4" w:space="0" w:color="auto"/>
              <w:left w:val="single" w:sz="4" w:space="0" w:color="auto"/>
              <w:bottom w:val="single" w:sz="4" w:space="0" w:color="auto"/>
              <w:right w:val="single" w:sz="4" w:space="0" w:color="auto"/>
            </w:tcBorders>
            <w:hideMark/>
          </w:tcPr>
          <w:p w:rsidR="00FB3CA7" w:rsidRDefault="00FB3CA7" w:rsidP="00FB3CA7">
            <w:pPr>
              <w:jc w:val="center"/>
              <w:rPr>
                <w:rFonts w:ascii="Times New Roman" w:hAnsi="Times New Roman"/>
                <w:b/>
                <w:bCs/>
                <w:sz w:val="28"/>
                <w:szCs w:val="28"/>
              </w:rPr>
            </w:pPr>
            <w:bookmarkStart w:id="75" w:name="_Hlk72702827"/>
            <w:proofErr w:type="spellStart"/>
            <w:r>
              <w:rPr>
                <w:rFonts w:ascii="Times New Roman" w:hAnsi="Times New Roman"/>
                <w:b/>
                <w:bCs/>
                <w:sz w:val="28"/>
                <w:szCs w:val="28"/>
              </w:rPr>
              <w:t>Освітні</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галузі</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1393" w:type="dxa"/>
            <w:shd w:val="clear" w:color="auto" w:fill="auto"/>
          </w:tcPr>
          <w:p w:rsidR="00FB3CA7" w:rsidRDefault="00FB3CA7" w:rsidP="00FB3CA7">
            <w:pPr>
              <w:jc w:val="center"/>
              <w:rPr>
                <w:rFonts w:ascii="Times New Roman" w:hAnsi="Times New Roman"/>
                <w:b/>
                <w:bCs/>
                <w:sz w:val="28"/>
                <w:szCs w:val="28"/>
              </w:rPr>
            </w:pPr>
          </w:p>
          <w:p w:rsidR="00FB3CA7" w:rsidRPr="002221DB" w:rsidRDefault="00FB3CA7" w:rsidP="00FB3CA7">
            <w:pPr>
              <w:jc w:val="center"/>
            </w:pPr>
            <w:r>
              <w:rPr>
                <w:rFonts w:ascii="Times New Roman" w:hAnsi="Times New Roman"/>
                <w:b/>
                <w:bCs/>
                <w:sz w:val="28"/>
                <w:szCs w:val="28"/>
              </w:rPr>
              <w:t>9-Б</w:t>
            </w:r>
          </w:p>
        </w:tc>
      </w:tr>
      <w:tr w:rsidR="0006262D" w:rsidTr="007D11CC">
        <w:trPr>
          <w:trHeight w:val="380"/>
        </w:trPr>
        <w:tc>
          <w:tcPr>
            <w:tcW w:w="3363" w:type="dxa"/>
            <w:vMerge w:val="restart"/>
            <w:tcBorders>
              <w:top w:val="single" w:sz="4" w:space="0" w:color="auto"/>
              <w:left w:val="single" w:sz="4" w:space="0" w:color="auto"/>
              <w:right w:val="single" w:sz="4" w:space="0" w:color="auto"/>
            </w:tcBorders>
            <w:hideMark/>
          </w:tcPr>
          <w:p w:rsidR="0006262D" w:rsidRDefault="0006262D" w:rsidP="00FB3CA7">
            <w:pPr>
              <w:rPr>
                <w:rFonts w:ascii="Times New Roman" w:hAnsi="Times New Roman"/>
                <w:sz w:val="28"/>
                <w:szCs w:val="28"/>
              </w:rPr>
            </w:pPr>
            <w:r>
              <w:rPr>
                <w:rFonts w:ascii="Times New Roman" w:hAnsi="Times New Roman"/>
                <w:sz w:val="28"/>
                <w:szCs w:val="28"/>
              </w:rPr>
              <w:t xml:space="preserve">Мови і </w:t>
            </w:r>
            <w:proofErr w:type="spellStart"/>
            <w:r>
              <w:rPr>
                <w:rFonts w:ascii="Times New Roman" w:hAnsi="Times New Roman"/>
                <w:sz w:val="28"/>
                <w:szCs w:val="28"/>
              </w:rPr>
              <w:t>літератури</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r>
              <w:rPr>
                <w:rFonts w:ascii="Times New Roman" w:hAnsi="Times New Roman"/>
                <w:sz w:val="28"/>
                <w:szCs w:val="28"/>
              </w:rPr>
              <w:t xml:space="preserve">Українська мова </w:t>
            </w:r>
          </w:p>
        </w:tc>
        <w:tc>
          <w:tcPr>
            <w:tcW w:w="1393" w:type="dxa"/>
            <w:tcBorders>
              <w:top w:val="single" w:sz="4" w:space="0" w:color="auto"/>
              <w:left w:val="single" w:sz="4" w:space="0" w:color="auto"/>
              <w:bottom w:val="single" w:sz="4" w:space="0" w:color="auto"/>
              <w:right w:val="single" w:sz="4" w:space="0" w:color="auto"/>
            </w:tcBorders>
            <w:vAlign w:val="center"/>
          </w:tcPr>
          <w:p w:rsidR="0006262D" w:rsidRDefault="0006262D" w:rsidP="00FB3CA7">
            <w:pPr>
              <w:jc w:val="center"/>
              <w:rPr>
                <w:rFonts w:ascii="Times New Roman" w:hAnsi="Times New Roman"/>
                <w:sz w:val="28"/>
                <w:szCs w:val="28"/>
              </w:rPr>
            </w:pPr>
            <w:r>
              <w:rPr>
                <w:rFonts w:ascii="Times New Roman" w:hAnsi="Times New Roman"/>
                <w:sz w:val="28"/>
                <w:szCs w:val="28"/>
              </w:rPr>
              <w:t>2</w:t>
            </w:r>
          </w:p>
        </w:tc>
      </w:tr>
      <w:tr w:rsidR="0006262D" w:rsidTr="007D11CC">
        <w:trPr>
          <w:trHeight w:val="360"/>
        </w:trPr>
        <w:tc>
          <w:tcPr>
            <w:tcW w:w="3363" w:type="dxa"/>
            <w:vMerge/>
            <w:tcBorders>
              <w:left w:val="single" w:sz="4" w:space="0" w:color="auto"/>
              <w:right w:val="single" w:sz="4" w:space="0" w:color="auto"/>
            </w:tcBorders>
            <w:vAlign w:val="center"/>
            <w:hideMark/>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r>
              <w:rPr>
                <w:rFonts w:ascii="Times New Roman" w:hAnsi="Times New Roman"/>
                <w:sz w:val="28"/>
                <w:szCs w:val="28"/>
              </w:rPr>
              <w:t>Українська література</w:t>
            </w:r>
          </w:p>
        </w:tc>
        <w:tc>
          <w:tcPr>
            <w:tcW w:w="1393" w:type="dxa"/>
            <w:tcBorders>
              <w:top w:val="single" w:sz="4" w:space="0" w:color="auto"/>
              <w:left w:val="single" w:sz="4" w:space="0" w:color="auto"/>
              <w:bottom w:val="single" w:sz="4" w:space="0" w:color="auto"/>
              <w:right w:val="single" w:sz="4" w:space="0" w:color="auto"/>
            </w:tcBorders>
            <w:vAlign w:val="center"/>
          </w:tcPr>
          <w:p w:rsidR="0006262D" w:rsidRDefault="0006262D" w:rsidP="00FB3CA7">
            <w:pPr>
              <w:jc w:val="center"/>
              <w:rPr>
                <w:rFonts w:ascii="Times New Roman" w:hAnsi="Times New Roman"/>
                <w:sz w:val="28"/>
                <w:szCs w:val="28"/>
              </w:rPr>
            </w:pPr>
            <w:r>
              <w:rPr>
                <w:rFonts w:ascii="Times New Roman" w:hAnsi="Times New Roman"/>
                <w:sz w:val="28"/>
                <w:szCs w:val="28"/>
              </w:rPr>
              <w:t>2</w:t>
            </w:r>
          </w:p>
        </w:tc>
      </w:tr>
      <w:tr w:rsidR="0006262D" w:rsidTr="007D11CC">
        <w:trPr>
          <w:trHeight w:val="403"/>
        </w:trPr>
        <w:tc>
          <w:tcPr>
            <w:tcW w:w="3363" w:type="dxa"/>
            <w:vMerge/>
            <w:tcBorders>
              <w:left w:val="single" w:sz="4" w:space="0" w:color="auto"/>
              <w:right w:val="single" w:sz="4" w:space="0" w:color="auto"/>
            </w:tcBorders>
            <w:vAlign w:val="center"/>
            <w:hideMark/>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1393" w:type="dxa"/>
            <w:tcBorders>
              <w:top w:val="single" w:sz="4" w:space="0" w:color="auto"/>
              <w:left w:val="single" w:sz="4" w:space="0" w:color="auto"/>
              <w:bottom w:val="single" w:sz="4" w:space="0" w:color="auto"/>
              <w:right w:val="single" w:sz="4" w:space="0" w:color="auto"/>
            </w:tcBorders>
          </w:tcPr>
          <w:p w:rsidR="0006262D" w:rsidRPr="0006262D" w:rsidRDefault="0006262D" w:rsidP="00FB3CA7">
            <w:pPr>
              <w:jc w:val="center"/>
              <w:rPr>
                <w:rFonts w:ascii="Times New Roman" w:hAnsi="Times New Roman"/>
                <w:sz w:val="28"/>
                <w:szCs w:val="28"/>
                <w:lang w:val="uk-UA"/>
              </w:rPr>
            </w:pPr>
            <w:r>
              <w:rPr>
                <w:rFonts w:ascii="Times New Roman" w:hAnsi="Times New Roman"/>
                <w:sz w:val="28"/>
                <w:szCs w:val="28"/>
                <w:lang w:val="uk-UA"/>
              </w:rPr>
              <w:t>2</w:t>
            </w:r>
            <w:r w:rsidR="00393C30">
              <w:rPr>
                <w:rFonts w:ascii="Times New Roman" w:hAnsi="Times New Roman"/>
                <w:sz w:val="28"/>
                <w:szCs w:val="28"/>
                <w:lang w:val="uk-UA"/>
              </w:rPr>
              <w:t>+1</w:t>
            </w:r>
          </w:p>
        </w:tc>
      </w:tr>
      <w:tr w:rsidR="0006262D" w:rsidTr="007D11CC">
        <w:trPr>
          <w:trHeight w:val="479"/>
        </w:trPr>
        <w:tc>
          <w:tcPr>
            <w:tcW w:w="3363" w:type="dxa"/>
            <w:vMerge/>
            <w:tcBorders>
              <w:left w:val="single" w:sz="4" w:space="0" w:color="auto"/>
              <w:right w:val="single" w:sz="4" w:space="0" w:color="auto"/>
            </w:tcBorders>
            <w:vAlign w:val="center"/>
            <w:hideMark/>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06262D" w:rsidRDefault="0006262D" w:rsidP="00FB3CA7">
            <w:pPr>
              <w:rPr>
                <w:rFonts w:ascii="Times New Roman" w:hAnsi="Times New Roman"/>
                <w:sz w:val="28"/>
                <w:szCs w:val="28"/>
              </w:rPr>
            </w:pPr>
            <w:r>
              <w:rPr>
                <w:rFonts w:ascii="Times New Roman" w:hAnsi="Times New Roman"/>
                <w:sz w:val="28"/>
                <w:szCs w:val="28"/>
              </w:rPr>
              <w:t>Зарубіжна література</w:t>
            </w:r>
          </w:p>
        </w:tc>
        <w:tc>
          <w:tcPr>
            <w:tcW w:w="1393" w:type="dxa"/>
            <w:tcBorders>
              <w:top w:val="single" w:sz="4" w:space="0" w:color="auto"/>
              <w:left w:val="single" w:sz="4" w:space="0" w:color="auto"/>
              <w:bottom w:val="single" w:sz="4" w:space="0" w:color="auto"/>
              <w:right w:val="single" w:sz="4" w:space="0" w:color="auto"/>
            </w:tcBorders>
          </w:tcPr>
          <w:p w:rsidR="0006262D" w:rsidRDefault="0006262D" w:rsidP="00FB3CA7">
            <w:pPr>
              <w:jc w:val="center"/>
              <w:rPr>
                <w:rFonts w:ascii="Times New Roman" w:hAnsi="Times New Roman"/>
                <w:sz w:val="28"/>
                <w:szCs w:val="28"/>
              </w:rPr>
            </w:pPr>
            <w:r>
              <w:rPr>
                <w:rFonts w:ascii="Times New Roman" w:hAnsi="Times New Roman"/>
                <w:sz w:val="28"/>
                <w:szCs w:val="28"/>
              </w:rPr>
              <w:t>2</w:t>
            </w:r>
          </w:p>
        </w:tc>
      </w:tr>
      <w:tr w:rsidR="0006262D" w:rsidTr="007D11CC">
        <w:trPr>
          <w:trHeight w:val="479"/>
        </w:trPr>
        <w:tc>
          <w:tcPr>
            <w:tcW w:w="3363" w:type="dxa"/>
            <w:vMerge/>
            <w:tcBorders>
              <w:left w:val="single" w:sz="4" w:space="0" w:color="auto"/>
              <w:bottom w:val="single" w:sz="4" w:space="0" w:color="auto"/>
              <w:right w:val="single" w:sz="4" w:space="0" w:color="auto"/>
            </w:tcBorders>
            <w:vAlign w:val="center"/>
          </w:tcPr>
          <w:p w:rsidR="0006262D" w:rsidRDefault="0006262D"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tcPr>
          <w:p w:rsidR="0006262D" w:rsidRPr="0006262D" w:rsidRDefault="0006262D" w:rsidP="00FB3CA7">
            <w:pPr>
              <w:rPr>
                <w:rFonts w:ascii="Times New Roman" w:hAnsi="Times New Roman"/>
                <w:sz w:val="28"/>
                <w:szCs w:val="28"/>
                <w:lang w:val="uk-UA"/>
              </w:rPr>
            </w:pPr>
            <w:r>
              <w:rPr>
                <w:rFonts w:ascii="Times New Roman" w:hAnsi="Times New Roman"/>
                <w:sz w:val="28"/>
                <w:szCs w:val="28"/>
                <w:lang w:val="uk-UA"/>
              </w:rPr>
              <w:t>Німецька мова</w:t>
            </w:r>
          </w:p>
        </w:tc>
        <w:tc>
          <w:tcPr>
            <w:tcW w:w="1393" w:type="dxa"/>
            <w:tcBorders>
              <w:top w:val="single" w:sz="4" w:space="0" w:color="auto"/>
              <w:left w:val="single" w:sz="4" w:space="0" w:color="auto"/>
              <w:bottom w:val="single" w:sz="4" w:space="0" w:color="auto"/>
              <w:right w:val="single" w:sz="4" w:space="0" w:color="auto"/>
            </w:tcBorders>
          </w:tcPr>
          <w:p w:rsidR="0006262D" w:rsidRPr="0006262D" w:rsidRDefault="0006262D" w:rsidP="00FB3CA7">
            <w:pPr>
              <w:jc w:val="center"/>
              <w:rPr>
                <w:rFonts w:ascii="Times New Roman" w:hAnsi="Times New Roman"/>
                <w:sz w:val="28"/>
                <w:szCs w:val="28"/>
                <w:lang w:val="uk-UA"/>
              </w:rPr>
            </w:pPr>
            <w:r>
              <w:rPr>
                <w:rFonts w:ascii="Times New Roman" w:hAnsi="Times New Roman"/>
                <w:sz w:val="28"/>
                <w:szCs w:val="28"/>
                <w:lang w:val="uk-UA"/>
              </w:rPr>
              <w:t>2</w:t>
            </w:r>
          </w:p>
        </w:tc>
      </w:tr>
      <w:tr w:rsidR="00FB3CA7" w:rsidTr="007D11CC">
        <w:trPr>
          <w:trHeight w:val="503"/>
        </w:trPr>
        <w:tc>
          <w:tcPr>
            <w:tcW w:w="3363" w:type="dxa"/>
            <w:vMerge w:val="restart"/>
            <w:tcBorders>
              <w:top w:val="single" w:sz="4" w:space="0" w:color="auto"/>
              <w:left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r>
              <w:rPr>
                <w:rFonts w:ascii="Times New Roman" w:hAnsi="Times New Roman"/>
                <w:sz w:val="28"/>
                <w:szCs w:val="28"/>
              </w:rPr>
              <w:t>Історія України</w:t>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1,5</w:t>
            </w:r>
          </w:p>
        </w:tc>
      </w:tr>
      <w:tr w:rsidR="00FB3CA7" w:rsidTr="007D11CC">
        <w:trPr>
          <w:trHeight w:val="319"/>
        </w:trPr>
        <w:tc>
          <w:tcPr>
            <w:tcW w:w="3363" w:type="dxa"/>
            <w:vMerge/>
            <w:tcBorders>
              <w:left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319"/>
        </w:trPr>
        <w:tc>
          <w:tcPr>
            <w:tcW w:w="3363" w:type="dxa"/>
            <w:vMerge/>
            <w:tcBorders>
              <w:left w:val="single" w:sz="4" w:space="0" w:color="auto"/>
              <w:bottom w:val="single" w:sz="4" w:space="0" w:color="auto"/>
              <w:right w:val="single" w:sz="4" w:space="0" w:color="auto"/>
            </w:tcBorders>
            <w:vAlign w:val="center"/>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tcPr>
          <w:p w:rsidR="00FB3CA7" w:rsidRDefault="00FB3CA7" w:rsidP="00FB3CA7">
            <w:pPr>
              <w:rPr>
                <w:rFonts w:ascii="Times New Roman" w:hAnsi="Times New Roman"/>
                <w:sz w:val="28"/>
                <w:szCs w:val="28"/>
              </w:rPr>
            </w:pPr>
            <w:proofErr w:type="spellStart"/>
            <w:r>
              <w:rPr>
                <w:rFonts w:ascii="Times New Roman" w:hAnsi="Times New Roman"/>
                <w:sz w:val="28"/>
                <w:szCs w:val="28"/>
              </w:rPr>
              <w:t>Правознавство</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438"/>
        </w:trPr>
        <w:tc>
          <w:tcPr>
            <w:tcW w:w="3363"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4015" w:type="dxa"/>
            <w:tcBorders>
              <w:top w:val="single" w:sz="4" w:space="0" w:color="auto"/>
              <w:left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1393" w:type="dxa"/>
            <w:tcBorders>
              <w:top w:val="single" w:sz="4" w:space="0" w:color="auto"/>
              <w:left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516"/>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Математика</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Алгебра</w:t>
            </w:r>
            <w:proofErr w:type="spellEnd"/>
            <w:r>
              <w:rPr>
                <w:rFonts w:ascii="Times New Roman" w:hAnsi="Times New Roman"/>
                <w:sz w:val="28"/>
                <w:szCs w:val="28"/>
              </w:rPr>
              <w:t xml:space="preserve"> </w:t>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503"/>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Геометрія</w:t>
            </w:r>
            <w:proofErr w:type="spellEnd"/>
            <w:r>
              <w:rPr>
                <w:rFonts w:ascii="Times New Roman" w:hAnsi="Times New Roman"/>
                <w:sz w:val="28"/>
                <w:szCs w:val="28"/>
              </w:rPr>
              <w:t xml:space="preserve"> </w:t>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318"/>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Природознавство</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Біологія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310"/>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1,5</w:t>
            </w:r>
          </w:p>
        </w:tc>
      </w:tr>
      <w:tr w:rsidR="00FB3CA7" w:rsidTr="007D11CC">
        <w:trPr>
          <w:trHeight w:val="425"/>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Фізика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3</w:t>
            </w:r>
          </w:p>
        </w:tc>
      </w:tr>
      <w:tr w:rsidR="00FB3CA7" w:rsidTr="007D11CC">
        <w:trPr>
          <w:trHeight w:val="403"/>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Хімія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448"/>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Технології</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Трудове</w:t>
            </w:r>
            <w:proofErr w:type="spellEnd"/>
            <w:r>
              <w:rPr>
                <w:rFonts w:ascii="Times New Roman" w:hAnsi="Times New Roman"/>
                <w:sz w:val="28"/>
                <w:szCs w:val="28"/>
              </w:rPr>
              <w:t xml:space="preserve"> навчання</w:t>
            </w:r>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300"/>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2</w:t>
            </w:r>
          </w:p>
        </w:tc>
      </w:tr>
      <w:tr w:rsidR="00FB3CA7" w:rsidTr="007D11CC">
        <w:trPr>
          <w:trHeight w:val="374"/>
        </w:trPr>
        <w:tc>
          <w:tcPr>
            <w:tcW w:w="3363" w:type="dxa"/>
            <w:vMerge w:val="restart"/>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proofErr w:type="gramStart"/>
            <w:r>
              <w:rPr>
                <w:rFonts w:ascii="Times New Roman" w:hAnsi="Times New Roman"/>
                <w:sz w:val="28"/>
                <w:szCs w:val="28"/>
              </w:rPr>
              <w:t>Здоров’я</w:t>
            </w:r>
            <w:proofErr w:type="spellEnd"/>
            <w:r>
              <w:rPr>
                <w:rFonts w:ascii="Times New Roman" w:hAnsi="Times New Roman"/>
                <w:sz w:val="28"/>
                <w:szCs w:val="28"/>
              </w:rPr>
              <w:t xml:space="preserve">  і</w:t>
            </w:r>
            <w:proofErr w:type="gramEnd"/>
            <w:r>
              <w:rPr>
                <w:rFonts w:ascii="Times New Roman" w:hAnsi="Times New Roman"/>
                <w:sz w:val="28"/>
                <w:szCs w:val="28"/>
              </w:rPr>
              <w:t xml:space="preserve"> </w:t>
            </w: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1</w:t>
            </w:r>
          </w:p>
        </w:tc>
      </w:tr>
      <w:tr w:rsidR="00FB3CA7" w:rsidTr="007D11CC">
        <w:trPr>
          <w:trHeight w:val="366"/>
        </w:trPr>
        <w:tc>
          <w:tcPr>
            <w:tcW w:w="3363" w:type="dxa"/>
            <w:vMerge/>
            <w:tcBorders>
              <w:top w:val="single" w:sz="4" w:space="0" w:color="auto"/>
              <w:left w:val="single" w:sz="4" w:space="0" w:color="auto"/>
              <w:bottom w:val="single" w:sz="4" w:space="0" w:color="auto"/>
              <w:right w:val="single" w:sz="4" w:space="0" w:color="auto"/>
            </w:tcBorders>
            <w:vAlign w:val="center"/>
            <w:hideMark/>
          </w:tcPr>
          <w:p w:rsidR="00FB3CA7" w:rsidRDefault="00FB3CA7" w:rsidP="00FB3CA7">
            <w:pPr>
              <w:rPr>
                <w:rFonts w:ascii="Times New Roman" w:hAnsi="Times New Roman"/>
                <w:sz w:val="28"/>
                <w:szCs w:val="28"/>
              </w:rPr>
            </w:pPr>
          </w:p>
        </w:tc>
        <w:tc>
          <w:tcPr>
            <w:tcW w:w="4015" w:type="dxa"/>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sz w:val="28"/>
                <w:szCs w:val="28"/>
              </w:rPr>
            </w:pPr>
            <w:r>
              <w:rPr>
                <w:rFonts w:ascii="Times New Roman" w:hAnsi="Times New Roman"/>
                <w:sz w:val="28"/>
                <w:szCs w:val="28"/>
              </w:rPr>
              <w:t>3</w:t>
            </w:r>
          </w:p>
        </w:tc>
      </w:tr>
      <w:tr w:rsidR="00FB3CA7" w:rsidTr="00B15BFC">
        <w:trPr>
          <w:trHeight w:val="359"/>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Default="00FB3CA7" w:rsidP="00FB3CA7">
            <w:pPr>
              <w:rPr>
                <w:rFonts w:ascii="Times New Roman" w:hAnsi="Times New Roman"/>
                <w:b/>
                <w:sz w:val="28"/>
                <w:szCs w:val="28"/>
              </w:rPr>
            </w:pPr>
            <w:proofErr w:type="spellStart"/>
            <w:r>
              <w:rPr>
                <w:rFonts w:ascii="Times New Roman" w:hAnsi="Times New Roman"/>
                <w:b/>
                <w:sz w:val="28"/>
                <w:szCs w:val="28"/>
              </w:rPr>
              <w:t>Разом</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Default="00FB3CA7" w:rsidP="00FB3CA7">
            <w:pPr>
              <w:jc w:val="center"/>
              <w:rPr>
                <w:rFonts w:ascii="Times New Roman" w:hAnsi="Times New Roman"/>
                <w:b/>
                <w:sz w:val="28"/>
                <w:szCs w:val="28"/>
              </w:rPr>
            </w:pPr>
            <w:r>
              <w:rPr>
                <w:rFonts w:ascii="Times New Roman" w:hAnsi="Times New Roman"/>
                <w:b/>
                <w:sz w:val="28"/>
                <w:szCs w:val="28"/>
              </w:rPr>
              <w:t>3</w:t>
            </w:r>
            <w:r w:rsidR="00476E2D">
              <w:rPr>
                <w:rFonts w:ascii="Times New Roman" w:hAnsi="Times New Roman"/>
                <w:b/>
                <w:sz w:val="28"/>
                <w:szCs w:val="28"/>
                <w:lang w:val="uk-UA"/>
              </w:rPr>
              <w:t>2</w:t>
            </w:r>
            <w:r>
              <w:rPr>
                <w:rFonts w:ascii="Times New Roman" w:hAnsi="Times New Roman"/>
                <w:b/>
                <w:sz w:val="28"/>
                <w:szCs w:val="28"/>
              </w:rPr>
              <w:t>+3</w:t>
            </w:r>
          </w:p>
        </w:tc>
      </w:tr>
      <w:tr w:rsidR="00FB3CA7" w:rsidTr="00B15BFC">
        <w:trPr>
          <w:trHeight w:val="510"/>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Default="00FB3CA7" w:rsidP="00FB3CA7">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Pr="0006262D" w:rsidRDefault="007C6F6D" w:rsidP="00FB3CA7">
            <w:pPr>
              <w:jc w:val="center"/>
              <w:rPr>
                <w:rFonts w:ascii="Times New Roman" w:hAnsi="Times New Roman"/>
                <w:b/>
                <w:sz w:val="28"/>
                <w:szCs w:val="28"/>
                <w:lang w:val="uk-UA"/>
              </w:rPr>
            </w:pPr>
            <w:r>
              <w:rPr>
                <w:rFonts w:ascii="Times New Roman" w:hAnsi="Times New Roman"/>
                <w:b/>
                <w:sz w:val="28"/>
                <w:szCs w:val="28"/>
                <w:lang w:val="uk-UA"/>
              </w:rPr>
              <w:t>1</w:t>
            </w:r>
          </w:p>
        </w:tc>
      </w:tr>
      <w:tr w:rsidR="00FB3CA7" w:rsidTr="00B15BFC">
        <w:trPr>
          <w:trHeight w:val="309"/>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Pr="006A534C" w:rsidRDefault="00FB3CA7" w:rsidP="00FB3CA7">
            <w:pPr>
              <w:jc w:val="both"/>
              <w:rPr>
                <w:rFonts w:ascii="Times New Roman" w:hAnsi="Times New Roman"/>
                <w:sz w:val="28"/>
                <w:szCs w:val="28"/>
              </w:rPr>
            </w:pPr>
            <w:proofErr w:type="spellStart"/>
            <w:r w:rsidRPr="006A534C">
              <w:rPr>
                <w:rFonts w:ascii="Times New Roman" w:hAnsi="Times New Roman"/>
                <w:sz w:val="28"/>
                <w:szCs w:val="28"/>
              </w:rPr>
              <w:t>Креслення</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курс</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за</w:t>
            </w:r>
            <w:proofErr w:type="spellEnd"/>
            <w:r w:rsidRPr="006A534C">
              <w:rPr>
                <w:rFonts w:ascii="Times New Roman" w:hAnsi="Times New Roman"/>
                <w:sz w:val="28"/>
                <w:szCs w:val="28"/>
              </w:rPr>
              <w:t xml:space="preserve"> </w:t>
            </w:r>
            <w:proofErr w:type="spellStart"/>
            <w:r w:rsidRPr="006A534C">
              <w:rPr>
                <w:rFonts w:ascii="Times New Roman" w:hAnsi="Times New Roman"/>
                <w:sz w:val="28"/>
                <w:szCs w:val="28"/>
              </w:rPr>
              <w:t>вибором</w:t>
            </w:r>
            <w:proofErr w:type="spellEnd"/>
            <w:r w:rsidRPr="006A534C">
              <w:rPr>
                <w:rFonts w:ascii="Times New Roman" w:hAnsi="Times New Roman"/>
                <w:sz w:val="28"/>
                <w:szCs w:val="28"/>
              </w:rPr>
              <w:t>)</w:t>
            </w:r>
          </w:p>
        </w:tc>
        <w:tc>
          <w:tcPr>
            <w:tcW w:w="1393" w:type="dxa"/>
            <w:tcBorders>
              <w:top w:val="single" w:sz="4" w:space="0" w:color="auto"/>
              <w:left w:val="single" w:sz="4" w:space="0" w:color="auto"/>
              <w:bottom w:val="single" w:sz="4" w:space="0" w:color="auto"/>
              <w:right w:val="single" w:sz="4" w:space="0" w:color="auto"/>
            </w:tcBorders>
          </w:tcPr>
          <w:p w:rsidR="00FB3CA7" w:rsidRPr="006A534C" w:rsidRDefault="00FB3CA7" w:rsidP="00FB3CA7">
            <w:pPr>
              <w:jc w:val="center"/>
              <w:rPr>
                <w:rFonts w:ascii="Times New Roman" w:hAnsi="Times New Roman"/>
                <w:sz w:val="28"/>
                <w:szCs w:val="28"/>
              </w:rPr>
            </w:pPr>
            <w:r w:rsidRPr="006A534C">
              <w:rPr>
                <w:rFonts w:ascii="Times New Roman" w:hAnsi="Times New Roman"/>
                <w:sz w:val="28"/>
                <w:szCs w:val="28"/>
              </w:rPr>
              <w:t>1</w:t>
            </w:r>
          </w:p>
        </w:tc>
      </w:tr>
      <w:bookmarkEnd w:id="75"/>
      <w:tr w:rsidR="00FB3CA7" w:rsidTr="00B15BFC">
        <w:trPr>
          <w:trHeight w:val="785"/>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Pr="006A534C" w:rsidRDefault="00FB3CA7" w:rsidP="00FB3CA7">
            <w:pPr>
              <w:rPr>
                <w:rFonts w:ascii="Times New Roman" w:hAnsi="Times New Roman"/>
                <w:b/>
                <w:sz w:val="28"/>
                <w:szCs w:val="28"/>
              </w:rPr>
            </w:pPr>
            <w:proofErr w:type="spellStart"/>
            <w:r w:rsidRPr="006A534C">
              <w:rPr>
                <w:rFonts w:ascii="Times New Roman" w:hAnsi="Times New Roman"/>
                <w:b/>
                <w:sz w:val="28"/>
                <w:szCs w:val="28"/>
              </w:rPr>
              <w:t>Гранично</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допустиме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навчальне</w:t>
            </w:r>
            <w:proofErr w:type="spellEnd"/>
            <w:r w:rsidRPr="006A534C">
              <w:rPr>
                <w:rFonts w:ascii="Times New Roman" w:hAnsi="Times New Roman"/>
                <w:b/>
                <w:sz w:val="28"/>
                <w:szCs w:val="28"/>
              </w:rPr>
              <w:t xml:space="preserve"> </w:t>
            </w:r>
            <w:proofErr w:type="spellStart"/>
            <w:r w:rsidRPr="006A534C">
              <w:rPr>
                <w:rFonts w:ascii="Times New Roman" w:hAnsi="Times New Roman"/>
                <w:b/>
                <w:sz w:val="28"/>
                <w:szCs w:val="28"/>
              </w:rPr>
              <w:t>навантаження</w:t>
            </w:r>
            <w:proofErr w:type="spellEnd"/>
          </w:p>
        </w:tc>
        <w:tc>
          <w:tcPr>
            <w:tcW w:w="1393" w:type="dxa"/>
            <w:tcBorders>
              <w:top w:val="single" w:sz="4" w:space="0" w:color="auto"/>
              <w:left w:val="single" w:sz="4" w:space="0" w:color="auto"/>
              <w:bottom w:val="single" w:sz="4" w:space="0" w:color="auto"/>
              <w:right w:val="single" w:sz="4" w:space="0" w:color="auto"/>
            </w:tcBorders>
          </w:tcPr>
          <w:p w:rsidR="00FB3CA7" w:rsidRPr="006A534C" w:rsidRDefault="00FB3CA7" w:rsidP="00FB3CA7">
            <w:pPr>
              <w:jc w:val="center"/>
              <w:rPr>
                <w:rFonts w:ascii="Times New Roman" w:hAnsi="Times New Roman"/>
                <w:b/>
                <w:sz w:val="28"/>
                <w:szCs w:val="28"/>
              </w:rPr>
            </w:pPr>
            <w:r w:rsidRPr="006A534C">
              <w:rPr>
                <w:rFonts w:ascii="Times New Roman" w:hAnsi="Times New Roman"/>
                <w:b/>
                <w:sz w:val="28"/>
                <w:szCs w:val="28"/>
              </w:rPr>
              <w:t>33</w:t>
            </w:r>
          </w:p>
        </w:tc>
      </w:tr>
      <w:tr w:rsidR="00FB3CA7" w:rsidTr="00B15BFC">
        <w:trPr>
          <w:trHeight w:val="348"/>
        </w:trPr>
        <w:tc>
          <w:tcPr>
            <w:tcW w:w="7378" w:type="dxa"/>
            <w:gridSpan w:val="2"/>
            <w:tcBorders>
              <w:top w:val="single" w:sz="4" w:space="0" w:color="auto"/>
              <w:left w:val="single" w:sz="4" w:space="0" w:color="auto"/>
              <w:bottom w:val="single" w:sz="4" w:space="0" w:color="auto"/>
              <w:right w:val="single" w:sz="4" w:space="0" w:color="auto"/>
            </w:tcBorders>
            <w:hideMark/>
          </w:tcPr>
          <w:p w:rsidR="00FB3CA7" w:rsidRPr="006A534C" w:rsidRDefault="00FB3CA7" w:rsidP="00FB3CA7">
            <w:pPr>
              <w:rPr>
                <w:rFonts w:ascii="Times New Roman" w:hAnsi="Times New Roman"/>
                <w:b/>
                <w:bCs/>
                <w:sz w:val="28"/>
                <w:szCs w:val="28"/>
              </w:rPr>
            </w:pPr>
            <w:r w:rsidRPr="006A534C">
              <w:rPr>
                <w:rFonts w:ascii="Times New Roman" w:hAnsi="Times New Roman"/>
                <w:b/>
                <w:bCs/>
                <w:sz w:val="28"/>
                <w:szCs w:val="28"/>
              </w:rPr>
              <w:t xml:space="preserve">Всього </w:t>
            </w:r>
          </w:p>
        </w:tc>
        <w:tc>
          <w:tcPr>
            <w:tcW w:w="1393" w:type="dxa"/>
            <w:tcBorders>
              <w:top w:val="single" w:sz="4" w:space="0" w:color="auto"/>
              <w:left w:val="single" w:sz="4" w:space="0" w:color="auto"/>
              <w:bottom w:val="single" w:sz="4" w:space="0" w:color="auto"/>
              <w:right w:val="single" w:sz="4" w:space="0" w:color="auto"/>
            </w:tcBorders>
          </w:tcPr>
          <w:p w:rsidR="00FB3CA7" w:rsidRPr="006A534C" w:rsidRDefault="00FB3CA7" w:rsidP="00FB3CA7">
            <w:pPr>
              <w:jc w:val="center"/>
              <w:rPr>
                <w:rFonts w:ascii="Times New Roman" w:hAnsi="Times New Roman"/>
                <w:b/>
                <w:sz w:val="28"/>
                <w:szCs w:val="28"/>
              </w:rPr>
            </w:pPr>
            <w:r w:rsidRPr="006A534C">
              <w:rPr>
                <w:rFonts w:ascii="Times New Roman" w:hAnsi="Times New Roman"/>
                <w:b/>
                <w:sz w:val="28"/>
                <w:szCs w:val="28"/>
              </w:rPr>
              <w:t>3</w:t>
            </w:r>
            <w:r w:rsidR="007D11CC">
              <w:rPr>
                <w:rFonts w:ascii="Times New Roman" w:hAnsi="Times New Roman"/>
                <w:b/>
                <w:sz w:val="28"/>
                <w:szCs w:val="28"/>
                <w:lang w:val="uk-UA"/>
              </w:rPr>
              <w:t>3</w:t>
            </w:r>
            <w:r w:rsidRPr="006A534C">
              <w:rPr>
                <w:rFonts w:ascii="Times New Roman" w:hAnsi="Times New Roman"/>
                <w:b/>
                <w:sz w:val="28"/>
                <w:szCs w:val="28"/>
              </w:rPr>
              <w:t>+3</w:t>
            </w:r>
          </w:p>
        </w:tc>
      </w:tr>
    </w:tbl>
    <w:p w:rsidR="00D10F0E" w:rsidRDefault="00D10F0E" w:rsidP="00D10F0E">
      <w:pPr>
        <w:jc w:val="both"/>
        <w:rPr>
          <w:rFonts w:ascii="Times New Roman" w:hAnsi="Times New Roman"/>
          <w:bCs/>
          <w:sz w:val="28"/>
          <w:szCs w:val="28"/>
        </w:rPr>
      </w:pPr>
    </w:p>
    <w:p w:rsidR="005E7C15" w:rsidRDefault="005E7C15" w:rsidP="006A08F8">
      <w:pPr>
        <w:spacing w:line="218" w:lineRule="auto"/>
        <w:ind w:firstLine="708"/>
        <w:jc w:val="both"/>
        <w:outlineLvl w:val="0"/>
        <w:rPr>
          <w:rFonts w:ascii="Times New Roman" w:eastAsia="Times New Roman" w:hAnsi="Times New Roman" w:cs="Times New Roman"/>
          <w:color w:val="auto"/>
          <w:spacing w:val="-4"/>
          <w:lang w:val="uk-UA" w:bidi="ar-SA"/>
        </w:rPr>
      </w:pPr>
    </w:p>
    <w:p w:rsidR="00B108E4" w:rsidRDefault="00B108E4" w:rsidP="006A08F8">
      <w:pPr>
        <w:spacing w:line="218" w:lineRule="auto"/>
        <w:ind w:firstLine="708"/>
        <w:jc w:val="both"/>
        <w:outlineLvl w:val="0"/>
        <w:rPr>
          <w:rFonts w:ascii="Times New Roman" w:eastAsia="Times New Roman" w:hAnsi="Times New Roman" w:cs="Times New Roman"/>
          <w:color w:val="auto"/>
          <w:spacing w:val="-4"/>
          <w:lang w:val="uk-UA" w:bidi="ar-SA"/>
        </w:rPr>
      </w:pPr>
    </w:p>
    <w:p w:rsidR="00AA0D1E" w:rsidRDefault="00CE6A87" w:rsidP="00CE6A87">
      <w:pPr>
        <w:spacing w:line="218" w:lineRule="auto"/>
        <w:jc w:val="both"/>
        <w:outlineLvl w:val="0"/>
        <w:rPr>
          <w:rFonts w:ascii="Times New Roman" w:eastAsia="Times New Roman" w:hAnsi="Times New Roman" w:cs="Times New Roman"/>
          <w:color w:val="auto"/>
          <w:spacing w:val="-4"/>
          <w:lang w:val="uk-UA" w:bidi="ar-SA"/>
        </w:rPr>
      </w:pPr>
      <w:r>
        <w:rPr>
          <w:rFonts w:ascii="Times New Roman" w:eastAsia="Times New Roman" w:hAnsi="Times New Roman" w:cs="Times New Roman"/>
          <w:color w:val="auto"/>
          <w:spacing w:val="-4"/>
          <w:lang w:val="uk-UA" w:bidi="ar-SA"/>
        </w:rPr>
        <w:t xml:space="preserve">             </w:t>
      </w:r>
    </w:p>
    <w:p w:rsidR="00AA0D1E" w:rsidRDefault="00AA0D1E" w:rsidP="00CE6A87">
      <w:pPr>
        <w:spacing w:line="218" w:lineRule="auto"/>
        <w:jc w:val="both"/>
        <w:outlineLvl w:val="0"/>
        <w:rPr>
          <w:rFonts w:ascii="Times New Roman" w:eastAsia="Times New Roman" w:hAnsi="Times New Roman" w:cs="Times New Roman"/>
          <w:color w:val="auto"/>
          <w:spacing w:val="-4"/>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bookmarkEnd w:id="72"/>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AA0D1E" w:rsidRDefault="00AA0D1E" w:rsidP="00CE6A87">
      <w:pPr>
        <w:spacing w:line="218" w:lineRule="auto"/>
        <w:jc w:val="both"/>
        <w:outlineLvl w:val="0"/>
        <w:rPr>
          <w:rFonts w:ascii="Times New Roman" w:eastAsia="Times New Roman" w:hAnsi="Times New Roman" w:cs="Times New Roman"/>
          <w:color w:val="auto"/>
          <w:spacing w:val="-4"/>
          <w:sz w:val="28"/>
          <w:szCs w:val="28"/>
          <w:lang w:val="uk-UA" w:bidi="ar-SA"/>
        </w:rPr>
      </w:pPr>
    </w:p>
    <w:p w:rsidR="006F0D1D" w:rsidRPr="00760CC3" w:rsidRDefault="006F0D1D" w:rsidP="00CE6A87">
      <w:pPr>
        <w:spacing w:line="218" w:lineRule="auto"/>
        <w:jc w:val="both"/>
        <w:outlineLvl w:val="0"/>
        <w:rPr>
          <w:rFonts w:ascii="Times New Roman" w:eastAsia="Times New Roman" w:hAnsi="Times New Roman" w:cs="Times New Roman"/>
          <w:b/>
          <w:color w:val="auto"/>
          <w:spacing w:val="-4"/>
          <w:sz w:val="28"/>
          <w:szCs w:val="28"/>
          <w:lang w:val="uk-UA" w:eastAsia="ru-RU" w:bidi="ar-SA"/>
        </w:rPr>
      </w:pPr>
      <w:r w:rsidRPr="00760CC3">
        <w:rPr>
          <w:rFonts w:ascii="Times New Roman" w:eastAsia="Times New Roman" w:hAnsi="Times New Roman" w:cs="Times New Roman"/>
          <w:color w:val="auto"/>
          <w:spacing w:val="-4"/>
          <w:sz w:val="28"/>
          <w:szCs w:val="28"/>
          <w:lang w:val="uk-UA" w:bidi="ar-SA"/>
        </w:rPr>
        <w:lastRenderedPageBreak/>
        <w:t>Поділ</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класів</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на</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групи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вивченні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окремих</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предметів</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здійснюється</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відповідно</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до</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нормативів,</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затверджених</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наказами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Міністерства</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освіти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науки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України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від</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20.02.2002</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 128 зі змінами внесеними наказом № 921 від 17.08.2012 та № 401 від 08.04.2016. У</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школі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здійснюється</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розподіл</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класу</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за</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групами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вивченні</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таких</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предметів:</w:t>
      </w:r>
    </w:p>
    <w:p w:rsidR="00EB7874" w:rsidRPr="00EB7874" w:rsidRDefault="006F0D1D" w:rsidP="00EB7874">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sidRPr="001B3A56">
        <w:rPr>
          <w:rFonts w:ascii="Times New Roman" w:eastAsia="Times New Roman" w:hAnsi="Times New Roman" w:cs="Times New Roman"/>
          <w:color w:val="auto"/>
          <w:spacing w:val="-4"/>
          <w:sz w:val="28"/>
          <w:szCs w:val="28"/>
          <w:lang w:val="uk-UA" w:bidi="ar-SA"/>
        </w:rPr>
        <w:t>трудового</w:t>
      </w:r>
      <w:r w:rsidR="00CA0093" w:rsidRPr="001B3A56">
        <w:rPr>
          <w:rFonts w:ascii="Times New Roman" w:eastAsia="Times New Roman" w:hAnsi="Times New Roman" w:cs="Times New Roman"/>
          <w:color w:val="auto"/>
          <w:spacing w:val="-4"/>
          <w:sz w:val="28"/>
          <w:szCs w:val="28"/>
          <w:lang w:val="uk-UA" w:bidi="ar-SA"/>
        </w:rPr>
        <w:t xml:space="preserve"> </w:t>
      </w:r>
      <w:r w:rsidRPr="001B3A56">
        <w:rPr>
          <w:rFonts w:ascii="Times New Roman" w:eastAsia="Times New Roman" w:hAnsi="Times New Roman" w:cs="Times New Roman"/>
          <w:color w:val="auto"/>
          <w:spacing w:val="-4"/>
          <w:sz w:val="28"/>
          <w:szCs w:val="28"/>
          <w:lang w:val="uk-UA" w:bidi="ar-SA"/>
        </w:rPr>
        <w:t xml:space="preserve">навчання </w:t>
      </w:r>
      <w:r w:rsidR="00CA0093" w:rsidRPr="001B3A56">
        <w:rPr>
          <w:rFonts w:ascii="Times New Roman" w:eastAsia="Times New Roman" w:hAnsi="Times New Roman" w:cs="Times New Roman"/>
          <w:color w:val="auto"/>
          <w:spacing w:val="-4"/>
          <w:sz w:val="28"/>
          <w:szCs w:val="28"/>
          <w:lang w:val="uk-UA" w:bidi="ar-SA"/>
        </w:rPr>
        <w:t xml:space="preserve"> </w:t>
      </w:r>
      <w:r w:rsidR="00B91520">
        <w:rPr>
          <w:rFonts w:ascii="Times New Roman" w:eastAsia="Times New Roman" w:hAnsi="Times New Roman" w:cs="Times New Roman"/>
          <w:color w:val="auto"/>
          <w:spacing w:val="-4"/>
          <w:sz w:val="28"/>
          <w:szCs w:val="28"/>
          <w:lang w:val="uk-UA" w:bidi="ar-SA"/>
        </w:rPr>
        <w:t>(</w:t>
      </w:r>
      <w:r w:rsidR="004D792B">
        <w:rPr>
          <w:rFonts w:ascii="Times New Roman" w:eastAsia="Times New Roman" w:hAnsi="Times New Roman" w:cs="Times New Roman"/>
          <w:color w:val="auto"/>
          <w:spacing w:val="-4"/>
          <w:sz w:val="28"/>
          <w:szCs w:val="28"/>
          <w:lang w:val="uk-UA" w:bidi="ar-SA"/>
        </w:rPr>
        <w:t xml:space="preserve">7-А, 7-Б, </w:t>
      </w:r>
      <w:r w:rsidR="00760CC3" w:rsidRPr="001B3A56">
        <w:rPr>
          <w:rFonts w:ascii="Times New Roman" w:eastAsia="Times New Roman" w:hAnsi="Times New Roman" w:cs="Times New Roman"/>
          <w:color w:val="auto"/>
          <w:spacing w:val="-4"/>
          <w:sz w:val="28"/>
          <w:szCs w:val="28"/>
          <w:lang w:val="uk-UA" w:bidi="ar-SA"/>
        </w:rPr>
        <w:t>8-А, 8-Б,</w:t>
      </w:r>
      <w:r w:rsidRPr="001B3A56">
        <w:rPr>
          <w:rFonts w:ascii="Times New Roman" w:eastAsia="Times New Roman" w:hAnsi="Times New Roman" w:cs="Times New Roman"/>
          <w:color w:val="auto"/>
          <w:spacing w:val="-4"/>
          <w:sz w:val="28"/>
          <w:szCs w:val="28"/>
          <w:lang w:val="uk-UA" w:bidi="ar-SA"/>
        </w:rPr>
        <w:t xml:space="preserve"> 9-А,</w:t>
      </w:r>
      <w:r w:rsidR="00760CC3" w:rsidRPr="001B3A56">
        <w:rPr>
          <w:rFonts w:ascii="Times New Roman" w:eastAsia="Times New Roman" w:hAnsi="Times New Roman" w:cs="Times New Roman"/>
          <w:color w:val="auto"/>
          <w:spacing w:val="-4"/>
          <w:sz w:val="28"/>
          <w:szCs w:val="28"/>
          <w:lang w:val="uk-UA" w:bidi="ar-SA"/>
        </w:rPr>
        <w:t xml:space="preserve"> 9-</w:t>
      </w:r>
      <w:r w:rsidRPr="001B3A56">
        <w:rPr>
          <w:rFonts w:ascii="Times New Roman" w:eastAsia="Times New Roman" w:hAnsi="Times New Roman" w:cs="Times New Roman"/>
          <w:color w:val="auto"/>
          <w:spacing w:val="-4"/>
          <w:sz w:val="28"/>
          <w:szCs w:val="28"/>
          <w:lang w:val="uk-UA" w:bidi="ar-SA"/>
        </w:rPr>
        <w:t xml:space="preserve">Б </w:t>
      </w:r>
      <w:r w:rsidRPr="00760CC3">
        <w:rPr>
          <w:rFonts w:ascii="Times New Roman" w:eastAsia="Times New Roman" w:hAnsi="Times New Roman" w:cs="Times New Roman"/>
          <w:color w:val="auto"/>
          <w:spacing w:val="-4"/>
          <w:sz w:val="28"/>
          <w:szCs w:val="28"/>
          <w:lang w:val="uk-UA" w:bidi="ar-SA"/>
        </w:rPr>
        <w:t>класи</w:t>
      </w:r>
      <w:r w:rsid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 xml:space="preserve"> – </w:t>
      </w:r>
      <w:r w:rsidR="005C3B56">
        <w:rPr>
          <w:rFonts w:ascii="Times New Roman" w:eastAsia="Times New Roman" w:hAnsi="Times New Roman" w:cs="Times New Roman"/>
          <w:color w:val="auto"/>
          <w:spacing w:val="-4"/>
          <w:sz w:val="28"/>
          <w:szCs w:val="28"/>
          <w:lang w:val="uk-UA" w:bidi="ar-SA"/>
        </w:rPr>
        <w:t>поділ здійснюється на гендерній основі</w:t>
      </w:r>
      <w:r w:rsidR="00073CCC">
        <w:rPr>
          <w:rFonts w:ascii="Times New Roman" w:eastAsia="Times New Roman" w:hAnsi="Times New Roman" w:cs="Times New Roman"/>
          <w:color w:val="auto"/>
          <w:spacing w:val="-4"/>
          <w:sz w:val="28"/>
          <w:szCs w:val="28"/>
          <w:lang w:val="uk-UA" w:bidi="ar-SA"/>
        </w:rPr>
        <w:t>;</w:t>
      </w:r>
    </w:p>
    <w:p w:rsidR="006F0D1D" w:rsidRPr="00760CC3" w:rsidRDefault="006F0D1D" w:rsidP="00CB6DF3">
      <w:pPr>
        <w:numPr>
          <w:ilvl w:val="0"/>
          <w:numId w:val="3"/>
        </w:numPr>
        <w:tabs>
          <w:tab w:val="left" w:pos="993"/>
        </w:tabs>
        <w:spacing w:line="226" w:lineRule="auto"/>
        <w:ind w:left="0" w:firstLine="709"/>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 xml:space="preserve">інформатики </w:t>
      </w:r>
      <w:r w:rsidR="00760CC3">
        <w:rPr>
          <w:rFonts w:ascii="Times New Roman" w:eastAsia="Times New Roman" w:hAnsi="Times New Roman" w:cs="Times New Roman"/>
          <w:color w:val="auto"/>
          <w:spacing w:val="-4"/>
          <w:sz w:val="28"/>
          <w:szCs w:val="28"/>
          <w:lang w:val="uk-UA" w:bidi="ar-SA"/>
        </w:rPr>
        <w:t xml:space="preserve"> - (</w:t>
      </w:r>
      <w:r w:rsidR="00624B92">
        <w:rPr>
          <w:rFonts w:ascii="Times New Roman" w:eastAsia="Times New Roman" w:hAnsi="Times New Roman" w:cs="Times New Roman"/>
          <w:color w:val="auto"/>
          <w:spacing w:val="-4"/>
          <w:sz w:val="28"/>
          <w:szCs w:val="28"/>
          <w:lang w:val="uk-UA" w:bidi="ar-SA"/>
        </w:rPr>
        <w:t xml:space="preserve">7, </w:t>
      </w:r>
      <w:r w:rsidRPr="00760CC3">
        <w:rPr>
          <w:rFonts w:ascii="Times New Roman" w:eastAsia="Times New Roman" w:hAnsi="Times New Roman" w:cs="Times New Roman"/>
          <w:color w:val="auto"/>
          <w:spacing w:val="-4"/>
          <w:sz w:val="28"/>
          <w:szCs w:val="28"/>
          <w:lang w:val="uk-UA" w:bidi="ar-SA"/>
        </w:rPr>
        <w:t>9</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класи</w:t>
      </w:r>
      <w:r w:rsidR="00760CC3">
        <w:rPr>
          <w:rFonts w:ascii="Times New Roman" w:eastAsia="Times New Roman" w:hAnsi="Times New Roman" w:cs="Times New Roman"/>
          <w:color w:val="auto"/>
          <w:spacing w:val="-4"/>
          <w:sz w:val="28"/>
          <w:szCs w:val="28"/>
          <w:lang w:val="uk-UA" w:bidi="ar-SA"/>
        </w:rPr>
        <w:t xml:space="preserve">) - </w:t>
      </w:r>
      <w:r w:rsidR="00760CC3" w:rsidRPr="00760CC3">
        <w:rPr>
          <w:rFonts w:ascii="Times New Roman" w:eastAsia="Times New Roman" w:hAnsi="Times New Roman" w:cs="Times New Roman"/>
          <w:color w:val="auto"/>
          <w:spacing w:val="-4"/>
          <w:sz w:val="28"/>
          <w:szCs w:val="28"/>
          <w:lang w:val="uk-UA" w:bidi="ar-SA"/>
        </w:rPr>
        <w:t>за</w:t>
      </w:r>
      <w:r w:rsidR="00760CC3">
        <w:rPr>
          <w:rFonts w:ascii="Times New Roman" w:eastAsia="Times New Roman" w:hAnsi="Times New Roman" w:cs="Times New Roman"/>
          <w:color w:val="auto"/>
          <w:spacing w:val="-4"/>
          <w:sz w:val="28"/>
          <w:szCs w:val="28"/>
          <w:lang w:val="uk-UA" w:bidi="ar-SA"/>
        </w:rPr>
        <w:t xml:space="preserve"> рахунок наповнюваності в класах</w:t>
      </w:r>
      <w:r w:rsidRPr="00760CC3">
        <w:rPr>
          <w:rFonts w:ascii="Times New Roman" w:eastAsia="Times New Roman" w:hAnsi="Times New Roman" w:cs="Times New Roman"/>
          <w:color w:val="auto"/>
          <w:spacing w:val="-4"/>
          <w:sz w:val="28"/>
          <w:szCs w:val="28"/>
          <w:lang w:val="uk-UA" w:bidi="ar-SA"/>
        </w:rPr>
        <w:t>.</w:t>
      </w:r>
    </w:p>
    <w:p w:rsidR="006F0D1D" w:rsidRDefault="006F0D1D" w:rsidP="00613A49">
      <w:pPr>
        <w:pStyle w:val="a3"/>
        <w:shd w:val="clear" w:color="auto" w:fill="FFFFFF"/>
        <w:tabs>
          <w:tab w:val="left" w:pos="851"/>
          <w:tab w:val="left" w:pos="993"/>
        </w:tabs>
        <w:spacing w:before="0" w:beforeAutospacing="0" w:after="0" w:afterAutospacing="0"/>
        <w:ind w:firstLine="709"/>
        <w:jc w:val="both"/>
        <w:textAlignment w:val="baseline"/>
        <w:rPr>
          <w:spacing w:val="-4"/>
          <w:sz w:val="28"/>
          <w:szCs w:val="28"/>
          <w:lang w:val="uk-UA"/>
        </w:rPr>
      </w:pPr>
      <w:r w:rsidRPr="00760CC3">
        <w:rPr>
          <w:spacing w:val="-4"/>
          <w:sz w:val="28"/>
          <w:szCs w:val="28"/>
          <w:lang w:val="uk-UA"/>
        </w:rPr>
        <w:t xml:space="preserve">Відповідно до </w:t>
      </w:r>
      <w:r w:rsidR="00613A49" w:rsidRPr="00760CC3">
        <w:rPr>
          <w:spacing w:val="-4"/>
          <w:sz w:val="28"/>
          <w:szCs w:val="28"/>
          <w:lang w:val="uk-UA"/>
        </w:rPr>
        <w:t xml:space="preserve">постанови Кабінету Міністрів України від 23 листопада 2011 року № </w:t>
      </w:r>
      <w:r w:rsidR="00613A49" w:rsidRPr="00A43F91">
        <w:rPr>
          <w:spacing w:val="-4"/>
          <w:sz w:val="28"/>
          <w:szCs w:val="28"/>
          <w:lang w:val="uk-UA"/>
        </w:rPr>
        <w:t xml:space="preserve">1392 </w:t>
      </w:r>
      <w:hyperlink r:id="rId48" w:history="1">
        <w:r w:rsidR="00613A49" w:rsidRPr="004A0921">
          <w:rPr>
            <w:rStyle w:val="af"/>
            <w:color w:val="auto"/>
            <w:spacing w:val="-4"/>
            <w:sz w:val="28"/>
            <w:szCs w:val="28"/>
            <w:u w:val="none"/>
            <w:lang w:val="uk-UA"/>
          </w:rPr>
          <w:t>«</w:t>
        </w:r>
        <w:r w:rsidR="00613A49" w:rsidRPr="004A0921">
          <w:rPr>
            <w:rStyle w:val="af"/>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613A49" w:rsidRPr="004A0921">
          <w:rPr>
            <w:rStyle w:val="af"/>
            <w:color w:val="auto"/>
            <w:spacing w:val="-4"/>
            <w:sz w:val="28"/>
            <w:szCs w:val="28"/>
            <w:u w:val="none"/>
            <w:lang w:val="uk-UA"/>
          </w:rPr>
          <w:t xml:space="preserve">» (зі змінами) </w:t>
        </w:r>
      </w:hyperlink>
      <w:r w:rsidRPr="004A0921">
        <w:rPr>
          <w:spacing w:val="-4"/>
          <w:sz w:val="28"/>
          <w:szCs w:val="28"/>
          <w:lang w:val="uk-UA"/>
        </w:rPr>
        <w:t>годи</w:t>
      </w:r>
      <w:r w:rsidRPr="00A43F91">
        <w:rPr>
          <w:spacing w:val="-4"/>
          <w:sz w:val="28"/>
          <w:szCs w:val="28"/>
          <w:lang w:val="uk-UA"/>
        </w:rPr>
        <w:t xml:space="preserve">ни фізичної культури не враховуються при визначенні гранично допустимого </w:t>
      </w:r>
      <w:r w:rsidRPr="00760CC3">
        <w:rPr>
          <w:spacing w:val="-4"/>
          <w:sz w:val="28"/>
          <w:szCs w:val="28"/>
          <w:lang w:val="uk-UA"/>
        </w:rPr>
        <w:t>навантаження учнів</w:t>
      </w:r>
      <w:r w:rsidR="001B3A56">
        <w:rPr>
          <w:spacing w:val="-4"/>
          <w:sz w:val="28"/>
          <w:szCs w:val="28"/>
          <w:lang w:val="uk-UA"/>
        </w:rPr>
        <w:t>.</w:t>
      </w:r>
    </w:p>
    <w:p w:rsidR="001B3A56" w:rsidRDefault="001B3A56" w:rsidP="00613A49">
      <w:pPr>
        <w:pStyle w:val="a3"/>
        <w:shd w:val="clear" w:color="auto" w:fill="FFFFFF"/>
        <w:tabs>
          <w:tab w:val="left" w:pos="851"/>
          <w:tab w:val="left" w:pos="993"/>
        </w:tabs>
        <w:spacing w:before="0" w:beforeAutospacing="0" w:after="0" w:afterAutospacing="0"/>
        <w:ind w:firstLine="709"/>
        <w:jc w:val="both"/>
        <w:textAlignment w:val="baseline"/>
        <w:rPr>
          <w:spacing w:val="-4"/>
          <w:sz w:val="28"/>
          <w:szCs w:val="28"/>
          <w:lang w:val="uk-UA"/>
        </w:rPr>
      </w:pP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2890"/>
        <w:gridCol w:w="2534"/>
        <w:gridCol w:w="2397"/>
        <w:gridCol w:w="16"/>
      </w:tblGrid>
      <w:tr w:rsidR="004D792B" w:rsidRPr="005C05F6" w:rsidTr="004D792B">
        <w:trPr>
          <w:trHeight w:val="307"/>
        </w:trPr>
        <w:tc>
          <w:tcPr>
            <w:tcW w:w="1488" w:type="dxa"/>
            <w:vMerge w:val="restart"/>
            <w:textDirection w:val="btLr"/>
            <w:vAlign w:val="center"/>
          </w:tcPr>
          <w:p w:rsidR="004D792B" w:rsidRPr="005C05F6" w:rsidRDefault="004D792B" w:rsidP="00C90613">
            <w:pPr>
              <w:ind w:left="113" w:right="113"/>
              <w:jc w:val="center"/>
              <w:rPr>
                <w:rFonts w:ascii="Times New Roman" w:eastAsia="Times New Roman" w:hAnsi="Times New Roman" w:cs="Times New Roman"/>
                <w:b/>
                <w:sz w:val="28"/>
                <w:szCs w:val="28"/>
                <w:lang w:eastAsia="ru-RU"/>
              </w:rPr>
            </w:pPr>
            <w:bookmarkStart w:id="76" w:name="_Hlk51164153"/>
            <w:r w:rsidRPr="005C05F6">
              <w:rPr>
                <w:rFonts w:ascii="Times New Roman" w:eastAsia="Times New Roman" w:hAnsi="Times New Roman" w:cs="Times New Roman"/>
                <w:b/>
                <w:sz w:val="28"/>
                <w:szCs w:val="28"/>
                <w:lang w:eastAsia="ru-RU"/>
              </w:rPr>
              <w:t>Клас</w:t>
            </w:r>
          </w:p>
        </w:tc>
        <w:tc>
          <w:tcPr>
            <w:tcW w:w="2890" w:type="dxa"/>
            <w:vMerge w:val="restart"/>
            <w:textDirection w:val="btLr"/>
            <w:vAlign w:val="center"/>
          </w:tcPr>
          <w:p w:rsidR="004D792B" w:rsidRPr="005C05F6" w:rsidRDefault="004D792B" w:rsidP="00C90613">
            <w:pPr>
              <w:ind w:left="113" w:right="113"/>
              <w:jc w:val="center"/>
              <w:rPr>
                <w:rFonts w:ascii="Times New Roman" w:eastAsia="Times New Roman" w:hAnsi="Times New Roman" w:cs="Times New Roman"/>
                <w:b/>
                <w:sz w:val="28"/>
                <w:szCs w:val="28"/>
                <w:lang w:eastAsia="ru-RU"/>
              </w:rPr>
            </w:pPr>
            <w:r w:rsidRPr="005C05F6">
              <w:rPr>
                <w:rFonts w:ascii="Times New Roman" w:eastAsia="Times New Roman" w:hAnsi="Times New Roman" w:cs="Times New Roman"/>
                <w:b/>
                <w:sz w:val="28"/>
                <w:szCs w:val="28"/>
                <w:lang w:eastAsia="ru-RU"/>
              </w:rPr>
              <w:t>Кількість учнів</w:t>
            </w:r>
          </w:p>
        </w:tc>
        <w:tc>
          <w:tcPr>
            <w:tcW w:w="4947" w:type="dxa"/>
            <w:gridSpan w:val="3"/>
            <w:shd w:val="clear" w:color="auto" w:fill="auto"/>
          </w:tcPr>
          <w:p w:rsidR="004D792B" w:rsidRPr="004D792B" w:rsidRDefault="004D792B" w:rsidP="004D792B">
            <w:pPr>
              <w:widowControl/>
              <w:spacing w:after="160" w:line="259" w:lineRule="auto"/>
              <w:jc w:val="center"/>
              <w:rPr>
                <w:rFonts w:ascii="Times New Roman" w:hAnsi="Times New Roman" w:cs="Times New Roman"/>
                <w:b/>
                <w:bCs/>
                <w:sz w:val="28"/>
                <w:szCs w:val="28"/>
                <w:lang w:val="uk-UA"/>
              </w:rPr>
            </w:pPr>
            <w:r w:rsidRPr="004D792B">
              <w:rPr>
                <w:rFonts w:ascii="Times New Roman" w:hAnsi="Times New Roman" w:cs="Times New Roman"/>
                <w:b/>
                <w:bCs/>
                <w:sz w:val="28"/>
                <w:szCs w:val="28"/>
                <w:lang w:val="uk-UA"/>
              </w:rPr>
              <w:t>Предмети</w:t>
            </w:r>
          </w:p>
        </w:tc>
      </w:tr>
      <w:tr w:rsidR="004D792B" w:rsidRPr="005C05F6" w:rsidTr="004D792B">
        <w:trPr>
          <w:gridAfter w:val="1"/>
          <w:wAfter w:w="16" w:type="dxa"/>
          <w:cantSplit/>
          <w:trHeight w:val="2984"/>
        </w:trPr>
        <w:tc>
          <w:tcPr>
            <w:tcW w:w="1488" w:type="dxa"/>
            <w:vMerge/>
            <w:vAlign w:val="center"/>
          </w:tcPr>
          <w:p w:rsidR="004D792B" w:rsidRPr="005C05F6" w:rsidRDefault="004D792B" w:rsidP="004E2324">
            <w:pPr>
              <w:jc w:val="both"/>
              <w:rPr>
                <w:rFonts w:ascii="Times New Roman" w:eastAsia="Times New Roman" w:hAnsi="Times New Roman" w:cs="Times New Roman"/>
                <w:b/>
                <w:sz w:val="28"/>
                <w:szCs w:val="28"/>
                <w:lang w:eastAsia="ru-RU"/>
              </w:rPr>
            </w:pPr>
          </w:p>
        </w:tc>
        <w:tc>
          <w:tcPr>
            <w:tcW w:w="2890" w:type="dxa"/>
            <w:vMerge/>
            <w:vAlign w:val="center"/>
          </w:tcPr>
          <w:p w:rsidR="004D792B" w:rsidRPr="005C05F6" w:rsidRDefault="004D792B" w:rsidP="004E2324">
            <w:pPr>
              <w:jc w:val="both"/>
              <w:rPr>
                <w:rFonts w:ascii="Times New Roman" w:eastAsia="Times New Roman" w:hAnsi="Times New Roman" w:cs="Times New Roman"/>
                <w:b/>
                <w:sz w:val="28"/>
                <w:szCs w:val="28"/>
                <w:lang w:eastAsia="ru-RU"/>
              </w:rPr>
            </w:pPr>
          </w:p>
        </w:tc>
        <w:tc>
          <w:tcPr>
            <w:tcW w:w="2534" w:type="dxa"/>
            <w:textDirection w:val="btLr"/>
          </w:tcPr>
          <w:p w:rsidR="004D792B" w:rsidRDefault="004D792B" w:rsidP="004E2324">
            <w:pPr>
              <w:ind w:left="113" w:right="113"/>
              <w:jc w:val="center"/>
              <w:rPr>
                <w:rFonts w:ascii="Times New Roman" w:eastAsia="Times New Roman" w:hAnsi="Times New Roman" w:cs="Times New Roman"/>
                <w:b/>
                <w:sz w:val="28"/>
                <w:szCs w:val="28"/>
                <w:lang w:val="ru-RU" w:eastAsia="ru-RU"/>
              </w:rPr>
            </w:pPr>
          </w:p>
          <w:p w:rsidR="004D792B" w:rsidRDefault="004D792B" w:rsidP="004E2324">
            <w:pPr>
              <w:ind w:left="113" w:right="113"/>
              <w:jc w:val="center"/>
              <w:rPr>
                <w:rFonts w:ascii="Times New Roman" w:eastAsia="Times New Roman" w:hAnsi="Times New Roman" w:cs="Times New Roman"/>
                <w:b/>
                <w:sz w:val="28"/>
                <w:szCs w:val="28"/>
                <w:lang w:val="ru-RU" w:eastAsia="ru-RU"/>
              </w:rPr>
            </w:pPr>
          </w:p>
          <w:p w:rsidR="004D792B" w:rsidRPr="001B3A56" w:rsidRDefault="004D792B" w:rsidP="004E2324">
            <w:pPr>
              <w:ind w:left="113" w:right="113"/>
              <w:jc w:val="center"/>
              <w:rPr>
                <w:rFonts w:ascii="Times New Roman" w:eastAsia="Times New Roman" w:hAnsi="Times New Roman" w:cs="Times New Roman"/>
                <w:b/>
                <w:sz w:val="28"/>
                <w:szCs w:val="28"/>
                <w:lang w:val="ru-RU" w:eastAsia="ru-RU"/>
              </w:rPr>
            </w:pPr>
            <w:proofErr w:type="spellStart"/>
            <w:r w:rsidRPr="001B3A56">
              <w:rPr>
                <w:rFonts w:ascii="Times New Roman" w:eastAsia="Times New Roman" w:hAnsi="Times New Roman" w:cs="Times New Roman"/>
                <w:b/>
                <w:sz w:val="28"/>
                <w:szCs w:val="28"/>
                <w:lang w:val="ru-RU" w:eastAsia="ru-RU"/>
              </w:rPr>
              <w:t>Трудове</w:t>
            </w:r>
            <w:proofErr w:type="spellEnd"/>
            <w:r w:rsidRPr="001B3A56">
              <w:rPr>
                <w:rFonts w:ascii="Times New Roman" w:eastAsia="Times New Roman" w:hAnsi="Times New Roman" w:cs="Times New Roman"/>
                <w:b/>
                <w:sz w:val="28"/>
                <w:szCs w:val="28"/>
                <w:lang w:val="ru-RU" w:eastAsia="ru-RU"/>
              </w:rPr>
              <w:t xml:space="preserve"> навчання</w:t>
            </w:r>
          </w:p>
          <w:p w:rsidR="004D792B" w:rsidRPr="001B3A56" w:rsidRDefault="004D792B" w:rsidP="004D792B">
            <w:pPr>
              <w:ind w:left="113" w:right="113"/>
              <w:jc w:val="center"/>
              <w:rPr>
                <w:rFonts w:ascii="Times New Roman" w:eastAsia="Times New Roman" w:hAnsi="Times New Roman" w:cs="Times New Roman"/>
                <w:b/>
                <w:sz w:val="28"/>
                <w:szCs w:val="28"/>
                <w:lang w:val="ru-RU" w:eastAsia="ru-RU"/>
              </w:rPr>
            </w:pPr>
            <w:r w:rsidRPr="001B3A56">
              <w:rPr>
                <w:rFonts w:ascii="Times New Roman" w:eastAsia="Times New Roman" w:hAnsi="Times New Roman" w:cs="Times New Roman"/>
                <w:b/>
                <w:sz w:val="28"/>
                <w:szCs w:val="28"/>
                <w:lang w:val="ru-RU" w:eastAsia="ru-RU"/>
              </w:rPr>
              <w:t xml:space="preserve">(на </w:t>
            </w:r>
            <w:proofErr w:type="spellStart"/>
            <w:r w:rsidRPr="001B3A56">
              <w:rPr>
                <w:rFonts w:ascii="Times New Roman" w:eastAsia="Times New Roman" w:hAnsi="Times New Roman" w:cs="Times New Roman"/>
                <w:b/>
                <w:sz w:val="28"/>
                <w:szCs w:val="28"/>
                <w:lang w:val="ru-RU" w:eastAsia="ru-RU"/>
              </w:rPr>
              <w:t>гендерній</w:t>
            </w:r>
            <w:proofErr w:type="spellEnd"/>
            <w:r w:rsidRPr="001B3A56">
              <w:rPr>
                <w:rFonts w:ascii="Times New Roman" w:eastAsia="Times New Roman" w:hAnsi="Times New Roman" w:cs="Times New Roman"/>
                <w:b/>
                <w:sz w:val="28"/>
                <w:szCs w:val="28"/>
                <w:lang w:val="ru-RU" w:eastAsia="ru-RU"/>
              </w:rPr>
              <w:t xml:space="preserve"> </w:t>
            </w:r>
            <w:proofErr w:type="spellStart"/>
            <w:r w:rsidRPr="001B3A56">
              <w:rPr>
                <w:rFonts w:ascii="Times New Roman" w:eastAsia="Times New Roman" w:hAnsi="Times New Roman" w:cs="Times New Roman"/>
                <w:b/>
                <w:sz w:val="28"/>
                <w:szCs w:val="28"/>
                <w:lang w:val="ru-RU" w:eastAsia="ru-RU"/>
              </w:rPr>
              <w:t>основі</w:t>
            </w:r>
            <w:proofErr w:type="spellEnd"/>
            <w:r w:rsidRPr="001B3A56">
              <w:rPr>
                <w:rFonts w:ascii="Times New Roman" w:eastAsia="Times New Roman" w:hAnsi="Times New Roman" w:cs="Times New Roman"/>
                <w:b/>
                <w:sz w:val="28"/>
                <w:szCs w:val="28"/>
                <w:lang w:val="ru-RU" w:eastAsia="ru-RU"/>
              </w:rPr>
              <w:t>)</w:t>
            </w:r>
          </w:p>
        </w:tc>
        <w:tc>
          <w:tcPr>
            <w:tcW w:w="2397" w:type="dxa"/>
            <w:textDirection w:val="btLr"/>
          </w:tcPr>
          <w:p w:rsidR="004D792B" w:rsidRPr="00CC6C9A" w:rsidRDefault="004D792B" w:rsidP="004E2324">
            <w:pPr>
              <w:ind w:left="113" w:right="113"/>
              <w:jc w:val="center"/>
              <w:rPr>
                <w:rFonts w:ascii="Times New Roman" w:eastAsia="Times New Roman" w:hAnsi="Times New Roman" w:cs="Times New Roman"/>
                <w:b/>
                <w:sz w:val="28"/>
                <w:szCs w:val="28"/>
                <w:lang w:val="ru-RU" w:eastAsia="ru-RU"/>
              </w:rPr>
            </w:pPr>
          </w:p>
          <w:p w:rsidR="004D792B" w:rsidRDefault="004D792B" w:rsidP="004E2324">
            <w:pPr>
              <w:ind w:left="113" w:right="113"/>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Інформатика</w:t>
            </w:r>
            <w:proofErr w:type="spellEnd"/>
          </w:p>
          <w:p w:rsidR="004D792B" w:rsidRPr="00DE2C72" w:rsidRDefault="004D792B" w:rsidP="004E2324">
            <w:pPr>
              <w:ind w:left="113" w:right="11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пропорційній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eastAsia="ru-RU"/>
              </w:rPr>
              <w:t>)</w:t>
            </w:r>
          </w:p>
        </w:tc>
      </w:tr>
      <w:tr w:rsidR="004D792B" w:rsidRPr="0056677E" w:rsidTr="004D792B">
        <w:trPr>
          <w:gridAfter w:val="1"/>
          <w:wAfter w:w="16" w:type="dxa"/>
          <w:cantSplit/>
          <w:trHeight w:val="448"/>
        </w:trPr>
        <w:tc>
          <w:tcPr>
            <w:tcW w:w="1488" w:type="dxa"/>
            <w:vAlign w:val="center"/>
          </w:tcPr>
          <w:p w:rsidR="004D792B" w:rsidRPr="00C515A7"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c>
          <w:tcPr>
            <w:tcW w:w="2890" w:type="dxa"/>
            <w:vAlign w:val="center"/>
          </w:tcPr>
          <w:p w:rsidR="004D792B" w:rsidRPr="004E2324" w:rsidRDefault="00E41675" w:rsidP="004D792B">
            <w:pPr>
              <w:jc w:val="center"/>
              <w:rPr>
                <w:rFonts w:ascii="Times New Roman" w:eastAsia="Times New Roman" w:hAnsi="Times New Roman" w:cs="Times New Roman"/>
                <w:color w:val="auto"/>
                <w:sz w:val="28"/>
                <w:szCs w:val="28"/>
                <w:lang w:val="uk-UA" w:eastAsia="ru-RU"/>
              </w:rPr>
            </w:pPr>
            <w:r>
              <w:rPr>
                <w:rFonts w:ascii="Times New Roman" w:eastAsia="Times New Roman" w:hAnsi="Times New Roman" w:cs="Times New Roman"/>
                <w:color w:val="auto"/>
                <w:sz w:val="28"/>
                <w:szCs w:val="28"/>
                <w:lang w:val="uk-UA" w:eastAsia="ru-RU"/>
              </w:rPr>
              <w:t>20</w:t>
            </w:r>
          </w:p>
        </w:tc>
        <w:tc>
          <w:tcPr>
            <w:tcW w:w="2534" w:type="dxa"/>
          </w:tcPr>
          <w:p w:rsidR="004D792B" w:rsidRPr="004E2324"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56677E" w:rsidRDefault="004D792B" w:rsidP="004D792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r>
      <w:tr w:rsidR="004D792B" w:rsidRPr="0056677E" w:rsidTr="004D792B">
        <w:trPr>
          <w:gridAfter w:val="1"/>
          <w:wAfter w:w="16" w:type="dxa"/>
          <w:cantSplit/>
          <w:trHeight w:val="448"/>
        </w:trPr>
        <w:tc>
          <w:tcPr>
            <w:tcW w:w="1488" w:type="dxa"/>
            <w:vAlign w:val="center"/>
          </w:tcPr>
          <w:p w:rsidR="004D792B"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c>
          <w:tcPr>
            <w:tcW w:w="2890" w:type="dxa"/>
            <w:vAlign w:val="center"/>
          </w:tcPr>
          <w:p w:rsidR="004D792B" w:rsidRPr="00E41675" w:rsidRDefault="00E41675" w:rsidP="004D792B">
            <w:pPr>
              <w:jc w:val="center"/>
              <w:rPr>
                <w:rFonts w:ascii="Times New Roman" w:eastAsia="Times New Roman" w:hAnsi="Times New Roman" w:cs="Times New Roman"/>
                <w:color w:val="auto"/>
                <w:sz w:val="28"/>
                <w:szCs w:val="28"/>
                <w:lang w:val="uk-UA" w:eastAsia="ru-RU"/>
              </w:rPr>
            </w:pPr>
            <w:r w:rsidRPr="00E41675">
              <w:rPr>
                <w:rFonts w:ascii="Times New Roman" w:eastAsia="Times New Roman" w:hAnsi="Times New Roman" w:cs="Times New Roman"/>
                <w:color w:val="auto"/>
                <w:sz w:val="28"/>
                <w:szCs w:val="28"/>
                <w:lang w:val="uk-UA" w:eastAsia="ru-RU"/>
              </w:rPr>
              <w:t>19</w:t>
            </w:r>
          </w:p>
        </w:tc>
        <w:tc>
          <w:tcPr>
            <w:tcW w:w="2534" w:type="dxa"/>
          </w:tcPr>
          <w:p w:rsidR="004D792B"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4D792B"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групи</w:t>
            </w:r>
          </w:p>
        </w:tc>
      </w:tr>
      <w:tr w:rsidR="004D792B" w:rsidRPr="00A1375C" w:rsidTr="004D792B">
        <w:trPr>
          <w:gridAfter w:val="1"/>
          <w:wAfter w:w="16" w:type="dxa"/>
          <w:cantSplit/>
          <w:trHeight w:val="504"/>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eastAsia="ru-RU"/>
              </w:rPr>
              <w:t>-А</w:t>
            </w:r>
          </w:p>
        </w:tc>
        <w:tc>
          <w:tcPr>
            <w:tcW w:w="2890" w:type="dxa"/>
            <w:vAlign w:val="center"/>
          </w:tcPr>
          <w:p w:rsidR="004D792B" w:rsidRPr="00E41675" w:rsidRDefault="00E41675" w:rsidP="004D792B">
            <w:pPr>
              <w:jc w:val="center"/>
              <w:rPr>
                <w:rFonts w:ascii="Times New Roman" w:eastAsia="Times New Roman" w:hAnsi="Times New Roman" w:cs="Times New Roman"/>
                <w:color w:val="auto"/>
                <w:sz w:val="28"/>
                <w:szCs w:val="28"/>
                <w:lang w:val="uk-UA" w:eastAsia="ru-RU"/>
              </w:rPr>
            </w:pPr>
            <w:r w:rsidRPr="00E41675">
              <w:rPr>
                <w:rFonts w:ascii="Times New Roman" w:eastAsia="Times New Roman" w:hAnsi="Times New Roman" w:cs="Times New Roman"/>
                <w:color w:val="auto"/>
                <w:sz w:val="28"/>
                <w:szCs w:val="28"/>
                <w:lang w:val="uk-UA" w:eastAsia="ru-RU"/>
              </w:rPr>
              <w:t>18</w:t>
            </w:r>
          </w:p>
        </w:tc>
        <w:tc>
          <w:tcPr>
            <w:tcW w:w="2534" w:type="dxa"/>
          </w:tcPr>
          <w:p w:rsidR="004D792B" w:rsidRDefault="004D792B" w:rsidP="004D792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5A2C69" w:rsidRDefault="005A2C69"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4D792B">
              <w:rPr>
                <w:rFonts w:ascii="Times New Roman" w:eastAsia="Times New Roman" w:hAnsi="Times New Roman" w:cs="Times New Roman"/>
                <w:sz w:val="28"/>
                <w:szCs w:val="28"/>
                <w:lang w:eastAsia="ru-RU"/>
              </w:rPr>
              <w:t xml:space="preserve"> </w:t>
            </w:r>
            <w:proofErr w:type="spellStart"/>
            <w:r w:rsidR="004D792B">
              <w:rPr>
                <w:rFonts w:ascii="Times New Roman" w:eastAsia="Times New Roman" w:hAnsi="Times New Roman" w:cs="Times New Roman"/>
                <w:sz w:val="28"/>
                <w:szCs w:val="28"/>
                <w:lang w:eastAsia="ru-RU"/>
              </w:rPr>
              <w:t>груп</w:t>
            </w:r>
            <w:proofErr w:type="spellEnd"/>
            <w:r>
              <w:rPr>
                <w:rFonts w:ascii="Times New Roman" w:eastAsia="Times New Roman" w:hAnsi="Times New Roman" w:cs="Times New Roman"/>
                <w:sz w:val="28"/>
                <w:szCs w:val="28"/>
                <w:lang w:val="uk-UA" w:eastAsia="ru-RU"/>
              </w:rPr>
              <w:t>а</w:t>
            </w:r>
          </w:p>
        </w:tc>
      </w:tr>
      <w:tr w:rsidR="004D792B" w:rsidRPr="00A1375C" w:rsidTr="004D792B">
        <w:trPr>
          <w:gridAfter w:val="1"/>
          <w:wAfter w:w="16" w:type="dxa"/>
          <w:cantSplit/>
          <w:trHeight w:val="504"/>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c>
          <w:tcPr>
            <w:tcW w:w="2890" w:type="dxa"/>
            <w:vAlign w:val="center"/>
          </w:tcPr>
          <w:p w:rsidR="004D792B" w:rsidRPr="00E41675" w:rsidRDefault="00E41675" w:rsidP="004D792B">
            <w:pPr>
              <w:jc w:val="center"/>
              <w:rPr>
                <w:rFonts w:ascii="Times New Roman" w:eastAsia="Times New Roman" w:hAnsi="Times New Roman" w:cs="Times New Roman"/>
                <w:color w:val="auto"/>
                <w:sz w:val="28"/>
                <w:szCs w:val="28"/>
                <w:lang w:val="uk-UA" w:eastAsia="ru-RU"/>
              </w:rPr>
            </w:pPr>
            <w:r w:rsidRPr="00E41675">
              <w:rPr>
                <w:rFonts w:ascii="Times New Roman" w:eastAsia="Times New Roman" w:hAnsi="Times New Roman" w:cs="Times New Roman"/>
                <w:color w:val="auto"/>
                <w:sz w:val="28"/>
                <w:szCs w:val="28"/>
                <w:lang w:val="uk-UA" w:eastAsia="ru-RU"/>
              </w:rPr>
              <w:t>17</w:t>
            </w:r>
          </w:p>
        </w:tc>
        <w:tc>
          <w:tcPr>
            <w:tcW w:w="2534" w:type="dxa"/>
          </w:tcPr>
          <w:p w:rsidR="004D792B" w:rsidRDefault="004D792B" w:rsidP="004D792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5A2C69" w:rsidRDefault="005A2C69"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proofErr w:type="spellStart"/>
            <w:r w:rsidR="004D792B">
              <w:rPr>
                <w:rFonts w:ascii="Times New Roman" w:eastAsia="Times New Roman" w:hAnsi="Times New Roman" w:cs="Times New Roman"/>
                <w:sz w:val="28"/>
                <w:szCs w:val="28"/>
                <w:lang w:eastAsia="ru-RU"/>
              </w:rPr>
              <w:t>груп</w:t>
            </w:r>
            <w:proofErr w:type="spellEnd"/>
            <w:r>
              <w:rPr>
                <w:rFonts w:ascii="Times New Roman" w:eastAsia="Times New Roman" w:hAnsi="Times New Roman" w:cs="Times New Roman"/>
                <w:sz w:val="28"/>
                <w:szCs w:val="28"/>
                <w:lang w:val="uk-UA" w:eastAsia="ru-RU"/>
              </w:rPr>
              <w:t>а</w:t>
            </w:r>
          </w:p>
        </w:tc>
      </w:tr>
      <w:tr w:rsidR="004D792B" w:rsidRPr="00A1375C" w:rsidTr="004D792B">
        <w:trPr>
          <w:gridAfter w:val="1"/>
          <w:wAfter w:w="16" w:type="dxa"/>
          <w:cantSplit/>
          <w:trHeight w:val="486"/>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9-А</w:t>
            </w:r>
          </w:p>
        </w:tc>
        <w:tc>
          <w:tcPr>
            <w:tcW w:w="2890" w:type="dxa"/>
            <w:vAlign w:val="center"/>
          </w:tcPr>
          <w:p w:rsidR="004D792B" w:rsidRPr="00E41675" w:rsidRDefault="004D792B" w:rsidP="004D792B">
            <w:pPr>
              <w:jc w:val="center"/>
              <w:rPr>
                <w:rFonts w:ascii="Times New Roman" w:eastAsia="Times New Roman" w:hAnsi="Times New Roman" w:cs="Times New Roman"/>
                <w:color w:val="auto"/>
                <w:sz w:val="28"/>
                <w:szCs w:val="28"/>
                <w:lang w:val="uk-UA" w:eastAsia="ru-RU"/>
              </w:rPr>
            </w:pPr>
            <w:r w:rsidRPr="00E41675">
              <w:rPr>
                <w:rFonts w:ascii="Times New Roman" w:eastAsia="Times New Roman" w:hAnsi="Times New Roman" w:cs="Times New Roman"/>
                <w:color w:val="auto"/>
                <w:sz w:val="28"/>
                <w:szCs w:val="28"/>
                <w:lang w:val="uk-UA" w:eastAsia="ru-RU"/>
              </w:rPr>
              <w:t>2</w:t>
            </w:r>
            <w:r w:rsidR="00E41675" w:rsidRPr="00E41675">
              <w:rPr>
                <w:rFonts w:ascii="Times New Roman" w:eastAsia="Times New Roman" w:hAnsi="Times New Roman" w:cs="Times New Roman"/>
                <w:color w:val="auto"/>
                <w:sz w:val="28"/>
                <w:szCs w:val="28"/>
                <w:lang w:val="uk-UA" w:eastAsia="ru-RU"/>
              </w:rPr>
              <w:t>4</w:t>
            </w:r>
          </w:p>
        </w:tc>
        <w:tc>
          <w:tcPr>
            <w:tcW w:w="2534" w:type="dxa"/>
          </w:tcPr>
          <w:p w:rsidR="004D792B" w:rsidRDefault="004D792B" w:rsidP="004D792B">
            <w:pPr>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C515A7" w:rsidRDefault="004D792B" w:rsidP="004D792B">
            <w:pPr>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2 групи</w:t>
            </w:r>
          </w:p>
        </w:tc>
      </w:tr>
      <w:tr w:rsidR="004D792B" w:rsidRPr="00A1375C" w:rsidTr="004D792B">
        <w:trPr>
          <w:gridAfter w:val="1"/>
          <w:wAfter w:w="16" w:type="dxa"/>
          <w:cantSplit/>
          <w:trHeight w:val="486"/>
        </w:trPr>
        <w:tc>
          <w:tcPr>
            <w:tcW w:w="1488" w:type="dxa"/>
            <w:vAlign w:val="center"/>
          </w:tcPr>
          <w:p w:rsidR="004D792B" w:rsidRPr="001B3A56" w:rsidRDefault="004D792B" w:rsidP="004D792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9-Б</w:t>
            </w:r>
          </w:p>
        </w:tc>
        <w:tc>
          <w:tcPr>
            <w:tcW w:w="2890" w:type="dxa"/>
            <w:vAlign w:val="center"/>
          </w:tcPr>
          <w:p w:rsidR="004D792B" w:rsidRPr="00E41675" w:rsidRDefault="004D792B" w:rsidP="004D792B">
            <w:pPr>
              <w:jc w:val="center"/>
              <w:rPr>
                <w:rFonts w:ascii="Times New Roman" w:eastAsia="Times New Roman" w:hAnsi="Times New Roman" w:cs="Times New Roman"/>
                <w:color w:val="auto"/>
                <w:sz w:val="28"/>
                <w:szCs w:val="28"/>
                <w:lang w:val="uk-UA" w:eastAsia="ru-RU"/>
              </w:rPr>
            </w:pPr>
            <w:r w:rsidRPr="00E41675">
              <w:rPr>
                <w:rFonts w:ascii="Times New Roman" w:eastAsia="Times New Roman" w:hAnsi="Times New Roman" w:cs="Times New Roman"/>
                <w:color w:val="auto"/>
                <w:sz w:val="28"/>
                <w:szCs w:val="28"/>
                <w:lang w:val="uk-UA" w:eastAsia="ru-RU"/>
              </w:rPr>
              <w:t>2</w:t>
            </w:r>
            <w:r w:rsidR="00E41675" w:rsidRPr="00E41675">
              <w:rPr>
                <w:rFonts w:ascii="Times New Roman" w:eastAsia="Times New Roman" w:hAnsi="Times New Roman" w:cs="Times New Roman"/>
                <w:color w:val="auto"/>
                <w:sz w:val="28"/>
                <w:szCs w:val="28"/>
                <w:lang w:val="uk-UA" w:eastAsia="ru-RU"/>
              </w:rPr>
              <w:t>3</w:t>
            </w:r>
          </w:p>
        </w:tc>
        <w:tc>
          <w:tcPr>
            <w:tcW w:w="2534" w:type="dxa"/>
          </w:tcPr>
          <w:p w:rsidR="004D792B" w:rsidRPr="00A43F91" w:rsidRDefault="004D792B" w:rsidP="004D792B">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групи</w:t>
            </w:r>
            <w:proofErr w:type="spellEnd"/>
          </w:p>
        </w:tc>
        <w:tc>
          <w:tcPr>
            <w:tcW w:w="2397" w:type="dxa"/>
          </w:tcPr>
          <w:p w:rsidR="004D792B" w:rsidRPr="00A43F91" w:rsidRDefault="004D792B" w:rsidP="004D792B">
            <w:pPr>
              <w:jc w:val="center"/>
              <w:rPr>
                <w:rFonts w:ascii="Times New Roman" w:eastAsia="Times New Roman" w:hAnsi="Times New Roman" w:cs="Times New Roman"/>
                <w:color w:val="000000" w:themeColor="text1"/>
                <w:sz w:val="28"/>
                <w:szCs w:val="28"/>
                <w:lang w:eastAsia="ru-RU"/>
              </w:rPr>
            </w:pPr>
            <w:r w:rsidRPr="00A43F91">
              <w:rPr>
                <w:rFonts w:ascii="Times New Roman" w:eastAsia="Times New Roman" w:hAnsi="Times New Roman" w:cs="Times New Roman"/>
                <w:color w:val="000000" w:themeColor="text1"/>
                <w:sz w:val="28"/>
                <w:szCs w:val="28"/>
                <w:lang w:eastAsia="ru-RU"/>
              </w:rPr>
              <w:t xml:space="preserve">2 </w:t>
            </w:r>
            <w:proofErr w:type="spellStart"/>
            <w:r w:rsidRPr="00A43F91">
              <w:rPr>
                <w:rFonts w:ascii="Times New Roman" w:eastAsia="Times New Roman" w:hAnsi="Times New Roman" w:cs="Times New Roman"/>
                <w:color w:val="000000" w:themeColor="text1"/>
                <w:sz w:val="28"/>
                <w:szCs w:val="28"/>
                <w:lang w:eastAsia="ru-RU"/>
              </w:rPr>
              <w:t>групи</w:t>
            </w:r>
            <w:proofErr w:type="spellEnd"/>
          </w:p>
        </w:tc>
      </w:tr>
      <w:bookmarkEnd w:id="76"/>
    </w:tbl>
    <w:p w:rsidR="005305C0" w:rsidRPr="005305C0" w:rsidRDefault="005305C0" w:rsidP="00D90E47">
      <w:pPr>
        <w:spacing w:line="226" w:lineRule="auto"/>
        <w:ind w:firstLine="709"/>
        <w:jc w:val="both"/>
        <w:rPr>
          <w:rFonts w:ascii="Times New Roman" w:eastAsia="Times New Roman" w:hAnsi="Times New Roman" w:cs="Times New Roman"/>
          <w:color w:val="auto"/>
          <w:spacing w:val="-4"/>
          <w:sz w:val="16"/>
          <w:highlight w:val="white"/>
          <w:lang w:val="uk-UA" w:bidi="ar-SA"/>
        </w:rPr>
      </w:pPr>
    </w:p>
    <w:p w:rsidR="00C17F96" w:rsidRDefault="00C17F96" w:rsidP="000D3CE9">
      <w:pPr>
        <w:jc w:val="center"/>
        <w:rPr>
          <w:rFonts w:ascii="Times New Roman" w:eastAsia="Times New Roman" w:hAnsi="Times New Roman" w:cs="Times New Roman"/>
          <w:b/>
          <w:color w:val="auto"/>
          <w:spacing w:val="-4"/>
          <w:sz w:val="28"/>
          <w:szCs w:val="28"/>
          <w:highlight w:val="white"/>
          <w:lang w:val="uk-UA" w:bidi="ar-SA"/>
        </w:rPr>
      </w:pPr>
    </w:p>
    <w:p w:rsidR="00C17F96" w:rsidRDefault="00C17F96" w:rsidP="000D3CE9">
      <w:pPr>
        <w:jc w:val="center"/>
        <w:rPr>
          <w:rFonts w:ascii="Times New Roman" w:eastAsia="Times New Roman" w:hAnsi="Times New Roman" w:cs="Times New Roman"/>
          <w:b/>
          <w:color w:val="auto"/>
          <w:spacing w:val="-4"/>
          <w:sz w:val="28"/>
          <w:szCs w:val="28"/>
          <w:highlight w:val="white"/>
          <w:lang w:val="uk-UA" w:bidi="ar-SA"/>
        </w:rPr>
      </w:pPr>
    </w:p>
    <w:p w:rsidR="00A113DE" w:rsidRPr="00871DD0" w:rsidRDefault="00CE6A87" w:rsidP="00871DD0">
      <w:pPr>
        <w:jc w:val="center"/>
        <w:rPr>
          <w:rFonts w:ascii="Times New Roman" w:hAnsi="Times New Roman" w:cs="Times New Roman"/>
          <w:b/>
          <w:sz w:val="28"/>
          <w:szCs w:val="28"/>
          <w:lang w:val="uk-UA"/>
        </w:rPr>
      </w:pPr>
      <w:r w:rsidRPr="00760CC3">
        <w:rPr>
          <w:rFonts w:ascii="Times New Roman" w:eastAsia="Times New Roman" w:hAnsi="Times New Roman" w:cs="Times New Roman"/>
          <w:b/>
          <w:color w:val="auto"/>
          <w:spacing w:val="-4"/>
          <w:sz w:val="28"/>
          <w:szCs w:val="28"/>
          <w:highlight w:val="white"/>
          <w:lang w:val="uk-UA" w:bidi="ar-SA"/>
        </w:rPr>
        <w:t>3</w:t>
      </w:r>
      <w:r w:rsidR="005305C0" w:rsidRPr="00760CC3">
        <w:rPr>
          <w:rFonts w:ascii="Times New Roman" w:eastAsia="Times New Roman" w:hAnsi="Times New Roman" w:cs="Times New Roman"/>
          <w:b/>
          <w:color w:val="auto"/>
          <w:spacing w:val="-4"/>
          <w:sz w:val="28"/>
          <w:szCs w:val="28"/>
          <w:highlight w:val="white"/>
          <w:lang w:val="uk-UA" w:bidi="ar-SA"/>
        </w:rPr>
        <w:t>.</w:t>
      </w:r>
      <w:r w:rsidR="00871DD0">
        <w:rPr>
          <w:rFonts w:ascii="Times New Roman" w:eastAsia="Times New Roman" w:hAnsi="Times New Roman" w:cs="Times New Roman"/>
          <w:b/>
          <w:color w:val="auto"/>
          <w:spacing w:val="-4"/>
          <w:sz w:val="28"/>
          <w:szCs w:val="28"/>
          <w:highlight w:val="white"/>
          <w:lang w:val="uk-UA" w:bidi="ar-SA"/>
        </w:rPr>
        <w:t>9</w:t>
      </w:r>
      <w:r w:rsidR="005305C0" w:rsidRPr="00760CC3">
        <w:rPr>
          <w:rFonts w:ascii="Times New Roman" w:eastAsia="Times New Roman" w:hAnsi="Times New Roman" w:cs="Times New Roman"/>
          <w:b/>
          <w:color w:val="auto"/>
          <w:spacing w:val="-4"/>
          <w:sz w:val="28"/>
          <w:szCs w:val="28"/>
          <w:highlight w:val="white"/>
          <w:lang w:val="uk-UA" w:bidi="ar-SA"/>
        </w:rPr>
        <w:t>. Перелік навчальних програм</w:t>
      </w:r>
      <w:r w:rsidR="000D3CE9" w:rsidRPr="000D3CE9">
        <w:rPr>
          <w:rFonts w:ascii="Times New Roman" w:hAnsi="Times New Roman" w:cs="Times New Roman"/>
          <w:b/>
          <w:sz w:val="28"/>
          <w:szCs w:val="28"/>
          <w:lang w:val="uk-UA"/>
        </w:rPr>
        <w:t xml:space="preserve"> </w:t>
      </w:r>
      <w:r w:rsidR="000D3CE9" w:rsidRPr="00CA0927">
        <w:rPr>
          <w:rFonts w:ascii="Times New Roman" w:hAnsi="Times New Roman" w:cs="Times New Roman"/>
          <w:b/>
          <w:sz w:val="28"/>
          <w:szCs w:val="28"/>
          <w:lang w:val="uk-UA"/>
        </w:rPr>
        <w:t xml:space="preserve">інваріантної складової для  учнів </w:t>
      </w:r>
      <w:r w:rsidR="009E40BB">
        <w:rPr>
          <w:rFonts w:ascii="Times New Roman" w:hAnsi="Times New Roman" w:cs="Times New Roman"/>
          <w:b/>
          <w:sz w:val="28"/>
          <w:szCs w:val="28"/>
          <w:lang w:val="uk-UA"/>
        </w:rPr>
        <w:t>7</w:t>
      </w:r>
      <w:r w:rsidR="00871DD0">
        <w:rPr>
          <w:rFonts w:ascii="Times New Roman" w:hAnsi="Times New Roman" w:cs="Times New Roman"/>
          <w:b/>
          <w:sz w:val="28"/>
          <w:szCs w:val="28"/>
          <w:lang w:val="uk-UA"/>
        </w:rPr>
        <w:t xml:space="preserve">-9 </w:t>
      </w:r>
      <w:r w:rsidR="000D3CE9" w:rsidRPr="00CA0927">
        <w:rPr>
          <w:rFonts w:ascii="Times New Roman" w:hAnsi="Times New Roman" w:cs="Times New Roman"/>
          <w:b/>
          <w:sz w:val="28"/>
          <w:szCs w:val="28"/>
          <w:lang w:val="uk-UA"/>
        </w:rPr>
        <w:t>класів</w:t>
      </w:r>
      <w:r w:rsidR="00E83299" w:rsidRPr="00760CC3">
        <w:rPr>
          <w:rFonts w:ascii="Times New Roman" w:eastAsia="Times New Roman" w:hAnsi="Times New Roman" w:cs="Times New Roman"/>
          <w:b/>
          <w:color w:val="auto"/>
          <w:spacing w:val="-4"/>
          <w:sz w:val="28"/>
          <w:szCs w:val="28"/>
          <w:lang w:val="uk-UA" w:bidi="ar-SA"/>
        </w:rPr>
        <w:t xml:space="preserve">. </w:t>
      </w:r>
      <w:r w:rsidR="00A113DE" w:rsidRPr="00760CC3">
        <w:rPr>
          <w:rFonts w:ascii="Times New Roman" w:eastAsia="Times New Roman" w:hAnsi="Times New Roman" w:cs="Times New Roman"/>
          <w:b/>
          <w:color w:val="auto"/>
          <w:spacing w:val="-4"/>
          <w:sz w:val="28"/>
          <w:szCs w:val="28"/>
          <w:highlight w:val="white"/>
          <w:lang w:val="uk-UA" w:bidi="ar-SA"/>
        </w:rPr>
        <w:t>Перелік, зміст, тривалість і взаємозв</w:t>
      </w:r>
      <w:r w:rsidR="00375A04" w:rsidRPr="002820AA">
        <w:rPr>
          <w:rFonts w:ascii="Times New Roman" w:eastAsia="Times New Roman" w:hAnsi="Times New Roman" w:cs="Times New Roman"/>
          <w:b/>
          <w:color w:val="auto"/>
          <w:spacing w:val="-4"/>
          <w:sz w:val="28"/>
          <w:szCs w:val="28"/>
          <w:highlight w:val="white"/>
          <w:lang w:val="uk-UA" w:bidi="ar-SA"/>
        </w:rPr>
        <w:t>’</w:t>
      </w:r>
      <w:r w:rsidR="00A113DE" w:rsidRPr="00760CC3">
        <w:rPr>
          <w:rFonts w:ascii="Times New Roman" w:eastAsia="Times New Roman" w:hAnsi="Times New Roman" w:cs="Times New Roman"/>
          <w:b/>
          <w:color w:val="auto"/>
          <w:spacing w:val="-4"/>
          <w:sz w:val="28"/>
          <w:szCs w:val="28"/>
          <w:highlight w:val="white"/>
          <w:lang w:val="uk-UA" w:bidi="ar-SA"/>
        </w:rPr>
        <w:t>язок освітніх галузей, дисциплін. Логічна послідовність їх вивчення</w:t>
      </w:r>
    </w:p>
    <w:tbl>
      <w:tblPr>
        <w:tblStyle w:val="a6"/>
        <w:tblW w:w="0" w:type="auto"/>
        <w:tblLook w:val="04A0" w:firstRow="1" w:lastRow="0" w:firstColumn="1" w:lastColumn="0" w:noHBand="0" w:noVBand="1"/>
      </w:tblPr>
      <w:tblGrid>
        <w:gridCol w:w="4205"/>
        <w:gridCol w:w="1099"/>
        <w:gridCol w:w="2490"/>
        <w:gridCol w:w="2060"/>
      </w:tblGrid>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«Українська мова.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w:t>
            </w:r>
            <w:r w:rsidR="00BD6285">
              <w:rPr>
                <w:rFonts w:ascii="Times New Roman" w:hAnsi="Times New Roman" w:cs="Times New Roman"/>
                <w:lang w:val="uk-UA"/>
              </w:rPr>
              <w:t>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«Українська література.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Навчальні програми з іноземних мов </w:t>
            </w:r>
            <w:r w:rsidRPr="00CA0927">
              <w:rPr>
                <w:rFonts w:ascii="Times New Roman" w:hAnsi="Times New Roman" w:cs="Times New Roman"/>
                <w:lang w:val="uk-UA"/>
              </w:rPr>
              <w:lastRenderedPageBreak/>
              <w:t>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lastRenderedPageBreak/>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 xml:space="preserve">Наказ МОН від </w:t>
            </w:r>
            <w:r w:rsidRPr="00CA0927">
              <w:rPr>
                <w:rFonts w:ascii="Times New Roman" w:hAnsi="Times New Roman" w:cs="Times New Roman"/>
                <w:lang w:val="uk-UA"/>
              </w:rPr>
              <w:lastRenderedPageBreak/>
              <w:t>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lastRenderedPageBreak/>
              <w:t>Програми для загальноосвітніх навчальних закладів «Зарубіжна література. 5-9 класи» (колектив авторів, керівник колективу Ніколенко О. М.)</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B959C8" w:rsidP="000D3CE9">
            <w:pPr>
              <w:jc w:val="center"/>
              <w:rPr>
                <w:rFonts w:ascii="Times New Roman" w:hAnsi="Times New Roman" w:cs="Times New Roman"/>
                <w:lang w:val="uk-UA"/>
              </w:rPr>
            </w:pPr>
            <w:r w:rsidRPr="00B959C8">
              <w:rPr>
                <w:rFonts w:ascii="Times New Roman" w:eastAsia="Calibri" w:hAnsi="Times New Roman" w:cs="Times New Roman"/>
                <w:color w:val="auto"/>
                <w:lang w:val="uk-UA" w:bidi="ar-SA"/>
              </w:rPr>
              <w:t>Наказ МОН від 03.08. 2022 №698</w:t>
            </w:r>
          </w:p>
        </w:tc>
      </w:tr>
      <w:tr w:rsidR="00B959C8" w:rsidRPr="00CA0927" w:rsidTr="00BD6285">
        <w:tc>
          <w:tcPr>
            <w:tcW w:w="4205" w:type="dxa"/>
          </w:tcPr>
          <w:p w:rsidR="00B959C8" w:rsidRPr="00CA0927" w:rsidRDefault="00B959C8" w:rsidP="00B959C8">
            <w:pPr>
              <w:jc w:val="both"/>
              <w:rPr>
                <w:rFonts w:ascii="Times New Roman" w:hAnsi="Times New Roman" w:cs="Times New Roman"/>
                <w:lang w:val="uk-UA"/>
              </w:rPr>
            </w:pPr>
            <w:r w:rsidRPr="00CA0927">
              <w:rPr>
                <w:rFonts w:ascii="Times New Roman" w:hAnsi="Times New Roman" w:cs="Times New Roman"/>
                <w:lang w:val="uk-UA"/>
              </w:rPr>
              <w:t>Програми для загальноосвітніх навчальних закладів «Історія України. Всесвітня історія. 5-9 класи»</w:t>
            </w:r>
          </w:p>
        </w:tc>
        <w:tc>
          <w:tcPr>
            <w:tcW w:w="1099"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B959C8" w:rsidRDefault="00B959C8" w:rsidP="00B959C8">
            <w:pPr>
              <w:jc w:val="center"/>
              <w:rPr>
                <w:rFonts w:ascii="Times New Roman" w:hAnsi="Times New Roman" w:cs="Times New Roman"/>
              </w:rPr>
            </w:pPr>
            <w:proofErr w:type="spellStart"/>
            <w:r w:rsidRPr="00C75AD4">
              <w:rPr>
                <w:rFonts w:ascii="Times New Roman" w:hAnsi="Times New Roman" w:cs="Times New Roman"/>
              </w:rPr>
              <w:t>Наказ</w:t>
            </w:r>
            <w:proofErr w:type="spellEnd"/>
            <w:r w:rsidRPr="00C75AD4">
              <w:rPr>
                <w:rFonts w:ascii="Times New Roman" w:hAnsi="Times New Roman" w:cs="Times New Roman"/>
              </w:rPr>
              <w:t xml:space="preserve"> МОН від 03.08. 2022 №698</w:t>
            </w:r>
          </w:p>
        </w:tc>
      </w:tr>
      <w:tr w:rsidR="00B959C8" w:rsidRPr="00CA0927" w:rsidTr="00BD6285">
        <w:tc>
          <w:tcPr>
            <w:tcW w:w="4205" w:type="dxa"/>
          </w:tcPr>
          <w:p w:rsidR="00B959C8" w:rsidRPr="00CA0927" w:rsidRDefault="00B959C8" w:rsidP="00B959C8">
            <w:pPr>
              <w:jc w:val="both"/>
              <w:rPr>
                <w:rFonts w:ascii="Times New Roman" w:hAnsi="Times New Roman" w:cs="Times New Roman"/>
                <w:lang w:val="uk-UA"/>
              </w:rPr>
            </w:pPr>
            <w:r w:rsidRPr="00CA0927">
              <w:rPr>
                <w:rFonts w:ascii="Times New Roman" w:hAnsi="Times New Roman" w:cs="Times New Roman"/>
                <w:lang w:val="uk-UA"/>
              </w:rPr>
              <w:t>Навчальна програма з основ правознавства для 9 класу загальноосвітніх навчальних закладів (</w:t>
            </w:r>
            <w:proofErr w:type="spellStart"/>
            <w:r w:rsidRPr="00CA0927">
              <w:rPr>
                <w:rFonts w:ascii="Times New Roman" w:hAnsi="Times New Roman" w:cs="Times New Roman"/>
                <w:lang w:val="uk-UA"/>
              </w:rPr>
              <w:t>авт</w:t>
            </w:r>
            <w:proofErr w:type="spellEnd"/>
            <w:r w:rsidRPr="00CA0927">
              <w:rPr>
                <w:rFonts w:ascii="Times New Roman" w:hAnsi="Times New Roman" w:cs="Times New Roman"/>
                <w:lang w:val="uk-UA"/>
              </w:rPr>
              <w:t xml:space="preserve">. </w:t>
            </w:r>
            <w:proofErr w:type="spellStart"/>
            <w:r w:rsidRPr="00CA0927">
              <w:rPr>
                <w:rFonts w:ascii="Times New Roman" w:hAnsi="Times New Roman" w:cs="Times New Roman"/>
                <w:lang w:val="uk-UA"/>
              </w:rPr>
              <w:t>Ремех</w:t>
            </w:r>
            <w:proofErr w:type="spellEnd"/>
            <w:r w:rsidRPr="00CA0927">
              <w:rPr>
                <w:rFonts w:ascii="Times New Roman" w:hAnsi="Times New Roman" w:cs="Times New Roman"/>
                <w:lang w:val="uk-UA"/>
              </w:rPr>
              <w:t xml:space="preserve"> Т. О., Муза О. В., Євтушенко Р. І., </w:t>
            </w:r>
            <w:proofErr w:type="spellStart"/>
            <w:r w:rsidRPr="00CA0927">
              <w:rPr>
                <w:rFonts w:ascii="Times New Roman" w:hAnsi="Times New Roman" w:cs="Times New Roman"/>
                <w:lang w:val="uk-UA"/>
              </w:rPr>
              <w:t>Сутковий</w:t>
            </w:r>
            <w:proofErr w:type="spellEnd"/>
            <w:r w:rsidRPr="00CA0927">
              <w:rPr>
                <w:rFonts w:ascii="Times New Roman" w:hAnsi="Times New Roman" w:cs="Times New Roman"/>
                <w:lang w:val="uk-UA"/>
              </w:rPr>
              <w:t xml:space="preserve"> В. Л., </w:t>
            </w:r>
            <w:proofErr w:type="spellStart"/>
            <w:r w:rsidRPr="00CA0927">
              <w:rPr>
                <w:rFonts w:ascii="Times New Roman" w:hAnsi="Times New Roman" w:cs="Times New Roman"/>
                <w:lang w:val="uk-UA"/>
              </w:rPr>
              <w:t>Зорнік</w:t>
            </w:r>
            <w:proofErr w:type="spellEnd"/>
            <w:r w:rsidRPr="00CA0927">
              <w:rPr>
                <w:rFonts w:ascii="Times New Roman" w:hAnsi="Times New Roman" w:cs="Times New Roman"/>
                <w:lang w:val="uk-UA"/>
              </w:rPr>
              <w:t xml:space="preserve"> Т. Є., Лоха Л. О., </w:t>
            </w:r>
            <w:proofErr w:type="spellStart"/>
            <w:r w:rsidRPr="00CA0927">
              <w:rPr>
                <w:rFonts w:ascii="Times New Roman" w:hAnsi="Times New Roman" w:cs="Times New Roman"/>
                <w:lang w:val="uk-UA"/>
              </w:rPr>
              <w:t>Силенко</w:t>
            </w:r>
            <w:proofErr w:type="spellEnd"/>
            <w:r w:rsidRPr="00CA0927">
              <w:rPr>
                <w:rFonts w:ascii="Times New Roman" w:hAnsi="Times New Roman" w:cs="Times New Roman"/>
                <w:lang w:val="uk-UA"/>
              </w:rPr>
              <w:t xml:space="preserve"> В. В.)</w:t>
            </w:r>
          </w:p>
        </w:tc>
        <w:tc>
          <w:tcPr>
            <w:tcW w:w="1099"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9</w:t>
            </w:r>
          </w:p>
        </w:tc>
        <w:tc>
          <w:tcPr>
            <w:tcW w:w="2490" w:type="dxa"/>
          </w:tcPr>
          <w:p w:rsidR="00B959C8" w:rsidRPr="00CA0927" w:rsidRDefault="00B959C8" w:rsidP="00B959C8">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B959C8" w:rsidRDefault="00B959C8" w:rsidP="00B959C8">
            <w:pPr>
              <w:jc w:val="center"/>
              <w:rPr>
                <w:rFonts w:ascii="Times New Roman" w:hAnsi="Times New Roman" w:cs="Times New Roman"/>
              </w:rPr>
            </w:pPr>
            <w:proofErr w:type="spellStart"/>
            <w:r w:rsidRPr="00C75AD4">
              <w:rPr>
                <w:rFonts w:ascii="Times New Roman" w:hAnsi="Times New Roman" w:cs="Times New Roman"/>
              </w:rPr>
              <w:t>Наказ</w:t>
            </w:r>
            <w:proofErr w:type="spellEnd"/>
            <w:r w:rsidRPr="00C75AD4">
              <w:rPr>
                <w:rFonts w:ascii="Times New Roman" w:hAnsi="Times New Roman" w:cs="Times New Roman"/>
              </w:rPr>
              <w:t xml:space="preserve"> МОН від 03.08. 2022 №698</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«Мистецтво. 5-9 класи»</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«Математика. 5-9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«Природознавство»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«Біологія. 6-9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6-9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для загальноосвітніх навчальних закладів. Географія. 6-9 класи </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6-9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B959C8" w:rsidP="000D3CE9">
            <w:pPr>
              <w:jc w:val="center"/>
              <w:rPr>
                <w:rFonts w:ascii="Times New Roman" w:hAnsi="Times New Roman" w:cs="Times New Roman"/>
                <w:lang w:val="uk-UA"/>
              </w:rPr>
            </w:pPr>
            <w:r w:rsidRPr="00B959C8">
              <w:rPr>
                <w:rFonts w:ascii="Times New Roman" w:eastAsia="Calibri" w:hAnsi="Times New Roman" w:cs="Times New Roman"/>
                <w:color w:val="auto"/>
                <w:lang w:val="uk-UA" w:bidi="ar-SA"/>
              </w:rPr>
              <w:t>Наказ МОН від 03.08. 2022 №698</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Фізика. 7-9 класи. Навчальна програма для загальноосвітніх навчальних закладів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7-9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Програма для загальноосвітніх навчальних закладів «Хімія. 7-9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7-9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p w:rsidR="000D3CE9" w:rsidRPr="00CA0927" w:rsidRDefault="000D3CE9" w:rsidP="000D3CE9">
            <w:pPr>
              <w:jc w:val="center"/>
              <w:rPr>
                <w:rFonts w:ascii="Times New Roman" w:hAnsi="Times New Roman" w:cs="Times New Roman"/>
                <w:lang w:val="uk-UA"/>
              </w:rPr>
            </w:pPr>
          </w:p>
          <w:p w:rsidR="000D3CE9" w:rsidRPr="00CA0927" w:rsidRDefault="000D3CE9" w:rsidP="000D3CE9">
            <w:pPr>
              <w:jc w:val="center"/>
              <w:rPr>
                <w:rFonts w:ascii="Times New Roman" w:hAnsi="Times New Roman" w:cs="Times New Roman"/>
                <w:lang w:val="uk-UA"/>
              </w:rPr>
            </w:pPr>
          </w:p>
          <w:p w:rsidR="000D3CE9" w:rsidRPr="00CA0927" w:rsidRDefault="000D3CE9" w:rsidP="000D3CE9">
            <w:pPr>
              <w:jc w:val="center"/>
              <w:rPr>
                <w:rFonts w:ascii="Times New Roman" w:hAnsi="Times New Roman" w:cs="Times New Roman"/>
                <w:lang w:val="uk-UA"/>
              </w:rPr>
            </w:pP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Трудове навчання. 5-9 класи. Програма для загальноосвітніх навчальних закладів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 xml:space="preserve">Навчальна програма для загальноосвітніх навчальних закладів «Інформатика. 5-9 класи» (для учнів, </w:t>
            </w:r>
            <w:r w:rsidRPr="00CA0927">
              <w:rPr>
                <w:rFonts w:ascii="Times New Roman" w:hAnsi="Times New Roman" w:cs="Times New Roman"/>
                <w:lang w:val="uk-UA"/>
              </w:rPr>
              <w:lastRenderedPageBreak/>
              <w:t>які вивчали інформатику в 2-4 класах)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lastRenderedPageBreak/>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07.06. 2017 №804</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«Основи здоров’я. 5-9 класи» (колектив авторів)</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B959C8" w:rsidP="000D3CE9">
            <w:pPr>
              <w:jc w:val="center"/>
              <w:rPr>
                <w:rFonts w:ascii="Times New Roman" w:hAnsi="Times New Roman" w:cs="Times New Roman"/>
                <w:lang w:val="uk-UA"/>
              </w:rPr>
            </w:pPr>
            <w:r w:rsidRPr="00B959C8">
              <w:rPr>
                <w:rFonts w:ascii="Times New Roman" w:eastAsia="Calibri" w:hAnsi="Times New Roman" w:cs="Times New Roman"/>
                <w:color w:val="auto"/>
                <w:lang w:val="uk-UA" w:bidi="ar-SA"/>
              </w:rPr>
              <w:t>Наказ МОН від 03.08. 2022 №698</w:t>
            </w:r>
          </w:p>
        </w:tc>
      </w:tr>
      <w:tr w:rsidR="000D3CE9" w:rsidRPr="00CA0927" w:rsidTr="00BD6285">
        <w:tc>
          <w:tcPr>
            <w:tcW w:w="4205" w:type="dxa"/>
          </w:tcPr>
          <w:p w:rsidR="000D3CE9" w:rsidRPr="00CA0927" w:rsidRDefault="000D3CE9" w:rsidP="000D3CE9">
            <w:pPr>
              <w:jc w:val="both"/>
              <w:rPr>
                <w:rFonts w:ascii="Times New Roman" w:hAnsi="Times New Roman" w:cs="Times New Roman"/>
                <w:lang w:val="uk-UA"/>
              </w:rPr>
            </w:pPr>
            <w:r w:rsidRPr="00CA0927">
              <w:rPr>
                <w:rFonts w:ascii="Times New Roman" w:hAnsi="Times New Roman" w:cs="Times New Roman"/>
                <w:lang w:val="uk-UA"/>
              </w:rPr>
              <w:t>Навчальна програма для загальноосвітніх навчальних закладів «Фізична культура. 5-9 класи» (</w:t>
            </w:r>
            <w:proofErr w:type="spellStart"/>
            <w:r w:rsidRPr="00CA0927">
              <w:rPr>
                <w:rFonts w:ascii="Times New Roman" w:hAnsi="Times New Roman" w:cs="Times New Roman"/>
                <w:lang w:val="uk-UA"/>
              </w:rPr>
              <w:t>авт</w:t>
            </w:r>
            <w:proofErr w:type="spellEnd"/>
            <w:r w:rsidRPr="00CA0927">
              <w:rPr>
                <w:rFonts w:ascii="Times New Roman" w:hAnsi="Times New Roman" w:cs="Times New Roman"/>
                <w:lang w:val="uk-UA"/>
              </w:rPr>
              <w:t xml:space="preserve">. М. В. </w:t>
            </w:r>
            <w:proofErr w:type="spellStart"/>
            <w:r w:rsidRPr="00CA0927">
              <w:rPr>
                <w:rFonts w:ascii="Times New Roman" w:hAnsi="Times New Roman" w:cs="Times New Roman"/>
                <w:lang w:val="uk-UA"/>
              </w:rPr>
              <w:t>Тимчик</w:t>
            </w:r>
            <w:proofErr w:type="spellEnd"/>
            <w:r w:rsidRPr="00CA0927">
              <w:rPr>
                <w:rFonts w:ascii="Times New Roman" w:hAnsi="Times New Roman" w:cs="Times New Roman"/>
                <w:lang w:val="uk-UA"/>
              </w:rPr>
              <w:t xml:space="preserve">, Є. Ю. </w:t>
            </w:r>
            <w:proofErr w:type="spellStart"/>
            <w:r w:rsidRPr="00CA0927">
              <w:rPr>
                <w:rFonts w:ascii="Times New Roman" w:hAnsi="Times New Roman" w:cs="Times New Roman"/>
                <w:lang w:val="uk-UA"/>
              </w:rPr>
              <w:t>Алексєйчук</w:t>
            </w:r>
            <w:proofErr w:type="spellEnd"/>
            <w:r w:rsidRPr="00CA0927">
              <w:rPr>
                <w:rFonts w:ascii="Times New Roman" w:hAnsi="Times New Roman" w:cs="Times New Roman"/>
                <w:lang w:val="uk-UA"/>
              </w:rPr>
              <w:t xml:space="preserve">, В. В. </w:t>
            </w:r>
            <w:proofErr w:type="spellStart"/>
            <w:r w:rsidRPr="00CA0927">
              <w:rPr>
                <w:rFonts w:ascii="Times New Roman" w:hAnsi="Times New Roman" w:cs="Times New Roman"/>
                <w:lang w:val="uk-UA"/>
              </w:rPr>
              <w:t>Деревянко</w:t>
            </w:r>
            <w:proofErr w:type="spellEnd"/>
            <w:r w:rsidRPr="00CA0927">
              <w:rPr>
                <w:rFonts w:ascii="Times New Roman" w:hAnsi="Times New Roman" w:cs="Times New Roman"/>
                <w:lang w:val="uk-UA"/>
              </w:rPr>
              <w:t xml:space="preserve">, Т. А. </w:t>
            </w:r>
            <w:proofErr w:type="spellStart"/>
            <w:r w:rsidRPr="00CA0927">
              <w:rPr>
                <w:rFonts w:ascii="Times New Roman" w:hAnsi="Times New Roman" w:cs="Times New Roman"/>
                <w:lang w:val="uk-UA"/>
              </w:rPr>
              <w:t>Дмітрієва</w:t>
            </w:r>
            <w:proofErr w:type="spellEnd"/>
            <w:r w:rsidRPr="00CA0927">
              <w:rPr>
                <w:rFonts w:ascii="Times New Roman" w:hAnsi="Times New Roman" w:cs="Times New Roman"/>
                <w:lang w:val="uk-UA"/>
              </w:rPr>
              <w:t xml:space="preserve">, Е. А. Єрьоменко, І. Р. Захарчук, О. М. </w:t>
            </w:r>
            <w:proofErr w:type="spellStart"/>
            <w:r w:rsidRPr="00CA0927">
              <w:rPr>
                <w:rFonts w:ascii="Times New Roman" w:hAnsi="Times New Roman" w:cs="Times New Roman"/>
                <w:lang w:val="uk-UA"/>
              </w:rPr>
              <w:t>Лакіза</w:t>
            </w:r>
            <w:proofErr w:type="spellEnd"/>
            <w:r w:rsidRPr="00CA0927">
              <w:rPr>
                <w:rFonts w:ascii="Times New Roman" w:hAnsi="Times New Roman" w:cs="Times New Roman"/>
                <w:lang w:val="uk-UA"/>
              </w:rPr>
              <w:t xml:space="preserve">, В. О. </w:t>
            </w:r>
            <w:proofErr w:type="spellStart"/>
            <w:r w:rsidRPr="00CA0927">
              <w:rPr>
                <w:rFonts w:ascii="Times New Roman" w:hAnsi="Times New Roman" w:cs="Times New Roman"/>
                <w:lang w:val="uk-UA"/>
              </w:rPr>
              <w:t>Сілкова</w:t>
            </w:r>
            <w:proofErr w:type="spellEnd"/>
            <w:r w:rsidRPr="00CA0927">
              <w:rPr>
                <w:rFonts w:ascii="Times New Roman" w:hAnsi="Times New Roman" w:cs="Times New Roman"/>
                <w:lang w:val="uk-UA"/>
              </w:rPr>
              <w:t>)</w:t>
            </w:r>
          </w:p>
        </w:tc>
        <w:tc>
          <w:tcPr>
            <w:tcW w:w="1099"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5-9</w:t>
            </w:r>
          </w:p>
        </w:tc>
        <w:tc>
          <w:tcPr>
            <w:tcW w:w="249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Сайт МОН</w:t>
            </w:r>
          </w:p>
        </w:tc>
        <w:tc>
          <w:tcPr>
            <w:tcW w:w="2060" w:type="dxa"/>
          </w:tcPr>
          <w:p w:rsidR="000D3CE9" w:rsidRPr="00CA0927" w:rsidRDefault="000D3CE9" w:rsidP="000D3CE9">
            <w:pPr>
              <w:jc w:val="center"/>
              <w:rPr>
                <w:rFonts w:ascii="Times New Roman" w:hAnsi="Times New Roman" w:cs="Times New Roman"/>
                <w:lang w:val="uk-UA"/>
              </w:rPr>
            </w:pPr>
            <w:r w:rsidRPr="00CA0927">
              <w:rPr>
                <w:rFonts w:ascii="Times New Roman" w:hAnsi="Times New Roman" w:cs="Times New Roman"/>
                <w:lang w:val="uk-UA"/>
              </w:rPr>
              <w:t>Наказ МОН від 23.10. 2017 №1407</w:t>
            </w:r>
          </w:p>
        </w:tc>
      </w:tr>
    </w:tbl>
    <w:p w:rsidR="000D3CE9" w:rsidRPr="00760CC3" w:rsidRDefault="000D3CE9" w:rsidP="00D90E47">
      <w:pPr>
        <w:spacing w:line="226" w:lineRule="auto"/>
        <w:ind w:firstLine="709"/>
        <w:jc w:val="both"/>
        <w:rPr>
          <w:rFonts w:ascii="Times New Roman" w:eastAsia="Times New Roman" w:hAnsi="Times New Roman" w:cs="Times New Roman"/>
          <w:b/>
          <w:color w:val="auto"/>
          <w:spacing w:val="-4"/>
          <w:sz w:val="28"/>
          <w:szCs w:val="28"/>
          <w:lang w:val="uk-UA" w:bidi="ar-SA"/>
        </w:rPr>
      </w:pPr>
    </w:p>
    <w:p w:rsidR="0094750C" w:rsidRDefault="00BF3575" w:rsidP="00EC2266">
      <w:pPr>
        <w:spacing w:line="226" w:lineRule="auto"/>
        <w:ind w:firstLine="708"/>
        <w:jc w:val="both"/>
        <w:rPr>
          <w:rFonts w:ascii="Times New Roman" w:eastAsia="Times New Roman" w:hAnsi="Times New Roman" w:cs="Times New Roman"/>
          <w:b/>
          <w:color w:val="auto"/>
          <w:spacing w:val="-4"/>
          <w:sz w:val="28"/>
          <w:szCs w:val="28"/>
          <w:lang w:val="uk-UA" w:bidi="ar-SA"/>
        </w:rPr>
      </w:pPr>
      <w:bookmarkStart w:id="77" w:name="_Hlk106274694"/>
      <w:r w:rsidRPr="00760CC3">
        <w:rPr>
          <w:rFonts w:ascii="Times New Roman" w:eastAsia="Times New Roman" w:hAnsi="Times New Roman" w:cs="Times New Roman"/>
          <w:b/>
          <w:color w:val="auto"/>
          <w:spacing w:val="-4"/>
          <w:sz w:val="28"/>
          <w:szCs w:val="28"/>
          <w:lang w:val="uk-UA" w:bidi="ar-SA"/>
        </w:rPr>
        <w:t>Реалізація освітніх галузей</w:t>
      </w:r>
      <w:r w:rsidR="00EC2266" w:rsidRPr="00760CC3">
        <w:rPr>
          <w:rFonts w:ascii="Times New Roman" w:eastAsia="Times New Roman" w:hAnsi="Times New Roman" w:cs="Times New Roman"/>
          <w:b/>
          <w:color w:val="auto"/>
          <w:spacing w:val="-4"/>
          <w:sz w:val="28"/>
          <w:szCs w:val="28"/>
          <w:lang w:val="uk-UA" w:bidi="ar-SA"/>
        </w:rPr>
        <w:t xml:space="preserve">. </w:t>
      </w:r>
    </w:p>
    <w:p w:rsidR="0094750C" w:rsidRDefault="0094750C" w:rsidP="00EC2266">
      <w:pPr>
        <w:spacing w:line="226" w:lineRule="auto"/>
        <w:ind w:firstLine="708"/>
        <w:jc w:val="both"/>
        <w:rPr>
          <w:rFonts w:ascii="Times New Roman" w:eastAsia="Times New Roman" w:hAnsi="Times New Roman" w:cs="Times New Roman"/>
          <w:b/>
          <w:color w:val="auto"/>
          <w:spacing w:val="-4"/>
          <w:sz w:val="28"/>
          <w:szCs w:val="28"/>
          <w:lang w:val="uk-UA" w:bidi="ar-SA"/>
        </w:rPr>
      </w:pPr>
    </w:p>
    <w:p w:rsidR="00EC2266" w:rsidRPr="00760CC3" w:rsidRDefault="009119E1" w:rsidP="0094750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Навчальні плани</w:t>
      </w:r>
      <w:r w:rsidR="00CA0093" w:rsidRPr="00760CC3">
        <w:rPr>
          <w:rFonts w:ascii="Times New Roman" w:eastAsia="Times New Roman" w:hAnsi="Times New Roman" w:cs="Times New Roman"/>
          <w:color w:val="auto"/>
          <w:spacing w:val="-4"/>
          <w:sz w:val="28"/>
          <w:szCs w:val="28"/>
          <w:lang w:val="uk-UA" w:bidi="ar-SA"/>
        </w:rPr>
        <w:t xml:space="preserve"> </w:t>
      </w:r>
      <w:r w:rsidRPr="00760CC3">
        <w:rPr>
          <w:rFonts w:ascii="Times New Roman" w:eastAsia="Times New Roman" w:hAnsi="Times New Roman" w:cs="Times New Roman"/>
          <w:color w:val="auto"/>
          <w:spacing w:val="-4"/>
          <w:sz w:val="28"/>
          <w:szCs w:val="28"/>
          <w:lang w:val="uk-UA" w:bidi="ar-SA"/>
        </w:rPr>
        <w:t>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r w:rsidR="00CA0093" w:rsidRPr="00760CC3">
        <w:rPr>
          <w:rFonts w:ascii="Times New Roman" w:eastAsia="Times New Roman" w:hAnsi="Times New Roman" w:cs="Times New Roman"/>
          <w:color w:val="auto"/>
          <w:spacing w:val="-4"/>
          <w:sz w:val="28"/>
          <w:szCs w:val="28"/>
          <w:lang w:val="uk-UA" w:bidi="ar-SA"/>
        </w:rPr>
        <w:t xml:space="preserve"> </w:t>
      </w:r>
    </w:p>
    <w:p w:rsidR="0056595D" w:rsidRPr="00760CC3" w:rsidRDefault="00632EB2" w:rsidP="0094750C">
      <w:pPr>
        <w:ind w:firstLine="708"/>
        <w:jc w:val="both"/>
        <w:rPr>
          <w:rFonts w:ascii="Times New Roman" w:eastAsia="Times New Roman" w:hAnsi="Times New Roman" w:cs="Times New Roman"/>
          <w:color w:val="auto"/>
          <w:spacing w:val="-4"/>
          <w:sz w:val="28"/>
          <w:szCs w:val="28"/>
          <w:lang w:val="uk-UA" w:bidi="ar-SA"/>
        </w:rPr>
      </w:pPr>
      <w:r w:rsidRPr="00760CC3">
        <w:rPr>
          <w:rFonts w:ascii="Times New Roman" w:eastAsia="Times New Roman" w:hAnsi="Times New Roman" w:cs="Times New Roman"/>
          <w:color w:val="auto"/>
          <w:spacing w:val="-4"/>
          <w:sz w:val="28"/>
          <w:szCs w:val="28"/>
          <w:lang w:val="uk-UA" w:bidi="ar-SA"/>
        </w:rPr>
        <w:t>Освітню програму укладено за такими освітніми галузями:</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Мови і літератури</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Суспільствознавство</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Математика</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Природознавство</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Технології</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r w:rsidR="0056595D" w:rsidRPr="00760CC3">
        <w:rPr>
          <w:rFonts w:ascii="Times New Roman" w:eastAsia="Times New Roman" w:hAnsi="Times New Roman" w:cs="Times New Roman"/>
          <w:color w:val="auto"/>
          <w:spacing w:val="-4"/>
          <w:sz w:val="28"/>
          <w:szCs w:val="28"/>
          <w:lang w:val="uk-UA" w:bidi="ar-SA"/>
        </w:rPr>
        <w:t xml:space="preserve">«Мистецтво», </w:t>
      </w:r>
      <w:r w:rsidR="00C8651C"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Здоров</w:t>
      </w:r>
      <w:r w:rsidR="00290877" w:rsidRPr="00760CC3">
        <w:rPr>
          <w:rFonts w:ascii="Times New Roman" w:eastAsia="Times New Roman" w:hAnsi="Times New Roman" w:cs="Times New Roman"/>
          <w:color w:val="auto"/>
          <w:spacing w:val="-4"/>
          <w:sz w:val="28"/>
          <w:szCs w:val="28"/>
          <w:lang w:val="uk-UA" w:bidi="ar-SA"/>
        </w:rPr>
        <w:t>’</w:t>
      </w:r>
      <w:r w:rsidRPr="00760CC3">
        <w:rPr>
          <w:rFonts w:ascii="Times New Roman" w:eastAsia="Times New Roman" w:hAnsi="Times New Roman" w:cs="Times New Roman"/>
          <w:color w:val="auto"/>
          <w:spacing w:val="-4"/>
          <w:sz w:val="28"/>
          <w:szCs w:val="28"/>
          <w:lang w:val="uk-UA" w:bidi="ar-SA"/>
        </w:rPr>
        <w:t>я і фізична культура</w:t>
      </w:r>
      <w:r w:rsidR="00C8651C" w:rsidRPr="00760CC3">
        <w:rPr>
          <w:rFonts w:ascii="Times New Roman" w:eastAsia="Times New Roman" w:hAnsi="Times New Roman" w:cs="Times New Roman"/>
          <w:color w:val="auto"/>
          <w:spacing w:val="-4"/>
          <w:sz w:val="28"/>
          <w:szCs w:val="28"/>
          <w:lang w:val="uk-UA" w:bidi="ar-SA"/>
        </w:rPr>
        <w:t>»</w:t>
      </w:r>
      <w:r w:rsidR="00FF2F3A" w:rsidRPr="00760CC3">
        <w:rPr>
          <w:rFonts w:ascii="Times New Roman" w:eastAsia="Times New Roman" w:hAnsi="Times New Roman" w:cs="Times New Roman"/>
          <w:color w:val="auto"/>
          <w:spacing w:val="-4"/>
          <w:sz w:val="28"/>
          <w:szCs w:val="28"/>
          <w:lang w:val="uk-UA" w:bidi="ar-SA"/>
        </w:rPr>
        <w:t xml:space="preserve">. </w:t>
      </w:r>
    </w:p>
    <w:bookmarkEnd w:id="77"/>
    <w:p w:rsidR="00BF3575" w:rsidRPr="00760CC3" w:rsidRDefault="00BF3575" w:rsidP="0094750C">
      <w:pPr>
        <w:ind w:firstLine="708"/>
        <w:jc w:val="both"/>
        <w:rPr>
          <w:rFonts w:ascii="Times New Roman" w:eastAsia="Times New Roman" w:hAnsi="Times New Roman" w:cs="Times New Roman"/>
          <w:color w:val="auto"/>
          <w:spacing w:val="-4"/>
          <w:sz w:val="28"/>
          <w:szCs w:val="28"/>
          <w:lang w:val="uk-UA" w:eastAsia="ru-RU" w:bidi="ar-SA"/>
        </w:rPr>
      </w:pPr>
      <w:r w:rsidRPr="00760CC3">
        <w:rPr>
          <w:rFonts w:ascii="Times New Roman" w:eastAsia="Times New Roman" w:hAnsi="Times New Roman" w:cs="Times New Roman"/>
          <w:color w:val="auto"/>
          <w:spacing w:val="-4"/>
          <w:sz w:val="28"/>
          <w:szCs w:val="28"/>
          <w:lang w:val="uk-UA" w:eastAsia="ru-RU" w:bidi="ar-SA"/>
        </w:rPr>
        <w:t>Освітня галузь</w:t>
      </w:r>
      <w:r w:rsidR="00CA0093" w:rsidRPr="00760CC3">
        <w:rPr>
          <w:rFonts w:ascii="Times New Roman" w:eastAsia="Times New Roman" w:hAnsi="Times New Roman" w:cs="Times New Roman"/>
          <w:color w:val="auto"/>
          <w:spacing w:val="-4"/>
          <w:sz w:val="28"/>
          <w:szCs w:val="28"/>
          <w:lang w:val="uk-UA" w:eastAsia="ru-RU" w:bidi="ar-SA"/>
        </w:rPr>
        <w:t xml:space="preserve"> </w:t>
      </w:r>
      <w:r w:rsidR="00C8651C" w:rsidRPr="00760CC3">
        <w:rPr>
          <w:rFonts w:ascii="Times New Roman" w:eastAsia="Times New Roman" w:hAnsi="Times New Roman" w:cs="Times New Roman"/>
          <w:color w:val="auto"/>
          <w:spacing w:val="-4"/>
          <w:sz w:val="28"/>
          <w:szCs w:val="28"/>
          <w:lang w:val="uk-UA" w:eastAsia="ru-RU" w:bidi="ar-SA"/>
        </w:rPr>
        <w:t>«</w:t>
      </w:r>
      <w:r w:rsidRPr="00760CC3">
        <w:rPr>
          <w:rFonts w:ascii="Times New Roman" w:eastAsia="Times New Roman" w:hAnsi="Times New Roman" w:cs="Times New Roman"/>
          <w:color w:val="auto"/>
          <w:spacing w:val="-4"/>
          <w:sz w:val="28"/>
          <w:szCs w:val="28"/>
          <w:lang w:val="uk-UA" w:eastAsia="ru-RU" w:bidi="ar-SA"/>
        </w:rPr>
        <w:t>С</w:t>
      </w:r>
      <w:r w:rsidR="00810016" w:rsidRPr="00760CC3">
        <w:rPr>
          <w:rFonts w:ascii="Times New Roman" w:eastAsia="Times New Roman" w:hAnsi="Times New Roman" w:cs="Times New Roman"/>
          <w:color w:val="auto"/>
          <w:spacing w:val="-4"/>
          <w:sz w:val="28"/>
          <w:szCs w:val="28"/>
          <w:lang w:val="uk-UA" w:eastAsia="ru-RU" w:bidi="ar-SA"/>
        </w:rPr>
        <w:t>успільствознавство</w:t>
      </w:r>
      <w:r w:rsidR="00C8651C" w:rsidRPr="00760CC3">
        <w:rPr>
          <w:rFonts w:ascii="Times New Roman" w:eastAsia="Times New Roman" w:hAnsi="Times New Roman" w:cs="Times New Roman"/>
          <w:color w:val="auto"/>
          <w:spacing w:val="-4"/>
          <w:sz w:val="28"/>
          <w:szCs w:val="28"/>
          <w:lang w:val="uk-UA" w:eastAsia="ru-RU" w:bidi="ar-SA"/>
        </w:rPr>
        <w:t>»</w:t>
      </w:r>
      <w:r w:rsidR="00810016" w:rsidRPr="00760CC3">
        <w:rPr>
          <w:rFonts w:ascii="Times New Roman" w:eastAsia="Times New Roman" w:hAnsi="Times New Roman" w:cs="Times New Roman"/>
          <w:color w:val="auto"/>
          <w:spacing w:val="-4"/>
          <w:sz w:val="28"/>
          <w:szCs w:val="28"/>
          <w:lang w:val="uk-UA" w:eastAsia="ru-RU" w:bidi="ar-SA"/>
        </w:rPr>
        <w:t xml:space="preserve"> </w:t>
      </w:r>
      <w:proofErr w:type="spellStart"/>
      <w:r w:rsidR="00810016" w:rsidRPr="00760CC3">
        <w:rPr>
          <w:rFonts w:ascii="Times New Roman" w:eastAsia="Times New Roman" w:hAnsi="Times New Roman" w:cs="Times New Roman"/>
          <w:color w:val="auto"/>
          <w:spacing w:val="-4"/>
          <w:sz w:val="28"/>
          <w:szCs w:val="28"/>
          <w:lang w:val="uk-UA" w:eastAsia="ru-RU" w:bidi="ar-SA"/>
        </w:rPr>
        <w:t>реалізуюється</w:t>
      </w:r>
      <w:proofErr w:type="spellEnd"/>
      <w:r w:rsidR="00CA0093" w:rsidRPr="00760CC3">
        <w:rPr>
          <w:rFonts w:ascii="Times New Roman" w:eastAsia="Times New Roman" w:hAnsi="Times New Roman" w:cs="Times New Roman"/>
          <w:color w:val="auto"/>
          <w:spacing w:val="-4"/>
          <w:sz w:val="28"/>
          <w:szCs w:val="28"/>
          <w:lang w:val="uk-UA" w:eastAsia="ru-RU" w:bidi="ar-SA"/>
        </w:rPr>
        <w:t xml:space="preserve"> </w:t>
      </w:r>
      <w:r w:rsidRPr="00760CC3">
        <w:rPr>
          <w:rFonts w:ascii="Times New Roman" w:eastAsia="Times New Roman" w:hAnsi="Times New Roman" w:cs="Times New Roman"/>
          <w:color w:val="auto"/>
          <w:spacing w:val="-4"/>
          <w:sz w:val="28"/>
          <w:szCs w:val="28"/>
          <w:lang w:val="uk-UA" w:eastAsia="ru-RU" w:bidi="ar-SA"/>
        </w:rPr>
        <w:t xml:space="preserve"> у шостих класах через</w:t>
      </w:r>
      <w:r w:rsidR="00CA0093" w:rsidRPr="00760CC3">
        <w:rPr>
          <w:rFonts w:ascii="Times New Roman" w:eastAsia="Times New Roman" w:hAnsi="Times New Roman" w:cs="Times New Roman"/>
          <w:color w:val="auto"/>
          <w:spacing w:val="-4"/>
          <w:sz w:val="28"/>
          <w:szCs w:val="28"/>
          <w:lang w:val="uk-UA" w:eastAsia="ru-RU" w:bidi="ar-SA"/>
        </w:rPr>
        <w:t xml:space="preserve"> </w:t>
      </w:r>
      <w:r w:rsidRPr="00760CC3">
        <w:rPr>
          <w:rFonts w:ascii="Times New Roman" w:eastAsia="Times New Roman" w:hAnsi="Times New Roman" w:cs="Times New Roman"/>
          <w:color w:val="auto"/>
          <w:spacing w:val="-4"/>
          <w:sz w:val="28"/>
          <w:szCs w:val="28"/>
          <w:lang w:val="uk-UA" w:eastAsia="ru-RU" w:bidi="ar-SA"/>
        </w:rPr>
        <w:t xml:space="preserve">інтегрований курс </w:t>
      </w:r>
      <w:r w:rsidR="00C8651C" w:rsidRPr="00760CC3">
        <w:rPr>
          <w:rFonts w:ascii="Times New Roman" w:eastAsia="Times New Roman" w:hAnsi="Times New Roman" w:cs="Times New Roman"/>
          <w:color w:val="auto"/>
          <w:spacing w:val="-4"/>
          <w:sz w:val="28"/>
          <w:szCs w:val="28"/>
          <w:lang w:val="uk-UA" w:eastAsia="ru-RU" w:bidi="ar-SA"/>
        </w:rPr>
        <w:t>«</w:t>
      </w:r>
      <w:r w:rsidRPr="00760CC3">
        <w:rPr>
          <w:rFonts w:ascii="Times New Roman" w:eastAsia="Times New Roman" w:hAnsi="Times New Roman" w:cs="Times New Roman"/>
          <w:color w:val="auto"/>
          <w:spacing w:val="-4"/>
          <w:sz w:val="28"/>
          <w:szCs w:val="28"/>
          <w:lang w:val="uk-UA" w:eastAsia="ru-RU" w:bidi="ar-SA"/>
        </w:rPr>
        <w:t>Історія України. Всесвітня історія</w:t>
      </w:r>
      <w:r w:rsidR="00C8651C" w:rsidRPr="00760CC3">
        <w:rPr>
          <w:rFonts w:ascii="Times New Roman" w:eastAsia="Times New Roman" w:hAnsi="Times New Roman" w:cs="Times New Roman"/>
          <w:color w:val="auto"/>
          <w:spacing w:val="-4"/>
          <w:sz w:val="28"/>
          <w:szCs w:val="28"/>
          <w:lang w:val="uk-UA" w:eastAsia="ru-RU" w:bidi="ar-SA"/>
        </w:rPr>
        <w:t>»</w:t>
      </w:r>
      <w:r w:rsidRPr="00760CC3">
        <w:rPr>
          <w:rFonts w:ascii="Times New Roman" w:eastAsia="Times New Roman" w:hAnsi="Times New Roman" w:cs="Times New Roman"/>
          <w:color w:val="auto"/>
          <w:spacing w:val="-4"/>
          <w:sz w:val="28"/>
          <w:szCs w:val="28"/>
          <w:lang w:val="uk-UA" w:eastAsia="ru-RU" w:bidi="ar-SA"/>
        </w:rPr>
        <w:t>.</w:t>
      </w:r>
    </w:p>
    <w:p w:rsidR="00FD54CD" w:rsidRPr="0094750C" w:rsidRDefault="00BF3575" w:rsidP="0094750C">
      <w:pPr>
        <w:ind w:firstLine="708"/>
        <w:jc w:val="both"/>
        <w:rPr>
          <w:rFonts w:ascii="Times New Roman" w:eastAsia="Times New Roman" w:hAnsi="Times New Roman" w:cs="Times New Roman"/>
          <w:color w:val="auto"/>
          <w:spacing w:val="-4"/>
          <w:sz w:val="28"/>
          <w:szCs w:val="28"/>
          <w:lang w:val="uk-UA" w:eastAsia="ru-RU" w:bidi="ar-SA"/>
        </w:rPr>
      </w:pPr>
      <w:r w:rsidRPr="0094750C">
        <w:rPr>
          <w:rFonts w:ascii="Times New Roman" w:eastAsia="Times New Roman" w:hAnsi="Times New Roman" w:cs="Times New Roman"/>
          <w:color w:val="auto"/>
          <w:spacing w:val="-4"/>
          <w:sz w:val="28"/>
          <w:szCs w:val="28"/>
          <w:lang w:val="uk-UA" w:eastAsia="ru-RU" w:bidi="ar-SA"/>
        </w:rPr>
        <w:t xml:space="preserve">Освітня галузь </w:t>
      </w:r>
      <w:r w:rsidR="00C8651C" w:rsidRPr="0094750C">
        <w:rPr>
          <w:rFonts w:ascii="Times New Roman" w:eastAsia="Times New Roman" w:hAnsi="Times New Roman" w:cs="Times New Roman"/>
          <w:color w:val="auto"/>
          <w:spacing w:val="-4"/>
          <w:sz w:val="28"/>
          <w:szCs w:val="28"/>
          <w:lang w:val="uk-UA" w:eastAsia="ru-RU" w:bidi="ar-SA"/>
        </w:rPr>
        <w:t>«</w:t>
      </w:r>
      <w:r w:rsidRPr="0094750C">
        <w:rPr>
          <w:rFonts w:ascii="Times New Roman" w:eastAsia="Times New Roman" w:hAnsi="Times New Roman" w:cs="Times New Roman"/>
          <w:color w:val="auto"/>
          <w:spacing w:val="-4"/>
          <w:sz w:val="28"/>
          <w:szCs w:val="28"/>
          <w:lang w:val="uk-UA" w:eastAsia="ru-RU" w:bidi="ar-SA"/>
        </w:rPr>
        <w:t>Мистецтво</w:t>
      </w:r>
      <w:r w:rsidR="00C8651C" w:rsidRPr="0094750C">
        <w:rPr>
          <w:rFonts w:ascii="Times New Roman" w:eastAsia="Times New Roman" w:hAnsi="Times New Roman" w:cs="Times New Roman"/>
          <w:color w:val="auto"/>
          <w:spacing w:val="-4"/>
          <w:sz w:val="28"/>
          <w:szCs w:val="28"/>
          <w:lang w:val="uk-UA" w:eastAsia="ru-RU" w:bidi="ar-SA"/>
        </w:rPr>
        <w:t>»</w:t>
      </w:r>
      <w:r w:rsidRPr="0094750C">
        <w:rPr>
          <w:rFonts w:ascii="Times New Roman" w:eastAsia="Times New Roman" w:hAnsi="Times New Roman" w:cs="Times New Roman"/>
          <w:color w:val="auto"/>
          <w:spacing w:val="-4"/>
          <w:sz w:val="28"/>
          <w:szCs w:val="28"/>
          <w:lang w:val="uk-UA" w:eastAsia="ru-RU" w:bidi="ar-SA"/>
        </w:rPr>
        <w:t xml:space="preserve"> в 7 класах реалізується </w:t>
      </w:r>
      <w:r w:rsidR="0094750C" w:rsidRPr="0094750C">
        <w:rPr>
          <w:rFonts w:ascii="Times New Roman" w:eastAsia="Times New Roman" w:hAnsi="Times New Roman" w:cs="Times New Roman"/>
          <w:color w:val="auto"/>
          <w:spacing w:val="-4"/>
          <w:sz w:val="28"/>
          <w:szCs w:val="28"/>
          <w:lang w:val="uk-UA" w:eastAsia="ru-RU" w:bidi="ar-SA"/>
        </w:rPr>
        <w:t xml:space="preserve">окремими предметами </w:t>
      </w:r>
      <w:r w:rsidR="00C8651C" w:rsidRPr="0094750C">
        <w:rPr>
          <w:rFonts w:ascii="Times New Roman" w:eastAsia="Times New Roman" w:hAnsi="Times New Roman" w:cs="Times New Roman"/>
          <w:color w:val="auto"/>
          <w:spacing w:val="-4"/>
          <w:sz w:val="28"/>
          <w:szCs w:val="28"/>
          <w:lang w:val="uk-UA" w:eastAsia="ru-RU" w:bidi="ar-SA"/>
        </w:rPr>
        <w:t>«</w:t>
      </w:r>
      <w:r w:rsidR="0094750C" w:rsidRPr="0094750C">
        <w:rPr>
          <w:rFonts w:ascii="Times New Roman" w:eastAsia="Times New Roman" w:hAnsi="Times New Roman" w:cs="Times New Roman"/>
          <w:color w:val="auto"/>
          <w:spacing w:val="-4"/>
          <w:sz w:val="28"/>
          <w:szCs w:val="28"/>
          <w:lang w:val="uk-UA" w:eastAsia="ru-RU" w:bidi="ar-SA"/>
        </w:rPr>
        <w:t>Музичне м</w:t>
      </w:r>
      <w:r w:rsidRPr="0094750C">
        <w:rPr>
          <w:rFonts w:ascii="Times New Roman" w:eastAsia="Times New Roman" w:hAnsi="Times New Roman" w:cs="Times New Roman"/>
          <w:color w:val="auto"/>
          <w:spacing w:val="-4"/>
          <w:sz w:val="28"/>
          <w:szCs w:val="28"/>
          <w:lang w:val="uk-UA" w:eastAsia="ru-RU" w:bidi="ar-SA"/>
        </w:rPr>
        <w:t>истецтво</w:t>
      </w:r>
      <w:r w:rsidR="00C8651C" w:rsidRPr="0094750C">
        <w:rPr>
          <w:rFonts w:ascii="Times New Roman" w:eastAsia="Times New Roman" w:hAnsi="Times New Roman" w:cs="Times New Roman"/>
          <w:color w:val="auto"/>
          <w:spacing w:val="-4"/>
          <w:sz w:val="28"/>
          <w:szCs w:val="28"/>
          <w:lang w:val="uk-UA" w:eastAsia="ru-RU" w:bidi="ar-SA"/>
        </w:rPr>
        <w:t>»</w:t>
      </w:r>
      <w:r w:rsidR="0094750C" w:rsidRPr="0094750C">
        <w:rPr>
          <w:rFonts w:ascii="Times New Roman" w:eastAsia="Times New Roman" w:hAnsi="Times New Roman" w:cs="Times New Roman"/>
          <w:color w:val="auto"/>
          <w:spacing w:val="-4"/>
          <w:sz w:val="28"/>
          <w:szCs w:val="28"/>
          <w:lang w:val="uk-UA" w:eastAsia="ru-RU" w:bidi="ar-SA"/>
        </w:rPr>
        <w:t xml:space="preserve"> та «Образотворче мистецтво»</w:t>
      </w:r>
      <w:r w:rsidR="00760CC3" w:rsidRPr="0094750C">
        <w:rPr>
          <w:rFonts w:ascii="Times New Roman" w:eastAsia="Times New Roman" w:hAnsi="Times New Roman" w:cs="Times New Roman"/>
          <w:color w:val="auto"/>
          <w:spacing w:val="-4"/>
          <w:sz w:val="28"/>
          <w:szCs w:val="28"/>
          <w:lang w:val="uk-UA" w:eastAsia="ru-RU" w:bidi="ar-SA"/>
        </w:rPr>
        <w:t>.</w:t>
      </w:r>
    </w:p>
    <w:p w:rsidR="00FD54CD" w:rsidRDefault="0094750C" w:rsidP="0059403A">
      <w:pPr>
        <w:ind w:firstLine="708"/>
        <w:jc w:val="both"/>
        <w:rPr>
          <w:rFonts w:ascii="Times New Roman" w:eastAsia="Times New Roman" w:hAnsi="Times New Roman" w:cs="Times New Roman"/>
          <w:color w:val="auto"/>
          <w:spacing w:val="-6"/>
          <w:sz w:val="28"/>
          <w:szCs w:val="28"/>
          <w:lang w:val="uk-UA" w:eastAsia="ru-RU" w:bidi="ar-SA"/>
        </w:rPr>
      </w:pPr>
      <w:r w:rsidRPr="00FD54CD">
        <w:rPr>
          <w:rFonts w:ascii="Times New Roman" w:eastAsia="Times New Roman" w:hAnsi="Times New Roman" w:cs="Times New Roman"/>
          <w:color w:val="auto"/>
          <w:spacing w:val="-6"/>
          <w:sz w:val="28"/>
          <w:szCs w:val="28"/>
          <w:lang w:val="uk-UA" w:eastAsia="ru-RU" w:bidi="ar-SA"/>
        </w:rPr>
        <w:t xml:space="preserve">Години навчальних предметів інваріантної та варіативної складових робочих навчальних планів, що </w:t>
      </w:r>
      <w:r w:rsidR="00A43F91">
        <w:rPr>
          <w:rFonts w:ascii="Times New Roman" w:eastAsia="Times New Roman" w:hAnsi="Times New Roman" w:cs="Times New Roman"/>
          <w:color w:val="auto"/>
          <w:spacing w:val="-6"/>
          <w:sz w:val="28"/>
          <w:szCs w:val="28"/>
          <w:lang w:val="uk-UA" w:eastAsia="ru-RU" w:bidi="ar-SA"/>
        </w:rPr>
        <w:t xml:space="preserve">позначаються дробовими числами </w:t>
      </w:r>
      <w:r w:rsidRPr="00FD54CD">
        <w:rPr>
          <w:rFonts w:ascii="Times New Roman" w:eastAsia="Times New Roman" w:hAnsi="Times New Roman" w:cs="Times New Roman"/>
          <w:color w:val="auto"/>
          <w:spacing w:val="-6"/>
          <w:sz w:val="28"/>
          <w:szCs w:val="28"/>
          <w:lang w:val="uk-UA" w:eastAsia="ru-RU" w:bidi="ar-SA"/>
        </w:rPr>
        <w:t xml:space="preserve"> викладаються упродовж навчаль</w:t>
      </w:r>
      <w:r w:rsidRPr="00FD54CD">
        <w:rPr>
          <w:rFonts w:ascii="Times New Roman" w:eastAsia="Times New Roman" w:hAnsi="Times New Roman" w:cs="Times New Roman"/>
          <w:color w:val="auto"/>
          <w:spacing w:val="-6"/>
          <w:sz w:val="28"/>
          <w:szCs w:val="28"/>
          <w:lang w:val="uk-UA" w:eastAsia="ru-RU" w:bidi="ar-SA"/>
        </w:rPr>
        <w:softHyphen/>
        <w:t>ного року таким чином</w:t>
      </w:r>
      <w:r w:rsidR="00C90613">
        <w:rPr>
          <w:rFonts w:ascii="Times New Roman" w:eastAsia="Times New Roman" w:hAnsi="Times New Roman" w:cs="Times New Roman"/>
          <w:color w:val="auto"/>
          <w:spacing w:val="-6"/>
          <w:sz w:val="28"/>
          <w:szCs w:val="28"/>
          <w:lang w:val="uk-UA" w:eastAsia="ru-RU" w:bidi="ar-SA"/>
        </w:rPr>
        <w:t>:</w:t>
      </w:r>
    </w:p>
    <w:p w:rsidR="005272A7" w:rsidRDefault="005272A7" w:rsidP="0059403A">
      <w:pPr>
        <w:ind w:firstLine="708"/>
        <w:jc w:val="both"/>
        <w:rPr>
          <w:rFonts w:ascii="Times New Roman" w:eastAsia="Times New Roman" w:hAnsi="Times New Roman" w:cs="Times New Roman"/>
          <w:color w:val="auto"/>
          <w:spacing w:val="-6"/>
          <w:sz w:val="28"/>
          <w:szCs w:val="28"/>
          <w:lang w:val="uk-UA"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1843"/>
        <w:gridCol w:w="1559"/>
        <w:gridCol w:w="1525"/>
      </w:tblGrid>
      <w:tr w:rsidR="001E726A" w:rsidRPr="00C04D4D" w:rsidTr="0009462F">
        <w:tc>
          <w:tcPr>
            <w:tcW w:w="2943" w:type="dxa"/>
          </w:tcPr>
          <w:p w:rsidR="001E726A" w:rsidRPr="005272A7" w:rsidRDefault="001E726A" w:rsidP="00C90613">
            <w:pPr>
              <w:spacing w:line="360" w:lineRule="auto"/>
              <w:ind w:firstLine="709"/>
              <w:jc w:val="center"/>
              <w:rPr>
                <w:rFonts w:ascii="Times New Roman" w:hAnsi="Times New Roman"/>
                <w:b/>
                <w:bCs/>
                <w:sz w:val="28"/>
                <w:szCs w:val="28"/>
              </w:rPr>
            </w:pPr>
            <w:proofErr w:type="spellStart"/>
            <w:r w:rsidRPr="005272A7">
              <w:rPr>
                <w:rFonts w:ascii="Times New Roman" w:hAnsi="Times New Roman"/>
                <w:b/>
                <w:bCs/>
                <w:sz w:val="28"/>
                <w:szCs w:val="28"/>
              </w:rPr>
              <w:t>Предмет</w:t>
            </w:r>
            <w:proofErr w:type="spellEnd"/>
          </w:p>
        </w:tc>
        <w:tc>
          <w:tcPr>
            <w:tcW w:w="1701" w:type="dxa"/>
          </w:tcPr>
          <w:p w:rsidR="001E726A" w:rsidRPr="005272A7" w:rsidRDefault="001E726A" w:rsidP="00C90613">
            <w:pPr>
              <w:spacing w:line="360" w:lineRule="auto"/>
              <w:jc w:val="center"/>
              <w:rPr>
                <w:rFonts w:ascii="Times New Roman" w:hAnsi="Times New Roman"/>
                <w:b/>
                <w:bCs/>
                <w:sz w:val="28"/>
                <w:szCs w:val="28"/>
              </w:rPr>
            </w:pPr>
            <w:r w:rsidRPr="005272A7">
              <w:rPr>
                <w:rFonts w:ascii="Times New Roman" w:hAnsi="Times New Roman"/>
                <w:b/>
                <w:bCs/>
                <w:sz w:val="28"/>
                <w:szCs w:val="28"/>
              </w:rPr>
              <w:t>Клас</w:t>
            </w:r>
          </w:p>
        </w:tc>
        <w:tc>
          <w:tcPr>
            <w:tcW w:w="1843" w:type="dxa"/>
          </w:tcPr>
          <w:p w:rsidR="001E726A" w:rsidRPr="005272A7" w:rsidRDefault="001E726A" w:rsidP="00C90613">
            <w:pPr>
              <w:spacing w:line="360" w:lineRule="auto"/>
              <w:rPr>
                <w:rFonts w:ascii="Times New Roman" w:hAnsi="Times New Roman"/>
                <w:b/>
                <w:bCs/>
                <w:sz w:val="28"/>
                <w:szCs w:val="28"/>
              </w:rPr>
            </w:pPr>
            <w:proofErr w:type="spellStart"/>
            <w:r w:rsidRPr="005272A7">
              <w:rPr>
                <w:rFonts w:ascii="Times New Roman" w:hAnsi="Times New Roman"/>
                <w:b/>
                <w:bCs/>
                <w:sz w:val="28"/>
                <w:szCs w:val="28"/>
              </w:rPr>
              <w:t>Кіл</w:t>
            </w:r>
            <w:r w:rsidR="0009462F">
              <w:rPr>
                <w:rFonts w:ascii="Times New Roman" w:hAnsi="Times New Roman"/>
                <w:b/>
                <w:bCs/>
                <w:sz w:val="28"/>
                <w:szCs w:val="28"/>
                <w:lang w:val="uk-UA"/>
              </w:rPr>
              <w:t>ькіс</w:t>
            </w:r>
            <w:r w:rsidRPr="005272A7">
              <w:rPr>
                <w:rFonts w:ascii="Times New Roman" w:hAnsi="Times New Roman"/>
                <w:b/>
                <w:bCs/>
                <w:sz w:val="28"/>
                <w:szCs w:val="28"/>
              </w:rPr>
              <w:t>ть</w:t>
            </w:r>
            <w:proofErr w:type="spellEnd"/>
            <w:r w:rsidRPr="005272A7">
              <w:rPr>
                <w:rFonts w:ascii="Times New Roman" w:hAnsi="Times New Roman"/>
                <w:b/>
                <w:bCs/>
                <w:sz w:val="28"/>
                <w:szCs w:val="28"/>
              </w:rPr>
              <w:t xml:space="preserve"> </w:t>
            </w:r>
            <w:proofErr w:type="spellStart"/>
            <w:r w:rsidRPr="005272A7">
              <w:rPr>
                <w:rFonts w:ascii="Times New Roman" w:hAnsi="Times New Roman"/>
                <w:b/>
                <w:bCs/>
                <w:sz w:val="28"/>
                <w:szCs w:val="28"/>
              </w:rPr>
              <w:t>годин</w:t>
            </w:r>
            <w:proofErr w:type="spellEnd"/>
          </w:p>
        </w:tc>
        <w:tc>
          <w:tcPr>
            <w:tcW w:w="1559" w:type="dxa"/>
          </w:tcPr>
          <w:p w:rsidR="001E726A" w:rsidRPr="005272A7" w:rsidRDefault="001E726A" w:rsidP="00C90613">
            <w:pPr>
              <w:spacing w:line="360" w:lineRule="auto"/>
              <w:rPr>
                <w:rFonts w:ascii="Times New Roman" w:hAnsi="Times New Roman"/>
                <w:b/>
                <w:bCs/>
                <w:sz w:val="28"/>
                <w:szCs w:val="28"/>
              </w:rPr>
            </w:pPr>
            <w:r w:rsidRPr="005272A7">
              <w:rPr>
                <w:rFonts w:ascii="Times New Roman" w:hAnsi="Times New Roman"/>
                <w:b/>
                <w:bCs/>
                <w:sz w:val="28"/>
                <w:szCs w:val="28"/>
              </w:rPr>
              <w:t xml:space="preserve">І </w:t>
            </w:r>
            <w:proofErr w:type="spellStart"/>
            <w:r w:rsidRPr="005272A7">
              <w:rPr>
                <w:rFonts w:ascii="Times New Roman" w:hAnsi="Times New Roman"/>
                <w:b/>
                <w:bCs/>
                <w:sz w:val="28"/>
                <w:szCs w:val="28"/>
              </w:rPr>
              <w:t>семестр</w:t>
            </w:r>
            <w:proofErr w:type="spellEnd"/>
          </w:p>
        </w:tc>
        <w:tc>
          <w:tcPr>
            <w:tcW w:w="1525" w:type="dxa"/>
          </w:tcPr>
          <w:p w:rsidR="001E726A" w:rsidRPr="005272A7" w:rsidRDefault="001E726A" w:rsidP="00C90613">
            <w:pPr>
              <w:spacing w:line="360" w:lineRule="auto"/>
              <w:rPr>
                <w:rFonts w:ascii="Times New Roman" w:hAnsi="Times New Roman"/>
                <w:b/>
                <w:bCs/>
                <w:sz w:val="28"/>
                <w:szCs w:val="28"/>
              </w:rPr>
            </w:pPr>
            <w:r w:rsidRPr="005272A7">
              <w:rPr>
                <w:rFonts w:ascii="Times New Roman" w:hAnsi="Times New Roman"/>
                <w:b/>
                <w:bCs/>
                <w:sz w:val="28"/>
                <w:szCs w:val="28"/>
              </w:rPr>
              <w:t xml:space="preserve">ІІ </w:t>
            </w:r>
            <w:proofErr w:type="spellStart"/>
            <w:r w:rsidRPr="005272A7">
              <w:rPr>
                <w:rFonts w:ascii="Times New Roman" w:hAnsi="Times New Roman"/>
                <w:b/>
                <w:bCs/>
                <w:sz w:val="28"/>
                <w:szCs w:val="28"/>
              </w:rPr>
              <w:t>семестр</w:t>
            </w:r>
            <w:proofErr w:type="spellEnd"/>
          </w:p>
        </w:tc>
      </w:tr>
      <w:tr w:rsidR="00C515A7" w:rsidRPr="00C04D4D" w:rsidTr="0009462F">
        <w:tc>
          <w:tcPr>
            <w:tcW w:w="2943" w:type="dxa"/>
          </w:tcPr>
          <w:p w:rsidR="00C515A7" w:rsidRPr="005272A7" w:rsidRDefault="00C515A7" w:rsidP="005272A7">
            <w:pPr>
              <w:jc w:val="center"/>
              <w:rPr>
                <w:rFonts w:ascii="Times New Roman" w:hAnsi="Times New Roman"/>
                <w:b/>
                <w:bCs/>
                <w:color w:val="auto"/>
                <w:sz w:val="28"/>
                <w:szCs w:val="28"/>
              </w:rPr>
            </w:pPr>
            <w:proofErr w:type="spellStart"/>
            <w:r w:rsidRPr="005272A7">
              <w:rPr>
                <w:rFonts w:ascii="Times New Roman" w:hAnsi="Times New Roman"/>
                <w:b/>
                <w:bCs/>
                <w:color w:val="auto"/>
                <w:sz w:val="28"/>
                <w:szCs w:val="28"/>
              </w:rPr>
              <w:t>Хімія</w:t>
            </w:r>
            <w:proofErr w:type="spellEnd"/>
          </w:p>
        </w:tc>
        <w:tc>
          <w:tcPr>
            <w:tcW w:w="1701" w:type="dxa"/>
          </w:tcPr>
          <w:p w:rsidR="00C515A7" w:rsidRPr="00C04D4D" w:rsidRDefault="00C515A7" w:rsidP="004D0514">
            <w:pPr>
              <w:jc w:val="center"/>
              <w:rPr>
                <w:rFonts w:ascii="Times New Roman" w:hAnsi="Times New Roman"/>
                <w:sz w:val="28"/>
                <w:szCs w:val="28"/>
              </w:rPr>
            </w:pPr>
            <w:r>
              <w:rPr>
                <w:rFonts w:ascii="Times New Roman" w:hAnsi="Times New Roman"/>
                <w:sz w:val="28"/>
                <w:szCs w:val="28"/>
              </w:rPr>
              <w:t>7</w:t>
            </w:r>
          </w:p>
        </w:tc>
        <w:tc>
          <w:tcPr>
            <w:tcW w:w="1843" w:type="dxa"/>
          </w:tcPr>
          <w:p w:rsidR="00C515A7" w:rsidRPr="00C04D4D" w:rsidRDefault="00C515A7" w:rsidP="00871DD0">
            <w:pPr>
              <w:jc w:val="center"/>
              <w:rPr>
                <w:rFonts w:ascii="Times New Roman" w:hAnsi="Times New Roman"/>
                <w:sz w:val="28"/>
                <w:szCs w:val="28"/>
              </w:rPr>
            </w:pPr>
            <w:r>
              <w:rPr>
                <w:rFonts w:ascii="Times New Roman" w:hAnsi="Times New Roman"/>
                <w:sz w:val="28"/>
                <w:szCs w:val="28"/>
              </w:rPr>
              <w:t>1,5</w:t>
            </w:r>
          </w:p>
        </w:tc>
        <w:tc>
          <w:tcPr>
            <w:tcW w:w="1559" w:type="dxa"/>
          </w:tcPr>
          <w:p w:rsidR="00C515A7" w:rsidRDefault="00C515A7" w:rsidP="00C515A7">
            <w:pPr>
              <w:ind w:firstLine="709"/>
              <w:rPr>
                <w:rFonts w:ascii="Times New Roman" w:hAnsi="Times New Roman"/>
                <w:sz w:val="28"/>
                <w:szCs w:val="28"/>
              </w:rPr>
            </w:pPr>
            <w:r>
              <w:rPr>
                <w:rFonts w:ascii="Times New Roman" w:hAnsi="Times New Roman"/>
                <w:sz w:val="28"/>
                <w:szCs w:val="28"/>
              </w:rPr>
              <w:t>2</w:t>
            </w:r>
          </w:p>
        </w:tc>
        <w:tc>
          <w:tcPr>
            <w:tcW w:w="1525" w:type="dxa"/>
          </w:tcPr>
          <w:p w:rsidR="00C515A7" w:rsidRDefault="00C515A7" w:rsidP="00C515A7">
            <w:pPr>
              <w:ind w:firstLine="709"/>
              <w:rPr>
                <w:rFonts w:ascii="Times New Roman" w:hAnsi="Times New Roman"/>
                <w:sz w:val="28"/>
                <w:szCs w:val="28"/>
              </w:rPr>
            </w:pPr>
            <w:r>
              <w:rPr>
                <w:rFonts w:ascii="Times New Roman" w:hAnsi="Times New Roman"/>
                <w:sz w:val="28"/>
                <w:szCs w:val="28"/>
              </w:rPr>
              <w:t>1</w:t>
            </w:r>
          </w:p>
        </w:tc>
      </w:tr>
      <w:tr w:rsidR="00C515A7" w:rsidRPr="00C04D4D" w:rsidTr="0009462F">
        <w:tc>
          <w:tcPr>
            <w:tcW w:w="2943" w:type="dxa"/>
          </w:tcPr>
          <w:p w:rsidR="00C515A7" w:rsidRPr="005272A7" w:rsidRDefault="00C515A7" w:rsidP="00C515A7">
            <w:pPr>
              <w:jc w:val="center"/>
              <w:rPr>
                <w:rFonts w:ascii="Times New Roman" w:hAnsi="Times New Roman"/>
                <w:b/>
                <w:bCs/>
                <w:color w:val="auto"/>
                <w:sz w:val="28"/>
                <w:szCs w:val="28"/>
              </w:rPr>
            </w:pPr>
            <w:r w:rsidRPr="005272A7">
              <w:rPr>
                <w:rFonts w:ascii="Times New Roman" w:hAnsi="Times New Roman"/>
                <w:b/>
                <w:bCs/>
                <w:color w:val="auto"/>
                <w:sz w:val="28"/>
                <w:szCs w:val="28"/>
              </w:rPr>
              <w:t>Історія України</w:t>
            </w:r>
          </w:p>
        </w:tc>
        <w:tc>
          <w:tcPr>
            <w:tcW w:w="1701"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9</w:t>
            </w:r>
            <w:r>
              <w:rPr>
                <w:rFonts w:ascii="Times New Roman" w:hAnsi="Times New Roman"/>
                <w:sz w:val="28"/>
                <w:szCs w:val="28"/>
              </w:rPr>
              <w:t>-А, 9-Б</w:t>
            </w:r>
          </w:p>
        </w:tc>
        <w:tc>
          <w:tcPr>
            <w:tcW w:w="1843" w:type="dxa"/>
          </w:tcPr>
          <w:p w:rsidR="00C515A7" w:rsidRPr="00C04D4D" w:rsidRDefault="00C515A7" w:rsidP="00871DD0">
            <w:pPr>
              <w:jc w:val="center"/>
              <w:rPr>
                <w:rFonts w:ascii="Times New Roman" w:hAnsi="Times New Roman"/>
                <w:sz w:val="28"/>
                <w:szCs w:val="28"/>
              </w:rPr>
            </w:pPr>
            <w:r w:rsidRPr="00C04D4D">
              <w:rPr>
                <w:rFonts w:ascii="Times New Roman" w:hAnsi="Times New Roman"/>
                <w:sz w:val="28"/>
                <w:szCs w:val="28"/>
              </w:rPr>
              <w:t>1,5</w:t>
            </w:r>
          </w:p>
        </w:tc>
        <w:tc>
          <w:tcPr>
            <w:tcW w:w="1559"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2</w:t>
            </w:r>
          </w:p>
        </w:tc>
        <w:tc>
          <w:tcPr>
            <w:tcW w:w="1525"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1</w:t>
            </w:r>
          </w:p>
        </w:tc>
      </w:tr>
      <w:tr w:rsidR="00C515A7" w:rsidRPr="00C04D4D" w:rsidTr="0009462F">
        <w:tc>
          <w:tcPr>
            <w:tcW w:w="2943" w:type="dxa"/>
          </w:tcPr>
          <w:p w:rsidR="00C515A7" w:rsidRPr="005272A7" w:rsidRDefault="00C515A7" w:rsidP="00C515A7">
            <w:pPr>
              <w:jc w:val="center"/>
              <w:rPr>
                <w:rFonts w:ascii="Times New Roman" w:hAnsi="Times New Roman"/>
                <w:b/>
                <w:bCs/>
                <w:color w:val="auto"/>
                <w:sz w:val="28"/>
                <w:szCs w:val="28"/>
              </w:rPr>
            </w:pPr>
            <w:proofErr w:type="spellStart"/>
            <w:r w:rsidRPr="005272A7">
              <w:rPr>
                <w:rFonts w:ascii="Times New Roman" w:hAnsi="Times New Roman"/>
                <w:b/>
                <w:bCs/>
                <w:color w:val="auto"/>
                <w:sz w:val="28"/>
                <w:szCs w:val="28"/>
              </w:rPr>
              <w:t>Географія</w:t>
            </w:r>
            <w:proofErr w:type="spellEnd"/>
          </w:p>
        </w:tc>
        <w:tc>
          <w:tcPr>
            <w:tcW w:w="1701" w:type="dxa"/>
          </w:tcPr>
          <w:p w:rsidR="00C515A7" w:rsidRPr="00C04D4D" w:rsidRDefault="00C515A7" w:rsidP="00C515A7">
            <w:pPr>
              <w:jc w:val="center"/>
              <w:rPr>
                <w:rFonts w:ascii="Times New Roman" w:hAnsi="Times New Roman"/>
                <w:sz w:val="28"/>
                <w:szCs w:val="28"/>
              </w:rPr>
            </w:pPr>
            <w:r w:rsidRPr="00C04D4D">
              <w:rPr>
                <w:rFonts w:ascii="Times New Roman" w:hAnsi="Times New Roman"/>
                <w:sz w:val="28"/>
                <w:szCs w:val="28"/>
              </w:rPr>
              <w:t>9</w:t>
            </w:r>
            <w:r>
              <w:rPr>
                <w:rFonts w:ascii="Times New Roman" w:hAnsi="Times New Roman"/>
                <w:sz w:val="28"/>
                <w:szCs w:val="28"/>
              </w:rPr>
              <w:t>-А, 9-Б</w:t>
            </w:r>
          </w:p>
        </w:tc>
        <w:tc>
          <w:tcPr>
            <w:tcW w:w="1843" w:type="dxa"/>
          </w:tcPr>
          <w:p w:rsidR="00C515A7" w:rsidRPr="00C04D4D" w:rsidRDefault="00C515A7" w:rsidP="00871DD0">
            <w:pPr>
              <w:jc w:val="center"/>
              <w:rPr>
                <w:rFonts w:ascii="Times New Roman" w:hAnsi="Times New Roman"/>
                <w:sz w:val="28"/>
                <w:szCs w:val="28"/>
              </w:rPr>
            </w:pPr>
            <w:r w:rsidRPr="00C04D4D">
              <w:rPr>
                <w:rFonts w:ascii="Times New Roman" w:hAnsi="Times New Roman"/>
                <w:sz w:val="28"/>
                <w:szCs w:val="28"/>
              </w:rPr>
              <w:t>1,5</w:t>
            </w:r>
          </w:p>
        </w:tc>
        <w:tc>
          <w:tcPr>
            <w:tcW w:w="1559"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1</w:t>
            </w:r>
          </w:p>
        </w:tc>
        <w:tc>
          <w:tcPr>
            <w:tcW w:w="1525" w:type="dxa"/>
          </w:tcPr>
          <w:p w:rsidR="00C515A7" w:rsidRPr="00B87AE6" w:rsidRDefault="00C515A7" w:rsidP="00C515A7">
            <w:pPr>
              <w:ind w:firstLine="709"/>
              <w:rPr>
                <w:rFonts w:ascii="Times New Roman" w:hAnsi="Times New Roman"/>
                <w:sz w:val="28"/>
                <w:szCs w:val="28"/>
                <w:lang w:val="uk-UA"/>
              </w:rPr>
            </w:pPr>
            <w:r>
              <w:rPr>
                <w:rFonts w:ascii="Times New Roman" w:hAnsi="Times New Roman"/>
                <w:sz w:val="28"/>
                <w:szCs w:val="28"/>
                <w:lang w:val="uk-UA"/>
              </w:rPr>
              <w:t>2</w:t>
            </w:r>
          </w:p>
        </w:tc>
      </w:tr>
    </w:tbl>
    <w:p w:rsidR="0009462F" w:rsidRDefault="0009462F" w:rsidP="001E726A">
      <w:pPr>
        <w:pStyle w:val="af0"/>
        <w:spacing w:line="360" w:lineRule="auto"/>
        <w:ind w:left="0" w:firstLine="708"/>
        <w:jc w:val="both"/>
        <w:rPr>
          <w:szCs w:val="28"/>
          <w:lang w:val="uk-UA"/>
        </w:rPr>
      </w:pPr>
    </w:p>
    <w:p w:rsidR="001E726A" w:rsidRDefault="001E726A" w:rsidP="001E726A">
      <w:pPr>
        <w:pStyle w:val="af0"/>
        <w:spacing w:line="360" w:lineRule="auto"/>
        <w:ind w:left="0" w:firstLine="708"/>
        <w:jc w:val="both"/>
        <w:rPr>
          <w:szCs w:val="28"/>
          <w:lang w:val="uk-UA"/>
        </w:rPr>
      </w:pPr>
      <w:r>
        <w:rPr>
          <w:szCs w:val="28"/>
          <w:lang w:val="uk-UA"/>
        </w:rPr>
        <w:t xml:space="preserve">Години варіативної складової </w:t>
      </w:r>
      <w:proofErr w:type="spellStart"/>
      <w:r>
        <w:rPr>
          <w:szCs w:val="28"/>
          <w:lang w:val="uk-UA"/>
        </w:rPr>
        <w:t>викладатимуться</w:t>
      </w:r>
      <w:proofErr w:type="spellEnd"/>
      <w:r>
        <w:rPr>
          <w:szCs w:val="28"/>
          <w:lang w:val="uk-UA"/>
        </w:rPr>
        <w:t xml:space="preserve"> наступним чином: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76"/>
        <w:gridCol w:w="1523"/>
        <w:gridCol w:w="1914"/>
        <w:gridCol w:w="1915"/>
      </w:tblGrid>
      <w:tr w:rsidR="001E726A" w:rsidRPr="00C04D4D" w:rsidTr="00AB5A6C">
        <w:trPr>
          <w:trHeight w:val="743"/>
        </w:trPr>
        <w:tc>
          <w:tcPr>
            <w:tcW w:w="2943" w:type="dxa"/>
          </w:tcPr>
          <w:p w:rsidR="001E726A" w:rsidRPr="0009462F" w:rsidRDefault="001E726A" w:rsidP="00AB5A6C">
            <w:pPr>
              <w:rPr>
                <w:rFonts w:ascii="Times New Roman" w:hAnsi="Times New Roman"/>
                <w:b/>
                <w:bCs/>
                <w:color w:val="auto"/>
                <w:sz w:val="28"/>
                <w:szCs w:val="28"/>
              </w:rPr>
            </w:pPr>
            <w:r w:rsidRPr="0009462F">
              <w:rPr>
                <w:rFonts w:ascii="Times New Roman" w:hAnsi="Times New Roman"/>
                <w:b/>
                <w:bCs/>
                <w:color w:val="auto"/>
                <w:sz w:val="28"/>
                <w:szCs w:val="28"/>
              </w:rPr>
              <w:t xml:space="preserve">Назва </w:t>
            </w:r>
            <w:proofErr w:type="spellStart"/>
            <w:r w:rsidRPr="0009462F">
              <w:rPr>
                <w:rFonts w:ascii="Times New Roman" w:hAnsi="Times New Roman"/>
                <w:b/>
                <w:bCs/>
                <w:color w:val="auto"/>
                <w:sz w:val="28"/>
                <w:szCs w:val="28"/>
              </w:rPr>
              <w:t>факультативу</w:t>
            </w:r>
            <w:proofErr w:type="spellEnd"/>
            <w:r w:rsidRPr="0009462F">
              <w:rPr>
                <w:rFonts w:ascii="Times New Roman" w:hAnsi="Times New Roman"/>
                <w:b/>
                <w:bCs/>
                <w:color w:val="auto"/>
                <w:sz w:val="28"/>
                <w:szCs w:val="28"/>
              </w:rPr>
              <w:t xml:space="preserve">, </w:t>
            </w:r>
            <w:proofErr w:type="spellStart"/>
            <w:r w:rsidRPr="0009462F">
              <w:rPr>
                <w:rFonts w:ascii="Times New Roman" w:hAnsi="Times New Roman"/>
                <w:b/>
                <w:bCs/>
                <w:color w:val="auto"/>
                <w:sz w:val="28"/>
                <w:szCs w:val="28"/>
              </w:rPr>
              <w:t>спецкурсу</w:t>
            </w:r>
            <w:proofErr w:type="spellEnd"/>
          </w:p>
        </w:tc>
        <w:tc>
          <w:tcPr>
            <w:tcW w:w="1276" w:type="dxa"/>
          </w:tcPr>
          <w:p w:rsidR="001E726A" w:rsidRPr="0009462F" w:rsidRDefault="001E726A" w:rsidP="00AB5A6C">
            <w:pPr>
              <w:jc w:val="center"/>
              <w:rPr>
                <w:rFonts w:ascii="Times New Roman" w:hAnsi="Times New Roman"/>
                <w:b/>
                <w:bCs/>
                <w:color w:val="auto"/>
                <w:sz w:val="28"/>
                <w:szCs w:val="28"/>
              </w:rPr>
            </w:pPr>
            <w:r w:rsidRPr="0009462F">
              <w:rPr>
                <w:rFonts w:ascii="Times New Roman" w:hAnsi="Times New Roman"/>
                <w:b/>
                <w:bCs/>
                <w:color w:val="auto"/>
                <w:sz w:val="28"/>
                <w:szCs w:val="28"/>
              </w:rPr>
              <w:t>Клас</w:t>
            </w:r>
          </w:p>
        </w:tc>
        <w:tc>
          <w:tcPr>
            <w:tcW w:w="1523" w:type="dxa"/>
          </w:tcPr>
          <w:p w:rsidR="001E726A" w:rsidRPr="0009462F" w:rsidRDefault="001E726A" w:rsidP="00AB5A6C">
            <w:pPr>
              <w:rPr>
                <w:rFonts w:ascii="Times New Roman" w:hAnsi="Times New Roman"/>
                <w:b/>
                <w:bCs/>
                <w:color w:val="auto"/>
                <w:sz w:val="28"/>
                <w:szCs w:val="28"/>
              </w:rPr>
            </w:pPr>
            <w:r w:rsidRPr="0009462F">
              <w:rPr>
                <w:rFonts w:ascii="Times New Roman" w:hAnsi="Times New Roman"/>
                <w:b/>
                <w:bCs/>
                <w:color w:val="auto"/>
                <w:sz w:val="28"/>
                <w:szCs w:val="28"/>
              </w:rPr>
              <w:t>К</w:t>
            </w:r>
            <w:proofErr w:type="spellStart"/>
            <w:r w:rsidR="0009462F">
              <w:rPr>
                <w:rFonts w:ascii="Times New Roman" w:hAnsi="Times New Roman"/>
                <w:b/>
                <w:bCs/>
                <w:color w:val="auto"/>
                <w:sz w:val="28"/>
                <w:szCs w:val="28"/>
                <w:lang w:val="uk-UA"/>
              </w:rPr>
              <w:t>ількі</w:t>
            </w:r>
            <w:r w:rsidR="00073CCC" w:rsidRPr="0009462F">
              <w:rPr>
                <w:rFonts w:ascii="Times New Roman" w:hAnsi="Times New Roman"/>
                <w:b/>
                <w:bCs/>
                <w:color w:val="auto"/>
                <w:sz w:val="28"/>
                <w:szCs w:val="28"/>
                <w:lang w:val="uk-UA"/>
              </w:rPr>
              <w:t>с</w:t>
            </w:r>
            <w:r w:rsidRPr="0009462F">
              <w:rPr>
                <w:rFonts w:ascii="Times New Roman" w:hAnsi="Times New Roman"/>
                <w:b/>
                <w:bCs/>
                <w:color w:val="auto"/>
                <w:sz w:val="28"/>
                <w:szCs w:val="28"/>
              </w:rPr>
              <w:t>ть</w:t>
            </w:r>
            <w:proofErr w:type="spellEnd"/>
            <w:r w:rsidRPr="0009462F">
              <w:rPr>
                <w:rFonts w:ascii="Times New Roman" w:hAnsi="Times New Roman"/>
                <w:b/>
                <w:bCs/>
                <w:color w:val="auto"/>
                <w:sz w:val="28"/>
                <w:szCs w:val="28"/>
              </w:rPr>
              <w:t xml:space="preserve"> </w:t>
            </w:r>
            <w:proofErr w:type="spellStart"/>
            <w:r w:rsidRPr="0009462F">
              <w:rPr>
                <w:rFonts w:ascii="Times New Roman" w:hAnsi="Times New Roman"/>
                <w:b/>
                <w:bCs/>
                <w:color w:val="auto"/>
                <w:sz w:val="28"/>
                <w:szCs w:val="28"/>
              </w:rPr>
              <w:t>годин</w:t>
            </w:r>
            <w:proofErr w:type="spellEnd"/>
          </w:p>
        </w:tc>
        <w:tc>
          <w:tcPr>
            <w:tcW w:w="1914" w:type="dxa"/>
          </w:tcPr>
          <w:p w:rsidR="001E726A" w:rsidRPr="0009462F" w:rsidRDefault="001E726A" w:rsidP="00AB5A6C">
            <w:pPr>
              <w:rPr>
                <w:rFonts w:ascii="Times New Roman" w:hAnsi="Times New Roman"/>
                <w:b/>
                <w:bCs/>
                <w:color w:val="auto"/>
                <w:sz w:val="28"/>
                <w:szCs w:val="28"/>
              </w:rPr>
            </w:pPr>
            <w:r w:rsidRPr="0009462F">
              <w:rPr>
                <w:rFonts w:ascii="Times New Roman" w:hAnsi="Times New Roman"/>
                <w:b/>
                <w:bCs/>
                <w:color w:val="auto"/>
                <w:sz w:val="28"/>
                <w:szCs w:val="28"/>
              </w:rPr>
              <w:t xml:space="preserve">І </w:t>
            </w:r>
            <w:proofErr w:type="spellStart"/>
            <w:r w:rsidRPr="0009462F">
              <w:rPr>
                <w:rFonts w:ascii="Times New Roman" w:hAnsi="Times New Roman"/>
                <w:b/>
                <w:bCs/>
                <w:color w:val="auto"/>
                <w:sz w:val="28"/>
                <w:szCs w:val="28"/>
              </w:rPr>
              <w:t>семестр</w:t>
            </w:r>
            <w:proofErr w:type="spellEnd"/>
          </w:p>
        </w:tc>
        <w:tc>
          <w:tcPr>
            <w:tcW w:w="1915" w:type="dxa"/>
          </w:tcPr>
          <w:p w:rsidR="001E726A" w:rsidRPr="0009462F" w:rsidRDefault="001E726A" w:rsidP="00AB5A6C">
            <w:pPr>
              <w:rPr>
                <w:rFonts w:ascii="Times New Roman" w:hAnsi="Times New Roman"/>
                <w:b/>
                <w:bCs/>
                <w:color w:val="auto"/>
                <w:sz w:val="28"/>
                <w:szCs w:val="28"/>
              </w:rPr>
            </w:pPr>
            <w:r w:rsidRPr="0009462F">
              <w:rPr>
                <w:rFonts w:ascii="Times New Roman" w:hAnsi="Times New Roman"/>
                <w:b/>
                <w:bCs/>
                <w:color w:val="auto"/>
                <w:sz w:val="28"/>
                <w:szCs w:val="28"/>
              </w:rPr>
              <w:t xml:space="preserve">ІІ </w:t>
            </w:r>
            <w:proofErr w:type="spellStart"/>
            <w:r w:rsidRPr="0009462F">
              <w:rPr>
                <w:rFonts w:ascii="Times New Roman" w:hAnsi="Times New Roman"/>
                <w:b/>
                <w:bCs/>
                <w:color w:val="auto"/>
                <w:sz w:val="28"/>
                <w:szCs w:val="28"/>
              </w:rPr>
              <w:t>семестр</w:t>
            </w:r>
            <w:proofErr w:type="spellEnd"/>
          </w:p>
        </w:tc>
      </w:tr>
      <w:tr w:rsidR="00073CCC" w:rsidRPr="00073CCC" w:rsidTr="00AB5A6C">
        <w:tc>
          <w:tcPr>
            <w:tcW w:w="2943" w:type="dxa"/>
          </w:tcPr>
          <w:p w:rsidR="00073CCC" w:rsidRPr="00D6410B" w:rsidRDefault="00073CCC" w:rsidP="00C90613">
            <w:pPr>
              <w:rPr>
                <w:rFonts w:ascii="Times New Roman" w:hAnsi="Times New Roman" w:cs="Times New Roman"/>
                <w:b/>
                <w:bCs/>
                <w:color w:val="FF0000"/>
                <w:sz w:val="28"/>
                <w:szCs w:val="28"/>
                <w:lang w:val="uk-UA"/>
              </w:rPr>
            </w:pPr>
            <w:r w:rsidRPr="00D6410B">
              <w:rPr>
                <w:rFonts w:ascii="Times New Roman" w:hAnsi="Times New Roman" w:cs="Times New Roman"/>
                <w:b/>
                <w:bCs/>
                <w:color w:val="auto"/>
                <w:sz w:val="28"/>
                <w:szCs w:val="28"/>
                <w:lang w:val="uk-UA"/>
              </w:rPr>
              <w:t xml:space="preserve">Індивідуальні та групові заняття з </w:t>
            </w:r>
            <w:r w:rsidR="0009462F" w:rsidRPr="00D6410B">
              <w:rPr>
                <w:rFonts w:ascii="Times New Roman" w:hAnsi="Times New Roman" w:cs="Times New Roman"/>
                <w:b/>
                <w:bCs/>
                <w:color w:val="auto"/>
                <w:sz w:val="28"/>
                <w:szCs w:val="28"/>
                <w:lang w:val="uk-UA"/>
              </w:rPr>
              <w:t>математики</w:t>
            </w:r>
          </w:p>
        </w:tc>
        <w:tc>
          <w:tcPr>
            <w:tcW w:w="1276" w:type="dxa"/>
          </w:tcPr>
          <w:p w:rsidR="0009462F" w:rsidRDefault="0009462F" w:rsidP="00C90613">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8</w:t>
            </w:r>
            <w:r w:rsidR="001C6457">
              <w:rPr>
                <w:rFonts w:ascii="Times New Roman" w:hAnsi="Times New Roman" w:cs="Times New Roman"/>
                <w:color w:val="auto"/>
                <w:sz w:val="28"/>
                <w:szCs w:val="28"/>
              </w:rPr>
              <w:t>-</w:t>
            </w:r>
            <w:r w:rsidR="001C6457">
              <w:rPr>
                <w:rFonts w:ascii="Times New Roman" w:hAnsi="Times New Roman" w:cs="Times New Roman"/>
                <w:color w:val="auto"/>
                <w:sz w:val="28"/>
                <w:szCs w:val="28"/>
                <w:lang w:val="uk-UA"/>
              </w:rPr>
              <w:t xml:space="preserve">А </w:t>
            </w:r>
          </w:p>
          <w:p w:rsidR="00073CCC" w:rsidRPr="001C6457" w:rsidRDefault="0009462F" w:rsidP="00C90613">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8</w:t>
            </w:r>
            <w:r w:rsidR="001C6457">
              <w:rPr>
                <w:rFonts w:ascii="Times New Roman" w:hAnsi="Times New Roman" w:cs="Times New Roman"/>
                <w:color w:val="auto"/>
                <w:sz w:val="28"/>
                <w:szCs w:val="28"/>
                <w:lang w:val="uk-UA"/>
              </w:rPr>
              <w:t>-Б</w:t>
            </w:r>
          </w:p>
        </w:tc>
        <w:tc>
          <w:tcPr>
            <w:tcW w:w="1523" w:type="dxa"/>
          </w:tcPr>
          <w:p w:rsidR="00073CCC" w:rsidRDefault="00073CCC" w:rsidP="00A43F91">
            <w:pPr>
              <w:jc w:val="center"/>
              <w:rPr>
                <w:rFonts w:ascii="Times New Roman" w:hAnsi="Times New Roman" w:cs="Times New Roman"/>
                <w:color w:val="auto"/>
                <w:sz w:val="28"/>
                <w:szCs w:val="28"/>
                <w:lang w:val="uk-UA"/>
              </w:rPr>
            </w:pPr>
            <w:r w:rsidRPr="00073CCC">
              <w:rPr>
                <w:rFonts w:ascii="Times New Roman" w:hAnsi="Times New Roman" w:cs="Times New Roman"/>
                <w:color w:val="auto"/>
                <w:sz w:val="28"/>
                <w:szCs w:val="28"/>
                <w:lang w:val="uk-UA"/>
              </w:rPr>
              <w:t>0,5</w:t>
            </w:r>
          </w:p>
          <w:p w:rsidR="0009462F" w:rsidRPr="00073CCC" w:rsidRDefault="0009462F" w:rsidP="00A43F91">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0,5</w:t>
            </w:r>
          </w:p>
        </w:tc>
        <w:tc>
          <w:tcPr>
            <w:tcW w:w="1914" w:type="dxa"/>
          </w:tcPr>
          <w:p w:rsidR="00073CCC" w:rsidRDefault="0009462F" w:rsidP="00A43F91">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p w:rsidR="0009462F" w:rsidRPr="00073CCC" w:rsidRDefault="0009462F" w:rsidP="00A43F91">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w:t>
            </w:r>
          </w:p>
        </w:tc>
        <w:tc>
          <w:tcPr>
            <w:tcW w:w="1915" w:type="dxa"/>
          </w:tcPr>
          <w:p w:rsidR="00073CCC" w:rsidRDefault="0009462F" w:rsidP="00A43F91">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w:t>
            </w:r>
          </w:p>
          <w:p w:rsidR="0009462F" w:rsidRPr="00073CCC" w:rsidRDefault="0009462F" w:rsidP="00A43F91">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r w:rsidR="00073CCC" w:rsidRPr="0009462F" w:rsidTr="00AB5A6C">
        <w:tc>
          <w:tcPr>
            <w:tcW w:w="2943" w:type="dxa"/>
          </w:tcPr>
          <w:p w:rsidR="00073CCC" w:rsidRPr="00D6410B" w:rsidRDefault="004D792B" w:rsidP="00073CCC">
            <w:pPr>
              <w:rPr>
                <w:rFonts w:ascii="Times New Roman" w:hAnsi="Times New Roman" w:cs="Times New Roman"/>
                <w:b/>
                <w:bCs/>
                <w:color w:val="auto"/>
                <w:sz w:val="28"/>
                <w:szCs w:val="28"/>
                <w:lang w:val="uk-UA"/>
              </w:rPr>
            </w:pPr>
            <w:r w:rsidRPr="00D6410B">
              <w:rPr>
                <w:rFonts w:ascii="Times New Roman" w:hAnsi="Times New Roman" w:cs="Times New Roman"/>
                <w:b/>
                <w:bCs/>
                <w:color w:val="auto"/>
                <w:sz w:val="28"/>
                <w:szCs w:val="28"/>
                <w:lang w:val="uk-UA"/>
              </w:rPr>
              <w:lastRenderedPageBreak/>
              <w:t xml:space="preserve">Індивідуальні та групові заняття з </w:t>
            </w:r>
            <w:r w:rsidR="0009462F" w:rsidRPr="00D6410B">
              <w:rPr>
                <w:rFonts w:ascii="Times New Roman" w:hAnsi="Times New Roman" w:cs="Times New Roman"/>
                <w:b/>
                <w:bCs/>
                <w:color w:val="auto"/>
                <w:sz w:val="28"/>
                <w:szCs w:val="28"/>
                <w:lang w:val="uk-UA"/>
              </w:rPr>
              <w:t>географії</w:t>
            </w:r>
          </w:p>
        </w:tc>
        <w:tc>
          <w:tcPr>
            <w:tcW w:w="1276" w:type="dxa"/>
          </w:tcPr>
          <w:p w:rsidR="00073CCC" w:rsidRPr="00073CCC" w:rsidRDefault="0009462F" w:rsidP="00073CCC">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9-А</w:t>
            </w:r>
          </w:p>
        </w:tc>
        <w:tc>
          <w:tcPr>
            <w:tcW w:w="1523" w:type="dxa"/>
          </w:tcPr>
          <w:p w:rsidR="00073CCC" w:rsidRPr="0009462F" w:rsidRDefault="0009462F" w:rsidP="00073CCC">
            <w:pPr>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0,5</w:t>
            </w:r>
          </w:p>
        </w:tc>
        <w:tc>
          <w:tcPr>
            <w:tcW w:w="1914" w:type="dxa"/>
          </w:tcPr>
          <w:p w:rsidR="00073CCC" w:rsidRPr="001C6457" w:rsidRDefault="0009462F" w:rsidP="00073CCC">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915" w:type="dxa"/>
          </w:tcPr>
          <w:p w:rsidR="00073CCC" w:rsidRPr="001C6457" w:rsidRDefault="0009462F" w:rsidP="00073CCC">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w:t>
            </w:r>
          </w:p>
        </w:tc>
      </w:tr>
      <w:tr w:rsidR="0009462F" w:rsidRPr="0009462F" w:rsidTr="00AB5A6C">
        <w:tc>
          <w:tcPr>
            <w:tcW w:w="2943" w:type="dxa"/>
          </w:tcPr>
          <w:p w:rsidR="0009462F" w:rsidRPr="00D6410B" w:rsidRDefault="0009462F" w:rsidP="0009462F">
            <w:pPr>
              <w:rPr>
                <w:rFonts w:ascii="Times New Roman" w:hAnsi="Times New Roman" w:cs="Times New Roman"/>
                <w:b/>
                <w:bCs/>
                <w:color w:val="auto"/>
                <w:sz w:val="28"/>
                <w:szCs w:val="28"/>
                <w:lang w:val="uk-UA"/>
              </w:rPr>
            </w:pPr>
            <w:r w:rsidRPr="00D6410B">
              <w:rPr>
                <w:rFonts w:ascii="Times New Roman" w:hAnsi="Times New Roman" w:cs="Times New Roman"/>
                <w:b/>
                <w:bCs/>
                <w:color w:val="auto"/>
                <w:sz w:val="28"/>
                <w:szCs w:val="28"/>
                <w:lang w:val="uk-UA"/>
              </w:rPr>
              <w:t>Індивідуальні та групові заняття з історії</w:t>
            </w:r>
          </w:p>
        </w:tc>
        <w:tc>
          <w:tcPr>
            <w:tcW w:w="1276" w:type="dxa"/>
          </w:tcPr>
          <w:p w:rsidR="0009462F" w:rsidRDefault="0009462F" w:rsidP="0009462F">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9-А</w:t>
            </w:r>
          </w:p>
        </w:tc>
        <w:tc>
          <w:tcPr>
            <w:tcW w:w="1523" w:type="dxa"/>
          </w:tcPr>
          <w:p w:rsidR="0009462F" w:rsidRDefault="0009462F" w:rsidP="0009462F">
            <w:pPr>
              <w:jc w:val="center"/>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0,5</w:t>
            </w:r>
          </w:p>
        </w:tc>
        <w:tc>
          <w:tcPr>
            <w:tcW w:w="1914" w:type="dxa"/>
          </w:tcPr>
          <w:p w:rsidR="0009462F" w:rsidRDefault="0009462F" w:rsidP="0009462F">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w:t>
            </w:r>
          </w:p>
        </w:tc>
        <w:tc>
          <w:tcPr>
            <w:tcW w:w="1915" w:type="dxa"/>
          </w:tcPr>
          <w:p w:rsidR="0009462F" w:rsidRDefault="0009462F" w:rsidP="0009462F">
            <w:pPr>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r>
    </w:tbl>
    <w:p w:rsidR="00BE7F75" w:rsidRDefault="00BE7F75" w:rsidP="00B444BC">
      <w:pPr>
        <w:spacing w:line="226" w:lineRule="auto"/>
        <w:ind w:firstLine="708"/>
        <w:jc w:val="both"/>
        <w:rPr>
          <w:rFonts w:ascii="Times New Roman" w:eastAsia="Times New Roman" w:hAnsi="Times New Roman" w:cs="Times New Roman"/>
          <w:color w:val="auto"/>
          <w:spacing w:val="-6"/>
          <w:sz w:val="28"/>
          <w:szCs w:val="28"/>
          <w:lang w:val="uk-UA" w:eastAsia="ru-RU" w:bidi="ar-SA"/>
        </w:rPr>
      </w:pPr>
    </w:p>
    <w:p w:rsidR="00BF3575" w:rsidRDefault="001056E8" w:rsidP="001056E8">
      <w:pPr>
        <w:spacing w:line="226" w:lineRule="auto"/>
        <w:jc w:val="both"/>
        <w:rPr>
          <w:rFonts w:ascii="Times New Roman" w:eastAsia="Times New Roman" w:hAnsi="Times New Roman" w:cs="Times New Roman"/>
          <w:b/>
          <w:color w:val="auto"/>
          <w:spacing w:val="-4"/>
          <w:sz w:val="28"/>
          <w:szCs w:val="28"/>
          <w:lang w:val="uk-UA" w:eastAsia="ru-RU" w:bidi="ar-SA"/>
        </w:rPr>
      </w:pPr>
      <w:r>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Розподіл</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варіативної</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складової</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навчального</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плану</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BF3575" w:rsidRPr="001056E8">
        <w:rPr>
          <w:rFonts w:ascii="Times New Roman" w:eastAsia="Times New Roman" w:hAnsi="Times New Roman" w:cs="Times New Roman"/>
          <w:b/>
          <w:color w:val="auto"/>
          <w:spacing w:val="-4"/>
          <w:sz w:val="28"/>
          <w:szCs w:val="28"/>
          <w:lang w:val="uk-UA" w:eastAsia="ru-RU" w:bidi="ar-SA"/>
        </w:rPr>
        <w:t>для</w:t>
      </w:r>
      <w:r w:rsidR="00CA0093" w:rsidRPr="001056E8">
        <w:rPr>
          <w:rFonts w:ascii="Times New Roman" w:eastAsia="Times New Roman" w:hAnsi="Times New Roman" w:cs="Times New Roman"/>
          <w:b/>
          <w:color w:val="auto"/>
          <w:spacing w:val="-4"/>
          <w:sz w:val="28"/>
          <w:szCs w:val="28"/>
          <w:lang w:val="uk-UA" w:eastAsia="ru-RU" w:bidi="ar-SA"/>
        </w:rPr>
        <w:t xml:space="preserve"> </w:t>
      </w:r>
      <w:r w:rsidR="00375A04">
        <w:rPr>
          <w:rFonts w:ascii="Times New Roman" w:eastAsia="Times New Roman" w:hAnsi="Times New Roman" w:cs="Times New Roman"/>
          <w:b/>
          <w:color w:val="auto"/>
          <w:spacing w:val="-4"/>
          <w:sz w:val="28"/>
          <w:szCs w:val="28"/>
          <w:lang w:val="uk-UA" w:eastAsia="ru-RU" w:bidi="ar-SA"/>
        </w:rPr>
        <w:t xml:space="preserve">учнів </w:t>
      </w:r>
      <w:r w:rsidR="00A2743E">
        <w:rPr>
          <w:rFonts w:ascii="Times New Roman" w:eastAsia="Times New Roman" w:hAnsi="Times New Roman" w:cs="Times New Roman"/>
          <w:b/>
          <w:color w:val="auto"/>
          <w:spacing w:val="-4"/>
          <w:sz w:val="28"/>
          <w:szCs w:val="28"/>
          <w:lang w:val="uk-UA" w:eastAsia="ru-RU" w:bidi="ar-SA"/>
        </w:rPr>
        <w:t>7</w:t>
      </w:r>
      <w:r w:rsidR="00375A04">
        <w:rPr>
          <w:rFonts w:ascii="Times New Roman" w:eastAsia="Times New Roman" w:hAnsi="Times New Roman" w:cs="Times New Roman"/>
          <w:b/>
          <w:color w:val="auto"/>
          <w:spacing w:val="-4"/>
          <w:sz w:val="28"/>
          <w:szCs w:val="28"/>
          <w:lang w:val="uk-UA" w:eastAsia="ru-RU" w:bidi="ar-SA"/>
        </w:rPr>
        <w:t>-9-х класів</w:t>
      </w:r>
    </w:p>
    <w:p w:rsidR="001056E8" w:rsidRPr="001056E8" w:rsidRDefault="001056E8" w:rsidP="001056E8">
      <w:pPr>
        <w:spacing w:line="226" w:lineRule="auto"/>
        <w:jc w:val="both"/>
        <w:rPr>
          <w:rFonts w:ascii="Times New Roman" w:eastAsia="Times New Roman" w:hAnsi="Times New Roman" w:cs="Times New Roman"/>
          <w:b/>
          <w:color w:val="auto"/>
          <w:spacing w:val="-4"/>
          <w:sz w:val="28"/>
          <w:szCs w:val="28"/>
          <w:lang w:val="uk-UA" w:eastAsia="ru-RU" w:bidi="ar-SA"/>
        </w:rPr>
      </w:pPr>
    </w:p>
    <w:p w:rsidR="0009462F" w:rsidRPr="00D6410B" w:rsidRDefault="00BF3575" w:rsidP="00AB5A6C">
      <w:pPr>
        <w:spacing w:line="226" w:lineRule="auto"/>
        <w:ind w:firstLine="708"/>
        <w:jc w:val="both"/>
        <w:rPr>
          <w:rFonts w:ascii="Times New Roman" w:eastAsia="Times New Roman" w:hAnsi="Times New Roman" w:cs="Times New Roman"/>
          <w:color w:val="auto"/>
          <w:spacing w:val="-4"/>
          <w:sz w:val="28"/>
          <w:szCs w:val="28"/>
          <w:lang w:val="uk-UA" w:eastAsia="ru-RU" w:bidi="ar-SA"/>
        </w:rPr>
      </w:pPr>
      <w:r w:rsidRPr="00095979">
        <w:rPr>
          <w:rFonts w:ascii="Times New Roman" w:eastAsia="Times New Roman" w:hAnsi="Times New Roman" w:cs="Times New Roman"/>
          <w:color w:val="auto"/>
          <w:spacing w:val="-4"/>
          <w:sz w:val="28"/>
          <w:szCs w:val="28"/>
          <w:lang w:val="uk-UA" w:eastAsia="ru-RU" w:bidi="ar-SA"/>
        </w:rPr>
        <w:t>Варіативну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складову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навчального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плану</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визначено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в</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межах</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095979">
        <w:rPr>
          <w:rFonts w:ascii="Times New Roman" w:eastAsia="Times New Roman" w:hAnsi="Times New Roman" w:cs="Times New Roman"/>
          <w:color w:val="auto"/>
          <w:spacing w:val="-4"/>
          <w:sz w:val="28"/>
          <w:szCs w:val="28"/>
          <w:lang w:val="uk-UA" w:eastAsia="ru-RU" w:bidi="ar-SA"/>
        </w:rPr>
        <w:t>гранично</w:t>
      </w:r>
      <w:r w:rsidR="00CA0093" w:rsidRPr="00095979">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допустимого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навчального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навантаження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урахуванням</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інтересів</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та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потреб учнів.</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Години</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варіативної</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частини</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частково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використані</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збільшення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обсягу</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часу</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предметів</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інваріантної</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складової,</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особливо важливих</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для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формування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особистості,</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реальних</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потреб</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суспільства,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забезпечення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якісного</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виконання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навчальних</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програм</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та</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враховуючи</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кадрове,</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навчально-методичне</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забезпечення</w:t>
      </w:r>
      <w:r w:rsidR="00CA0093" w:rsidRPr="00D6410B">
        <w:rPr>
          <w:rFonts w:ascii="Times New Roman" w:eastAsia="Times New Roman" w:hAnsi="Times New Roman" w:cs="Times New Roman"/>
          <w:color w:val="auto"/>
          <w:spacing w:val="-4"/>
          <w:sz w:val="28"/>
          <w:szCs w:val="28"/>
          <w:lang w:val="uk-UA" w:eastAsia="ru-RU" w:bidi="ar-SA"/>
        </w:rPr>
        <w:t xml:space="preserve"> </w:t>
      </w:r>
      <w:r w:rsidRPr="00D6410B">
        <w:rPr>
          <w:rFonts w:ascii="Times New Roman" w:eastAsia="Times New Roman" w:hAnsi="Times New Roman" w:cs="Times New Roman"/>
          <w:color w:val="auto"/>
          <w:spacing w:val="-4"/>
          <w:sz w:val="28"/>
          <w:szCs w:val="28"/>
          <w:lang w:val="uk-UA" w:eastAsia="ru-RU" w:bidi="ar-SA"/>
        </w:rPr>
        <w:t>закладу</w:t>
      </w:r>
      <w:r w:rsidR="0009462F" w:rsidRPr="00D6410B">
        <w:rPr>
          <w:rFonts w:ascii="Times New Roman" w:eastAsia="Times New Roman" w:hAnsi="Times New Roman" w:cs="Times New Roman"/>
          <w:color w:val="auto"/>
          <w:spacing w:val="-4"/>
          <w:sz w:val="28"/>
          <w:szCs w:val="28"/>
          <w:lang w:val="uk-UA" w:eastAsia="ru-RU" w:bidi="ar-SA"/>
        </w:rPr>
        <w:t>:</w:t>
      </w:r>
    </w:p>
    <w:p w:rsidR="0009462F" w:rsidRPr="00D6410B" w:rsidRDefault="00E11777" w:rsidP="0009462F">
      <w:pPr>
        <w:pStyle w:val="a4"/>
        <w:numPr>
          <w:ilvl w:val="0"/>
          <w:numId w:val="13"/>
        </w:numPr>
        <w:spacing w:line="226" w:lineRule="auto"/>
        <w:jc w:val="both"/>
        <w:rPr>
          <w:rFonts w:ascii="Times New Roman" w:eastAsia="Times New Roman" w:hAnsi="Times New Roman" w:cs="Times New Roman"/>
          <w:color w:val="auto"/>
          <w:spacing w:val="-4"/>
          <w:sz w:val="28"/>
          <w:szCs w:val="28"/>
          <w:lang w:val="uk-UA" w:eastAsia="ru-RU" w:bidi="ar-SA"/>
        </w:rPr>
      </w:pPr>
      <w:bookmarkStart w:id="78" w:name="_Hlk81175416"/>
      <w:r w:rsidRPr="00D6410B">
        <w:rPr>
          <w:rFonts w:ascii="Times New Roman" w:eastAsia="Times New Roman" w:hAnsi="Times New Roman" w:cs="Times New Roman"/>
          <w:color w:val="auto"/>
          <w:spacing w:val="-4"/>
          <w:sz w:val="28"/>
          <w:szCs w:val="28"/>
          <w:lang w:val="uk-UA" w:eastAsia="ru-RU" w:bidi="ar-SA"/>
        </w:rPr>
        <w:t xml:space="preserve">для учнів </w:t>
      </w:r>
      <w:r w:rsidR="007212DB" w:rsidRPr="00D6410B">
        <w:rPr>
          <w:rFonts w:ascii="Times New Roman" w:eastAsia="Times New Roman" w:hAnsi="Times New Roman" w:cs="Times New Roman"/>
          <w:color w:val="auto"/>
          <w:spacing w:val="-4"/>
          <w:sz w:val="28"/>
          <w:szCs w:val="28"/>
          <w:lang w:val="uk-UA" w:eastAsia="ru-RU" w:bidi="ar-SA"/>
        </w:rPr>
        <w:t xml:space="preserve"> </w:t>
      </w:r>
      <w:r w:rsidR="00C515A7" w:rsidRPr="00D6410B">
        <w:rPr>
          <w:rFonts w:ascii="Times New Roman" w:eastAsia="Times New Roman" w:hAnsi="Times New Roman" w:cs="Times New Roman"/>
          <w:color w:val="auto"/>
          <w:spacing w:val="-4"/>
          <w:sz w:val="28"/>
          <w:szCs w:val="28"/>
          <w:lang w:val="uk-UA" w:eastAsia="ru-RU" w:bidi="ar-SA"/>
        </w:rPr>
        <w:t>7</w:t>
      </w:r>
      <w:r w:rsidR="00A2743E" w:rsidRPr="00D6410B">
        <w:rPr>
          <w:rFonts w:ascii="Times New Roman" w:eastAsia="Times New Roman" w:hAnsi="Times New Roman" w:cs="Times New Roman"/>
          <w:color w:val="auto"/>
          <w:spacing w:val="-4"/>
          <w:sz w:val="28"/>
          <w:szCs w:val="28"/>
          <w:lang w:val="uk-UA" w:eastAsia="ru-RU" w:bidi="ar-SA"/>
        </w:rPr>
        <w:t>-х</w:t>
      </w:r>
      <w:r w:rsidR="009C5A4B" w:rsidRPr="00D6410B">
        <w:rPr>
          <w:rFonts w:ascii="Times New Roman" w:eastAsia="Times New Roman" w:hAnsi="Times New Roman" w:cs="Times New Roman"/>
          <w:color w:val="auto"/>
          <w:spacing w:val="-4"/>
          <w:sz w:val="28"/>
          <w:szCs w:val="28"/>
          <w:lang w:val="uk-UA" w:eastAsia="ru-RU" w:bidi="ar-SA"/>
        </w:rPr>
        <w:t xml:space="preserve"> </w:t>
      </w:r>
      <w:r w:rsidR="007212DB" w:rsidRPr="00D6410B">
        <w:rPr>
          <w:rFonts w:ascii="Times New Roman" w:eastAsia="Times New Roman" w:hAnsi="Times New Roman" w:cs="Times New Roman"/>
          <w:color w:val="auto"/>
          <w:spacing w:val="-4"/>
          <w:sz w:val="28"/>
          <w:szCs w:val="28"/>
          <w:lang w:val="uk-UA" w:eastAsia="ru-RU" w:bidi="ar-SA"/>
        </w:rPr>
        <w:t>клас</w:t>
      </w:r>
      <w:r w:rsidR="00A2743E" w:rsidRPr="00D6410B">
        <w:rPr>
          <w:rFonts w:ascii="Times New Roman" w:eastAsia="Times New Roman" w:hAnsi="Times New Roman" w:cs="Times New Roman"/>
          <w:color w:val="auto"/>
          <w:spacing w:val="-4"/>
          <w:sz w:val="28"/>
          <w:szCs w:val="28"/>
          <w:lang w:val="uk-UA" w:eastAsia="ru-RU" w:bidi="ar-SA"/>
        </w:rPr>
        <w:t>ів</w:t>
      </w:r>
      <w:r w:rsidR="007212DB" w:rsidRPr="00D6410B">
        <w:rPr>
          <w:rFonts w:ascii="Times New Roman" w:eastAsia="Times New Roman" w:hAnsi="Times New Roman" w:cs="Times New Roman"/>
          <w:color w:val="auto"/>
          <w:spacing w:val="-4"/>
          <w:sz w:val="28"/>
          <w:szCs w:val="28"/>
          <w:lang w:val="uk-UA" w:eastAsia="ru-RU" w:bidi="ar-SA"/>
        </w:rPr>
        <w:t xml:space="preserve"> </w:t>
      </w:r>
      <w:r w:rsidR="009C5A4B" w:rsidRPr="00D6410B">
        <w:rPr>
          <w:rFonts w:ascii="Times New Roman" w:eastAsia="Times New Roman" w:hAnsi="Times New Roman" w:cs="Times New Roman"/>
          <w:color w:val="auto"/>
          <w:spacing w:val="-4"/>
          <w:sz w:val="28"/>
          <w:szCs w:val="28"/>
          <w:lang w:val="uk-UA" w:eastAsia="ru-RU" w:bidi="ar-SA"/>
        </w:rPr>
        <w:t xml:space="preserve">виділено по </w:t>
      </w:r>
      <w:r w:rsidRPr="00D6410B">
        <w:rPr>
          <w:rFonts w:ascii="Times New Roman" w:eastAsia="Times New Roman" w:hAnsi="Times New Roman" w:cs="Times New Roman"/>
          <w:color w:val="auto"/>
          <w:spacing w:val="-4"/>
          <w:sz w:val="28"/>
          <w:szCs w:val="28"/>
          <w:lang w:val="uk-UA" w:eastAsia="ru-RU" w:bidi="ar-SA"/>
        </w:rPr>
        <w:t>0,5</w:t>
      </w:r>
      <w:r w:rsidR="009C5A4B" w:rsidRPr="00D6410B">
        <w:rPr>
          <w:rFonts w:ascii="Times New Roman" w:eastAsia="Times New Roman" w:hAnsi="Times New Roman" w:cs="Times New Roman"/>
          <w:color w:val="auto"/>
          <w:spacing w:val="-4"/>
          <w:sz w:val="28"/>
          <w:szCs w:val="28"/>
          <w:lang w:val="uk-UA" w:eastAsia="ru-RU" w:bidi="ar-SA"/>
        </w:rPr>
        <w:t xml:space="preserve"> годин</w:t>
      </w:r>
      <w:r w:rsidRPr="00D6410B">
        <w:rPr>
          <w:rFonts w:ascii="Times New Roman" w:eastAsia="Times New Roman" w:hAnsi="Times New Roman" w:cs="Times New Roman"/>
          <w:color w:val="auto"/>
          <w:spacing w:val="-4"/>
          <w:sz w:val="28"/>
          <w:szCs w:val="28"/>
          <w:lang w:val="uk-UA" w:eastAsia="ru-RU" w:bidi="ar-SA"/>
        </w:rPr>
        <w:t>и</w:t>
      </w:r>
      <w:r w:rsidR="009C5A4B" w:rsidRPr="00D6410B">
        <w:rPr>
          <w:rFonts w:ascii="Times New Roman" w:eastAsia="Times New Roman" w:hAnsi="Times New Roman" w:cs="Times New Roman"/>
          <w:color w:val="auto"/>
          <w:spacing w:val="-4"/>
          <w:sz w:val="28"/>
          <w:szCs w:val="28"/>
          <w:lang w:val="uk-UA" w:eastAsia="ru-RU" w:bidi="ar-SA"/>
        </w:rPr>
        <w:t xml:space="preserve"> </w:t>
      </w:r>
      <w:r w:rsidR="00AB348E" w:rsidRPr="00D6410B">
        <w:rPr>
          <w:rFonts w:ascii="Times New Roman" w:eastAsia="Times New Roman" w:hAnsi="Times New Roman" w:cs="Times New Roman"/>
          <w:color w:val="auto"/>
          <w:spacing w:val="-4"/>
          <w:sz w:val="28"/>
          <w:szCs w:val="28"/>
          <w:lang w:val="uk-UA" w:eastAsia="ru-RU" w:bidi="ar-SA"/>
        </w:rPr>
        <w:t>н</w:t>
      </w:r>
      <w:r w:rsidR="009C5A4B" w:rsidRPr="00D6410B">
        <w:rPr>
          <w:rFonts w:ascii="Times New Roman" w:eastAsia="Times New Roman" w:hAnsi="Times New Roman" w:cs="Times New Roman"/>
          <w:color w:val="auto"/>
          <w:spacing w:val="-4"/>
          <w:sz w:val="28"/>
          <w:szCs w:val="28"/>
          <w:lang w:val="uk-UA" w:eastAsia="ru-RU" w:bidi="ar-SA"/>
        </w:rPr>
        <w:t xml:space="preserve">а підсилення </w:t>
      </w:r>
      <w:r w:rsidRPr="00D6410B">
        <w:rPr>
          <w:rFonts w:ascii="Times New Roman" w:eastAsia="Times New Roman" w:hAnsi="Times New Roman" w:cs="Times New Roman"/>
          <w:color w:val="auto"/>
          <w:spacing w:val="-4"/>
          <w:sz w:val="28"/>
          <w:szCs w:val="28"/>
          <w:lang w:val="uk-UA" w:eastAsia="ru-RU" w:bidi="ar-SA"/>
        </w:rPr>
        <w:t>українськ</w:t>
      </w:r>
      <w:r w:rsidR="009C5A4B" w:rsidRPr="00D6410B">
        <w:rPr>
          <w:rFonts w:ascii="Times New Roman" w:eastAsia="Times New Roman" w:hAnsi="Times New Roman" w:cs="Times New Roman"/>
          <w:color w:val="auto"/>
          <w:spacing w:val="-4"/>
          <w:sz w:val="28"/>
          <w:szCs w:val="28"/>
          <w:lang w:val="uk-UA" w:eastAsia="ru-RU" w:bidi="ar-SA"/>
        </w:rPr>
        <w:t>ої мови</w:t>
      </w:r>
      <w:bookmarkEnd w:id="78"/>
      <w:r w:rsidR="0009462F" w:rsidRPr="00D6410B">
        <w:rPr>
          <w:rFonts w:ascii="Times New Roman" w:eastAsia="Times New Roman" w:hAnsi="Times New Roman" w:cs="Times New Roman"/>
          <w:color w:val="auto"/>
          <w:spacing w:val="-4"/>
          <w:sz w:val="28"/>
          <w:szCs w:val="28"/>
          <w:lang w:val="uk-UA" w:eastAsia="ru-RU" w:bidi="ar-SA"/>
        </w:rPr>
        <w:t xml:space="preserve"> та по 1 годині на підсилення англійської мови;</w:t>
      </w:r>
    </w:p>
    <w:p w:rsidR="0009462F" w:rsidRPr="00D6410B" w:rsidRDefault="0009462F" w:rsidP="0009462F">
      <w:pPr>
        <w:pStyle w:val="a4"/>
        <w:numPr>
          <w:ilvl w:val="0"/>
          <w:numId w:val="13"/>
        </w:numPr>
        <w:spacing w:line="226" w:lineRule="auto"/>
        <w:jc w:val="both"/>
        <w:rPr>
          <w:rFonts w:ascii="Times New Roman" w:eastAsia="Times New Roman" w:hAnsi="Times New Roman" w:cs="Times New Roman"/>
          <w:color w:val="auto"/>
          <w:spacing w:val="-4"/>
          <w:sz w:val="28"/>
          <w:szCs w:val="28"/>
          <w:lang w:val="uk-UA" w:eastAsia="ru-RU" w:bidi="ar-SA"/>
        </w:rPr>
      </w:pPr>
      <w:r w:rsidRPr="00D6410B">
        <w:rPr>
          <w:rFonts w:ascii="Times New Roman" w:eastAsia="Times New Roman" w:hAnsi="Times New Roman" w:cs="Times New Roman"/>
          <w:color w:val="auto"/>
          <w:spacing w:val="-4"/>
          <w:sz w:val="28"/>
          <w:szCs w:val="28"/>
          <w:lang w:val="uk-UA" w:eastAsia="ru-RU" w:bidi="ar-SA"/>
        </w:rPr>
        <w:t>для учнів 8-х класів – по 0,5 години на підсилення історії України;</w:t>
      </w:r>
    </w:p>
    <w:p w:rsidR="0082723E" w:rsidRPr="00D6410B" w:rsidRDefault="0009462F" w:rsidP="0009462F">
      <w:pPr>
        <w:pStyle w:val="a4"/>
        <w:numPr>
          <w:ilvl w:val="0"/>
          <w:numId w:val="13"/>
        </w:numPr>
        <w:spacing w:line="226" w:lineRule="auto"/>
        <w:jc w:val="both"/>
        <w:rPr>
          <w:rFonts w:ascii="Times New Roman" w:hAnsi="Times New Roman" w:cs="Times New Roman"/>
          <w:color w:val="auto"/>
          <w:sz w:val="28"/>
          <w:szCs w:val="28"/>
          <w:lang w:val="uk-UA"/>
        </w:rPr>
      </w:pPr>
      <w:r w:rsidRPr="00D6410B">
        <w:rPr>
          <w:rFonts w:ascii="Times New Roman" w:eastAsia="Times New Roman" w:hAnsi="Times New Roman" w:cs="Times New Roman"/>
          <w:color w:val="auto"/>
          <w:spacing w:val="-4"/>
          <w:sz w:val="28"/>
          <w:szCs w:val="28"/>
          <w:lang w:val="uk-UA" w:eastAsia="ru-RU" w:bidi="ar-SA"/>
        </w:rPr>
        <w:t>для учнів</w:t>
      </w:r>
      <w:r w:rsidR="00E11777" w:rsidRPr="00D6410B">
        <w:rPr>
          <w:rFonts w:ascii="Times New Roman" w:eastAsia="Times New Roman" w:hAnsi="Times New Roman" w:cs="Times New Roman"/>
          <w:color w:val="auto"/>
          <w:spacing w:val="-4"/>
          <w:sz w:val="28"/>
          <w:szCs w:val="28"/>
          <w:lang w:val="uk-UA" w:eastAsia="ru-RU" w:bidi="ar-SA"/>
        </w:rPr>
        <w:t xml:space="preserve"> 9-Б клас</w:t>
      </w:r>
      <w:r w:rsidR="00A2743E" w:rsidRPr="00D6410B">
        <w:rPr>
          <w:rFonts w:ascii="Times New Roman" w:eastAsia="Times New Roman" w:hAnsi="Times New Roman" w:cs="Times New Roman"/>
          <w:color w:val="auto"/>
          <w:spacing w:val="-4"/>
          <w:sz w:val="28"/>
          <w:szCs w:val="28"/>
          <w:lang w:val="uk-UA" w:eastAsia="ru-RU" w:bidi="ar-SA"/>
        </w:rPr>
        <w:t>у</w:t>
      </w:r>
      <w:r w:rsidR="00E11777" w:rsidRPr="00D6410B">
        <w:rPr>
          <w:rFonts w:ascii="Times New Roman" w:eastAsia="Times New Roman" w:hAnsi="Times New Roman" w:cs="Times New Roman"/>
          <w:color w:val="auto"/>
          <w:spacing w:val="-4"/>
          <w:sz w:val="28"/>
          <w:szCs w:val="28"/>
          <w:lang w:val="uk-UA" w:eastAsia="ru-RU" w:bidi="ar-SA"/>
        </w:rPr>
        <w:t xml:space="preserve"> –  1 годин</w:t>
      </w:r>
      <w:r w:rsidR="00D6410B">
        <w:rPr>
          <w:rFonts w:ascii="Times New Roman" w:eastAsia="Times New Roman" w:hAnsi="Times New Roman" w:cs="Times New Roman"/>
          <w:color w:val="auto"/>
          <w:spacing w:val="-4"/>
          <w:sz w:val="28"/>
          <w:szCs w:val="28"/>
          <w:lang w:val="uk-UA" w:eastAsia="ru-RU" w:bidi="ar-SA"/>
        </w:rPr>
        <w:t>у</w:t>
      </w:r>
      <w:r w:rsidR="00E11777" w:rsidRPr="00D6410B">
        <w:rPr>
          <w:rFonts w:ascii="Times New Roman" w:eastAsia="Times New Roman" w:hAnsi="Times New Roman" w:cs="Times New Roman"/>
          <w:color w:val="auto"/>
          <w:spacing w:val="-4"/>
          <w:sz w:val="28"/>
          <w:szCs w:val="28"/>
          <w:lang w:val="uk-UA" w:eastAsia="ru-RU" w:bidi="ar-SA"/>
        </w:rPr>
        <w:t xml:space="preserve"> на підсилення англійської мови</w:t>
      </w:r>
      <w:r w:rsidR="00D6410B" w:rsidRPr="00D6410B">
        <w:rPr>
          <w:rFonts w:ascii="Times New Roman" w:eastAsia="Times New Roman" w:hAnsi="Times New Roman" w:cs="Times New Roman"/>
          <w:color w:val="auto"/>
          <w:spacing w:val="-4"/>
          <w:sz w:val="28"/>
          <w:szCs w:val="28"/>
          <w:lang w:val="uk-UA" w:eastAsia="ru-RU" w:bidi="ar-SA"/>
        </w:rPr>
        <w:t>.</w:t>
      </w:r>
      <w:r w:rsidR="00CA0093" w:rsidRPr="00D6410B">
        <w:rPr>
          <w:rFonts w:ascii="Times New Roman" w:eastAsia="Times New Roman" w:hAnsi="Times New Roman" w:cs="Times New Roman"/>
          <w:color w:val="auto"/>
          <w:spacing w:val="-4"/>
          <w:sz w:val="28"/>
          <w:szCs w:val="28"/>
          <w:lang w:val="uk-UA" w:eastAsia="ru-RU" w:bidi="ar-SA"/>
        </w:rPr>
        <w:t xml:space="preserve"> </w:t>
      </w:r>
      <w:bookmarkStart w:id="79" w:name="_Hlk52124158"/>
    </w:p>
    <w:p w:rsidR="00D6410B" w:rsidRPr="00D6410B" w:rsidRDefault="00D6410B" w:rsidP="00D6410B">
      <w:pPr>
        <w:spacing w:line="226" w:lineRule="auto"/>
        <w:jc w:val="both"/>
        <w:rPr>
          <w:rFonts w:ascii="Times New Roman" w:hAnsi="Times New Roman" w:cs="Times New Roman"/>
          <w:color w:val="auto"/>
          <w:sz w:val="28"/>
          <w:szCs w:val="28"/>
          <w:lang w:val="uk-UA"/>
        </w:rPr>
      </w:pPr>
      <w:r w:rsidRPr="00D6410B">
        <w:rPr>
          <w:rFonts w:ascii="Times New Roman" w:hAnsi="Times New Roman" w:cs="Times New Roman"/>
          <w:b/>
          <w:bCs/>
          <w:color w:val="auto"/>
          <w:sz w:val="28"/>
          <w:szCs w:val="28"/>
          <w:lang w:val="uk-UA"/>
        </w:rPr>
        <w:t xml:space="preserve">У 7-А, 7-Б класах  </w:t>
      </w:r>
      <w:r w:rsidRPr="00D6410B">
        <w:rPr>
          <w:rFonts w:ascii="Times New Roman" w:hAnsi="Times New Roman" w:cs="Times New Roman"/>
          <w:color w:val="auto"/>
          <w:sz w:val="28"/>
          <w:szCs w:val="28"/>
          <w:lang w:val="uk-UA"/>
        </w:rPr>
        <w:t>введено:</w:t>
      </w:r>
    </w:p>
    <w:p w:rsidR="00D6410B" w:rsidRPr="00AB5A6C" w:rsidRDefault="00D6410B" w:rsidP="00D6410B">
      <w:pPr>
        <w:spacing w:line="226" w:lineRule="auto"/>
        <w:jc w:val="both"/>
        <w:rPr>
          <w:rFonts w:ascii="Times New Roman" w:hAnsi="Times New Roman" w:cs="Times New Roman"/>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Pr="00AB5A6C">
        <w:rPr>
          <w:rFonts w:ascii="Times New Roman" w:hAnsi="Times New Roman" w:cs="Times New Roman"/>
          <w:b/>
          <w:bCs/>
          <w:color w:val="000000" w:themeColor="text1"/>
          <w:sz w:val="28"/>
          <w:szCs w:val="28"/>
          <w:lang w:val="uk-UA"/>
        </w:rPr>
        <w:t xml:space="preserve">індивідуальні </w:t>
      </w:r>
      <w:r>
        <w:rPr>
          <w:rFonts w:ascii="Times New Roman" w:hAnsi="Times New Roman" w:cs="Times New Roman"/>
          <w:b/>
          <w:bCs/>
          <w:color w:val="000000" w:themeColor="text1"/>
          <w:sz w:val="28"/>
          <w:szCs w:val="28"/>
          <w:lang w:val="uk-UA"/>
        </w:rPr>
        <w:t xml:space="preserve">та групові </w:t>
      </w:r>
      <w:r w:rsidRPr="00AB5A6C">
        <w:rPr>
          <w:rFonts w:ascii="Times New Roman" w:hAnsi="Times New Roman" w:cs="Times New Roman"/>
          <w:b/>
          <w:bCs/>
          <w:color w:val="000000" w:themeColor="text1"/>
          <w:sz w:val="28"/>
          <w:szCs w:val="28"/>
          <w:lang w:val="uk-UA"/>
        </w:rPr>
        <w:t>заняття з історії України</w:t>
      </w:r>
      <w:r w:rsidRPr="00AB5A6C">
        <w:rPr>
          <w:rFonts w:ascii="Times New Roman" w:hAnsi="Times New Roman" w:cs="Times New Roman"/>
          <w:color w:val="000000" w:themeColor="text1"/>
          <w:sz w:val="28"/>
          <w:szCs w:val="28"/>
          <w:lang w:val="uk-UA"/>
        </w:rPr>
        <w:t xml:space="preserve"> - з метою розуміння історії і культури України в контексті загального історичного процесу.</w:t>
      </w:r>
    </w:p>
    <w:p w:rsidR="00ED46C3" w:rsidRPr="00AB5A6C" w:rsidRDefault="008D4683" w:rsidP="00ED46C3">
      <w:pPr>
        <w:jc w:val="both"/>
        <w:rPr>
          <w:rFonts w:ascii="Times New Roman" w:hAnsi="Times New Roman" w:cs="Times New Roman"/>
          <w:color w:val="000000" w:themeColor="text1"/>
          <w:sz w:val="28"/>
          <w:szCs w:val="28"/>
          <w:lang w:val="uk-UA"/>
        </w:rPr>
      </w:pPr>
      <w:r w:rsidRPr="00AB5A6C">
        <w:rPr>
          <w:rFonts w:ascii="Times New Roman" w:hAnsi="Times New Roman" w:cs="Times New Roman"/>
          <w:color w:val="000000" w:themeColor="text1"/>
          <w:sz w:val="28"/>
          <w:szCs w:val="28"/>
          <w:lang w:val="uk-UA"/>
        </w:rPr>
        <w:t xml:space="preserve">У </w:t>
      </w:r>
      <w:r w:rsidR="00D6410B">
        <w:rPr>
          <w:rFonts w:ascii="Times New Roman" w:hAnsi="Times New Roman" w:cs="Times New Roman"/>
          <w:b/>
          <w:color w:val="000000" w:themeColor="text1"/>
          <w:sz w:val="28"/>
          <w:szCs w:val="28"/>
          <w:lang w:val="uk-UA"/>
        </w:rPr>
        <w:t>8</w:t>
      </w:r>
      <w:r w:rsidR="00AB5A6C" w:rsidRPr="00AB5A6C">
        <w:rPr>
          <w:rFonts w:ascii="Times New Roman" w:hAnsi="Times New Roman" w:cs="Times New Roman"/>
          <w:b/>
          <w:color w:val="000000" w:themeColor="text1"/>
          <w:sz w:val="28"/>
          <w:szCs w:val="28"/>
          <w:lang w:val="uk-UA"/>
        </w:rPr>
        <w:t>-А,</w:t>
      </w:r>
      <w:r w:rsidR="00D6410B">
        <w:rPr>
          <w:rFonts w:ascii="Times New Roman" w:hAnsi="Times New Roman" w:cs="Times New Roman"/>
          <w:b/>
          <w:color w:val="000000" w:themeColor="text1"/>
          <w:sz w:val="28"/>
          <w:szCs w:val="28"/>
          <w:lang w:val="uk-UA"/>
        </w:rPr>
        <w:t xml:space="preserve"> 8</w:t>
      </w:r>
      <w:r w:rsidR="00AB5A6C" w:rsidRPr="00AB5A6C">
        <w:rPr>
          <w:rFonts w:ascii="Times New Roman" w:hAnsi="Times New Roman" w:cs="Times New Roman"/>
          <w:b/>
          <w:color w:val="000000" w:themeColor="text1"/>
          <w:sz w:val="28"/>
          <w:szCs w:val="28"/>
          <w:lang w:val="uk-UA"/>
        </w:rPr>
        <w:t xml:space="preserve">-Б класах </w:t>
      </w:r>
      <w:r w:rsidRPr="00AB5A6C">
        <w:rPr>
          <w:rFonts w:ascii="Times New Roman" w:hAnsi="Times New Roman" w:cs="Times New Roman"/>
          <w:color w:val="000000" w:themeColor="text1"/>
          <w:sz w:val="28"/>
          <w:szCs w:val="28"/>
          <w:lang w:val="uk-UA"/>
        </w:rPr>
        <w:t xml:space="preserve"> введено:</w:t>
      </w:r>
    </w:p>
    <w:p w:rsidR="0082723E" w:rsidRDefault="00ED46C3" w:rsidP="00A2743E">
      <w:pPr>
        <w:pStyle w:val="af2"/>
        <w:ind w:firstLine="708"/>
        <w:jc w:val="both"/>
        <w:rPr>
          <w:rFonts w:ascii="Times New Roman" w:hAnsi="Times New Roman"/>
          <w:b/>
          <w:bCs/>
          <w:color w:val="000000" w:themeColor="text1"/>
          <w:sz w:val="28"/>
          <w:szCs w:val="28"/>
          <w:lang w:val="uk-UA"/>
        </w:rPr>
      </w:pPr>
      <w:r w:rsidRPr="00AB5A6C">
        <w:rPr>
          <w:rFonts w:ascii="Times New Roman" w:hAnsi="Times New Roman"/>
          <w:b/>
          <w:bCs/>
          <w:iCs/>
          <w:color w:val="000000" w:themeColor="text1"/>
          <w:sz w:val="28"/>
          <w:szCs w:val="28"/>
          <w:lang w:val="uk-UA"/>
        </w:rPr>
        <w:t xml:space="preserve"> </w:t>
      </w:r>
      <w:bookmarkStart w:id="80" w:name="_Hlk143434645"/>
      <w:r w:rsidR="007212DB" w:rsidRPr="00AB5A6C">
        <w:rPr>
          <w:rFonts w:ascii="Times New Roman" w:hAnsi="Times New Roman"/>
          <w:b/>
          <w:bCs/>
          <w:color w:val="000000" w:themeColor="text1"/>
          <w:sz w:val="28"/>
          <w:szCs w:val="28"/>
          <w:lang w:val="uk-UA"/>
        </w:rPr>
        <w:t>курс за вибором  «Цифрова та медіаграмотність»</w:t>
      </w:r>
      <w:r w:rsidR="00523A2D" w:rsidRPr="00AB5A6C">
        <w:rPr>
          <w:rFonts w:ascii="Times New Roman" w:hAnsi="Times New Roman"/>
          <w:color w:val="000000" w:themeColor="text1"/>
          <w:sz w:val="28"/>
          <w:szCs w:val="28"/>
          <w:lang w:val="uk-UA"/>
        </w:rPr>
        <w:t xml:space="preserve"> (продовження вивчення) - </w:t>
      </w:r>
      <w:r w:rsidR="007212DB" w:rsidRPr="00AB5A6C">
        <w:rPr>
          <w:rFonts w:ascii="Times New Roman" w:hAnsi="Times New Roman"/>
          <w:color w:val="000000" w:themeColor="text1"/>
          <w:sz w:val="28"/>
          <w:szCs w:val="28"/>
          <w:lang w:val="uk-UA"/>
        </w:rPr>
        <w:t xml:space="preserve"> для набуття учнями теоретичних уявлень про </w:t>
      </w:r>
      <w:proofErr w:type="spellStart"/>
      <w:r w:rsidR="007212DB" w:rsidRPr="00AB5A6C">
        <w:rPr>
          <w:rFonts w:ascii="Times New Roman" w:hAnsi="Times New Roman"/>
          <w:color w:val="000000" w:themeColor="text1"/>
          <w:sz w:val="28"/>
          <w:szCs w:val="28"/>
          <w:lang w:val="uk-UA"/>
        </w:rPr>
        <w:t>медіаосвіту</w:t>
      </w:r>
      <w:proofErr w:type="spellEnd"/>
      <w:r w:rsidR="007212DB" w:rsidRPr="00AB5A6C">
        <w:rPr>
          <w:rFonts w:ascii="Times New Roman" w:hAnsi="Times New Roman"/>
          <w:color w:val="000000" w:themeColor="text1"/>
          <w:sz w:val="28"/>
          <w:szCs w:val="28"/>
          <w:lang w:val="uk-UA"/>
        </w:rPr>
        <w:t xml:space="preserve"> як про ефективний засіб розвитку творчої, самостійно і критично мислячої особистості в умовах інтенсивного збільшення інформаційного потоку</w:t>
      </w:r>
      <w:bookmarkEnd w:id="80"/>
      <w:r w:rsidR="0082723E" w:rsidRPr="00AB5A6C">
        <w:rPr>
          <w:rFonts w:ascii="Times New Roman" w:hAnsi="Times New Roman"/>
          <w:color w:val="000000" w:themeColor="text1"/>
          <w:sz w:val="28"/>
          <w:szCs w:val="28"/>
          <w:lang w:val="uk-UA"/>
        </w:rPr>
        <w:t>;</w:t>
      </w:r>
      <w:r w:rsidR="0082723E" w:rsidRPr="00AB5A6C">
        <w:rPr>
          <w:rFonts w:ascii="Times New Roman" w:hAnsi="Times New Roman"/>
          <w:b/>
          <w:bCs/>
          <w:color w:val="000000" w:themeColor="text1"/>
          <w:sz w:val="28"/>
          <w:szCs w:val="28"/>
          <w:lang w:val="uk-UA"/>
        </w:rPr>
        <w:t xml:space="preserve"> </w:t>
      </w:r>
    </w:p>
    <w:p w:rsidR="00011D3A" w:rsidRPr="00712959" w:rsidRDefault="00011D3A" w:rsidP="00011D3A">
      <w:pPr>
        <w:spacing w:line="276" w:lineRule="auto"/>
        <w:jc w:val="both"/>
        <w:rPr>
          <w:rFonts w:ascii="Times New Roman" w:hAnsi="Times New Roman" w:cs="Times New Roman"/>
          <w:snapToGrid w:val="0"/>
          <w:color w:val="000000" w:themeColor="text1"/>
          <w:sz w:val="28"/>
          <w:szCs w:val="28"/>
          <w:lang w:val="uk-UA"/>
        </w:rPr>
      </w:pPr>
      <w:r>
        <w:rPr>
          <w:rFonts w:ascii="Times New Roman" w:hAnsi="Times New Roman" w:cs="Times New Roman"/>
          <w:b/>
          <w:bCs/>
          <w:snapToGrid w:val="0"/>
          <w:color w:val="000000" w:themeColor="text1"/>
          <w:sz w:val="28"/>
          <w:szCs w:val="28"/>
          <w:lang w:val="uk-UA"/>
        </w:rPr>
        <w:t xml:space="preserve">            </w:t>
      </w: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вчання свідомо читати креслення та схеми, самостійного вико</w:t>
      </w:r>
      <w:r w:rsidRPr="00712959">
        <w:rPr>
          <w:rFonts w:ascii="Times New Roman" w:hAnsi="Times New Roman" w:cs="Times New Roman"/>
          <w:snapToGrid w:val="0"/>
          <w:color w:val="000000" w:themeColor="text1"/>
          <w:sz w:val="28"/>
          <w:szCs w:val="28"/>
          <w:lang w:val="uk-UA"/>
        </w:rPr>
        <w:softHyphen/>
        <w:t xml:space="preserve">нання графічних документів для виготовлення предметів трудової навчальної діяльності; </w:t>
      </w:r>
    </w:p>
    <w:p w:rsidR="00712959" w:rsidRDefault="001F5F47" w:rsidP="00712959">
      <w:pPr>
        <w:spacing w:line="226" w:lineRule="auto"/>
        <w:jc w:val="both"/>
        <w:rPr>
          <w:rFonts w:ascii="Times New Roman" w:hAnsi="Times New Roman" w:cs="Times New Roman"/>
          <w:color w:val="FF0000"/>
          <w:sz w:val="28"/>
          <w:szCs w:val="28"/>
          <w:lang w:val="uk-UA"/>
        </w:rPr>
      </w:pPr>
      <w:bookmarkStart w:id="81" w:name="_Hlk112413259"/>
      <w:bookmarkStart w:id="82" w:name="_Hlk111562056"/>
      <w:r>
        <w:rPr>
          <w:rFonts w:ascii="Times New Roman" w:hAnsi="Times New Roman" w:cs="Times New Roman"/>
          <w:b/>
          <w:bCs/>
          <w:color w:val="auto"/>
          <w:sz w:val="28"/>
          <w:szCs w:val="28"/>
          <w:lang w:val="uk-UA"/>
        </w:rPr>
        <w:t xml:space="preserve">           </w:t>
      </w:r>
      <w:r w:rsidR="00712959" w:rsidRPr="00343C5E">
        <w:rPr>
          <w:rFonts w:ascii="Times New Roman" w:hAnsi="Times New Roman" w:cs="Times New Roman"/>
          <w:b/>
          <w:bCs/>
          <w:color w:val="auto"/>
          <w:sz w:val="28"/>
          <w:szCs w:val="28"/>
          <w:lang w:val="uk-UA"/>
        </w:rPr>
        <w:t>індивідуальні та групові заняття з англійської мови</w:t>
      </w:r>
      <w:r w:rsidR="00712959" w:rsidRPr="00343C5E">
        <w:rPr>
          <w:rFonts w:ascii="Times New Roman" w:hAnsi="Times New Roman" w:cs="Times New Roman"/>
          <w:color w:val="auto"/>
          <w:sz w:val="28"/>
          <w:szCs w:val="28"/>
          <w:lang w:val="uk-UA"/>
        </w:rPr>
        <w:t xml:space="preserve"> – для </w:t>
      </w:r>
      <w:r w:rsidR="00712959" w:rsidRPr="00343C5E">
        <w:rPr>
          <w:rFonts w:ascii="Times New Roman" w:hAnsi="Times New Roman" w:cs="Times New Roman"/>
          <w:sz w:val="28"/>
          <w:szCs w:val="28"/>
          <w:lang w:val="uk-UA"/>
        </w:rPr>
        <w:t>розвитку пізнавального інтересу школярів до англійської мови як навчального предмета і як засобу міжкультурної комунікації;  формування умінь самостійної пізнавальної діяльності з оволодіння іншомовним спілкуванням;</w:t>
      </w:r>
    </w:p>
    <w:p w:rsidR="00343C5E" w:rsidRPr="00712959" w:rsidRDefault="00E50729" w:rsidP="00E50729">
      <w:pPr>
        <w:spacing w:line="226" w:lineRule="auto"/>
        <w:jc w:val="both"/>
        <w:rPr>
          <w:rFonts w:ascii="Times New Roman" w:hAnsi="Times New Roman" w:cs="Times New Roman"/>
          <w:snapToGrid w:val="0"/>
          <w:color w:val="000000" w:themeColor="text1"/>
          <w:sz w:val="28"/>
          <w:szCs w:val="28"/>
          <w:lang w:val="uk-UA"/>
        </w:rPr>
      </w:pPr>
      <w:bookmarkStart w:id="83" w:name="_Hlk143436112"/>
      <w:bookmarkStart w:id="84" w:name="_Hlk143434921"/>
      <w:bookmarkEnd w:id="81"/>
      <w:r>
        <w:rPr>
          <w:rFonts w:ascii="Times New Roman" w:hAnsi="Times New Roman" w:cs="Times New Roman"/>
          <w:b/>
          <w:bCs/>
          <w:color w:val="000000" w:themeColor="text1"/>
          <w:sz w:val="28"/>
          <w:szCs w:val="28"/>
          <w:lang w:val="uk-UA"/>
        </w:rPr>
        <w:t xml:space="preserve">          </w:t>
      </w:r>
      <w:bookmarkEnd w:id="82"/>
      <w:bookmarkEnd w:id="83"/>
      <w:bookmarkEnd w:id="84"/>
      <w:r w:rsidR="00BE7F75" w:rsidRPr="00E11777">
        <w:rPr>
          <w:rFonts w:ascii="Times New Roman" w:hAnsi="Times New Roman" w:cs="Times New Roman"/>
          <w:color w:val="FF0000"/>
          <w:sz w:val="28"/>
          <w:szCs w:val="28"/>
          <w:lang w:val="uk-UA"/>
        </w:rPr>
        <w:t xml:space="preserve">          </w:t>
      </w:r>
    </w:p>
    <w:p w:rsidR="008D0466" w:rsidRPr="00712959" w:rsidRDefault="00ED46C3" w:rsidP="00712959">
      <w:pPr>
        <w:jc w:val="both"/>
        <w:rPr>
          <w:rFonts w:ascii="Times New Roman" w:hAnsi="Times New Roman" w:cs="Times New Roman"/>
          <w:color w:val="000000" w:themeColor="text1"/>
          <w:sz w:val="28"/>
          <w:szCs w:val="28"/>
          <w:lang w:val="uk-UA"/>
        </w:rPr>
      </w:pPr>
      <w:r w:rsidRPr="00E11777">
        <w:rPr>
          <w:rFonts w:ascii="Times New Roman" w:hAnsi="Times New Roman" w:cs="Times New Roman"/>
          <w:b/>
          <w:bCs/>
          <w:color w:val="FF0000"/>
          <w:sz w:val="28"/>
          <w:szCs w:val="28"/>
          <w:lang w:val="uk-UA"/>
        </w:rPr>
        <w:t xml:space="preserve"> </w:t>
      </w:r>
      <w:r w:rsidR="008D0466" w:rsidRPr="00E11777">
        <w:rPr>
          <w:rFonts w:ascii="Times New Roman" w:hAnsi="Times New Roman" w:cs="Times New Roman"/>
          <w:color w:val="FF0000"/>
          <w:sz w:val="28"/>
          <w:szCs w:val="28"/>
          <w:lang w:val="uk-UA"/>
        </w:rPr>
        <w:t xml:space="preserve">          </w:t>
      </w:r>
      <w:bookmarkStart w:id="85" w:name="_Hlk76625196"/>
      <w:r w:rsidR="008D0466" w:rsidRPr="00712959">
        <w:rPr>
          <w:rFonts w:ascii="Times New Roman" w:hAnsi="Times New Roman" w:cs="Times New Roman"/>
          <w:color w:val="000000" w:themeColor="text1"/>
          <w:sz w:val="28"/>
          <w:szCs w:val="28"/>
          <w:lang w:val="uk-UA"/>
        </w:rPr>
        <w:t xml:space="preserve">У </w:t>
      </w:r>
      <w:r w:rsidR="008D0466" w:rsidRPr="00712959">
        <w:rPr>
          <w:rFonts w:ascii="Times New Roman" w:hAnsi="Times New Roman" w:cs="Times New Roman"/>
          <w:b/>
          <w:color w:val="000000" w:themeColor="text1"/>
          <w:sz w:val="28"/>
          <w:szCs w:val="28"/>
          <w:lang w:val="uk-UA"/>
        </w:rPr>
        <w:t>9-</w:t>
      </w:r>
      <w:r w:rsidR="003354C4" w:rsidRPr="00712959">
        <w:rPr>
          <w:rFonts w:ascii="Times New Roman" w:hAnsi="Times New Roman" w:cs="Times New Roman"/>
          <w:b/>
          <w:color w:val="000000" w:themeColor="text1"/>
          <w:sz w:val="28"/>
          <w:szCs w:val="28"/>
          <w:lang w:val="uk-UA"/>
        </w:rPr>
        <w:t>А</w:t>
      </w:r>
      <w:r w:rsidR="008D0466" w:rsidRPr="00712959">
        <w:rPr>
          <w:rFonts w:ascii="Times New Roman" w:hAnsi="Times New Roman" w:cs="Times New Roman"/>
          <w:b/>
          <w:color w:val="000000" w:themeColor="text1"/>
          <w:sz w:val="28"/>
          <w:szCs w:val="28"/>
          <w:lang w:val="uk-UA"/>
        </w:rPr>
        <w:t xml:space="preserve"> клас</w:t>
      </w:r>
      <w:r w:rsidR="003354C4" w:rsidRPr="00712959">
        <w:rPr>
          <w:rFonts w:ascii="Times New Roman" w:hAnsi="Times New Roman" w:cs="Times New Roman"/>
          <w:b/>
          <w:color w:val="000000" w:themeColor="text1"/>
          <w:sz w:val="28"/>
          <w:szCs w:val="28"/>
          <w:lang w:val="uk-UA"/>
        </w:rPr>
        <w:t>і</w:t>
      </w:r>
      <w:r w:rsidR="008D0466" w:rsidRPr="00712959">
        <w:rPr>
          <w:rFonts w:ascii="Times New Roman" w:hAnsi="Times New Roman" w:cs="Times New Roman"/>
          <w:color w:val="000000" w:themeColor="text1"/>
          <w:sz w:val="28"/>
          <w:szCs w:val="28"/>
          <w:lang w:val="uk-UA"/>
        </w:rPr>
        <w:t xml:space="preserve"> введено:</w:t>
      </w:r>
    </w:p>
    <w:p w:rsidR="008D0466" w:rsidRPr="00712959" w:rsidRDefault="008D0466" w:rsidP="003354C4">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вчання свідомо читати креслення та схеми, самостійного вико</w:t>
      </w:r>
      <w:r w:rsidRPr="00712959">
        <w:rPr>
          <w:rFonts w:ascii="Times New Roman" w:hAnsi="Times New Roman" w:cs="Times New Roman"/>
          <w:snapToGrid w:val="0"/>
          <w:color w:val="000000" w:themeColor="text1"/>
          <w:sz w:val="28"/>
          <w:szCs w:val="28"/>
          <w:lang w:val="uk-UA"/>
        </w:rPr>
        <w:softHyphen/>
        <w:t xml:space="preserve">нання графічних документів для виготовлення предметів </w:t>
      </w:r>
      <w:r w:rsidRPr="00712959">
        <w:rPr>
          <w:rFonts w:ascii="Times New Roman" w:hAnsi="Times New Roman" w:cs="Times New Roman"/>
          <w:snapToGrid w:val="0"/>
          <w:color w:val="000000" w:themeColor="text1"/>
          <w:sz w:val="28"/>
          <w:szCs w:val="28"/>
          <w:lang w:val="uk-UA"/>
        </w:rPr>
        <w:lastRenderedPageBreak/>
        <w:t xml:space="preserve">трудової навчальної діяльності; </w:t>
      </w:r>
    </w:p>
    <w:p w:rsidR="003354C4" w:rsidRDefault="0082723E" w:rsidP="00F43366">
      <w:pPr>
        <w:spacing w:line="276" w:lineRule="auto"/>
        <w:jc w:val="both"/>
        <w:rPr>
          <w:rFonts w:ascii="Times New Roman" w:hAnsi="Times New Roman" w:cs="Times New Roman"/>
          <w:color w:val="000000" w:themeColor="text1"/>
          <w:sz w:val="28"/>
          <w:szCs w:val="28"/>
          <w:lang w:val="uk-UA"/>
        </w:rPr>
      </w:pPr>
      <w:bookmarkStart w:id="86" w:name="_Hlk143435798"/>
      <w:r w:rsidRPr="00712959">
        <w:rPr>
          <w:rFonts w:ascii="Times New Roman" w:hAnsi="Times New Roman" w:cs="Times New Roman"/>
          <w:b/>
          <w:bCs/>
          <w:snapToGrid w:val="0"/>
          <w:color w:val="000000" w:themeColor="text1"/>
          <w:sz w:val="28"/>
          <w:szCs w:val="28"/>
          <w:lang w:val="uk-UA"/>
        </w:rPr>
        <w:t xml:space="preserve">індивідуальні та групові заняття з </w:t>
      </w:r>
      <w:r w:rsidR="00011D3A">
        <w:rPr>
          <w:rFonts w:ascii="Times New Roman" w:hAnsi="Times New Roman" w:cs="Times New Roman"/>
          <w:b/>
          <w:bCs/>
          <w:snapToGrid w:val="0"/>
          <w:color w:val="000000" w:themeColor="text1"/>
          <w:sz w:val="28"/>
          <w:szCs w:val="28"/>
          <w:lang w:val="uk-UA"/>
        </w:rPr>
        <w:t>біології</w:t>
      </w:r>
      <w:r w:rsidRPr="00712959">
        <w:rPr>
          <w:rFonts w:ascii="Times New Roman" w:hAnsi="Times New Roman" w:cs="Times New Roman"/>
          <w:snapToGrid w:val="0"/>
          <w:color w:val="000000" w:themeColor="text1"/>
          <w:sz w:val="28"/>
          <w:szCs w:val="28"/>
          <w:lang w:val="uk-UA"/>
        </w:rPr>
        <w:t xml:space="preserve"> </w:t>
      </w:r>
      <w:bookmarkEnd w:id="86"/>
      <w:r w:rsidRPr="00712959">
        <w:rPr>
          <w:rFonts w:ascii="Times New Roman" w:hAnsi="Times New Roman" w:cs="Times New Roman"/>
          <w:snapToGrid w:val="0"/>
          <w:color w:val="000000" w:themeColor="text1"/>
          <w:sz w:val="28"/>
          <w:szCs w:val="28"/>
          <w:lang w:val="uk-UA"/>
        </w:rPr>
        <w:t xml:space="preserve">– </w:t>
      </w:r>
      <w:r w:rsidRPr="00F43366">
        <w:rPr>
          <w:rFonts w:ascii="Times New Roman" w:hAnsi="Times New Roman" w:cs="Times New Roman"/>
          <w:snapToGrid w:val="0"/>
          <w:color w:val="000000" w:themeColor="text1"/>
          <w:sz w:val="28"/>
          <w:szCs w:val="28"/>
          <w:lang w:val="uk-UA"/>
        </w:rPr>
        <w:t xml:space="preserve">для </w:t>
      </w:r>
      <w:r w:rsidRPr="00F43366">
        <w:rPr>
          <w:rFonts w:ascii="Times New Roman" w:hAnsi="Times New Roman" w:cs="Times New Roman"/>
          <w:color w:val="000000" w:themeColor="text1"/>
          <w:sz w:val="28"/>
          <w:szCs w:val="28"/>
          <w:lang w:val="uk-UA"/>
        </w:rPr>
        <w:t>формування в учнів</w:t>
      </w:r>
      <w:r w:rsidR="00011D3A" w:rsidRPr="00F43366">
        <w:rPr>
          <w:rFonts w:ascii="Times New Roman" w:hAnsi="Times New Roman" w:cs="Times New Roman"/>
          <w:sz w:val="28"/>
          <w:szCs w:val="28"/>
          <w:lang w:val="uk-UA"/>
        </w:rPr>
        <w:t xml:space="preserve">  глибоких та міцних знань про живу природу, про використання біологічних законів у практиці народного господарства, які перетворяться в їхні наукові погляди на природу, виховання патріотичних почуттів, естетичних смаків</w:t>
      </w:r>
      <w:r w:rsidR="00F43366" w:rsidRPr="00F43366">
        <w:rPr>
          <w:rFonts w:ascii="Times New Roman" w:hAnsi="Times New Roman" w:cs="Times New Roman"/>
          <w:sz w:val="28"/>
          <w:szCs w:val="28"/>
          <w:lang w:val="uk-UA"/>
        </w:rPr>
        <w:t>,</w:t>
      </w:r>
      <w:r w:rsidR="00011D3A" w:rsidRPr="00F43366">
        <w:rPr>
          <w:rFonts w:ascii="Times New Roman" w:hAnsi="Times New Roman" w:cs="Times New Roman"/>
          <w:sz w:val="28"/>
          <w:szCs w:val="28"/>
          <w:lang w:val="uk-UA"/>
        </w:rPr>
        <w:t xml:space="preserve"> прагнення до охорони природи, збільшення її багатств</w:t>
      </w:r>
      <w:r w:rsidR="00F43366">
        <w:rPr>
          <w:rFonts w:ascii="Times New Roman" w:hAnsi="Times New Roman" w:cs="Times New Roman"/>
          <w:color w:val="000000" w:themeColor="text1"/>
          <w:sz w:val="28"/>
          <w:szCs w:val="28"/>
          <w:lang w:val="uk-UA"/>
        </w:rPr>
        <w:t>;</w:t>
      </w:r>
    </w:p>
    <w:p w:rsidR="00F43366" w:rsidRDefault="00F43366" w:rsidP="00F43366">
      <w:pPr>
        <w:jc w:val="both"/>
        <w:rPr>
          <w:rFonts w:ascii="Times New Roman" w:hAnsi="Times New Roman" w:cs="Times New Roman"/>
          <w:b/>
          <w:bCs/>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 xml:space="preserve">індивідуальні та групові заняття з </w:t>
      </w:r>
      <w:r>
        <w:rPr>
          <w:rFonts w:ascii="Times New Roman" w:hAnsi="Times New Roman" w:cs="Times New Roman"/>
          <w:b/>
          <w:bCs/>
          <w:snapToGrid w:val="0"/>
          <w:color w:val="000000" w:themeColor="text1"/>
          <w:sz w:val="28"/>
          <w:szCs w:val="28"/>
          <w:lang w:val="uk-UA"/>
        </w:rPr>
        <w:t xml:space="preserve">географії – </w:t>
      </w:r>
      <w:r w:rsidRPr="00712959">
        <w:rPr>
          <w:rFonts w:ascii="Times New Roman" w:hAnsi="Times New Roman" w:cs="Times New Roman"/>
          <w:snapToGrid w:val="0"/>
          <w:color w:val="000000" w:themeColor="text1"/>
          <w:sz w:val="28"/>
          <w:szCs w:val="28"/>
          <w:lang w:val="uk-UA"/>
        </w:rPr>
        <w:t>для поглиблення та розширення знань, здобутих безпосередньо на уроках географії, формування вмінь та навичок користуватися джерелами картографічної інформації, вдосконалення вмінь та навичок розв’язувати задачі з використанням географічних карт</w:t>
      </w:r>
      <w:r>
        <w:rPr>
          <w:rFonts w:ascii="Times New Roman" w:hAnsi="Times New Roman" w:cs="Times New Roman"/>
          <w:snapToGrid w:val="0"/>
          <w:color w:val="000000" w:themeColor="text1"/>
          <w:sz w:val="28"/>
          <w:szCs w:val="28"/>
          <w:lang w:val="uk-UA"/>
        </w:rPr>
        <w:t>;</w:t>
      </w:r>
    </w:p>
    <w:p w:rsidR="00F43366" w:rsidRPr="00712959" w:rsidRDefault="00F43366" w:rsidP="00F43366">
      <w:pPr>
        <w:spacing w:line="276" w:lineRule="auto"/>
        <w:jc w:val="both"/>
        <w:rPr>
          <w:rFonts w:ascii="Times New Roman" w:hAnsi="Times New Roman" w:cs="Times New Roman"/>
          <w:color w:val="000000" w:themeColor="text1"/>
          <w:sz w:val="28"/>
          <w:szCs w:val="28"/>
          <w:shd w:val="clear" w:color="auto" w:fill="FFFFFF"/>
          <w:lang w:val="uk-UA"/>
        </w:rPr>
      </w:pPr>
      <w:r w:rsidRPr="00AB5A6C">
        <w:rPr>
          <w:rFonts w:ascii="Times New Roman" w:hAnsi="Times New Roman" w:cs="Times New Roman"/>
          <w:b/>
          <w:bCs/>
          <w:color w:val="000000" w:themeColor="text1"/>
          <w:sz w:val="28"/>
          <w:szCs w:val="28"/>
          <w:lang w:val="uk-UA"/>
        </w:rPr>
        <w:t xml:space="preserve">індивідуальні </w:t>
      </w:r>
      <w:r>
        <w:rPr>
          <w:rFonts w:ascii="Times New Roman" w:hAnsi="Times New Roman" w:cs="Times New Roman"/>
          <w:b/>
          <w:bCs/>
          <w:color w:val="000000" w:themeColor="text1"/>
          <w:sz w:val="28"/>
          <w:szCs w:val="28"/>
          <w:lang w:val="uk-UA"/>
        </w:rPr>
        <w:t xml:space="preserve">та групові </w:t>
      </w:r>
      <w:r w:rsidRPr="00AB5A6C">
        <w:rPr>
          <w:rFonts w:ascii="Times New Roman" w:hAnsi="Times New Roman" w:cs="Times New Roman"/>
          <w:b/>
          <w:bCs/>
          <w:color w:val="000000" w:themeColor="text1"/>
          <w:sz w:val="28"/>
          <w:szCs w:val="28"/>
          <w:lang w:val="uk-UA"/>
        </w:rPr>
        <w:t>заняття з історії України</w:t>
      </w:r>
      <w:r w:rsidRPr="00AB5A6C">
        <w:rPr>
          <w:rFonts w:ascii="Times New Roman" w:hAnsi="Times New Roman" w:cs="Times New Roman"/>
          <w:color w:val="000000" w:themeColor="text1"/>
          <w:sz w:val="28"/>
          <w:szCs w:val="28"/>
          <w:lang w:val="uk-UA"/>
        </w:rPr>
        <w:t xml:space="preserve"> - з метою розуміння історії і культури України в контексті загального історичного процесу</w:t>
      </w:r>
      <w:r>
        <w:rPr>
          <w:rFonts w:ascii="Times New Roman" w:hAnsi="Times New Roman" w:cs="Times New Roman"/>
          <w:color w:val="000000" w:themeColor="text1"/>
          <w:sz w:val="28"/>
          <w:szCs w:val="28"/>
          <w:lang w:val="uk-UA"/>
        </w:rPr>
        <w:t>.</w:t>
      </w:r>
    </w:p>
    <w:bookmarkEnd w:id="85"/>
    <w:p w:rsidR="003354C4" w:rsidRPr="00712959" w:rsidRDefault="003354C4" w:rsidP="003354C4">
      <w:pPr>
        <w:spacing w:line="276" w:lineRule="auto"/>
        <w:jc w:val="both"/>
        <w:rPr>
          <w:rFonts w:ascii="Times New Roman" w:hAnsi="Times New Roman" w:cs="Times New Roman"/>
          <w:color w:val="000000" w:themeColor="text1"/>
          <w:sz w:val="28"/>
          <w:szCs w:val="28"/>
          <w:lang w:val="uk-UA"/>
        </w:rPr>
      </w:pPr>
      <w:r w:rsidRPr="00712959">
        <w:rPr>
          <w:rFonts w:ascii="Times New Roman" w:hAnsi="Times New Roman" w:cs="Times New Roman"/>
          <w:color w:val="000000" w:themeColor="text1"/>
          <w:sz w:val="28"/>
          <w:szCs w:val="28"/>
          <w:lang w:val="uk-UA"/>
        </w:rPr>
        <w:t xml:space="preserve">У </w:t>
      </w:r>
      <w:r w:rsidRPr="00712959">
        <w:rPr>
          <w:rFonts w:ascii="Times New Roman" w:hAnsi="Times New Roman" w:cs="Times New Roman"/>
          <w:b/>
          <w:color w:val="000000" w:themeColor="text1"/>
          <w:sz w:val="28"/>
          <w:szCs w:val="28"/>
          <w:lang w:val="uk-UA"/>
        </w:rPr>
        <w:t>9-</w:t>
      </w:r>
      <w:r w:rsidR="00215112" w:rsidRPr="00712959">
        <w:rPr>
          <w:rFonts w:ascii="Times New Roman" w:hAnsi="Times New Roman" w:cs="Times New Roman"/>
          <w:b/>
          <w:color w:val="000000" w:themeColor="text1"/>
          <w:sz w:val="28"/>
          <w:szCs w:val="28"/>
          <w:lang w:val="uk-UA"/>
        </w:rPr>
        <w:t>Б</w:t>
      </w:r>
      <w:r w:rsidRPr="00712959">
        <w:rPr>
          <w:rFonts w:ascii="Times New Roman" w:hAnsi="Times New Roman" w:cs="Times New Roman"/>
          <w:b/>
          <w:color w:val="000000" w:themeColor="text1"/>
          <w:sz w:val="28"/>
          <w:szCs w:val="28"/>
          <w:lang w:val="uk-UA"/>
        </w:rPr>
        <w:t xml:space="preserve"> класі</w:t>
      </w:r>
      <w:r w:rsidRPr="00712959">
        <w:rPr>
          <w:rFonts w:ascii="Times New Roman" w:hAnsi="Times New Roman" w:cs="Times New Roman"/>
          <w:color w:val="000000" w:themeColor="text1"/>
          <w:sz w:val="28"/>
          <w:szCs w:val="28"/>
          <w:lang w:val="uk-UA"/>
        </w:rPr>
        <w:t xml:space="preserve"> введено:</w:t>
      </w:r>
    </w:p>
    <w:p w:rsidR="00215112" w:rsidRPr="00712959" w:rsidRDefault="003354C4" w:rsidP="00215112">
      <w:pPr>
        <w:spacing w:line="276" w:lineRule="auto"/>
        <w:jc w:val="both"/>
        <w:rPr>
          <w:rFonts w:ascii="Times New Roman" w:hAnsi="Times New Roman" w:cs="Times New Roman"/>
          <w:snapToGrid w:val="0"/>
          <w:color w:val="000000" w:themeColor="text1"/>
          <w:sz w:val="28"/>
          <w:szCs w:val="28"/>
          <w:lang w:val="uk-UA"/>
        </w:rPr>
      </w:pPr>
      <w:r w:rsidRPr="00712959">
        <w:rPr>
          <w:rFonts w:ascii="Times New Roman" w:hAnsi="Times New Roman" w:cs="Times New Roman"/>
          <w:b/>
          <w:bCs/>
          <w:snapToGrid w:val="0"/>
          <w:color w:val="000000" w:themeColor="text1"/>
          <w:sz w:val="28"/>
          <w:szCs w:val="28"/>
          <w:lang w:val="uk-UA"/>
        </w:rPr>
        <w:t>курс за вибором «Креслення»</w:t>
      </w:r>
      <w:r w:rsidRPr="00712959">
        <w:rPr>
          <w:rFonts w:ascii="Times New Roman" w:hAnsi="Times New Roman" w:cs="Times New Roman"/>
          <w:snapToGrid w:val="0"/>
          <w:color w:val="000000" w:themeColor="text1"/>
          <w:sz w:val="28"/>
          <w:szCs w:val="28"/>
          <w:lang w:val="uk-UA"/>
        </w:rPr>
        <w:t xml:space="preserve"> - </w:t>
      </w:r>
      <w:r w:rsidRPr="00712959">
        <w:rPr>
          <w:rFonts w:ascii="Times New Roman" w:hAnsi="Times New Roman" w:cs="Times New Roman"/>
          <w:color w:val="000000" w:themeColor="text1"/>
          <w:sz w:val="28"/>
          <w:szCs w:val="28"/>
          <w:lang w:val="uk-UA"/>
        </w:rPr>
        <w:t xml:space="preserve">з </w:t>
      </w:r>
      <w:r w:rsidRPr="00712959">
        <w:rPr>
          <w:rFonts w:ascii="Times New Roman" w:hAnsi="Times New Roman" w:cs="Times New Roman"/>
          <w:snapToGrid w:val="0"/>
          <w:color w:val="000000" w:themeColor="text1"/>
          <w:sz w:val="28"/>
          <w:szCs w:val="28"/>
          <w:lang w:val="uk-UA"/>
        </w:rPr>
        <w:t>метою формування в учнів ставлен</w:t>
      </w:r>
      <w:r w:rsidRPr="00712959">
        <w:rPr>
          <w:rFonts w:ascii="Times New Roman" w:hAnsi="Times New Roman" w:cs="Times New Roman"/>
          <w:snapToGrid w:val="0"/>
          <w:color w:val="000000" w:themeColor="text1"/>
          <w:sz w:val="28"/>
          <w:szCs w:val="28"/>
          <w:lang w:val="uk-UA"/>
        </w:rPr>
        <w:softHyphen/>
        <w:t>ня до креслення як до одного з головних і необхідних за</w:t>
      </w:r>
      <w:r w:rsidRPr="00712959">
        <w:rPr>
          <w:rFonts w:ascii="Times New Roman" w:hAnsi="Times New Roman" w:cs="Times New Roman"/>
          <w:snapToGrid w:val="0"/>
          <w:color w:val="000000" w:themeColor="text1"/>
          <w:sz w:val="28"/>
          <w:szCs w:val="28"/>
          <w:lang w:val="uk-UA"/>
        </w:rPr>
        <w:softHyphen/>
        <w:t>собів спілкування людей у їхній практичній діяльності, на</w:t>
      </w:r>
      <w:r w:rsidRPr="00712959">
        <w:rPr>
          <w:rFonts w:ascii="Times New Roman" w:hAnsi="Times New Roman" w:cs="Times New Roman"/>
          <w:snapToGrid w:val="0"/>
          <w:color w:val="000000" w:themeColor="text1"/>
          <w:sz w:val="28"/>
          <w:szCs w:val="28"/>
          <w:lang w:val="uk-UA"/>
        </w:rPr>
        <w:softHyphen/>
        <w:t>вчання свідомо читати креслення та схеми, самостійного вико</w:t>
      </w:r>
      <w:r w:rsidRPr="00712959">
        <w:rPr>
          <w:rFonts w:ascii="Times New Roman" w:hAnsi="Times New Roman" w:cs="Times New Roman"/>
          <w:snapToGrid w:val="0"/>
          <w:color w:val="000000" w:themeColor="text1"/>
          <w:sz w:val="28"/>
          <w:szCs w:val="28"/>
          <w:lang w:val="uk-UA"/>
        </w:rPr>
        <w:softHyphen/>
        <w:t>нання графічних документів для виготовлення предметів трудової навчальної діяльності</w:t>
      </w:r>
      <w:r w:rsidR="00F43366">
        <w:rPr>
          <w:rFonts w:ascii="Times New Roman" w:hAnsi="Times New Roman" w:cs="Times New Roman"/>
          <w:snapToGrid w:val="0"/>
          <w:color w:val="000000" w:themeColor="text1"/>
          <w:sz w:val="28"/>
          <w:szCs w:val="28"/>
          <w:lang w:val="uk-UA"/>
        </w:rPr>
        <w:t>.</w:t>
      </w:r>
    </w:p>
    <w:bookmarkEnd w:id="79"/>
    <w:p w:rsidR="005B38B9" w:rsidRPr="004D0514" w:rsidRDefault="00362BEA" w:rsidP="004D0514">
      <w:pPr>
        <w:spacing w:line="226" w:lineRule="auto"/>
        <w:ind w:firstLine="708"/>
        <w:jc w:val="both"/>
        <w:rPr>
          <w:rFonts w:ascii="Times New Roman" w:eastAsia="Calibri" w:hAnsi="Times New Roman" w:cs="Times New Roman"/>
          <w:b/>
          <w:color w:val="auto"/>
          <w:spacing w:val="-4"/>
          <w:sz w:val="28"/>
          <w:szCs w:val="28"/>
          <w:lang w:val="uk-UA" w:bidi="ar-SA"/>
        </w:rPr>
      </w:pPr>
      <w:r w:rsidRPr="004E0BBA">
        <w:rPr>
          <w:rFonts w:ascii="Times New Roman" w:eastAsia="Calibri" w:hAnsi="Times New Roman" w:cs="Times New Roman"/>
          <w:b/>
          <w:i/>
          <w:color w:val="auto"/>
          <w:spacing w:val="-4"/>
          <w:sz w:val="28"/>
          <w:szCs w:val="28"/>
          <w:lang w:val="uk-UA"/>
        </w:rPr>
        <w:t>Очікувані результати навчання здобувачів освіти.</w:t>
      </w:r>
      <w:r w:rsidRPr="004E0BBA">
        <w:rPr>
          <w:rFonts w:ascii="Times New Roman" w:eastAsia="Calibri" w:hAnsi="Times New Roman" w:cs="Times New Roman"/>
          <w:b/>
          <w:color w:val="auto"/>
          <w:spacing w:val="-4"/>
          <w:sz w:val="28"/>
          <w:szCs w:val="28"/>
          <w:lang w:val="uk-UA"/>
        </w:rPr>
        <w:t xml:space="preserve"> </w:t>
      </w:r>
      <w:r w:rsidR="00953D31" w:rsidRPr="004E0BBA">
        <w:rPr>
          <w:rFonts w:ascii="Times New Roman" w:eastAsia="Calibri" w:hAnsi="Times New Roman" w:cs="Times New Roman"/>
          <w:color w:val="auto"/>
          <w:spacing w:val="-4"/>
          <w:sz w:val="28"/>
          <w:szCs w:val="28"/>
          <w:lang w:val="uk-UA"/>
        </w:rPr>
        <w:t>Досягнення мети та виконання завдань базової середньої освіти</w:t>
      </w:r>
      <w:r w:rsidR="00CA0093" w:rsidRPr="004E0BBA">
        <w:rPr>
          <w:rFonts w:ascii="Times New Roman" w:eastAsia="Calibri" w:hAnsi="Times New Roman" w:cs="Times New Roman"/>
          <w:color w:val="auto"/>
          <w:spacing w:val="-4"/>
          <w:sz w:val="28"/>
          <w:szCs w:val="28"/>
          <w:lang w:val="uk-UA"/>
        </w:rPr>
        <w:t xml:space="preserve"> </w:t>
      </w:r>
      <w:r w:rsidR="00953D31" w:rsidRPr="004E0BBA">
        <w:rPr>
          <w:rFonts w:ascii="Times New Roman" w:eastAsia="Calibri" w:hAnsi="Times New Roman" w:cs="Times New Roman"/>
          <w:color w:val="auto"/>
          <w:spacing w:val="-4"/>
          <w:sz w:val="28"/>
          <w:szCs w:val="28"/>
          <w:lang w:val="uk-UA"/>
        </w:rPr>
        <w:t>забезпечується шляхом формування ключових компетент</w:t>
      </w:r>
      <w:r w:rsidR="00881E42" w:rsidRPr="004E0BBA">
        <w:rPr>
          <w:rFonts w:ascii="Times New Roman" w:eastAsia="Calibri" w:hAnsi="Times New Roman" w:cs="Times New Roman"/>
          <w:color w:val="auto"/>
          <w:spacing w:val="-4"/>
          <w:sz w:val="28"/>
          <w:szCs w:val="28"/>
          <w:lang w:val="uk-UA"/>
        </w:rPr>
        <w:softHyphen/>
      </w:r>
      <w:r w:rsidR="00953D31" w:rsidRPr="004E0BBA">
        <w:rPr>
          <w:rFonts w:ascii="Times New Roman" w:eastAsia="Calibri" w:hAnsi="Times New Roman" w:cs="Times New Roman"/>
          <w:color w:val="auto"/>
          <w:spacing w:val="-4"/>
          <w:sz w:val="28"/>
          <w:szCs w:val="28"/>
          <w:lang w:val="uk-UA"/>
        </w:rPr>
        <w:t>нос</w:t>
      </w:r>
      <w:r w:rsidR="00881E42" w:rsidRPr="004E0BBA">
        <w:rPr>
          <w:rFonts w:ascii="Times New Roman" w:eastAsia="Calibri" w:hAnsi="Times New Roman" w:cs="Times New Roman"/>
          <w:color w:val="auto"/>
          <w:spacing w:val="-4"/>
          <w:sz w:val="28"/>
          <w:szCs w:val="28"/>
          <w:lang w:val="uk-UA"/>
        </w:rPr>
        <w:softHyphen/>
      </w:r>
      <w:r w:rsidR="00953D31" w:rsidRPr="004E0BBA">
        <w:rPr>
          <w:rFonts w:ascii="Times New Roman" w:eastAsia="Calibri" w:hAnsi="Times New Roman" w:cs="Times New Roman"/>
          <w:color w:val="auto"/>
          <w:spacing w:val="-4"/>
          <w:sz w:val="28"/>
          <w:szCs w:val="28"/>
          <w:lang w:val="uk-UA"/>
        </w:rPr>
        <w:t>тей, необхідних кожній сучасній людині для успішної життєдіяльності</w:t>
      </w:r>
      <w:bookmarkStart w:id="87" w:name="_Toc486538639"/>
      <w:r w:rsidR="00953D31" w:rsidRPr="004E0BBA">
        <w:rPr>
          <w:rFonts w:ascii="Times New Roman" w:eastAsia="Calibri" w:hAnsi="Times New Roman" w:cs="Times New Roman"/>
          <w:color w:val="auto"/>
          <w:spacing w:val="-4"/>
          <w:sz w:val="28"/>
          <w:szCs w:val="28"/>
          <w:lang w:val="uk-UA"/>
        </w:rPr>
        <w:t>.</w:t>
      </w:r>
    </w:p>
    <w:bookmarkEnd w:id="87"/>
    <w:p w:rsidR="00C52569" w:rsidRDefault="00C52569" w:rsidP="004D0514">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p>
    <w:p w:rsidR="00CF0DEE" w:rsidRPr="004D0514" w:rsidRDefault="00E70AEA" w:rsidP="004D0514">
      <w:pPr>
        <w:spacing w:line="226" w:lineRule="auto"/>
        <w:ind w:firstLine="709"/>
        <w:jc w:val="both"/>
        <w:rPr>
          <w:rFonts w:ascii="Times New Roman" w:eastAsia="Times New Roman" w:hAnsi="Times New Roman" w:cs="Times New Roman"/>
          <w:b/>
          <w:color w:val="auto"/>
          <w:spacing w:val="-4"/>
          <w:sz w:val="28"/>
          <w:szCs w:val="28"/>
          <w:highlight w:val="white"/>
          <w:lang w:val="uk-UA" w:bidi="ar-SA"/>
        </w:rPr>
      </w:pPr>
      <w:r>
        <w:rPr>
          <w:rFonts w:ascii="Times New Roman" w:eastAsia="Times New Roman" w:hAnsi="Times New Roman" w:cs="Times New Roman"/>
          <w:b/>
          <w:color w:val="auto"/>
          <w:spacing w:val="-4"/>
          <w:sz w:val="28"/>
          <w:szCs w:val="28"/>
          <w:highlight w:val="white"/>
          <w:lang w:val="uk-UA" w:bidi="ar-SA"/>
        </w:rPr>
        <w:t>3.</w:t>
      </w:r>
      <w:r w:rsidR="00375A04">
        <w:rPr>
          <w:rFonts w:ascii="Times New Roman" w:eastAsia="Times New Roman" w:hAnsi="Times New Roman" w:cs="Times New Roman"/>
          <w:b/>
          <w:color w:val="auto"/>
          <w:spacing w:val="-4"/>
          <w:sz w:val="28"/>
          <w:szCs w:val="28"/>
          <w:highlight w:val="white"/>
          <w:lang w:val="uk-UA" w:bidi="ar-SA"/>
        </w:rPr>
        <w:t>10</w:t>
      </w:r>
      <w:r w:rsidR="00CF0DEE" w:rsidRPr="00CE6A87">
        <w:rPr>
          <w:rFonts w:ascii="Times New Roman" w:eastAsia="Times New Roman" w:hAnsi="Times New Roman" w:cs="Times New Roman"/>
          <w:b/>
          <w:color w:val="auto"/>
          <w:spacing w:val="-4"/>
          <w:sz w:val="28"/>
          <w:szCs w:val="28"/>
          <w:highlight w:val="white"/>
          <w:lang w:val="uk-UA" w:bidi="ar-SA"/>
        </w:rPr>
        <w:t>. Вимоги до осіб, які можуть розпочинати навчання за програмою</w:t>
      </w:r>
    </w:p>
    <w:p w:rsidR="00362BEA" w:rsidRPr="00CE6A87" w:rsidRDefault="00952E13" w:rsidP="00952E13">
      <w:pPr>
        <w:spacing w:line="226" w:lineRule="auto"/>
        <w:jc w:val="both"/>
        <w:rPr>
          <w:rFonts w:ascii="Times New Roman" w:eastAsia="Calibri" w:hAnsi="Times New Roman" w:cs="Times New Roman"/>
          <w:color w:val="auto"/>
          <w:spacing w:val="-4"/>
          <w:sz w:val="28"/>
          <w:szCs w:val="28"/>
          <w:lang w:val="uk-UA"/>
        </w:rPr>
      </w:pPr>
      <w:r>
        <w:rPr>
          <w:rFonts w:ascii="Times New Roman" w:eastAsia="Calibri" w:hAnsi="Times New Roman" w:cs="Times New Roman"/>
          <w:b/>
          <w:i/>
          <w:color w:val="auto"/>
          <w:spacing w:val="-4"/>
          <w:sz w:val="28"/>
          <w:szCs w:val="28"/>
          <w:lang w:val="uk-UA"/>
        </w:rPr>
        <w:t xml:space="preserve">        </w:t>
      </w:r>
      <w:r w:rsidR="00362BEA" w:rsidRPr="00CE6A87">
        <w:rPr>
          <w:rFonts w:ascii="Times New Roman" w:eastAsia="Calibri" w:hAnsi="Times New Roman" w:cs="Times New Roman"/>
          <w:b/>
          <w:color w:val="auto"/>
          <w:spacing w:val="-4"/>
          <w:sz w:val="28"/>
          <w:szCs w:val="28"/>
          <w:lang w:val="uk-UA"/>
        </w:rPr>
        <w:t xml:space="preserve"> </w:t>
      </w:r>
      <w:r w:rsidR="00362BEA" w:rsidRPr="00CE6A87">
        <w:rPr>
          <w:rFonts w:ascii="Times New Roman" w:eastAsia="Calibri" w:hAnsi="Times New Roman" w:cs="Times New Roman"/>
          <w:color w:val="auto"/>
          <w:spacing w:val="-4"/>
          <w:sz w:val="28"/>
          <w:szCs w:val="28"/>
          <w:lang w:val="uk-UA"/>
        </w:rPr>
        <w:t xml:space="preserve">Базова середня </w:t>
      </w:r>
      <w:r w:rsidR="00BC0A83" w:rsidRPr="00CE6A87">
        <w:rPr>
          <w:rFonts w:ascii="Times New Roman" w:eastAsia="Calibri" w:hAnsi="Times New Roman" w:cs="Times New Roman"/>
          <w:color w:val="auto"/>
          <w:spacing w:val="-4"/>
          <w:sz w:val="28"/>
          <w:szCs w:val="28"/>
          <w:lang w:val="uk-UA"/>
        </w:rPr>
        <w:t>освіта здобувається</w:t>
      </w:r>
      <w:r w:rsidR="00362BEA" w:rsidRPr="00CE6A87">
        <w:rPr>
          <w:rFonts w:ascii="Times New Roman" w:eastAsia="Calibri" w:hAnsi="Times New Roman" w:cs="Times New Roman"/>
          <w:color w:val="auto"/>
          <w:spacing w:val="-4"/>
          <w:sz w:val="28"/>
          <w:szCs w:val="28"/>
          <w:lang w:val="uk-UA"/>
        </w:rPr>
        <w:t xml:space="preserve"> після здобуття початкової освіти. Діти, які здобули початкову освіту на 1 вересня поточного навчального року </w:t>
      </w:r>
      <w:r w:rsidR="00BC0A83" w:rsidRPr="00CE6A87">
        <w:rPr>
          <w:rFonts w:ascii="Times New Roman" w:eastAsia="Calibri" w:hAnsi="Times New Roman" w:cs="Times New Roman"/>
          <w:color w:val="auto"/>
          <w:spacing w:val="-4"/>
          <w:sz w:val="28"/>
          <w:szCs w:val="28"/>
          <w:lang w:val="uk-UA"/>
        </w:rPr>
        <w:t>розпочинають</w:t>
      </w:r>
      <w:r w:rsidR="00CA0093" w:rsidRPr="00CE6A87">
        <w:rPr>
          <w:rFonts w:ascii="Times New Roman" w:eastAsia="Calibri" w:hAnsi="Times New Roman" w:cs="Times New Roman"/>
          <w:color w:val="auto"/>
          <w:spacing w:val="-4"/>
          <w:sz w:val="28"/>
          <w:szCs w:val="28"/>
          <w:lang w:val="uk-UA"/>
        </w:rPr>
        <w:t xml:space="preserve"> </w:t>
      </w:r>
      <w:r w:rsidR="00362BEA" w:rsidRPr="00CE6A87">
        <w:rPr>
          <w:rFonts w:ascii="Times New Roman" w:eastAsia="Calibri" w:hAnsi="Times New Roman" w:cs="Times New Roman"/>
          <w:color w:val="auto"/>
          <w:spacing w:val="-4"/>
          <w:sz w:val="28"/>
          <w:szCs w:val="28"/>
          <w:lang w:val="uk-UA"/>
        </w:rPr>
        <w:t>здобуття базової середньої освіти цього ж навчального року.</w:t>
      </w:r>
    </w:p>
    <w:p w:rsidR="0040664D" w:rsidRPr="0040664D" w:rsidRDefault="0040664D" w:rsidP="007238D4">
      <w:pPr>
        <w:spacing w:line="226" w:lineRule="auto"/>
        <w:ind w:firstLine="708"/>
        <w:contextualSpacing/>
        <w:jc w:val="both"/>
        <w:rPr>
          <w:rFonts w:ascii="Times New Roman" w:eastAsia="Times New Roman" w:hAnsi="Times New Roman" w:cs="Times New Roman"/>
          <w:b/>
          <w:color w:val="auto"/>
          <w:spacing w:val="-4"/>
          <w:sz w:val="16"/>
          <w:highlight w:val="white"/>
          <w:lang w:val="uk-UA" w:bidi="ar-SA"/>
        </w:rPr>
      </w:pPr>
    </w:p>
    <w:p w:rsidR="00072FBA" w:rsidRPr="00CE6A87" w:rsidRDefault="00E70AEA" w:rsidP="007238D4">
      <w:pPr>
        <w:spacing w:line="226" w:lineRule="auto"/>
        <w:ind w:firstLine="708"/>
        <w:contextualSpacing/>
        <w:jc w:val="both"/>
        <w:rPr>
          <w:rFonts w:ascii="Times New Roman" w:eastAsia="Calibri" w:hAnsi="Times New Roman" w:cs="Times New Roman"/>
          <w:b/>
          <w:color w:val="auto"/>
          <w:spacing w:val="-4"/>
          <w:sz w:val="28"/>
          <w:szCs w:val="28"/>
          <w:lang w:val="uk-UA" w:bidi="ar-SA"/>
        </w:rPr>
      </w:pPr>
      <w:r>
        <w:rPr>
          <w:rFonts w:ascii="Times New Roman" w:eastAsia="Times New Roman" w:hAnsi="Times New Roman" w:cs="Times New Roman"/>
          <w:b/>
          <w:color w:val="auto"/>
          <w:spacing w:val="-4"/>
          <w:sz w:val="28"/>
          <w:szCs w:val="28"/>
          <w:lang w:val="uk-UA" w:bidi="ar-SA"/>
        </w:rPr>
        <w:t>3.</w:t>
      </w:r>
      <w:r w:rsidR="00375A04">
        <w:rPr>
          <w:rFonts w:ascii="Times New Roman" w:eastAsia="Times New Roman" w:hAnsi="Times New Roman" w:cs="Times New Roman"/>
          <w:b/>
          <w:color w:val="auto"/>
          <w:spacing w:val="-4"/>
          <w:sz w:val="28"/>
          <w:szCs w:val="28"/>
          <w:lang w:val="uk-UA" w:bidi="ar-SA"/>
        </w:rPr>
        <w:t>11</w:t>
      </w:r>
      <w:r w:rsidR="0040664D" w:rsidRPr="00CE6A87">
        <w:rPr>
          <w:rFonts w:ascii="Times New Roman" w:eastAsia="Times New Roman" w:hAnsi="Times New Roman" w:cs="Times New Roman"/>
          <w:b/>
          <w:color w:val="auto"/>
          <w:spacing w:val="-4"/>
          <w:sz w:val="28"/>
          <w:szCs w:val="28"/>
          <w:lang w:val="uk-UA" w:bidi="ar-SA"/>
        </w:rPr>
        <w:t>.</w:t>
      </w:r>
      <w:r w:rsidR="0040664D" w:rsidRPr="00CE6A87">
        <w:rPr>
          <w:rFonts w:ascii="Times New Roman" w:eastAsia="Times New Roman" w:hAnsi="Times New Roman" w:cs="Times New Roman"/>
          <w:color w:val="auto"/>
          <w:spacing w:val="-4"/>
          <w:sz w:val="28"/>
          <w:szCs w:val="28"/>
          <w:lang w:val="uk-UA" w:bidi="ar-SA"/>
        </w:rPr>
        <w:t> </w:t>
      </w:r>
      <w:r w:rsidR="00072FBA" w:rsidRPr="00CE6A87">
        <w:rPr>
          <w:rFonts w:ascii="Times New Roman" w:eastAsia="Calibri" w:hAnsi="Times New Roman" w:cs="Times New Roman"/>
          <w:b/>
          <w:color w:val="auto"/>
          <w:spacing w:val="-4"/>
          <w:sz w:val="28"/>
          <w:szCs w:val="28"/>
          <w:lang w:val="uk-UA" w:bidi="ar-SA"/>
        </w:rPr>
        <w:t>Критерії, правила та процедури оцінювання здобувачів освіти</w:t>
      </w:r>
    </w:p>
    <w:p w:rsidR="0040664D" w:rsidRPr="00CE6A87" w:rsidRDefault="0040664D" w:rsidP="007238D4">
      <w:pPr>
        <w:spacing w:line="226" w:lineRule="auto"/>
        <w:ind w:firstLine="708"/>
        <w:contextualSpacing/>
        <w:jc w:val="both"/>
        <w:rPr>
          <w:rFonts w:ascii="Times New Roman" w:eastAsia="Calibri" w:hAnsi="Times New Roman" w:cs="Times New Roman"/>
          <w:b/>
          <w:color w:val="auto"/>
          <w:spacing w:val="-4"/>
          <w:sz w:val="28"/>
          <w:szCs w:val="28"/>
          <w:highlight w:val="yellow"/>
          <w:lang w:val="uk-UA" w:bidi="ar-SA"/>
        </w:rPr>
      </w:pPr>
    </w:p>
    <w:p w:rsidR="00072FBA" w:rsidRPr="00CE6A87" w:rsidRDefault="00072FBA"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Оцінювання якості знань здобувачів освіти здійснюється відповідно до</w:t>
      </w:r>
      <w:r w:rsidR="00CA0093" w:rsidRPr="00CE6A87">
        <w:rPr>
          <w:rFonts w:ascii="Times New Roman" w:eastAsia="Calibri" w:hAnsi="Times New Roman" w:cs="Times New Roman"/>
          <w:color w:val="auto"/>
          <w:spacing w:val="-4"/>
          <w:sz w:val="28"/>
          <w:szCs w:val="28"/>
          <w:lang w:val="uk-UA" w:bidi="ar-SA"/>
        </w:rPr>
        <w:t xml:space="preserve"> </w:t>
      </w:r>
      <w:r w:rsidR="00C8651C"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Загальних критеріїв оцінювання навчальних досягнень учнів у системі загальної середньої освіти</w:t>
      </w:r>
      <w:r w:rsidR="00C8651C"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 xml:space="preserve">. </w:t>
      </w:r>
    </w:p>
    <w:p w:rsidR="00072FBA" w:rsidRPr="00CE6A87" w:rsidRDefault="00072FBA"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Критерії</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оцінювання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та очікувані результати освітньої діяльності учнів є</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обов</w:t>
      </w:r>
      <w:r w:rsidR="00290877"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язковою</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складовою</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навчальної</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 xml:space="preserve">програми </w:t>
      </w:r>
      <w:r w:rsidR="000D4DC7" w:rsidRPr="00CE6A87">
        <w:rPr>
          <w:rFonts w:ascii="Times New Roman" w:eastAsia="Calibri" w:hAnsi="Times New Roman" w:cs="Times New Roman"/>
          <w:color w:val="auto"/>
          <w:spacing w:val="-4"/>
          <w:sz w:val="28"/>
          <w:szCs w:val="28"/>
          <w:lang w:val="uk-UA" w:bidi="ar-SA"/>
        </w:rPr>
        <w:t xml:space="preserve">з навчального </w:t>
      </w:r>
      <w:r w:rsidRPr="00CE6A87">
        <w:rPr>
          <w:rFonts w:ascii="Times New Roman" w:eastAsia="Calibri" w:hAnsi="Times New Roman" w:cs="Times New Roman"/>
          <w:color w:val="auto"/>
          <w:spacing w:val="-4"/>
          <w:sz w:val="28"/>
          <w:szCs w:val="28"/>
          <w:lang w:val="uk-UA" w:bidi="ar-SA"/>
        </w:rPr>
        <w:t>предмета.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На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початку вивчення теми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вчитель</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повинен</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ознайомити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учнів</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 xml:space="preserve">з системою та критеріями оцінювання. </w:t>
      </w:r>
    </w:p>
    <w:p w:rsidR="0030450D" w:rsidRPr="00CE6A87" w:rsidRDefault="00072FBA" w:rsidP="002439C5">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CE6A87">
        <w:rPr>
          <w:rFonts w:ascii="Times New Roman" w:eastAsia="Calibri" w:hAnsi="Times New Roman" w:cs="Times New Roman"/>
          <w:color w:val="auto"/>
          <w:spacing w:val="-4"/>
          <w:sz w:val="28"/>
          <w:szCs w:val="28"/>
          <w:lang w:val="uk-UA" w:bidi="ar-SA"/>
        </w:rPr>
        <w:t>Для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врахування</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думки</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учнів</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щодо</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якості</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та</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об</w:t>
      </w:r>
      <w:r w:rsidR="00290877" w:rsidRPr="00CE6A87">
        <w:rPr>
          <w:rFonts w:ascii="Times New Roman" w:eastAsia="Calibri" w:hAnsi="Times New Roman" w:cs="Times New Roman"/>
          <w:color w:val="auto"/>
          <w:spacing w:val="-4"/>
          <w:sz w:val="28"/>
          <w:szCs w:val="28"/>
          <w:lang w:val="uk-UA" w:bidi="ar-SA"/>
        </w:rPr>
        <w:t>’</w:t>
      </w:r>
      <w:r w:rsidRPr="00CE6A87">
        <w:rPr>
          <w:rFonts w:ascii="Times New Roman" w:eastAsia="Calibri" w:hAnsi="Times New Roman" w:cs="Times New Roman"/>
          <w:color w:val="auto"/>
          <w:spacing w:val="-4"/>
          <w:sz w:val="28"/>
          <w:szCs w:val="28"/>
          <w:lang w:val="uk-UA" w:bidi="ar-SA"/>
        </w:rPr>
        <w:t>єктивності</w:t>
      </w:r>
      <w:r w:rsidR="00CA0093" w:rsidRPr="00CE6A87">
        <w:rPr>
          <w:rFonts w:ascii="Times New Roman" w:eastAsia="Calibri" w:hAnsi="Times New Roman" w:cs="Times New Roman"/>
          <w:color w:val="auto"/>
          <w:spacing w:val="-4"/>
          <w:sz w:val="28"/>
          <w:szCs w:val="28"/>
          <w:lang w:val="uk-UA" w:bidi="ar-SA"/>
        </w:rPr>
        <w:t xml:space="preserve"> </w:t>
      </w:r>
      <w:r w:rsidRPr="00CE6A87">
        <w:rPr>
          <w:rFonts w:ascii="Times New Roman" w:eastAsia="Calibri" w:hAnsi="Times New Roman" w:cs="Times New Roman"/>
          <w:color w:val="auto"/>
          <w:spacing w:val="-4"/>
          <w:sz w:val="28"/>
          <w:szCs w:val="28"/>
          <w:lang w:val="uk-UA" w:bidi="ar-SA"/>
        </w:rPr>
        <w:t>системи оцінювання проводяться щорічні опитування учнів і випускників</w:t>
      </w:r>
      <w:r w:rsidR="0030450D" w:rsidRPr="00CE6A87">
        <w:rPr>
          <w:rFonts w:ascii="Times New Roman" w:eastAsia="Calibri" w:hAnsi="Times New Roman" w:cs="Times New Roman"/>
          <w:color w:val="auto"/>
          <w:spacing w:val="-4"/>
          <w:sz w:val="28"/>
          <w:szCs w:val="28"/>
          <w:lang w:val="uk-UA" w:bidi="ar-SA"/>
        </w:rPr>
        <w:t>.</w:t>
      </w:r>
    </w:p>
    <w:p w:rsidR="00072FBA" w:rsidRDefault="00072FBA" w:rsidP="000C67E1">
      <w:pPr>
        <w:spacing w:line="226" w:lineRule="auto"/>
        <w:ind w:firstLine="708"/>
        <w:contextualSpacing/>
        <w:jc w:val="both"/>
        <w:rPr>
          <w:rFonts w:ascii="Times New Roman" w:eastAsia="Calibri" w:hAnsi="Times New Roman" w:cs="Times New Roman"/>
          <w:color w:val="auto"/>
          <w:spacing w:val="-10"/>
          <w:sz w:val="28"/>
          <w:szCs w:val="28"/>
          <w:lang w:val="uk-UA" w:bidi="ar-SA"/>
        </w:rPr>
      </w:pPr>
      <w:r w:rsidRPr="00CE6A87">
        <w:rPr>
          <w:rFonts w:ascii="Times New Roman" w:eastAsia="Calibri" w:hAnsi="Times New Roman" w:cs="Times New Roman"/>
          <w:color w:val="auto"/>
          <w:spacing w:val="-10"/>
          <w:sz w:val="28"/>
          <w:szCs w:val="28"/>
          <w:lang w:val="uk-UA" w:bidi="ar-SA"/>
        </w:rPr>
        <w:t>Результати</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оцінювання</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здобувачів</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освіти</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обговорюються</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на засіданні педагогічної</w:t>
      </w:r>
      <w:r w:rsidR="00CA0093" w:rsidRPr="00CE6A87">
        <w:rPr>
          <w:rFonts w:ascii="Times New Roman" w:eastAsia="Calibri" w:hAnsi="Times New Roman" w:cs="Times New Roman"/>
          <w:color w:val="auto"/>
          <w:spacing w:val="-10"/>
          <w:sz w:val="28"/>
          <w:szCs w:val="28"/>
          <w:lang w:val="uk-UA" w:bidi="ar-SA"/>
        </w:rPr>
        <w:t xml:space="preserve"> </w:t>
      </w:r>
      <w:r w:rsidRPr="00CE6A87">
        <w:rPr>
          <w:rFonts w:ascii="Times New Roman" w:eastAsia="Calibri" w:hAnsi="Times New Roman" w:cs="Times New Roman"/>
          <w:color w:val="auto"/>
          <w:spacing w:val="-10"/>
          <w:sz w:val="28"/>
          <w:szCs w:val="28"/>
          <w:lang w:val="uk-UA" w:bidi="ar-SA"/>
        </w:rPr>
        <w:t xml:space="preserve">ради </w:t>
      </w:r>
      <w:r w:rsidR="00CE6A87" w:rsidRPr="00CE6A87">
        <w:rPr>
          <w:rFonts w:ascii="Times New Roman" w:eastAsia="Calibri" w:hAnsi="Times New Roman" w:cs="Times New Roman"/>
          <w:color w:val="auto"/>
          <w:spacing w:val="-10"/>
          <w:sz w:val="28"/>
          <w:szCs w:val="28"/>
          <w:lang w:val="uk-UA" w:bidi="ar-SA"/>
        </w:rPr>
        <w:t>Іванківсько</w:t>
      </w:r>
      <w:r w:rsidR="007F50CC">
        <w:rPr>
          <w:rFonts w:ascii="Times New Roman" w:eastAsia="Calibri" w:hAnsi="Times New Roman" w:cs="Times New Roman"/>
          <w:color w:val="auto"/>
          <w:spacing w:val="-10"/>
          <w:sz w:val="28"/>
          <w:szCs w:val="28"/>
          <w:lang w:val="uk-UA" w:bidi="ar-SA"/>
        </w:rPr>
        <w:t>го ліцею</w:t>
      </w:r>
      <w:r w:rsidR="00CE6A87" w:rsidRPr="00CE6A87">
        <w:rPr>
          <w:rFonts w:ascii="Times New Roman" w:eastAsia="Calibri" w:hAnsi="Times New Roman" w:cs="Times New Roman"/>
          <w:color w:val="auto"/>
          <w:spacing w:val="-10"/>
          <w:sz w:val="28"/>
          <w:szCs w:val="28"/>
          <w:lang w:val="uk-UA" w:bidi="ar-SA"/>
        </w:rPr>
        <w:t>.</w:t>
      </w:r>
    </w:p>
    <w:p w:rsidR="00F7427B" w:rsidRDefault="00F7427B"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375A04" w:rsidRDefault="00375A04" w:rsidP="000C67E1">
      <w:pPr>
        <w:spacing w:line="226" w:lineRule="auto"/>
        <w:ind w:firstLine="709"/>
        <w:jc w:val="both"/>
        <w:rPr>
          <w:rFonts w:ascii="Times New Roman" w:eastAsia="Calibri" w:hAnsi="Times New Roman" w:cs="Times New Roman"/>
          <w:b/>
          <w:bCs/>
          <w:color w:val="auto"/>
          <w:spacing w:val="-4"/>
          <w:lang w:val="uk-UA" w:bidi="ar-SA"/>
        </w:rPr>
      </w:pPr>
    </w:p>
    <w:p w:rsidR="00402269" w:rsidRPr="00161C4F" w:rsidRDefault="00734DE2" w:rsidP="000C67E1">
      <w:pPr>
        <w:spacing w:line="226" w:lineRule="auto"/>
        <w:ind w:firstLine="709"/>
        <w:jc w:val="both"/>
        <w:rPr>
          <w:rFonts w:ascii="Times New Roman" w:eastAsia="Calibri" w:hAnsi="Times New Roman" w:cs="Times New Roman"/>
          <w:b/>
          <w:bCs/>
          <w:color w:val="auto"/>
          <w:spacing w:val="-4"/>
          <w:lang w:val="uk-UA" w:bidi="ar-SA"/>
        </w:rPr>
      </w:pPr>
      <w:r>
        <w:rPr>
          <w:rFonts w:ascii="Times New Roman" w:eastAsia="Calibri" w:hAnsi="Times New Roman" w:cs="Times New Roman"/>
          <w:b/>
          <w:bCs/>
          <w:color w:val="auto"/>
          <w:spacing w:val="-4"/>
          <w:lang w:val="uk-UA" w:bidi="ar-SA"/>
        </w:rPr>
        <w:lastRenderedPageBreak/>
        <w:t xml:space="preserve">ЧАСТИНА </w:t>
      </w:r>
      <w:r w:rsidR="006516D2">
        <w:rPr>
          <w:rFonts w:ascii="Times New Roman" w:eastAsia="Calibri" w:hAnsi="Times New Roman" w:cs="Times New Roman"/>
          <w:b/>
          <w:bCs/>
          <w:color w:val="auto"/>
          <w:spacing w:val="-4"/>
          <w:lang w:val="uk-UA" w:bidi="ar-SA"/>
        </w:rPr>
        <w:t>4</w:t>
      </w:r>
      <w:r w:rsidR="00821926" w:rsidRPr="00161C4F">
        <w:rPr>
          <w:rFonts w:ascii="Times New Roman" w:eastAsia="Calibri" w:hAnsi="Times New Roman" w:cs="Times New Roman"/>
          <w:b/>
          <w:bCs/>
          <w:color w:val="auto"/>
          <w:spacing w:val="-4"/>
          <w:lang w:val="uk-UA" w:bidi="ar-SA"/>
        </w:rPr>
        <w:t xml:space="preserve">. ОСВІТНЯ ПРОГРАМА </w:t>
      </w:r>
      <w:r w:rsidR="00433834">
        <w:rPr>
          <w:rFonts w:ascii="Times New Roman" w:eastAsia="Calibri" w:hAnsi="Times New Roman" w:cs="Times New Roman"/>
          <w:b/>
          <w:bCs/>
          <w:color w:val="auto"/>
          <w:spacing w:val="-4"/>
          <w:lang w:val="uk-UA" w:bidi="ar-SA"/>
        </w:rPr>
        <w:t>ДЛЯ УЧНІВ 10-11 КЛАСІВ</w:t>
      </w:r>
      <w:r w:rsidR="00821926" w:rsidRPr="00161C4F">
        <w:rPr>
          <w:rFonts w:ascii="Times New Roman" w:eastAsia="Calibri" w:hAnsi="Times New Roman" w:cs="Times New Roman"/>
          <w:b/>
          <w:bCs/>
          <w:color w:val="auto"/>
          <w:spacing w:val="-4"/>
          <w:lang w:val="uk-UA" w:bidi="ar-SA"/>
        </w:rPr>
        <w:t xml:space="preserve"> (ПРОФІЛЬНА СЕРЕДНЯ ОСВІТА)</w:t>
      </w:r>
    </w:p>
    <w:p w:rsidR="003A3E45" w:rsidRPr="00680EC5" w:rsidRDefault="003A3E4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hAnsi="Times New Roman" w:cs="Times New Roman"/>
          <w:b/>
          <w:spacing w:val="-4"/>
          <w:sz w:val="28"/>
          <w:szCs w:val="28"/>
          <w:lang w:val="uk-UA"/>
        </w:rPr>
      </w:pPr>
      <w:r w:rsidRPr="00680EC5">
        <w:rPr>
          <w:rFonts w:ascii="Times New Roman" w:hAnsi="Times New Roman" w:cs="Times New Roman"/>
          <w:b/>
          <w:spacing w:val="-4"/>
          <w:sz w:val="28"/>
          <w:szCs w:val="28"/>
          <w:lang w:val="uk-UA"/>
        </w:rPr>
        <w:t>Вступ</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hAnsi="Times New Roman" w:cs="Times New Roman"/>
          <w:b/>
          <w:spacing w:val="-4"/>
          <w:sz w:val="28"/>
          <w:szCs w:val="28"/>
          <w:lang w:val="uk-UA"/>
        </w:rPr>
        <w:t>Профільна середня освіта</w:t>
      </w:r>
      <w:r w:rsidRPr="00680EC5">
        <w:rPr>
          <w:rFonts w:ascii="Times New Roman" w:hAnsi="Times New Roman" w:cs="Times New Roman"/>
          <w:spacing w:val="-4"/>
          <w:sz w:val="28"/>
          <w:szCs w:val="28"/>
          <w:lang w:val="uk-UA"/>
        </w:rPr>
        <w:t xml:space="preserve"> – це третій</w:t>
      </w:r>
      <w:r w:rsidR="00CA0093" w:rsidRPr="00680EC5">
        <w:rPr>
          <w:rFonts w:ascii="Times New Roman" w:hAnsi="Times New Roman" w:cs="Times New Roman"/>
          <w:spacing w:val="-4"/>
          <w:sz w:val="28"/>
          <w:szCs w:val="28"/>
          <w:lang w:val="uk-UA"/>
        </w:rPr>
        <w:t xml:space="preserve"> </w:t>
      </w:r>
      <w:r w:rsidRPr="00680EC5">
        <w:rPr>
          <w:rFonts w:ascii="Times New Roman" w:hAnsi="Times New Roman" w:cs="Times New Roman"/>
          <w:spacing w:val="-4"/>
          <w:sz w:val="28"/>
          <w:szCs w:val="28"/>
          <w:lang w:val="uk-UA"/>
        </w:rPr>
        <w:t>рівень повної загальної середньої освіти, який відповідає третьому рівню Національної рамки кваліфікацій,</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402269" w:rsidRPr="00680EC5"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b/>
          <w:spacing w:val="-4"/>
          <w:sz w:val="28"/>
          <w:szCs w:val="28"/>
          <w:lang w:val="uk-UA" w:eastAsia="ru-RU" w:bidi="ar-SA"/>
        </w:rPr>
        <w:t>Метою повної загальної</w:t>
      </w:r>
      <w:r w:rsidR="00402269" w:rsidRPr="00680EC5">
        <w:rPr>
          <w:rFonts w:ascii="Times New Roman" w:eastAsia="Times New Roman" w:hAnsi="Times New Roman" w:cs="Times New Roman"/>
          <w:spacing w:val="-4"/>
          <w:sz w:val="28"/>
          <w:szCs w:val="28"/>
          <w:lang w:val="uk-UA" w:eastAsia="ru-RU" w:bidi="ar-S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402269" w:rsidRPr="00680EC5"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реалізується</w:t>
      </w:r>
      <w:r w:rsidRPr="00680EC5">
        <w:rPr>
          <w:rFonts w:ascii="Times New Roman" w:eastAsia="Times New Roman" w:hAnsi="Times New Roman" w:cs="Times New Roman"/>
          <w:spacing w:val="-4"/>
          <w:sz w:val="28"/>
          <w:szCs w:val="28"/>
          <w:lang w:val="uk-UA" w:eastAsia="ru-RU" w:bidi="ar-SA"/>
        </w:rPr>
        <w:t xml:space="preserve"> </w:t>
      </w:r>
      <w:r w:rsidR="00402269" w:rsidRPr="00680EC5">
        <w:rPr>
          <w:rFonts w:ascii="Times New Roman" w:eastAsia="Times New Roman" w:hAnsi="Times New Roman" w:cs="Times New Roman"/>
          <w:spacing w:val="-4"/>
          <w:sz w:val="28"/>
          <w:szCs w:val="28"/>
          <w:lang w:val="uk-UA" w:eastAsia="ru-RU" w:bidi="ar-SA"/>
        </w:rPr>
        <w:t>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b/>
          <w:bCs/>
          <w:i/>
          <w:iCs/>
          <w:spacing w:val="-4"/>
          <w:sz w:val="28"/>
          <w:szCs w:val="28"/>
          <w:lang w:val="uk-UA" w:eastAsia="ru-RU" w:bidi="ar-SA"/>
        </w:rPr>
        <w:t>Мета профільного навчання</w:t>
      </w:r>
      <w:r w:rsidRPr="00680EC5">
        <w:rPr>
          <w:rFonts w:ascii="Times New Roman" w:eastAsia="Times New Roman" w:hAnsi="Times New Roman" w:cs="Times New Roman"/>
          <w:spacing w:val="-4"/>
          <w:sz w:val="28"/>
          <w:szCs w:val="28"/>
          <w:lang w:val="ru-RU" w:eastAsia="ru-RU" w:bidi="ar-SA"/>
        </w:rPr>
        <w:t> </w:t>
      </w:r>
      <w:r w:rsidRPr="00680EC5">
        <w:rPr>
          <w:rFonts w:ascii="Times New Roman" w:eastAsia="Times New Roman" w:hAnsi="Times New Roman" w:cs="Times New Roman"/>
          <w:spacing w:val="-4"/>
          <w:sz w:val="28"/>
          <w:szCs w:val="28"/>
          <w:lang w:val="uk-UA" w:eastAsia="ru-RU" w:bidi="ar-SA"/>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можливостей постійного</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духовного</w:t>
      </w:r>
      <w:r w:rsidR="00CA0093" w:rsidRPr="00680EC5">
        <w:rPr>
          <w:rFonts w:ascii="Times New Roman" w:eastAsia="Times New Roman" w:hAnsi="Times New Roman" w:cs="Times New Roman"/>
          <w:spacing w:val="-4"/>
          <w:sz w:val="28"/>
          <w:szCs w:val="28"/>
          <w:lang w:val="uk-UA" w:eastAsia="ru-RU" w:bidi="ar-SA"/>
        </w:rPr>
        <w:t xml:space="preserve"> </w:t>
      </w:r>
      <w:r w:rsidRPr="00680EC5">
        <w:rPr>
          <w:rFonts w:ascii="Times New Roman" w:eastAsia="Times New Roman" w:hAnsi="Times New Roman" w:cs="Times New Roman"/>
          <w:spacing w:val="-4"/>
          <w:sz w:val="28"/>
          <w:szCs w:val="28"/>
          <w:lang w:val="uk-UA" w:eastAsia="ru-RU" w:bidi="ar-SA"/>
        </w:rPr>
        <w:t>самовдосконалення особистості, формування інтелектуального та культурного потенціалу як найвищої цінності нації.</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680EC5">
        <w:rPr>
          <w:rFonts w:ascii="Times New Roman" w:eastAsia="Times New Roman" w:hAnsi="Times New Roman" w:cs="Times New Roman"/>
          <w:b/>
          <w:bCs/>
          <w:i/>
          <w:iCs/>
          <w:spacing w:val="-4"/>
          <w:sz w:val="28"/>
          <w:szCs w:val="28"/>
          <w:lang w:val="uk-UA" w:eastAsia="ru-RU" w:bidi="ar-SA"/>
        </w:rPr>
        <w:t>Профільна школа</w:t>
      </w:r>
      <w:r w:rsidRPr="00680EC5">
        <w:rPr>
          <w:rFonts w:ascii="Times New Roman" w:eastAsia="Times New Roman" w:hAnsi="Times New Roman" w:cs="Times New Roman"/>
          <w:spacing w:val="-4"/>
          <w:sz w:val="28"/>
          <w:szCs w:val="28"/>
          <w:lang w:val="ru-RU" w:eastAsia="ru-RU" w:bidi="ar-SA"/>
        </w:rPr>
        <w:t> </w:t>
      </w:r>
      <w:r w:rsidRPr="00680EC5">
        <w:rPr>
          <w:rFonts w:ascii="Times New Roman" w:eastAsia="Times New Roman" w:hAnsi="Times New Roman" w:cs="Times New Roman"/>
          <w:spacing w:val="-4"/>
          <w:sz w:val="28"/>
          <w:szCs w:val="28"/>
          <w:lang w:val="uk-UA" w:eastAsia="ru-RU" w:bidi="ar-SA"/>
        </w:rPr>
        <w:t>є інституційною формою реалізації цієї мети.</w:t>
      </w:r>
    </w:p>
    <w:p w:rsidR="00402269" w:rsidRPr="00680EC5" w:rsidRDefault="0040226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b/>
          <w:bCs/>
          <w:spacing w:val="-4"/>
          <w:sz w:val="28"/>
          <w:szCs w:val="28"/>
          <w:lang w:val="ru-RU" w:eastAsia="ru-RU" w:bidi="ar-SA"/>
        </w:rPr>
        <w:t>Основні</w:t>
      </w:r>
      <w:proofErr w:type="spellEnd"/>
      <w:r w:rsidRPr="00680EC5">
        <w:rPr>
          <w:rFonts w:ascii="Times New Roman" w:eastAsia="Times New Roman" w:hAnsi="Times New Roman" w:cs="Times New Roman"/>
          <w:b/>
          <w:bCs/>
          <w:spacing w:val="-4"/>
          <w:sz w:val="28"/>
          <w:szCs w:val="28"/>
          <w:lang w:val="ru-RU" w:eastAsia="ru-RU" w:bidi="ar-SA"/>
        </w:rPr>
        <w:t xml:space="preserve"> </w:t>
      </w:r>
      <w:proofErr w:type="spellStart"/>
      <w:r w:rsidRPr="00680EC5">
        <w:rPr>
          <w:rFonts w:ascii="Times New Roman" w:eastAsia="Times New Roman" w:hAnsi="Times New Roman" w:cs="Times New Roman"/>
          <w:b/>
          <w:bCs/>
          <w:spacing w:val="-4"/>
          <w:sz w:val="28"/>
          <w:szCs w:val="28"/>
          <w:lang w:val="ru-RU" w:eastAsia="ru-RU" w:bidi="ar-SA"/>
        </w:rPr>
        <w:t>завдання</w:t>
      </w:r>
      <w:proofErr w:type="spellEnd"/>
      <w:r w:rsidRPr="00680EC5">
        <w:rPr>
          <w:rFonts w:ascii="Times New Roman" w:eastAsia="Times New Roman" w:hAnsi="Times New Roman" w:cs="Times New Roman"/>
          <w:b/>
          <w:bCs/>
          <w:spacing w:val="-4"/>
          <w:sz w:val="28"/>
          <w:szCs w:val="28"/>
          <w:lang w:val="ru-RU" w:eastAsia="ru-RU" w:bidi="ar-SA"/>
        </w:rPr>
        <w:t xml:space="preserve"> </w:t>
      </w:r>
      <w:proofErr w:type="spellStart"/>
      <w:r w:rsidRPr="00680EC5">
        <w:rPr>
          <w:rFonts w:ascii="Times New Roman" w:eastAsia="Times New Roman" w:hAnsi="Times New Roman" w:cs="Times New Roman"/>
          <w:b/>
          <w:bCs/>
          <w:spacing w:val="-4"/>
          <w:sz w:val="28"/>
          <w:szCs w:val="28"/>
          <w:lang w:val="ru-RU" w:eastAsia="ru-RU" w:bidi="ar-SA"/>
        </w:rPr>
        <w:t>профільного</w:t>
      </w:r>
      <w:proofErr w:type="spellEnd"/>
      <w:r w:rsidRPr="00680EC5">
        <w:rPr>
          <w:rFonts w:ascii="Times New Roman" w:eastAsia="Times New Roman" w:hAnsi="Times New Roman" w:cs="Times New Roman"/>
          <w:b/>
          <w:bCs/>
          <w:spacing w:val="-4"/>
          <w:sz w:val="28"/>
          <w:szCs w:val="28"/>
          <w:lang w:val="ru-RU" w:eastAsia="ru-RU" w:bidi="ar-SA"/>
        </w:rPr>
        <w:t xml:space="preserve"> навчання</w:t>
      </w:r>
      <w:r w:rsidR="00E66B65" w:rsidRPr="00680EC5">
        <w:rPr>
          <w:rFonts w:ascii="Times New Roman" w:eastAsia="Times New Roman" w:hAnsi="Times New Roman" w:cs="Times New Roman"/>
          <w:b/>
          <w:bCs/>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створення</w:t>
      </w:r>
      <w:proofErr w:type="spellEnd"/>
      <w:r w:rsidRPr="00680EC5">
        <w:rPr>
          <w:rFonts w:ascii="Times New Roman" w:eastAsia="Times New Roman" w:hAnsi="Times New Roman" w:cs="Times New Roman"/>
          <w:spacing w:val="-4"/>
          <w:sz w:val="28"/>
          <w:szCs w:val="28"/>
          <w:lang w:val="ru-RU" w:eastAsia="ru-RU" w:bidi="ar-SA"/>
        </w:rPr>
        <w:t xml:space="preserve"> умов для </w:t>
      </w:r>
      <w:proofErr w:type="spellStart"/>
      <w:r w:rsidRPr="00680EC5">
        <w:rPr>
          <w:rFonts w:ascii="Times New Roman" w:eastAsia="Times New Roman" w:hAnsi="Times New Roman" w:cs="Times New Roman"/>
          <w:spacing w:val="-4"/>
          <w:sz w:val="28"/>
          <w:szCs w:val="28"/>
          <w:lang w:val="ru-RU" w:eastAsia="ru-RU" w:bidi="ar-SA"/>
        </w:rPr>
        <w:t>врахування</w:t>
      </w:r>
      <w:proofErr w:type="spellEnd"/>
      <w:r w:rsidRPr="00680EC5">
        <w:rPr>
          <w:rFonts w:ascii="Times New Roman" w:eastAsia="Times New Roman" w:hAnsi="Times New Roman" w:cs="Times New Roman"/>
          <w:spacing w:val="-4"/>
          <w:sz w:val="28"/>
          <w:szCs w:val="28"/>
          <w:lang w:val="ru-RU" w:eastAsia="ru-RU" w:bidi="ar-SA"/>
        </w:rPr>
        <w:t xml:space="preserve"> й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навчально-пізнавальних</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професійних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інтересів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нахилів</w:t>
      </w:r>
      <w:proofErr w:type="spellEnd"/>
      <w:r w:rsidRPr="00680EC5">
        <w:rPr>
          <w:rFonts w:ascii="Times New Roman" w:eastAsia="Times New Roman" w:hAnsi="Times New Roman" w:cs="Times New Roman"/>
          <w:spacing w:val="-4"/>
          <w:sz w:val="28"/>
          <w:szCs w:val="28"/>
          <w:lang w:val="ru-RU" w:eastAsia="ru-RU" w:bidi="ar-SA"/>
        </w:rPr>
        <w:t xml:space="preserve">, здібностей і потреб учнів </w:t>
      </w:r>
      <w:proofErr w:type="spellStart"/>
      <w:r w:rsidRPr="00680EC5">
        <w:rPr>
          <w:rFonts w:ascii="Times New Roman" w:eastAsia="Times New Roman" w:hAnsi="Times New Roman" w:cs="Times New Roman"/>
          <w:spacing w:val="-4"/>
          <w:sz w:val="28"/>
          <w:szCs w:val="28"/>
          <w:lang w:val="ru-RU" w:eastAsia="ru-RU" w:bidi="ar-SA"/>
        </w:rPr>
        <w:t>старшої</w:t>
      </w:r>
      <w:proofErr w:type="spellEnd"/>
      <w:r w:rsidRPr="00680EC5">
        <w:rPr>
          <w:rFonts w:ascii="Times New Roman" w:eastAsia="Times New Roman" w:hAnsi="Times New Roman" w:cs="Times New Roman"/>
          <w:spacing w:val="-4"/>
          <w:sz w:val="28"/>
          <w:szCs w:val="28"/>
          <w:lang w:val="ru-RU" w:eastAsia="ru-RU" w:bidi="ar-SA"/>
        </w:rPr>
        <w:t xml:space="preserve"> школи в </w:t>
      </w:r>
      <w:proofErr w:type="spellStart"/>
      <w:r w:rsidRPr="00680EC5">
        <w:rPr>
          <w:rFonts w:ascii="Times New Roman" w:eastAsia="Times New Roman" w:hAnsi="Times New Roman" w:cs="Times New Roman"/>
          <w:spacing w:val="-4"/>
          <w:sz w:val="28"/>
          <w:szCs w:val="28"/>
          <w:lang w:val="ru-RU" w:eastAsia="ru-RU" w:bidi="ar-SA"/>
        </w:rPr>
        <w:t>процесі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їхньої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загальноосвітньої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підготовки</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забезпечення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наступності</w:t>
      </w:r>
      <w:proofErr w:type="spellEnd"/>
      <w:r w:rsidRPr="00680EC5">
        <w:rPr>
          <w:rFonts w:ascii="Times New Roman" w:eastAsia="Times New Roman" w:hAnsi="Times New Roman" w:cs="Times New Roman"/>
          <w:spacing w:val="-4"/>
          <w:sz w:val="28"/>
          <w:szCs w:val="28"/>
          <w:lang w:val="ru-RU" w:eastAsia="ru-RU" w:bidi="ar-SA"/>
        </w:rPr>
        <w:t xml:space="preserve"> між </w:t>
      </w:r>
      <w:proofErr w:type="spellStart"/>
      <w:r w:rsidRPr="00680EC5">
        <w:rPr>
          <w:rFonts w:ascii="Times New Roman" w:eastAsia="Times New Roman" w:hAnsi="Times New Roman" w:cs="Times New Roman"/>
          <w:spacing w:val="-4"/>
          <w:sz w:val="28"/>
          <w:szCs w:val="28"/>
          <w:lang w:val="ru-RU" w:eastAsia="ru-RU" w:bidi="ar-SA"/>
        </w:rPr>
        <w:t>загальною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середньою</w:t>
      </w:r>
      <w:proofErr w:type="spellEnd"/>
      <w:r w:rsidRPr="00680EC5">
        <w:rPr>
          <w:rFonts w:ascii="Times New Roman" w:eastAsia="Times New Roman" w:hAnsi="Times New Roman" w:cs="Times New Roman"/>
          <w:spacing w:val="-4"/>
          <w:sz w:val="28"/>
          <w:szCs w:val="28"/>
          <w:lang w:val="ru-RU" w:eastAsia="ru-RU" w:bidi="ar-SA"/>
        </w:rPr>
        <w:t xml:space="preserve"> та </w:t>
      </w:r>
      <w:proofErr w:type="spellStart"/>
      <w:r w:rsidRPr="00680EC5">
        <w:rPr>
          <w:rFonts w:ascii="Times New Roman" w:eastAsia="Times New Roman" w:hAnsi="Times New Roman" w:cs="Times New Roman"/>
          <w:spacing w:val="-4"/>
          <w:sz w:val="28"/>
          <w:szCs w:val="28"/>
          <w:lang w:val="ru-RU" w:eastAsia="ru-RU" w:bidi="ar-SA"/>
        </w:rPr>
        <w:t>професійною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освітою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можливості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отримати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професію</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сприяння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професійній</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орієнтації</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самовизначенню</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старшокласників</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соціалізації</w:t>
      </w:r>
      <w:proofErr w:type="spellEnd"/>
      <w:r w:rsidRPr="00680EC5">
        <w:rPr>
          <w:rFonts w:ascii="Times New Roman" w:eastAsia="Times New Roman" w:hAnsi="Times New Roman" w:cs="Times New Roman"/>
          <w:spacing w:val="-4"/>
          <w:sz w:val="28"/>
          <w:szCs w:val="28"/>
          <w:lang w:val="ru-RU" w:eastAsia="ru-RU" w:bidi="ar-SA"/>
        </w:rPr>
        <w:t xml:space="preserve"> учнів </w:t>
      </w:r>
      <w:proofErr w:type="spellStart"/>
      <w:r w:rsidRPr="00680EC5">
        <w:rPr>
          <w:rFonts w:ascii="Times New Roman" w:eastAsia="Times New Roman" w:hAnsi="Times New Roman" w:cs="Times New Roman"/>
          <w:spacing w:val="-4"/>
          <w:sz w:val="28"/>
          <w:szCs w:val="28"/>
          <w:lang w:val="ru-RU" w:eastAsia="ru-RU" w:bidi="ar-SA"/>
        </w:rPr>
        <w:t>незалежно</w:t>
      </w:r>
      <w:proofErr w:type="spellEnd"/>
      <w:r w:rsidRPr="00680EC5">
        <w:rPr>
          <w:rFonts w:ascii="Times New Roman" w:eastAsia="Times New Roman" w:hAnsi="Times New Roman" w:cs="Times New Roman"/>
          <w:spacing w:val="-4"/>
          <w:sz w:val="28"/>
          <w:szCs w:val="28"/>
          <w:lang w:val="ru-RU" w:eastAsia="ru-RU" w:bidi="ar-SA"/>
        </w:rPr>
        <w:t xml:space="preserve"> від </w:t>
      </w:r>
      <w:proofErr w:type="spellStart"/>
      <w:r w:rsidRPr="00680EC5">
        <w:rPr>
          <w:rFonts w:ascii="Times New Roman" w:eastAsia="Times New Roman" w:hAnsi="Times New Roman" w:cs="Times New Roman"/>
          <w:spacing w:val="-4"/>
          <w:sz w:val="28"/>
          <w:szCs w:val="28"/>
          <w:lang w:val="ru-RU" w:eastAsia="ru-RU" w:bidi="ar-SA"/>
        </w:rPr>
        <w:t>місця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проживання</w:t>
      </w:r>
      <w:proofErr w:type="spellEnd"/>
      <w:r w:rsidRPr="00680EC5">
        <w:rPr>
          <w:rFonts w:ascii="Times New Roman" w:eastAsia="Times New Roman" w:hAnsi="Times New Roman" w:cs="Times New Roman"/>
          <w:spacing w:val="-4"/>
          <w:sz w:val="28"/>
          <w:szCs w:val="28"/>
          <w:lang w:val="ru-RU" w:eastAsia="ru-RU" w:bidi="ar-SA"/>
        </w:rPr>
        <w:t xml:space="preserve">, стану </w:t>
      </w:r>
      <w:proofErr w:type="spellStart"/>
      <w:r w:rsidRPr="00680EC5">
        <w:rPr>
          <w:rFonts w:ascii="Times New Roman" w:eastAsia="Times New Roman" w:hAnsi="Times New Roman" w:cs="Times New Roman"/>
          <w:spacing w:val="-4"/>
          <w:sz w:val="28"/>
          <w:szCs w:val="28"/>
          <w:lang w:val="ru-RU" w:eastAsia="ru-RU" w:bidi="ar-SA"/>
        </w:rPr>
        <w:t>здоров</w:t>
      </w:r>
      <w:r w:rsidR="00290877" w:rsidRPr="00680EC5">
        <w:rPr>
          <w:rFonts w:ascii="Times New Roman" w:eastAsia="Times New Roman" w:hAnsi="Times New Roman" w:cs="Times New Roman"/>
          <w:spacing w:val="-4"/>
          <w:sz w:val="28"/>
          <w:szCs w:val="28"/>
          <w:lang w:val="ru-RU" w:eastAsia="ru-RU" w:bidi="ar-SA"/>
        </w:rPr>
        <w:t>’</w:t>
      </w:r>
      <w:r w:rsidRPr="00680EC5">
        <w:rPr>
          <w:rFonts w:ascii="Times New Roman" w:eastAsia="Times New Roman" w:hAnsi="Times New Roman" w:cs="Times New Roman"/>
          <w:spacing w:val="-4"/>
          <w:sz w:val="28"/>
          <w:szCs w:val="28"/>
          <w:lang w:val="ru-RU" w:eastAsia="ru-RU" w:bidi="ar-SA"/>
        </w:rPr>
        <w:t>я</w:t>
      </w:r>
      <w:proofErr w:type="spellEnd"/>
      <w:r w:rsidRPr="00680EC5">
        <w:rPr>
          <w:rFonts w:ascii="Times New Roman" w:eastAsia="Times New Roman" w:hAnsi="Times New Roman" w:cs="Times New Roman"/>
          <w:spacing w:val="-4"/>
          <w:sz w:val="28"/>
          <w:szCs w:val="28"/>
          <w:lang w:val="ru-RU" w:eastAsia="ru-RU" w:bidi="ar-SA"/>
        </w:rPr>
        <w:t xml:space="preserve"> тощо;</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здійснення</w:t>
      </w:r>
      <w:proofErr w:type="spellEnd"/>
      <w:r w:rsidRPr="00680EC5">
        <w:rPr>
          <w:rFonts w:ascii="Times New Roman" w:eastAsia="Times New Roman" w:hAnsi="Times New Roman" w:cs="Times New Roman"/>
          <w:spacing w:val="-4"/>
          <w:sz w:val="28"/>
          <w:szCs w:val="28"/>
          <w:lang w:val="ru-RU" w:eastAsia="ru-RU" w:bidi="ar-SA"/>
        </w:rPr>
        <w:t xml:space="preserve"> психолого-педагогічної </w:t>
      </w:r>
      <w:proofErr w:type="spellStart"/>
      <w:r w:rsidRPr="00680EC5">
        <w:rPr>
          <w:rFonts w:ascii="Times New Roman" w:eastAsia="Times New Roman" w:hAnsi="Times New Roman" w:cs="Times New Roman"/>
          <w:spacing w:val="-4"/>
          <w:sz w:val="28"/>
          <w:szCs w:val="28"/>
          <w:lang w:val="ru-RU" w:eastAsia="ru-RU" w:bidi="ar-SA"/>
        </w:rPr>
        <w:t>діагностики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щодо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визначення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готовності</w:t>
      </w:r>
      <w:proofErr w:type="spellEnd"/>
      <w:r w:rsidRPr="00680EC5">
        <w:rPr>
          <w:rFonts w:ascii="Times New Roman" w:eastAsia="Times New Roman" w:hAnsi="Times New Roman" w:cs="Times New Roman"/>
          <w:spacing w:val="-4"/>
          <w:sz w:val="28"/>
          <w:szCs w:val="28"/>
          <w:lang w:val="ru-RU" w:eastAsia="ru-RU" w:bidi="ar-SA"/>
        </w:rPr>
        <w:t xml:space="preserve"> до </w:t>
      </w:r>
      <w:proofErr w:type="spellStart"/>
      <w:r w:rsidRPr="00680EC5">
        <w:rPr>
          <w:rFonts w:ascii="Times New Roman" w:eastAsia="Times New Roman" w:hAnsi="Times New Roman" w:cs="Times New Roman"/>
          <w:spacing w:val="-4"/>
          <w:sz w:val="28"/>
          <w:szCs w:val="28"/>
          <w:lang w:val="ru-RU" w:eastAsia="ru-RU" w:bidi="ar-SA"/>
        </w:rPr>
        <w:t>прийняття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самостійних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рішень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пов</w:t>
      </w:r>
      <w:r w:rsidR="00290877" w:rsidRPr="00680EC5">
        <w:rPr>
          <w:rFonts w:ascii="Times New Roman" w:eastAsia="Times New Roman" w:hAnsi="Times New Roman" w:cs="Times New Roman"/>
          <w:spacing w:val="-4"/>
          <w:sz w:val="28"/>
          <w:szCs w:val="28"/>
          <w:lang w:val="ru-RU" w:eastAsia="ru-RU" w:bidi="ar-SA"/>
        </w:rPr>
        <w:t>’</w:t>
      </w:r>
      <w:r w:rsidRPr="00680EC5">
        <w:rPr>
          <w:rFonts w:ascii="Times New Roman" w:eastAsia="Times New Roman" w:hAnsi="Times New Roman" w:cs="Times New Roman"/>
          <w:spacing w:val="-4"/>
          <w:sz w:val="28"/>
          <w:szCs w:val="28"/>
          <w:lang w:val="ru-RU" w:eastAsia="ru-RU" w:bidi="ar-SA"/>
        </w:rPr>
        <w:t>язаних</w:t>
      </w:r>
      <w:proofErr w:type="spellEnd"/>
      <w:r w:rsidRPr="00680EC5">
        <w:rPr>
          <w:rFonts w:ascii="Times New Roman" w:eastAsia="Times New Roman" w:hAnsi="Times New Roman" w:cs="Times New Roman"/>
          <w:spacing w:val="-4"/>
          <w:sz w:val="28"/>
          <w:szCs w:val="28"/>
          <w:lang w:val="ru-RU" w:eastAsia="ru-RU" w:bidi="ar-SA"/>
        </w:rPr>
        <w:t xml:space="preserve"> з </w:t>
      </w:r>
      <w:proofErr w:type="spellStart"/>
      <w:r w:rsidRPr="00680EC5">
        <w:rPr>
          <w:rFonts w:ascii="Times New Roman" w:eastAsia="Times New Roman" w:hAnsi="Times New Roman" w:cs="Times New Roman"/>
          <w:spacing w:val="-4"/>
          <w:sz w:val="28"/>
          <w:szCs w:val="28"/>
          <w:lang w:val="ru-RU" w:eastAsia="ru-RU" w:bidi="ar-SA"/>
        </w:rPr>
        <w:t>професійним</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становленням</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ru-RU" w:eastAsia="ru-RU" w:bidi="ar-SA"/>
        </w:rPr>
      </w:pPr>
      <w:proofErr w:type="spellStart"/>
      <w:r w:rsidRPr="00680EC5">
        <w:rPr>
          <w:rFonts w:ascii="Times New Roman" w:eastAsia="Times New Roman" w:hAnsi="Times New Roman" w:cs="Times New Roman"/>
          <w:spacing w:val="-4"/>
          <w:sz w:val="28"/>
          <w:szCs w:val="28"/>
          <w:lang w:val="ru-RU" w:eastAsia="ru-RU" w:bidi="ar-SA"/>
        </w:rPr>
        <w:t>сприяння</w:t>
      </w:r>
      <w:proofErr w:type="spellEnd"/>
      <w:r w:rsidRPr="00680EC5">
        <w:rPr>
          <w:rFonts w:ascii="Times New Roman" w:eastAsia="Times New Roman" w:hAnsi="Times New Roman" w:cs="Times New Roman"/>
          <w:spacing w:val="-4"/>
          <w:sz w:val="28"/>
          <w:szCs w:val="28"/>
          <w:lang w:val="ru-RU" w:eastAsia="ru-RU" w:bidi="ar-SA"/>
        </w:rPr>
        <w:t xml:space="preserve"> у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творчої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самостійності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формуванні</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системи</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уявлень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lastRenderedPageBreak/>
        <w:t>ціннісних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орієнтацій</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дослідницьких</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умінь</w:t>
      </w:r>
      <w:proofErr w:type="spellEnd"/>
      <w:r w:rsidRPr="00680EC5">
        <w:rPr>
          <w:rFonts w:ascii="Times New Roman" w:eastAsia="Times New Roman" w:hAnsi="Times New Roman" w:cs="Times New Roman"/>
          <w:spacing w:val="-4"/>
          <w:sz w:val="28"/>
          <w:szCs w:val="28"/>
          <w:lang w:val="ru-RU" w:eastAsia="ru-RU" w:bidi="ar-SA"/>
        </w:rPr>
        <w:t xml:space="preserve"> і </w:t>
      </w:r>
      <w:proofErr w:type="spellStart"/>
      <w:r w:rsidRPr="00680EC5">
        <w:rPr>
          <w:rFonts w:ascii="Times New Roman" w:eastAsia="Times New Roman" w:hAnsi="Times New Roman" w:cs="Times New Roman"/>
          <w:spacing w:val="-4"/>
          <w:sz w:val="28"/>
          <w:szCs w:val="28"/>
          <w:lang w:val="ru-RU" w:eastAsia="ru-RU" w:bidi="ar-SA"/>
        </w:rPr>
        <w:t>навичок</w:t>
      </w:r>
      <w:proofErr w:type="spellEnd"/>
      <w:r w:rsidRPr="00680EC5">
        <w:rPr>
          <w:rFonts w:ascii="Times New Roman" w:eastAsia="Times New Roman" w:hAnsi="Times New Roman" w:cs="Times New Roman"/>
          <w:spacing w:val="-4"/>
          <w:sz w:val="28"/>
          <w:szCs w:val="28"/>
          <w:lang w:val="ru-RU" w:eastAsia="ru-RU" w:bidi="ar-SA"/>
        </w:rPr>
        <w:t xml:space="preserve">, які </w:t>
      </w:r>
      <w:proofErr w:type="spellStart"/>
      <w:r w:rsidRPr="00680EC5">
        <w:rPr>
          <w:rFonts w:ascii="Times New Roman" w:eastAsia="Times New Roman" w:hAnsi="Times New Roman" w:cs="Times New Roman"/>
          <w:spacing w:val="-4"/>
          <w:sz w:val="28"/>
          <w:szCs w:val="28"/>
          <w:lang w:val="ru-RU" w:eastAsia="ru-RU" w:bidi="ar-SA"/>
        </w:rPr>
        <w:t>забезпечать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випускнику</w:t>
      </w:r>
      <w:proofErr w:type="spellEnd"/>
      <w:r w:rsidRPr="00680EC5">
        <w:rPr>
          <w:rFonts w:ascii="Times New Roman" w:eastAsia="Times New Roman" w:hAnsi="Times New Roman" w:cs="Times New Roman"/>
          <w:spacing w:val="-4"/>
          <w:sz w:val="28"/>
          <w:szCs w:val="28"/>
          <w:lang w:val="ru-RU" w:eastAsia="ru-RU" w:bidi="ar-SA"/>
        </w:rPr>
        <w:t xml:space="preserve"> школи </w:t>
      </w:r>
      <w:proofErr w:type="spellStart"/>
      <w:r w:rsidRPr="00680EC5">
        <w:rPr>
          <w:rFonts w:ascii="Times New Roman" w:eastAsia="Times New Roman" w:hAnsi="Times New Roman" w:cs="Times New Roman"/>
          <w:spacing w:val="-4"/>
          <w:sz w:val="28"/>
          <w:szCs w:val="28"/>
          <w:lang w:val="ru-RU" w:eastAsia="ru-RU" w:bidi="ar-SA"/>
        </w:rPr>
        <w:t>можливість</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успішно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самореалізуватися</w:t>
      </w:r>
      <w:proofErr w:type="spellEnd"/>
      <w:r w:rsidRPr="00680EC5">
        <w:rPr>
          <w:rFonts w:ascii="Times New Roman" w:eastAsia="Times New Roman" w:hAnsi="Times New Roman" w:cs="Times New Roman"/>
          <w:spacing w:val="-4"/>
          <w:sz w:val="28"/>
          <w:szCs w:val="28"/>
          <w:lang w:val="ru-RU" w:eastAsia="ru-RU" w:bidi="ar-SA"/>
        </w:rPr>
        <w:t>;</w:t>
      </w:r>
    </w:p>
    <w:p w:rsidR="00402269" w:rsidRPr="00680EC5" w:rsidRDefault="00402269" w:rsidP="00CB6DF3">
      <w:pPr>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proofErr w:type="spellStart"/>
      <w:r w:rsidRPr="00680EC5">
        <w:rPr>
          <w:rFonts w:ascii="Times New Roman" w:eastAsia="Times New Roman" w:hAnsi="Times New Roman" w:cs="Times New Roman"/>
          <w:spacing w:val="-4"/>
          <w:sz w:val="28"/>
          <w:szCs w:val="28"/>
          <w:lang w:val="ru-RU" w:eastAsia="ru-RU" w:bidi="ar-SA"/>
        </w:rPr>
        <w:t>продовження</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всебічного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розвитку</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учня</w:t>
      </w:r>
      <w:proofErr w:type="spellEnd"/>
      <w:r w:rsidRPr="00680EC5">
        <w:rPr>
          <w:rFonts w:ascii="Times New Roman" w:eastAsia="Times New Roman" w:hAnsi="Times New Roman" w:cs="Times New Roman"/>
          <w:spacing w:val="-4"/>
          <w:sz w:val="28"/>
          <w:szCs w:val="28"/>
          <w:lang w:val="ru-RU" w:eastAsia="ru-RU" w:bidi="ar-SA"/>
        </w:rPr>
        <w:t xml:space="preserve"> як </w:t>
      </w:r>
      <w:proofErr w:type="spellStart"/>
      <w:r w:rsidRPr="00680EC5">
        <w:rPr>
          <w:rFonts w:ascii="Times New Roman" w:eastAsia="Times New Roman" w:hAnsi="Times New Roman" w:cs="Times New Roman"/>
          <w:spacing w:val="-4"/>
          <w:sz w:val="28"/>
          <w:szCs w:val="28"/>
          <w:lang w:val="ru-RU" w:eastAsia="ru-RU" w:bidi="ar-SA"/>
        </w:rPr>
        <w:t>цілісної</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особистості</w:t>
      </w:r>
      <w:proofErr w:type="spellEnd"/>
      <w:r w:rsidRPr="00680EC5">
        <w:rPr>
          <w:rFonts w:ascii="Times New Roman" w:eastAsia="Times New Roman" w:hAnsi="Times New Roman" w:cs="Times New Roman"/>
          <w:spacing w:val="-4"/>
          <w:sz w:val="28"/>
          <w:szCs w:val="28"/>
          <w:lang w:val="ru-RU" w:eastAsia="ru-RU" w:bidi="ar-SA"/>
        </w:rPr>
        <w:t>,</w:t>
      </w:r>
      <w:r w:rsidR="00CA0093" w:rsidRPr="00680EC5">
        <w:rPr>
          <w:rFonts w:ascii="Times New Roman" w:eastAsia="Times New Roman" w:hAnsi="Times New Roman" w:cs="Times New Roman"/>
          <w:spacing w:val="-4"/>
          <w:sz w:val="28"/>
          <w:szCs w:val="28"/>
          <w:lang w:val="ru-RU" w:eastAsia="ru-RU" w:bidi="ar-SA"/>
        </w:rPr>
        <w:t xml:space="preserve"> </w:t>
      </w:r>
      <w:r w:rsidRPr="00680EC5">
        <w:rPr>
          <w:rFonts w:ascii="Times New Roman" w:eastAsia="Times New Roman" w:hAnsi="Times New Roman" w:cs="Times New Roman"/>
          <w:spacing w:val="-4"/>
          <w:sz w:val="28"/>
          <w:szCs w:val="28"/>
          <w:lang w:val="ru-RU" w:eastAsia="ru-RU" w:bidi="ar-SA"/>
        </w:rPr>
        <w:t xml:space="preserve">його здібностей і </w:t>
      </w:r>
      <w:proofErr w:type="spellStart"/>
      <w:r w:rsidRPr="00680EC5">
        <w:rPr>
          <w:rFonts w:ascii="Times New Roman" w:eastAsia="Times New Roman" w:hAnsi="Times New Roman" w:cs="Times New Roman"/>
          <w:spacing w:val="-4"/>
          <w:sz w:val="28"/>
          <w:szCs w:val="28"/>
          <w:lang w:val="ru-RU" w:eastAsia="ru-RU" w:bidi="ar-SA"/>
        </w:rPr>
        <w:t>обдарувань</w:t>
      </w:r>
      <w:proofErr w:type="spellEnd"/>
      <w:r w:rsidRPr="00680EC5">
        <w:rPr>
          <w:rFonts w:ascii="Times New Roman" w:eastAsia="Times New Roman" w:hAnsi="Times New Roman" w:cs="Times New Roman"/>
          <w:spacing w:val="-4"/>
          <w:sz w:val="28"/>
          <w:szCs w:val="28"/>
          <w:lang w:val="ru-RU" w:eastAsia="ru-RU" w:bidi="ar-SA"/>
        </w:rPr>
        <w:t xml:space="preserve">, його </w:t>
      </w:r>
      <w:proofErr w:type="spellStart"/>
      <w:r w:rsidRPr="00680EC5">
        <w:rPr>
          <w:rFonts w:ascii="Times New Roman" w:eastAsia="Times New Roman" w:hAnsi="Times New Roman" w:cs="Times New Roman"/>
          <w:spacing w:val="-4"/>
          <w:sz w:val="28"/>
          <w:szCs w:val="28"/>
          <w:lang w:val="ru-RU" w:eastAsia="ru-RU" w:bidi="ar-SA"/>
        </w:rPr>
        <w:t>духовності</w:t>
      </w:r>
      <w:proofErr w:type="spellEnd"/>
      <w:r w:rsidRPr="00680EC5">
        <w:rPr>
          <w:rFonts w:ascii="Times New Roman" w:eastAsia="Times New Roman" w:hAnsi="Times New Roman" w:cs="Times New Roman"/>
          <w:spacing w:val="-4"/>
          <w:sz w:val="28"/>
          <w:szCs w:val="28"/>
          <w:lang w:val="ru-RU" w:eastAsia="ru-RU" w:bidi="ar-SA"/>
        </w:rPr>
        <w:t xml:space="preserve"> й </w:t>
      </w:r>
      <w:proofErr w:type="spellStart"/>
      <w:r w:rsidRPr="00680EC5">
        <w:rPr>
          <w:rFonts w:ascii="Times New Roman" w:eastAsia="Times New Roman" w:hAnsi="Times New Roman" w:cs="Times New Roman"/>
          <w:spacing w:val="-4"/>
          <w:sz w:val="28"/>
          <w:szCs w:val="28"/>
          <w:lang w:val="ru-RU" w:eastAsia="ru-RU" w:bidi="ar-SA"/>
        </w:rPr>
        <w:t>культури</w:t>
      </w:r>
      <w:proofErr w:type="spellEnd"/>
      <w:r w:rsidRPr="00680EC5">
        <w:rPr>
          <w:rFonts w:ascii="Times New Roman" w:eastAsia="Times New Roman" w:hAnsi="Times New Roman" w:cs="Times New Roman"/>
          <w:spacing w:val="-4"/>
          <w:sz w:val="28"/>
          <w:szCs w:val="28"/>
          <w:lang w:val="ru-RU" w:eastAsia="ru-RU" w:bidi="ar-SA"/>
        </w:rPr>
        <w:t xml:space="preserve">, формування </w:t>
      </w:r>
      <w:proofErr w:type="spellStart"/>
      <w:r w:rsidRPr="00680EC5">
        <w:rPr>
          <w:rFonts w:ascii="Times New Roman" w:eastAsia="Times New Roman" w:hAnsi="Times New Roman" w:cs="Times New Roman"/>
          <w:spacing w:val="-4"/>
          <w:sz w:val="28"/>
          <w:szCs w:val="28"/>
          <w:lang w:val="ru-RU" w:eastAsia="ru-RU" w:bidi="ar-SA"/>
        </w:rPr>
        <w:t>громадянина</w:t>
      </w:r>
      <w:proofErr w:type="spellEnd"/>
      <w:r w:rsidRPr="00680EC5">
        <w:rPr>
          <w:rFonts w:ascii="Times New Roman" w:eastAsia="Times New Roman" w:hAnsi="Times New Roman" w:cs="Times New Roman"/>
          <w:spacing w:val="-4"/>
          <w:sz w:val="28"/>
          <w:szCs w:val="28"/>
          <w:lang w:val="ru-RU" w:eastAsia="ru-RU" w:bidi="ar-SA"/>
        </w:rPr>
        <w:t xml:space="preserve"> України, </w:t>
      </w:r>
      <w:proofErr w:type="spellStart"/>
      <w:r w:rsidRPr="00680EC5">
        <w:rPr>
          <w:rFonts w:ascii="Times New Roman" w:eastAsia="Times New Roman" w:hAnsi="Times New Roman" w:cs="Times New Roman"/>
          <w:spacing w:val="-4"/>
          <w:sz w:val="28"/>
          <w:szCs w:val="28"/>
          <w:lang w:val="ru-RU" w:eastAsia="ru-RU" w:bidi="ar-SA"/>
        </w:rPr>
        <w:t>здатного</w:t>
      </w:r>
      <w:proofErr w:type="spellEnd"/>
      <w:r w:rsidRPr="00680EC5">
        <w:rPr>
          <w:rFonts w:ascii="Times New Roman" w:eastAsia="Times New Roman" w:hAnsi="Times New Roman" w:cs="Times New Roman"/>
          <w:spacing w:val="-4"/>
          <w:sz w:val="28"/>
          <w:szCs w:val="28"/>
          <w:lang w:val="ru-RU" w:eastAsia="ru-RU" w:bidi="ar-SA"/>
        </w:rPr>
        <w:t xml:space="preserve"> до </w:t>
      </w:r>
      <w:proofErr w:type="spellStart"/>
      <w:r w:rsidRPr="00680EC5">
        <w:rPr>
          <w:rFonts w:ascii="Times New Roman" w:eastAsia="Times New Roman" w:hAnsi="Times New Roman" w:cs="Times New Roman"/>
          <w:spacing w:val="-4"/>
          <w:sz w:val="28"/>
          <w:szCs w:val="28"/>
          <w:lang w:val="ru-RU" w:eastAsia="ru-RU" w:bidi="ar-SA"/>
        </w:rPr>
        <w:t>свідомого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суспільного</w:t>
      </w:r>
      <w:proofErr w:type="spellEnd"/>
      <w:r w:rsidRPr="00680EC5">
        <w:rPr>
          <w:rFonts w:ascii="Times New Roman" w:eastAsia="Times New Roman" w:hAnsi="Times New Roman" w:cs="Times New Roman"/>
          <w:spacing w:val="-4"/>
          <w:sz w:val="28"/>
          <w:szCs w:val="28"/>
          <w:lang w:val="ru-RU" w:eastAsia="ru-RU" w:bidi="ar-SA"/>
        </w:rPr>
        <w:t xml:space="preserve"> </w:t>
      </w:r>
      <w:proofErr w:type="spellStart"/>
      <w:r w:rsidRPr="00680EC5">
        <w:rPr>
          <w:rFonts w:ascii="Times New Roman" w:eastAsia="Times New Roman" w:hAnsi="Times New Roman" w:cs="Times New Roman"/>
          <w:spacing w:val="-4"/>
          <w:sz w:val="28"/>
          <w:szCs w:val="28"/>
          <w:lang w:val="ru-RU" w:eastAsia="ru-RU" w:bidi="ar-SA"/>
        </w:rPr>
        <w:t>виборуру</w:t>
      </w:r>
      <w:proofErr w:type="spellEnd"/>
      <w:r w:rsidRPr="00680EC5">
        <w:rPr>
          <w:rFonts w:ascii="Times New Roman" w:eastAsia="Times New Roman" w:hAnsi="Times New Roman" w:cs="Times New Roman"/>
          <w:spacing w:val="-4"/>
          <w:sz w:val="28"/>
          <w:szCs w:val="28"/>
          <w:lang w:val="ru-RU" w:eastAsia="ru-RU" w:bidi="ar-SA"/>
        </w:rPr>
        <w:t>.</w:t>
      </w:r>
    </w:p>
    <w:p w:rsidR="00E41599" w:rsidRPr="00F71CBD" w:rsidRDefault="00CA0093"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sz w:val="16"/>
          <w:lang w:val="uk-UA" w:bidi="ar-SA"/>
        </w:rPr>
      </w:pPr>
      <w:r w:rsidRPr="00161C4F">
        <w:rPr>
          <w:rFonts w:ascii="Times New Roman" w:eastAsia="Times New Roman" w:hAnsi="Times New Roman" w:cs="Times New Roman"/>
          <w:spacing w:val="-4"/>
          <w:lang w:val="uk-UA" w:eastAsia="ru-RU" w:bidi="ar-SA"/>
        </w:rPr>
        <w:t xml:space="preserve"> </w:t>
      </w:r>
    </w:p>
    <w:p w:rsidR="00E41599" w:rsidRPr="00037452" w:rsidRDefault="00E41599"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r w:rsidRPr="00037452">
        <w:rPr>
          <w:rFonts w:ascii="Times New Roman" w:eastAsia="Times New Roman" w:hAnsi="Times New Roman" w:cs="Times New Roman"/>
          <w:b/>
          <w:color w:val="auto"/>
          <w:spacing w:val="-4"/>
          <w:sz w:val="28"/>
          <w:szCs w:val="28"/>
          <w:lang w:val="uk-UA" w:bidi="ar-SA"/>
        </w:rPr>
        <w:t>4.1. Освітн</w:t>
      </w:r>
      <w:r w:rsidR="00375A04">
        <w:rPr>
          <w:rFonts w:ascii="Times New Roman" w:eastAsia="Times New Roman" w:hAnsi="Times New Roman" w:cs="Times New Roman"/>
          <w:b/>
          <w:color w:val="auto"/>
          <w:spacing w:val="-4"/>
          <w:sz w:val="28"/>
          <w:szCs w:val="28"/>
          <w:lang w:val="uk-UA" w:bidi="ar-SA"/>
        </w:rPr>
        <w:t>і</w:t>
      </w:r>
      <w:r w:rsidRPr="00037452">
        <w:rPr>
          <w:rFonts w:ascii="Times New Roman" w:eastAsia="Times New Roman" w:hAnsi="Times New Roman" w:cs="Times New Roman"/>
          <w:b/>
          <w:color w:val="auto"/>
          <w:spacing w:val="-4"/>
          <w:sz w:val="28"/>
          <w:szCs w:val="28"/>
          <w:lang w:val="uk-UA" w:bidi="ar-SA"/>
        </w:rPr>
        <w:t xml:space="preserve"> програм</w:t>
      </w:r>
      <w:r w:rsidR="00375A04">
        <w:rPr>
          <w:rFonts w:ascii="Times New Roman" w:eastAsia="Times New Roman" w:hAnsi="Times New Roman" w:cs="Times New Roman"/>
          <w:b/>
          <w:color w:val="auto"/>
          <w:spacing w:val="-4"/>
          <w:sz w:val="28"/>
          <w:szCs w:val="28"/>
          <w:lang w:val="uk-UA" w:bidi="ar-SA"/>
        </w:rPr>
        <w:t>и</w:t>
      </w:r>
      <w:r w:rsidRPr="00037452">
        <w:rPr>
          <w:rFonts w:ascii="Times New Roman" w:eastAsia="Times New Roman" w:hAnsi="Times New Roman" w:cs="Times New Roman"/>
          <w:b/>
          <w:color w:val="auto"/>
          <w:spacing w:val="-4"/>
          <w:sz w:val="28"/>
          <w:szCs w:val="28"/>
          <w:lang w:val="uk-UA" w:bidi="ar-SA"/>
        </w:rPr>
        <w:t>. Загальний обсяг навчального навантаження</w:t>
      </w:r>
    </w:p>
    <w:p w:rsidR="007B5484" w:rsidRPr="00037452" w:rsidRDefault="007B5484"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color w:val="auto"/>
          <w:spacing w:val="-4"/>
          <w:sz w:val="28"/>
          <w:szCs w:val="28"/>
          <w:lang w:val="uk-UA" w:bidi="ar-SA"/>
        </w:rPr>
      </w:pPr>
    </w:p>
    <w:p w:rsidR="00E41599" w:rsidRPr="00686F8D" w:rsidRDefault="00E66B65" w:rsidP="0065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color w:val="auto"/>
          <w:spacing w:val="-4"/>
          <w:sz w:val="28"/>
          <w:szCs w:val="28"/>
          <w:lang w:val="uk-UA" w:bidi="ar-SA"/>
        </w:rPr>
      </w:pPr>
      <w:r w:rsidRPr="00037452">
        <w:rPr>
          <w:rFonts w:ascii="Times New Roman" w:eastAsia="Times New Roman" w:hAnsi="Times New Roman" w:cs="Times New Roman"/>
          <w:b/>
          <w:spacing w:val="-4"/>
          <w:sz w:val="28"/>
          <w:szCs w:val="28"/>
          <w:lang w:val="uk-UA" w:eastAsia="ru-RU" w:bidi="ar-SA"/>
        </w:rPr>
        <w:t>Освітню програму (профільна середня освіта)</w:t>
      </w:r>
      <w:r w:rsidRPr="00037452">
        <w:rPr>
          <w:rFonts w:ascii="Times New Roman" w:eastAsia="Times New Roman" w:hAnsi="Times New Roman" w:cs="Times New Roman"/>
          <w:spacing w:val="-4"/>
          <w:sz w:val="28"/>
          <w:szCs w:val="28"/>
          <w:lang w:val="uk-UA" w:eastAsia="ru-RU" w:bidi="ar-SA"/>
        </w:rPr>
        <w:t xml:space="preserve"> розроблено на виконання Закон</w:t>
      </w:r>
      <w:r w:rsidR="00A3693F" w:rsidRPr="00037452">
        <w:rPr>
          <w:rFonts w:ascii="Times New Roman" w:eastAsia="Times New Roman" w:hAnsi="Times New Roman" w:cs="Times New Roman"/>
          <w:spacing w:val="-4"/>
          <w:sz w:val="28"/>
          <w:szCs w:val="28"/>
          <w:lang w:val="uk-UA" w:eastAsia="ru-RU" w:bidi="ar-SA"/>
        </w:rPr>
        <w:t>ів</w:t>
      </w:r>
      <w:r w:rsidRPr="00037452">
        <w:rPr>
          <w:rFonts w:ascii="Times New Roman" w:eastAsia="Times New Roman" w:hAnsi="Times New Roman" w:cs="Times New Roman"/>
          <w:spacing w:val="-4"/>
          <w:sz w:val="28"/>
          <w:szCs w:val="28"/>
          <w:lang w:val="uk-UA" w:eastAsia="ru-RU" w:bidi="ar-SA"/>
        </w:rPr>
        <w:t xml:space="preserve"> України </w:t>
      </w:r>
      <w:hyperlink r:id="rId49" w:history="1">
        <w:r w:rsidR="00A3693F" w:rsidRPr="008D0466">
          <w:rPr>
            <w:rStyle w:val="af"/>
            <w:rFonts w:ascii="Times New Roman" w:eastAsia="Times New Roman" w:hAnsi="Times New Roman" w:cs="Times New Roman"/>
            <w:color w:val="auto"/>
            <w:sz w:val="28"/>
            <w:szCs w:val="28"/>
            <w:u w:val="none"/>
            <w:lang w:val="uk-UA" w:eastAsia="ru-RU"/>
          </w:rPr>
          <w:t>«Про освіту» (зі змінами)</w:t>
        </w:r>
      </w:hyperlink>
      <w:r w:rsidRPr="008D0466">
        <w:rPr>
          <w:rFonts w:ascii="Times New Roman" w:eastAsia="Times New Roman" w:hAnsi="Times New Roman" w:cs="Times New Roman"/>
          <w:color w:val="auto"/>
          <w:spacing w:val="-4"/>
          <w:sz w:val="28"/>
          <w:szCs w:val="28"/>
          <w:lang w:val="uk-UA" w:eastAsia="ru-RU" w:bidi="ar-SA"/>
        </w:rPr>
        <w:t xml:space="preserve">, </w:t>
      </w:r>
      <w:hyperlink r:id="rId50" w:history="1">
        <w:r w:rsidR="00A3693F" w:rsidRPr="008D0466">
          <w:rPr>
            <w:rStyle w:val="af"/>
            <w:rFonts w:ascii="Times New Roman" w:eastAsia="Times New Roman" w:hAnsi="Times New Roman" w:cs="Times New Roman"/>
            <w:color w:val="auto"/>
            <w:sz w:val="28"/>
            <w:szCs w:val="28"/>
            <w:u w:val="none"/>
            <w:lang w:val="uk-UA" w:eastAsia="ru-RU"/>
          </w:rPr>
          <w:t>«Про загальну середню освіту» (зі змінами)</w:t>
        </w:r>
      </w:hyperlink>
      <w:r w:rsidR="00A3693F" w:rsidRPr="008D0466">
        <w:rPr>
          <w:rFonts w:ascii="Times New Roman" w:eastAsia="Times New Roman" w:hAnsi="Times New Roman" w:cs="Times New Roman"/>
          <w:color w:val="auto"/>
          <w:sz w:val="28"/>
          <w:szCs w:val="28"/>
          <w:lang w:val="uk-UA" w:eastAsia="ru-RU"/>
        </w:rPr>
        <w:t xml:space="preserve">, </w:t>
      </w:r>
      <w:r w:rsidRPr="008D0466">
        <w:rPr>
          <w:rFonts w:ascii="Times New Roman" w:eastAsia="Times New Roman" w:hAnsi="Times New Roman" w:cs="Times New Roman"/>
          <w:color w:val="auto"/>
          <w:spacing w:val="-4"/>
          <w:sz w:val="28"/>
          <w:szCs w:val="28"/>
          <w:lang w:val="uk-UA" w:eastAsia="ru-RU" w:bidi="ar-SA"/>
        </w:rPr>
        <w:t xml:space="preserve">постанови Кабінету Міністрів України </w:t>
      </w:r>
      <w:r w:rsidR="004843C5" w:rsidRPr="008D0466">
        <w:rPr>
          <w:rFonts w:ascii="Times New Roman" w:eastAsia="Times New Roman" w:hAnsi="Times New Roman" w:cs="Times New Roman"/>
          <w:color w:val="auto"/>
          <w:spacing w:val="-4"/>
          <w:sz w:val="28"/>
          <w:szCs w:val="28"/>
          <w:lang w:val="uk-UA" w:eastAsia="ru-RU" w:bidi="ar-SA"/>
        </w:rPr>
        <w:t>від 23 </w:t>
      </w:r>
      <w:r w:rsidRPr="008D0466">
        <w:rPr>
          <w:rFonts w:ascii="Times New Roman" w:eastAsia="Times New Roman" w:hAnsi="Times New Roman" w:cs="Times New Roman"/>
          <w:color w:val="auto"/>
          <w:spacing w:val="-4"/>
          <w:sz w:val="28"/>
          <w:szCs w:val="28"/>
          <w:lang w:val="uk-UA" w:eastAsia="ru-RU" w:bidi="ar-SA"/>
        </w:rPr>
        <w:t xml:space="preserve">листопада 2011 року № 1392 </w:t>
      </w:r>
      <w:hyperlink r:id="rId51" w:history="1">
        <w:r w:rsidR="00E7187A" w:rsidRPr="008D0466">
          <w:rPr>
            <w:rStyle w:val="af"/>
            <w:rFonts w:ascii="Times New Roman" w:hAnsi="Times New Roman" w:cs="Times New Roman"/>
            <w:color w:val="auto"/>
            <w:spacing w:val="-4"/>
            <w:sz w:val="28"/>
            <w:szCs w:val="28"/>
            <w:u w:val="none"/>
            <w:lang w:val="uk-UA"/>
          </w:rPr>
          <w:t>«</w:t>
        </w:r>
        <w:r w:rsidR="00E7187A" w:rsidRPr="008D0466">
          <w:rPr>
            <w:rStyle w:val="af"/>
            <w:rFonts w:ascii="Times New Roman" w:hAnsi="Times New Roman" w:cs="Times New Roman"/>
            <w:bCs/>
            <w:color w:val="auto"/>
            <w:sz w:val="28"/>
            <w:szCs w:val="28"/>
            <w:u w:val="none"/>
            <w:shd w:val="clear" w:color="auto" w:fill="FFFFFF"/>
            <w:lang w:val="uk-UA"/>
          </w:rPr>
          <w:t>Про затвердження Державного стандарту базової і повної загальної середньої освіти</w:t>
        </w:r>
        <w:r w:rsidR="00E7187A" w:rsidRPr="008D0466">
          <w:rPr>
            <w:rStyle w:val="af"/>
            <w:rFonts w:ascii="Times New Roman" w:hAnsi="Times New Roman" w:cs="Times New Roman"/>
            <w:color w:val="auto"/>
            <w:spacing w:val="-4"/>
            <w:sz w:val="28"/>
            <w:szCs w:val="28"/>
            <w:u w:val="none"/>
            <w:lang w:val="uk-UA"/>
          </w:rPr>
          <w:t>» (зі змінами)</w:t>
        </w:r>
      </w:hyperlink>
      <w:r w:rsidR="00E7187A" w:rsidRPr="008D0466">
        <w:rPr>
          <w:rStyle w:val="af"/>
          <w:rFonts w:ascii="Times New Roman" w:hAnsi="Times New Roman" w:cs="Times New Roman"/>
          <w:color w:val="auto"/>
          <w:spacing w:val="-4"/>
          <w:sz w:val="28"/>
          <w:szCs w:val="28"/>
          <w:u w:val="none"/>
          <w:lang w:val="uk-UA"/>
        </w:rPr>
        <w:t>,</w:t>
      </w:r>
      <w:r w:rsidR="004843C5" w:rsidRPr="008D0466">
        <w:rPr>
          <w:rFonts w:ascii="Times New Roman" w:eastAsia="Times New Roman" w:hAnsi="Times New Roman" w:cs="Times New Roman"/>
          <w:color w:val="auto"/>
          <w:spacing w:val="-4"/>
          <w:sz w:val="28"/>
          <w:szCs w:val="28"/>
          <w:lang w:val="uk-UA" w:eastAsia="ru-RU" w:bidi="ar-SA"/>
        </w:rPr>
        <w:t xml:space="preserve"> </w:t>
      </w:r>
      <w:r w:rsidR="007B5484" w:rsidRPr="008D0466">
        <w:rPr>
          <w:rFonts w:ascii="Times New Roman" w:eastAsia="Times New Roman" w:hAnsi="Times New Roman" w:cs="Times New Roman"/>
          <w:color w:val="auto"/>
          <w:spacing w:val="-4"/>
          <w:sz w:val="28"/>
          <w:szCs w:val="28"/>
          <w:lang w:val="uk-UA" w:eastAsia="ru-RU" w:bidi="ar-SA"/>
        </w:rPr>
        <w:t>відповідн</w:t>
      </w:r>
      <w:r w:rsidR="007B5484" w:rsidRPr="008D0466">
        <w:rPr>
          <w:rFonts w:ascii="Times New Roman" w:eastAsia="Times New Roman" w:hAnsi="Times New Roman" w:cs="Times New Roman"/>
          <w:spacing w:val="-4"/>
          <w:sz w:val="28"/>
          <w:szCs w:val="28"/>
          <w:lang w:val="uk-UA" w:eastAsia="ru-RU" w:bidi="ar-SA"/>
        </w:rPr>
        <w:t xml:space="preserve">о до </w:t>
      </w:r>
      <w:r w:rsidR="007B5484" w:rsidRPr="008D0466">
        <w:rPr>
          <w:rFonts w:ascii="Times New Roman" w:eastAsia="Times New Roman" w:hAnsi="Times New Roman" w:cs="Times New Roman"/>
          <w:color w:val="auto"/>
          <w:spacing w:val="-4"/>
          <w:sz w:val="28"/>
          <w:szCs w:val="28"/>
          <w:lang w:val="uk-UA" w:bidi="ar-SA"/>
        </w:rPr>
        <w:t xml:space="preserve">Типової освітньої програми закладу загальної середньої освіти ІІІ ступеня, затвердженої </w:t>
      </w:r>
      <w:hyperlink r:id="rId52" w:history="1">
        <w:r w:rsidR="007B5484" w:rsidRPr="008D0466">
          <w:rPr>
            <w:rStyle w:val="af"/>
            <w:rFonts w:ascii="Times New Roman" w:eastAsia="Times New Roman" w:hAnsi="Times New Roman" w:cs="Times New Roman"/>
            <w:color w:val="auto"/>
            <w:spacing w:val="-4"/>
            <w:sz w:val="28"/>
            <w:szCs w:val="28"/>
            <w:u w:val="none"/>
            <w:lang w:val="uk-UA" w:bidi="ar-SA"/>
          </w:rPr>
          <w:t>наказом Міністерства освіти і науки України від 20.04.2018 року №</w:t>
        </w:r>
        <w:r w:rsidR="001056E8" w:rsidRPr="008D0466">
          <w:rPr>
            <w:rStyle w:val="af"/>
            <w:rFonts w:ascii="Times New Roman" w:eastAsia="Times New Roman" w:hAnsi="Times New Roman" w:cs="Times New Roman"/>
            <w:color w:val="auto"/>
            <w:spacing w:val="-4"/>
            <w:sz w:val="28"/>
            <w:szCs w:val="28"/>
            <w:u w:val="none"/>
            <w:lang w:val="uk-UA" w:bidi="ar-SA"/>
          </w:rPr>
          <w:t xml:space="preserve"> </w:t>
        </w:r>
        <w:r w:rsidR="007B5484" w:rsidRPr="008D0466">
          <w:rPr>
            <w:rStyle w:val="af"/>
            <w:rFonts w:ascii="Times New Roman" w:eastAsia="Times New Roman" w:hAnsi="Times New Roman" w:cs="Times New Roman"/>
            <w:color w:val="auto"/>
            <w:spacing w:val="-4"/>
            <w:sz w:val="28"/>
            <w:szCs w:val="28"/>
            <w:u w:val="none"/>
            <w:lang w:val="uk-UA" w:bidi="ar-SA"/>
          </w:rPr>
          <w:t>408 «Про затвердження типової освітньої програми закладів загальної середньої освіти ІІІ ступеня».</w:t>
        </w:r>
      </w:hyperlink>
      <w:r w:rsidR="005467AE" w:rsidRPr="00686F8D">
        <w:rPr>
          <w:rFonts w:ascii="Times New Roman" w:eastAsia="Times New Roman" w:hAnsi="Times New Roman" w:cs="Times New Roman"/>
          <w:color w:val="auto"/>
          <w:spacing w:val="-4"/>
          <w:sz w:val="28"/>
          <w:szCs w:val="28"/>
          <w:lang w:val="uk-UA" w:bidi="ar-SA"/>
        </w:rPr>
        <w:t xml:space="preserve"> </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E66B65" w:rsidRPr="00037452" w:rsidRDefault="00DA4E13"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Pr>
          <w:rFonts w:ascii="Times New Roman" w:eastAsia="Times New Roman" w:hAnsi="Times New Roman" w:cs="Times New Roman"/>
          <w:spacing w:val="-4"/>
          <w:sz w:val="28"/>
          <w:szCs w:val="28"/>
          <w:lang w:val="uk-UA" w:eastAsia="ru-RU" w:bidi="ar-SA"/>
        </w:rPr>
        <w:t xml:space="preserve"> Освітня програма </w:t>
      </w:r>
      <w:r w:rsidR="004843C5" w:rsidRPr="00037452">
        <w:rPr>
          <w:rFonts w:ascii="Times New Roman" w:eastAsia="Times New Roman" w:hAnsi="Times New Roman" w:cs="Times New Roman"/>
          <w:spacing w:val="-4"/>
          <w:sz w:val="28"/>
          <w:szCs w:val="28"/>
          <w:lang w:val="uk-UA" w:eastAsia="ru-RU" w:bidi="ar-SA"/>
        </w:rPr>
        <w:t xml:space="preserve">профільної </w:t>
      </w:r>
      <w:r w:rsidR="00E66B65" w:rsidRPr="00037452">
        <w:rPr>
          <w:rFonts w:ascii="Times New Roman" w:eastAsia="Times New Roman" w:hAnsi="Times New Roman" w:cs="Times New Roman"/>
          <w:spacing w:val="-4"/>
          <w:sz w:val="28"/>
          <w:szCs w:val="28"/>
          <w:lang w:val="uk-UA" w:eastAsia="ru-RU" w:bidi="ar-SA"/>
        </w:rPr>
        <w:t>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w:t>
      </w:r>
      <w:r w:rsidR="004843C5" w:rsidRPr="00037452">
        <w:rPr>
          <w:rFonts w:ascii="Times New Roman" w:eastAsia="Times New Roman" w:hAnsi="Times New Roman" w:cs="Times New Roman"/>
          <w:spacing w:val="-4"/>
          <w:sz w:val="28"/>
          <w:szCs w:val="28"/>
          <w:lang w:val="uk-UA" w:eastAsia="ru-RU" w:bidi="ar-SA"/>
        </w:rPr>
        <w:t xml:space="preserve"> і </w:t>
      </w:r>
      <w:r w:rsidR="00E66B65" w:rsidRPr="00037452">
        <w:rPr>
          <w:rFonts w:ascii="Times New Roman" w:eastAsia="Times New Roman" w:hAnsi="Times New Roman" w:cs="Times New Roman"/>
          <w:spacing w:val="-4"/>
          <w:sz w:val="28"/>
          <w:szCs w:val="28"/>
          <w:lang w:val="uk-UA" w:eastAsia="ru-RU" w:bidi="ar-SA"/>
        </w:rPr>
        <w:t xml:space="preserve">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w:t>
      </w:r>
      <w:r w:rsidR="004843C5" w:rsidRPr="00037452">
        <w:rPr>
          <w:rFonts w:ascii="Times New Roman" w:eastAsia="Times New Roman" w:hAnsi="Times New Roman" w:cs="Times New Roman"/>
          <w:spacing w:val="-4"/>
          <w:sz w:val="28"/>
          <w:szCs w:val="28"/>
          <w:lang w:val="uk-UA" w:eastAsia="ru-RU" w:bidi="ar-SA"/>
        </w:rPr>
        <w:t>у</w:t>
      </w:r>
      <w:r w:rsidR="00E66B65" w:rsidRPr="00037452">
        <w:rPr>
          <w:rFonts w:ascii="Times New Roman" w:eastAsia="Times New Roman" w:hAnsi="Times New Roman" w:cs="Times New Roman"/>
          <w:spacing w:val="-4"/>
          <w:sz w:val="28"/>
          <w:szCs w:val="28"/>
          <w:lang w:val="uk-UA" w:eastAsia="ru-RU" w:bidi="ar-SA"/>
        </w:rPr>
        <w:t xml:space="preserve">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w:t>
      </w:r>
      <w:r w:rsidR="004843C5" w:rsidRPr="00037452">
        <w:rPr>
          <w:rFonts w:ascii="Times New Roman" w:eastAsia="Times New Roman" w:hAnsi="Times New Roman" w:cs="Times New Roman"/>
          <w:spacing w:val="-4"/>
          <w:sz w:val="28"/>
          <w:szCs w:val="28"/>
          <w:lang w:val="uk-UA" w:eastAsia="ru-RU" w:bidi="ar-SA"/>
        </w:rPr>
        <w:t xml:space="preserve">зорієнтовану і </w:t>
      </w:r>
      <w:proofErr w:type="spellStart"/>
      <w:r w:rsidR="00E66B65" w:rsidRPr="00037452">
        <w:rPr>
          <w:rFonts w:ascii="Times New Roman" w:eastAsia="Times New Roman" w:hAnsi="Times New Roman" w:cs="Times New Roman"/>
          <w:spacing w:val="-4"/>
          <w:sz w:val="28"/>
          <w:szCs w:val="28"/>
          <w:lang w:val="uk-UA" w:eastAsia="ru-RU" w:bidi="ar-SA"/>
        </w:rPr>
        <w:t>компетентнісну</w:t>
      </w:r>
      <w:proofErr w:type="spellEnd"/>
      <w:r w:rsidR="00E66B65" w:rsidRPr="00037452">
        <w:rPr>
          <w:rFonts w:ascii="Times New Roman" w:eastAsia="Times New Roman" w:hAnsi="Times New Roman" w:cs="Times New Roman"/>
          <w:spacing w:val="-4"/>
          <w:sz w:val="28"/>
          <w:szCs w:val="28"/>
          <w:lang w:val="uk-UA" w:eastAsia="ru-RU" w:bidi="ar-SA"/>
        </w:rPr>
        <w:t xml:space="preserve"> організацію навчальної діяльності.</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 До очікуваних результатів засвоєння основної освітньої програми належать: загальні навчальні вміння, навички і способи діяльності; пізнавальна діяльність; інформаційно-комунікативна діяльність; рефлексивна діяльність.</w:t>
      </w:r>
    </w:p>
    <w:p w:rsidR="00E66B65" w:rsidRPr="00037452" w:rsidRDefault="00E66B65" w:rsidP="00E66B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firstLine="709"/>
        <w:jc w:val="both"/>
        <w:textAlignment w:val="baseline"/>
        <w:rPr>
          <w:rFonts w:ascii="Times New Roman" w:eastAsia="Times New Roman" w:hAnsi="Times New Roman" w:cs="Times New Roman"/>
          <w:b/>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Програму побудовано із урахуванням таких </w:t>
      </w:r>
      <w:r w:rsidRPr="00037452">
        <w:rPr>
          <w:rFonts w:ascii="Times New Roman" w:eastAsia="Times New Roman" w:hAnsi="Times New Roman" w:cs="Times New Roman"/>
          <w:b/>
          <w:spacing w:val="-4"/>
          <w:sz w:val="28"/>
          <w:szCs w:val="28"/>
          <w:lang w:val="uk-UA" w:eastAsia="ru-RU" w:bidi="ar-SA"/>
        </w:rPr>
        <w:t xml:space="preserve">принципів: </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proofErr w:type="spellStart"/>
      <w:r w:rsidRPr="00037452">
        <w:rPr>
          <w:rFonts w:ascii="Times New Roman" w:eastAsia="Times New Roman" w:hAnsi="Times New Roman" w:cs="Times New Roman"/>
          <w:spacing w:val="-4"/>
          <w:sz w:val="28"/>
          <w:szCs w:val="28"/>
          <w:lang w:val="uk-UA" w:eastAsia="ru-RU" w:bidi="ar-SA"/>
        </w:rPr>
        <w:t>дитиноцентрованості</w:t>
      </w:r>
      <w:proofErr w:type="spellEnd"/>
      <w:r w:rsidRPr="00037452">
        <w:rPr>
          <w:rFonts w:ascii="Times New Roman" w:eastAsia="Times New Roman" w:hAnsi="Times New Roman" w:cs="Times New Roman"/>
          <w:spacing w:val="-4"/>
          <w:sz w:val="28"/>
          <w:szCs w:val="28"/>
          <w:lang w:val="uk-UA" w:eastAsia="ru-RU" w:bidi="ar-SA"/>
        </w:rPr>
        <w:t xml:space="preserve"> і </w:t>
      </w:r>
      <w:proofErr w:type="spellStart"/>
      <w:r w:rsidRPr="00037452">
        <w:rPr>
          <w:rFonts w:ascii="Times New Roman" w:eastAsia="Times New Roman" w:hAnsi="Times New Roman" w:cs="Times New Roman"/>
          <w:spacing w:val="-4"/>
          <w:sz w:val="28"/>
          <w:szCs w:val="28"/>
          <w:lang w:val="uk-UA" w:eastAsia="ru-RU" w:bidi="ar-SA"/>
        </w:rPr>
        <w:t>природовідповідності</w:t>
      </w:r>
      <w:proofErr w:type="spellEnd"/>
      <w:r w:rsidRPr="00037452">
        <w:rPr>
          <w:rFonts w:ascii="Times New Roman" w:eastAsia="Times New Roman" w:hAnsi="Times New Roman" w:cs="Times New Roman"/>
          <w:spacing w:val="-4"/>
          <w:sz w:val="28"/>
          <w:szCs w:val="28"/>
          <w:lang w:val="uk-UA" w:eastAsia="ru-RU" w:bidi="ar-SA"/>
        </w:rPr>
        <w:t>;</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узгодження цілей, змісту і очікуваних результатів навчання;</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науковості, доступності і практичної спрямованості змісту;</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наступності і перспективності навчання;</w:t>
      </w:r>
    </w:p>
    <w:p w:rsidR="00E66B65" w:rsidRPr="00037452" w:rsidRDefault="00E66B65" w:rsidP="00CB6DF3">
      <w:pPr>
        <w:pStyle w:val="a4"/>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взаємозв’язаного формування ключових і предметних компетентностей; </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інтегрування навчальних предметів всередині і поза освітніх областей;</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hanging="720"/>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диференційованого підходу до навчання;</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логічної послідовності і достатності засвоєння учнями предметних компетентностей;</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можливостей реалізації змісту освіти через предмети або інтегровані курси;</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творчого використання вчителем програми залежно від умов навчання;</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адаптації до індивідуальних особливостей, інтелектуальних і фізичних </w:t>
      </w:r>
      <w:r w:rsidRPr="00037452">
        <w:rPr>
          <w:rFonts w:ascii="Times New Roman" w:eastAsia="Times New Roman" w:hAnsi="Times New Roman" w:cs="Times New Roman"/>
          <w:spacing w:val="-4"/>
          <w:sz w:val="28"/>
          <w:szCs w:val="28"/>
          <w:lang w:val="uk-UA" w:eastAsia="ru-RU" w:bidi="ar-SA"/>
        </w:rPr>
        <w:lastRenderedPageBreak/>
        <w:t>можливостей, потреб та інтересів учнів;</w:t>
      </w:r>
    </w:p>
    <w:p w:rsidR="00E66B65" w:rsidRPr="00037452" w:rsidRDefault="00E66B65" w:rsidP="00CB6DF3">
      <w:pPr>
        <w:pStyle w:val="a4"/>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6" w:lineRule="auto"/>
        <w:ind w:left="0" w:firstLine="709"/>
        <w:jc w:val="both"/>
        <w:textAlignment w:val="baseline"/>
        <w:rPr>
          <w:rFonts w:ascii="Times New Roman" w:eastAsia="Times New Roman" w:hAnsi="Times New Roman" w:cs="Times New Roman"/>
          <w:spacing w:val="-4"/>
          <w:sz w:val="28"/>
          <w:szCs w:val="28"/>
          <w:lang w:val="uk-UA" w:eastAsia="ru-RU" w:bidi="ar-SA"/>
        </w:rPr>
      </w:pPr>
      <w:r w:rsidRPr="00037452">
        <w:rPr>
          <w:rFonts w:ascii="Times New Roman" w:eastAsia="Times New Roman" w:hAnsi="Times New Roman" w:cs="Times New Roman"/>
          <w:spacing w:val="-4"/>
          <w:sz w:val="28"/>
          <w:szCs w:val="28"/>
          <w:lang w:val="uk-UA" w:eastAsia="ru-RU" w:bidi="ar-SA"/>
        </w:rPr>
        <w:t xml:space="preserve">взаємозв’язку навчальної та </w:t>
      </w:r>
      <w:proofErr w:type="spellStart"/>
      <w:r w:rsidRPr="00037452">
        <w:rPr>
          <w:rFonts w:ascii="Times New Roman" w:eastAsia="Times New Roman" w:hAnsi="Times New Roman" w:cs="Times New Roman"/>
          <w:spacing w:val="-4"/>
          <w:sz w:val="28"/>
          <w:szCs w:val="28"/>
          <w:lang w:val="uk-UA" w:eastAsia="ru-RU" w:bidi="ar-SA"/>
        </w:rPr>
        <w:t>позанавчальної</w:t>
      </w:r>
      <w:proofErr w:type="spellEnd"/>
      <w:r w:rsidRPr="00037452">
        <w:rPr>
          <w:rFonts w:ascii="Times New Roman" w:eastAsia="Times New Roman" w:hAnsi="Times New Roman" w:cs="Times New Roman"/>
          <w:spacing w:val="-4"/>
          <w:sz w:val="28"/>
          <w:szCs w:val="28"/>
          <w:lang w:val="uk-UA" w:eastAsia="ru-RU" w:bidi="ar-SA"/>
        </w:rPr>
        <w:t xml:space="preserve"> діяльності.</w:t>
      </w:r>
    </w:p>
    <w:p w:rsidR="00402269" w:rsidRPr="001056E8" w:rsidRDefault="00402269" w:rsidP="006516D2">
      <w:pPr>
        <w:spacing w:line="226" w:lineRule="auto"/>
        <w:ind w:firstLine="709"/>
        <w:jc w:val="center"/>
        <w:outlineLvl w:val="0"/>
        <w:rPr>
          <w:rFonts w:ascii="Times New Roman" w:eastAsia="Times New Roman" w:hAnsi="Times New Roman" w:cs="Times New Roman"/>
          <w:b/>
          <w:color w:val="auto"/>
          <w:spacing w:val="-4"/>
          <w:sz w:val="28"/>
          <w:szCs w:val="28"/>
          <w:lang w:val="uk-UA" w:bidi="ar-SA"/>
        </w:rPr>
      </w:pPr>
      <w:r w:rsidRPr="001056E8">
        <w:rPr>
          <w:rFonts w:ascii="Times New Roman" w:eastAsia="Times New Roman" w:hAnsi="Times New Roman" w:cs="Times New Roman"/>
          <w:b/>
          <w:color w:val="auto"/>
          <w:spacing w:val="-4"/>
          <w:sz w:val="28"/>
          <w:szCs w:val="28"/>
          <w:lang w:val="uk-UA" w:bidi="ar-SA"/>
        </w:rPr>
        <w:t>Загальний обсяг навчального навантаження:</w:t>
      </w:r>
    </w:p>
    <w:tbl>
      <w:tblPr>
        <w:tblStyle w:val="a6"/>
        <w:tblW w:w="0" w:type="auto"/>
        <w:tblInd w:w="1101" w:type="dxa"/>
        <w:tblLook w:val="04A0" w:firstRow="1" w:lastRow="0" w:firstColumn="1" w:lastColumn="0" w:noHBand="0" w:noVBand="1"/>
      </w:tblPr>
      <w:tblGrid>
        <w:gridCol w:w="3826"/>
        <w:gridCol w:w="3828"/>
      </w:tblGrid>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10 клас</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1330 годин</w:t>
            </w:r>
          </w:p>
        </w:tc>
      </w:tr>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11 клас</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1330 годин</w:t>
            </w:r>
          </w:p>
        </w:tc>
      </w:tr>
      <w:tr w:rsidR="00402269" w:rsidRPr="001056E8" w:rsidTr="004A6731">
        <w:tc>
          <w:tcPr>
            <w:tcW w:w="3826"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Разом</w:t>
            </w:r>
          </w:p>
        </w:tc>
        <w:tc>
          <w:tcPr>
            <w:tcW w:w="3828" w:type="dxa"/>
          </w:tcPr>
          <w:p w:rsidR="00402269" w:rsidRPr="001056E8" w:rsidRDefault="00402269" w:rsidP="006516D2">
            <w:pPr>
              <w:spacing w:line="226" w:lineRule="auto"/>
              <w:ind w:firstLine="709"/>
              <w:jc w:val="center"/>
              <w:outlineLvl w:val="0"/>
              <w:rPr>
                <w:rFonts w:ascii="Times New Roman" w:eastAsia="Times New Roman" w:hAnsi="Times New Roman" w:cs="Times New Roman"/>
                <w:color w:val="auto"/>
                <w:spacing w:val="-4"/>
                <w:sz w:val="28"/>
                <w:szCs w:val="28"/>
                <w:lang w:val="uk-UA" w:bidi="ar-SA"/>
              </w:rPr>
            </w:pPr>
            <w:r w:rsidRPr="001056E8">
              <w:rPr>
                <w:rFonts w:ascii="Times New Roman" w:eastAsia="Times New Roman" w:hAnsi="Times New Roman" w:cs="Times New Roman"/>
                <w:color w:val="auto"/>
                <w:spacing w:val="-4"/>
                <w:sz w:val="28"/>
                <w:szCs w:val="28"/>
                <w:lang w:val="uk-UA" w:bidi="ar-SA"/>
              </w:rPr>
              <w:t>2660 години</w:t>
            </w:r>
          </w:p>
        </w:tc>
      </w:tr>
    </w:tbl>
    <w:p w:rsidR="008E2415" w:rsidRPr="008E2415" w:rsidRDefault="008E2415" w:rsidP="006516D2">
      <w:pPr>
        <w:spacing w:line="226" w:lineRule="auto"/>
        <w:ind w:firstLine="709"/>
        <w:jc w:val="both"/>
        <w:outlineLvl w:val="0"/>
        <w:rPr>
          <w:rFonts w:ascii="Times New Roman" w:eastAsia="Times New Roman" w:hAnsi="Times New Roman" w:cs="Times New Roman"/>
          <w:color w:val="auto"/>
          <w:spacing w:val="-4"/>
          <w:sz w:val="16"/>
          <w:lang w:val="uk-UA" w:bidi="ar-SA"/>
        </w:rPr>
      </w:pPr>
    </w:p>
    <w:p w:rsidR="00EC6A50" w:rsidRPr="00DA4E13" w:rsidRDefault="00EC6A50" w:rsidP="006516D2">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r w:rsidRPr="00DA4E13">
        <w:rPr>
          <w:rFonts w:ascii="Times New Roman" w:eastAsia="Times New Roman" w:hAnsi="Times New Roman" w:cs="Times New Roman"/>
          <w:b/>
          <w:color w:val="auto"/>
          <w:spacing w:val="-4"/>
          <w:sz w:val="28"/>
          <w:szCs w:val="28"/>
          <w:lang w:val="uk-UA" w:bidi="ar-SA"/>
        </w:rPr>
        <w:t>4.2. Навчальний план</w:t>
      </w:r>
    </w:p>
    <w:p w:rsidR="00EC6A50" w:rsidRPr="00DA4E13" w:rsidRDefault="00EC6A50" w:rsidP="006516D2">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p>
    <w:p w:rsidR="00DA4E13" w:rsidRPr="008D0466" w:rsidRDefault="00402269" w:rsidP="008D0466">
      <w:pPr>
        <w:spacing w:line="226" w:lineRule="auto"/>
        <w:ind w:firstLine="709"/>
        <w:jc w:val="both"/>
        <w:outlineLvl w:val="0"/>
        <w:rPr>
          <w:rFonts w:ascii="Times New Roman" w:eastAsia="Times New Roman" w:hAnsi="Times New Roman" w:cs="Times New Roman"/>
          <w:color w:val="auto"/>
          <w:spacing w:val="-4"/>
          <w:sz w:val="28"/>
          <w:szCs w:val="28"/>
          <w:lang w:val="uk-UA" w:bidi="ar-SA"/>
        </w:rPr>
      </w:pPr>
      <w:r w:rsidRPr="00DA4E13">
        <w:rPr>
          <w:rFonts w:ascii="Times New Roman" w:eastAsia="Times New Roman" w:hAnsi="Times New Roman" w:cs="Times New Roman"/>
          <w:color w:val="auto"/>
          <w:spacing w:val="-4"/>
          <w:sz w:val="28"/>
          <w:szCs w:val="28"/>
          <w:lang w:val="uk-UA" w:bidi="ar-SA"/>
        </w:rPr>
        <w:t>Детальний розподіл навчального навантаження на тиждень окреслено в навчальних планах, що</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складені на основі</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Типов</w:t>
      </w:r>
      <w:r w:rsidR="004C40E7" w:rsidRPr="00DA4E13">
        <w:rPr>
          <w:rFonts w:ascii="Times New Roman" w:eastAsia="Times New Roman" w:hAnsi="Times New Roman" w:cs="Times New Roman"/>
          <w:color w:val="auto"/>
          <w:spacing w:val="-4"/>
          <w:sz w:val="28"/>
          <w:szCs w:val="28"/>
          <w:lang w:val="uk-UA" w:bidi="ar-SA"/>
        </w:rPr>
        <w:t>ої</w:t>
      </w:r>
      <w:r w:rsidRPr="00DA4E13">
        <w:rPr>
          <w:rFonts w:ascii="Times New Roman" w:eastAsia="Times New Roman" w:hAnsi="Times New Roman" w:cs="Times New Roman"/>
          <w:color w:val="auto"/>
          <w:spacing w:val="-4"/>
          <w:sz w:val="28"/>
          <w:szCs w:val="28"/>
          <w:lang w:val="uk-UA" w:bidi="ar-SA"/>
        </w:rPr>
        <w:t xml:space="preserve"> освітн</w:t>
      </w:r>
      <w:r w:rsidR="004C40E7" w:rsidRPr="00DA4E13">
        <w:rPr>
          <w:rFonts w:ascii="Times New Roman" w:eastAsia="Times New Roman" w:hAnsi="Times New Roman" w:cs="Times New Roman"/>
          <w:color w:val="auto"/>
          <w:spacing w:val="-4"/>
          <w:sz w:val="28"/>
          <w:szCs w:val="28"/>
          <w:lang w:val="uk-UA" w:bidi="ar-SA"/>
        </w:rPr>
        <w:t>ьої</w:t>
      </w:r>
      <w:r w:rsidRPr="00DA4E13">
        <w:rPr>
          <w:rFonts w:ascii="Times New Roman" w:eastAsia="Times New Roman" w:hAnsi="Times New Roman" w:cs="Times New Roman"/>
          <w:color w:val="auto"/>
          <w:spacing w:val="-4"/>
          <w:sz w:val="28"/>
          <w:szCs w:val="28"/>
          <w:lang w:val="uk-UA" w:bidi="ar-SA"/>
        </w:rPr>
        <w:t xml:space="preserve"> програм</w:t>
      </w:r>
      <w:r w:rsidR="004C40E7" w:rsidRPr="00DA4E13">
        <w:rPr>
          <w:rFonts w:ascii="Times New Roman" w:eastAsia="Times New Roman" w:hAnsi="Times New Roman" w:cs="Times New Roman"/>
          <w:color w:val="auto"/>
          <w:spacing w:val="-4"/>
          <w:sz w:val="28"/>
          <w:szCs w:val="28"/>
          <w:lang w:val="uk-UA" w:bidi="ar-SA"/>
        </w:rPr>
        <w:t>и</w:t>
      </w:r>
      <w:r w:rsidRPr="00DA4E13">
        <w:rPr>
          <w:rFonts w:ascii="Times New Roman" w:eastAsia="Times New Roman" w:hAnsi="Times New Roman" w:cs="Times New Roman"/>
          <w:color w:val="auto"/>
          <w:spacing w:val="-4"/>
          <w:sz w:val="28"/>
          <w:szCs w:val="28"/>
          <w:lang w:val="uk-UA" w:bidi="ar-SA"/>
        </w:rPr>
        <w:t xml:space="preserve"> заклад</w:t>
      </w:r>
      <w:r w:rsidR="004C40E7" w:rsidRPr="00DA4E13">
        <w:rPr>
          <w:rFonts w:ascii="Times New Roman" w:eastAsia="Times New Roman" w:hAnsi="Times New Roman" w:cs="Times New Roman"/>
          <w:color w:val="auto"/>
          <w:spacing w:val="-4"/>
          <w:sz w:val="28"/>
          <w:szCs w:val="28"/>
          <w:lang w:val="uk-UA" w:bidi="ar-SA"/>
        </w:rPr>
        <w:t>у</w:t>
      </w:r>
      <w:r w:rsidRPr="00DA4E13">
        <w:rPr>
          <w:rFonts w:ascii="Times New Roman" w:eastAsia="Times New Roman" w:hAnsi="Times New Roman" w:cs="Times New Roman"/>
          <w:color w:val="auto"/>
          <w:spacing w:val="-4"/>
          <w:sz w:val="28"/>
          <w:szCs w:val="28"/>
          <w:lang w:val="uk-UA" w:bidi="ar-SA"/>
        </w:rPr>
        <w:t xml:space="preserve"> загальної середньої освіти ІІІ ступеня,</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затверджен</w:t>
      </w:r>
      <w:r w:rsidR="004C40E7" w:rsidRPr="00DA4E13">
        <w:rPr>
          <w:rFonts w:ascii="Times New Roman" w:eastAsia="Times New Roman" w:hAnsi="Times New Roman" w:cs="Times New Roman"/>
          <w:color w:val="auto"/>
          <w:spacing w:val="-4"/>
          <w:sz w:val="28"/>
          <w:szCs w:val="28"/>
          <w:lang w:val="uk-UA" w:bidi="ar-SA"/>
        </w:rPr>
        <w:t xml:space="preserve">ої </w:t>
      </w:r>
      <w:r w:rsidRPr="00DA4E13">
        <w:rPr>
          <w:rFonts w:ascii="Times New Roman" w:eastAsia="Times New Roman" w:hAnsi="Times New Roman" w:cs="Times New Roman"/>
          <w:color w:val="auto"/>
          <w:spacing w:val="-4"/>
          <w:sz w:val="28"/>
          <w:szCs w:val="28"/>
          <w:lang w:val="uk-UA" w:bidi="ar-SA"/>
        </w:rPr>
        <w:t>наказ</w:t>
      </w:r>
      <w:r w:rsidR="004C40E7" w:rsidRPr="00DA4E13">
        <w:rPr>
          <w:rFonts w:ascii="Times New Roman" w:eastAsia="Times New Roman" w:hAnsi="Times New Roman" w:cs="Times New Roman"/>
          <w:color w:val="auto"/>
          <w:spacing w:val="-4"/>
          <w:sz w:val="28"/>
          <w:szCs w:val="28"/>
          <w:lang w:val="uk-UA" w:bidi="ar-SA"/>
        </w:rPr>
        <w:t>о</w:t>
      </w:r>
      <w:r w:rsidRPr="00DA4E13">
        <w:rPr>
          <w:rFonts w:ascii="Times New Roman" w:eastAsia="Times New Roman" w:hAnsi="Times New Roman" w:cs="Times New Roman"/>
          <w:color w:val="auto"/>
          <w:spacing w:val="-4"/>
          <w:sz w:val="28"/>
          <w:szCs w:val="28"/>
          <w:lang w:val="uk-UA" w:bidi="ar-SA"/>
        </w:rPr>
        <w:t>м Міністерства освіти і науки</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 xml:space="preserve">України від 20.04.2018 року №408 </w:t>
      </w:r>
      <w:r w:rsidR="00C8651C" w:rsidRPr="00DA4E13">
        <w:rPr>
          <w:rFonts w:ascii="Times New Roman" w:eastAsia="Times New Roman" w:hAnsi="Times New Roman" w:cs="Times New Roman"/>
          <w:color w:val="auto"/>
          <w:spacing w:val="-4"/>
          <w:sz w:val="28"/>
          <w:szCs w:val="28"/>
          <w:lang w:val="uk-UA" w:bidi="ar-SA"/>
        </w:rPr>
        <w:t>«</w:t>
      </w:r>
      <w:r w:rsidRPr="00DA4E13">
        <w:rPr>
          <w:rFonts w:ascii="Times New Roman" w:eastAsia="Times New Roman" w:hAnsi="Times New Roman" w:cs="Times New Roman"/>
          <w:color w:val="auto"/>
          <w:spacing w:val="-4"/>
          <w:sz w:val="28"/>
          <w:szCs w:val="28"/>
          <w:lang w:val="uk-UA" w:bidi="ar-SA"/>
        </w:rPr>
        <w:t>Про затвердження типової освітньої програми закладів загальної середньої освіти ІІІ ступеня</w:t>
      </w:r>
      <w:r w:rsidR="00C8651C" w:rsidRPr="00DA4E13">
        <w:rPr>
          <w:rFonts w:ascii="Times New Roman" w:eastAsia="Times New Roman" w:hAnsi="Times New Roman" w:cs="Times New Roman"/>
          <w:color w:val="auto"/>
          <w:spacing w:val="-4"/>
          <w:sz w:val="28"/>
          <w:szCs w:val="28"/>
          <w:lang w:val="uk-UA" w:bidi="ar-SA"/>
        </w:rPr>
        <w:t>»</w:t>
      </w:r>
      <w:r w:rsidRPr="00DA4E13">
        <w:rPr>
          <w:rFonts w:ascii="Times New Roman" w:eastAsia="Times New Roman" w:hAnsi="Times New Roman" w:cs="Times New Roman"/>
          <w:color w:val="auto"/>
          <w:spacing w:val="-4"/>
          <w:sz w:val="28"/>
          <w:szCs w:val="28"/>
          <w:lang w:val="uk-UA" w:bidi="ar-SA"/>
        </w:rPr>
        <w:t>,</w:t>
      </w:r>
      <w:r w:rsidR="00CA0093" w:rsidRPr="00DA4E13">
        <w:rPr>
          <w:rFonts w:ascii="Times New Roman" w:eastAsia="Times New Roman" w:hAnsi="Times New Roman" w:cs="Times New Roman"/>
          <w:color w:val="auto"/>
          <w:spacing w:val="-4"/>
          <w:sz w:val="28"/>
          <w:szCs w:val="28"/>
          <w:lang w:val="uk-UA" w:bidi="ar-SA"/>
        </w:rPr>
        <w:t xml:space="preserve"> </w:t>
      </w:r>
      <w:r w:rsidR="00DA4E13">
        <w:rPr>
          <w:rFonts w:ascii="Times New Roman" w:eastAsia="Times New Roman" w:hAnsi="Times New Roman" w:cs="Times New Roman"/>
          <w:color w:val="auto"/>
          <w:spacing w:val="-4"/>
          <w:sz w:val="28"/>
          <w:szCs w:val="28"/>
          <w:lang w:val="uk-UA" w:bidi="ar-SA"/>
        </w:rPr>
        <w:t>в рамках навчальних планів</w:t>
      </w:r>
      <w:r w:rsidRPr="00DA4E13">
        <w:rPr>
          <w:rFonts w:ascii="Times New Roman" w:eastAsia="Times New Roman" w:hAnsi="Times New Roman" w:cs="Times New Roman"/>
          <w:color w:val="auto"/>
          <w:spacing w:val="-4"/>
          <w:sz w:val="28"/>
          <w:szCs w:val="28"/>
          <w:lang w:val="uk-UA" w:bidi="ar-SA"/>
        </w:rPr>
        <w:t>.</w:t>
      </w:r>
      <w:r w:rsidR="00CA0093" w:rsidRPr="00DA4E13">
        <w:rPr>
          <w:rFonts w:ascii="Times New Roman" w:eastAsia="Times New Roman" w:hAnsi="Times New Roman" w:cs="Times New Roman"/>
          <w:color w:val="auto"/>
          <w:spacing w:val="-4"/>
          <w:sz w:val="28"/>
          <w:szCs w:val="28"/>
          <w:lang w:val="uk-UA" w:bidi="ar-SA"/>
        </w:rPr>
        <w:t xml:space="preserve"> </w:t>
      </w:r>
      <w:r w:rsidR="001056E8" w:rsidRPr="00DA4E13">
        <w:rPr>
          <w:rFonts w:ascii="Times New Roman" w:eastAsia="Times New Roman" w:hAnsi="Times New Roman" w:cs="Times New Roman"/>
          <w:color w:val="auto"/>
          <w:spacing w:val="-4"/>
          <w:sz w:val="28"/>
          <w:szCs w:val="28"/>
          <w:lang w:val="uk-UA" w:bidi="ar-SA"/>
        </w:rPr>
        <w:t>У 202</w:t>
      </w:r>
      <w:r w:rsidR="00E11777">
        <w:rPr>
          <w:rFonts w:ascii="Times New Roman" w:eastAsia="Times New Roman" w:hAnsi="Times New Roman" w:cs="Times New Roman"/>
          <w:color w:val="auto"/>
          <w:spacing w:val="-4"/>
          <w:sz w:val="28"/>
          <w:szCs w:val="28"/>
          <w:lang w:val="uk-UA" w:bidi="ar-SA"/>
        </w:rPr>
        <w:t>2</w:t>
      </w:r>
      <w:r w:rsidR="001056E8" w:rsidRPr="00DA4E13">
        <w:rPr>
          <w:rFonts w:ascii="Times New Roman" w:eastAsia="Times New Roman" w:hAnsi="Times New Roman" w:cs="Times New Roman"/>
          <w:color w:val="auto"/>
          <w:spacing w:val="-4"/>
          <w:sz w:val="28"/>
          <w:szCs w:val="28"/>
          <w:lang w:val="uk-UA" w:bidi="ar-SA"/>
        </w:rPr>
        <w:t>/202</w:t>
      </w:r>
      <w:r w:rsidR="00E11777">
        <w:rPr>
          <w:rFonts w:ascii="Times New Roman" w:eastAsia="Times New Roman" w:hAnsi="Times New Roman" w:cs="Times New Roman"/>
          <w:color w:val="auto"/>
          <w:spacing w:val="-4"/>
          <w:sz w:val="28"/>
          <w:szCs w:val="28"/>
          <w:lang w:val="uk-UA" w:bidi="ar-SA"/>
        </w:rPr>
        <w:t>3</w:t>
      </w:r>
      <w:r w:rsidRPr="00DA4E13">
        <w:rPr>
          <w:rFonts w:ascii="Times New Roman" w:eastAsia="Times New Roman" w:hAnsi="Times New Roman" w:cs="Times New Roman"/>
          <w:color w:val="auto"/>
          <w:spacing w:val="-4"/>
          <w:sz w:val="28"/>
          <w:szCs w:val="28"/>
          <w:lang w:val="uk-UA" w:bidi="ar-SA"/>
        </w:rPr>
        <w:t xml:space="preserve"> навчальному році у школі сформовано такі профілі суспіл</w:t>
      </w:r>
      <w:r w:rsidR="001056E8" w:rsidRPr="00DA4E13">
        <w:rPr>
          <w:rFonts w:ascii="Times New Roman" w:eastAsia="Times New Roman" w:hAnsi="Times New Roman" w:cs="Times New Roman"/>
          <w:color w:val="auto"/>
          <w:spacing w:val="-4"/>
          <w:sz w:val="28"/>
          <w:szCs w:val="28"/>
          <w:lang w:val="uk-UA" w:bidi="ar-SA"/>
        </w:rPr>
        <w:t xml:space="preserve">ьно-гуманітарного напрямку: </w:t>
      </w:r>
      <w:r w:rsidR="001056E8" w:rsidRPr="007F50CC">
        <w:rPr>
          <w:rFonts w:ascii="Times New Roman" w:eastAsia="Times New Roman" w:hAnsi="Times New Roman" w:cs="Times New Roman"/>
          <w:color w:val="auto"/>
          <w:spacing w:val="-4"/>
          <w:sz w:val="28"/>
          <w:szCs w:val="28"/>
          <w:lang w:val="uk-UA" w:bidi="ar-SA"/>
        </w:rPr>
        <w:t>10 клас</w:t>
      </w:r>
      <w:r w:rsidRPr="007F50CC">
        <w:rPr>
          <w:rFonts w:ascii="Times New Roman" w:eastAsia="Times New Roman" w:hAnsi="Times New Roman" w:cs="Times New Roman"/>
          <w:color w:val="auto"/>
          <w:spacing w:val="-4"/>
          <w:sz w:val="28"/>
          <w:szCs w:val="28"/>
          <w:lang w:val="uk-UA" w:bidi="ar-SA"/>
        </w:rPr>
        <w:t xml:space="preserve"> – </w:t>
      </w:r>
      <w:r w:rsidR="007F50CC" w:rsidRPr="007F50CC">
        <w:rPr>
          <w:rFonts w:ascii="Times New Roman" w:eastAsia="Times New Roman" w:hAnsi="Times New Roman" w:cs="Times New Roman"/>
          <w:color w:val="auto"/>
          <w:spacing w:val="-4"/>
          <w:sz w:val="28"/>
          <w:szCs w:val="28"/>
          <w:lang w:val="uk-UA" w:bidi="ar-SA"/>
        </w:rPr>
        <w:t>історія України</w:t>
      </w:r>
      <w:r w:rsidR="001056E8" w:rsidRPr="00DA4E13">
        <w:rPr>
          <w:rFonts w:ascii="Times New Roman" w:eastAsia="Times New Roman" w:hAnsi="Times New Roman" w:cs="Times New Roman"/>
          <w:color w:val="auto"/>
          <w:spacing w:val="-4"/>
          <w:sz w:val="28"/>
          <w:szCs w:val="28"/>
          <w:lang w:val="uk-UA" w:bidi="ar-SA"/>
        </w:rPr>
        <w:t>, 11 клас – українська філологія</w:t>
      </w:r>
      <w:r w:rsidR="00E11777">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з врахуванням побажань учнів, батьків, матеріально-технічної бази, навчально-методичного</w:t>
      </w:r>
      <w:r w:rsidR="00CA0093" w:rsidRPr="00DA4E13">
        <w:rPr>
          <w:rFonts w:ascii="Times New Roman" w:eastAsia="Times New Roman" w:hAnsi="Times New Roman" w:cs="Times New Roman"/>
          <w:color w:val="auto"/>
          <w:spacing w:val="-4"/>
          <w:sz w:val="28"/>
          <w:szCs w:val="28"/>
          <w:lang w:val="uk-UA" w:bidi="ar-SA"/>
        </w:rPr>
        <w:t xml:space="preserve"> </w:t>
      </w:r>
      <w:r w:rsidRPr="00DA4E13">
        <w:rPr>
          <w:rFonts w:ascii="Times New Roman" w:eastAsia="Times New Roman" w:hAnsi="Times New Roman" w:cs="Times New Roman"/>
          <w:color w:val="auto"/>
          <w:spacing w:val="-4"/>
          <w:sz w:val="28"/>
          <w:szCs w:val="28"/>
          <w:lang w:val="uk-UA" w:bidi="ar-SA"/>
        </w:rPr>
        <w:t>та кадрового забезпечення та з метою якісної реалізації профілю.</w:t>
      </w:r>
    </w:p>
    <w:p w:rsidR="00DA4E13" w:rsidRDefault="00DA4E13" w:rsidP="006516D2">
      <w:pPr>
        <w:spacing w:line="226" w:lineRule="auto"/>
        <w:ind w:firstLine="709"/>
        <w:jc w:val="center"/>
        <w:rPr>
          <w:rFonts w:ascii="Times New Roman" w:eastAsia="Times New Roman" w:hAnsi="Times New Roman" w:cs="Times New Roman"/>
          <w:b/>
          <w:color w:val="auto"/>
          <w:spacing w:val="-4"/>
          <w:sz w:val="28"/>
          <w:szCs w:val="28"/>
          <w:lang w:val="uk-UA" w:eastAsia="ru-RU" w:bidi="ar-S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Pr="002820AA" w:rsidRDefault="00D02AEC" w:rsidP="002C22EF">
      <w:pPr>
        <w:jc w:val="center"/>
        <w:rPr>
          <w:rFonts w:ascii="Times New Roman" w:hAnsi="Times New Roman"/>
          <w:b/>
          <w:spacing w:val="-9"/>
          <w:sz w:val="28"/>
          <w:szCs w:val="28"/>
          <w:lang w:val="uk-UA"/>
        </w:rPr>
      </w:pPr>
    </w:p>
    <w:p w:rsidR="00D02AEC" w:rsidRDefault="00D02AEC"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Default="00CA2A12" w:rsidP="002C22EF">
      <w:pPr>
        <w:jc w:val="center"/>
        <w:rPr>
          <w:rFonts w:ascii="Times New Roman" w:hAnsi="Times New Roman"/>
          <w:b/>
          <w:spacing w:val="-9"/>
          <w:sz w:val="28"/>
          <w:szCs w:val="28"/>
          <w:lang w:val="uk-UA"/>
        </w:rPr>
      </w:pPr>
    </w:p>
    <w:p w:rsidR="00CA2A12" w:rsidRPr="002820AA"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bookmarkStart w:id="88" w:name="_Hlk111621932"/>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CA2A12" w:rsidRPr="00684644" w:rsidRDefault="00CA2A12" w:rsidP="002C22EF">
      <w:pPr>
        <w:jc w:val="center"/>
        <w:rPr>
          <w:rFonts w:ascii="Times New Roman" w:hAnsi="Times New Roman"/>
          <w:b/>
          <w:spacing w:val="-9"/>
          <w:sz w:val="28"/>
          <w:szCs w:val="28"/>
          <w:lang w:val="uk-UA"/>
        </w:rPr>
      </w:pPr>
    </w:p>
    <w:p w:rsidR="002C22EF" w:rsidRPr="002C22EF" w:rsidRDefault="002C22EF" w:rsidP="002C22EF">
      <w:pPr>
        <w:jc w:val="center"/>
        <w:rPr>
          <w:rFonts w:ascii="Times New Roman" w:hAnsi="Times New Roman"/>
          <w:b/>
          <w:spacing w:val="-9"/>
          <w:sz w:val="28"/>
          <w:szCs w:val="28"/>
          <w:lang w:val="ru-RU"/>
        </w:rPr>
      </w:pPr>
      <w:proofErr w:type="spellStart"/>
      <w:r w:rsidRPr="002C22EF">
        <w:rPr>
          <w:rFonts w:ascii="Times New Roman" w:hAnsi="Times New Roman"/>
          <w:b/>
          <w:spacing w:val="-9"/>
          <w:sz w:val="28"/>
          <w:szCs w:val="28"/>
          <w:lang w:val="ru-RU"/>
        </w:rPr>
        <w:lastRenderedPageBreak/>
        <w:t>Робочий</w:t>
      </w:r>
      <w:proofErr w:type="spellEnd"/>
      <w:r w:rsidRPr="002C22EF">
        <w:rPr>
          <w:rFonts w:ascii="Times New Roman" w:hAnsi="Times New Roman"/>
          <w:b/>
          <w:spacing w:val="-9"/>
          <w:sz w:val="28"/>
          <w:szCs w:val="28"/>
          <w:lang w:val="ru-RU"/>
        </w:rPr>
        <w:t xml:space="preserve"> </w:t>
      </w:r>
      <w:proofErr w:type="spellStart"/>
      <w:r w:rsidRPr="002C22EF">
        <w:rPr>
          <w:rFonts w:ascii="Times New Roman" w:hAnsi="Times New Roman"/>
          <w:b/>
          <w:spacing w:val="-9"/>
          <w:sz w:val="28"/>
          <w:szCs w:val="28"/>
          <w:lang w:val="ru-RU"/>
        </w:rPr>
        <w:t>навчальний</w:t>
      </w:r>
      <w:proofErr w:type="spellEnd"/>
      <w:r w:rsidRPr="002C22EF">
        <w:rPr>
          <w:rFonts w:ascii="Times New Roman" w:hAnsi="Times New Roman"/>
          <w:b/>
          <w:spacing w:val="-9"/>
          <w:sz w:val="28"/>
          <w:szCs w:val="28"/>
          <w:lang w:val="ru-RU"/>
        </w:rPr>
        <w:t xml:space="preserve"> план</w:t>
      </w:r>
    </w:p>
    <w:p w:rsidR="002C22EF" w:rsidRPr="002C22EF" w:rsidRDefault="002C22EF" w:rsidP="002C22EF">
      <w:pPr>
        <w:jc w:val="center"/>
        <w:rPr>
          <w:rFonts w:ascii="Times New Roman" w:hAnsi="Times New Roman"/>
          <w:spacing w:val="-9"/>
          <w:sz w:val="28"/>
          <w:szCs w:val="28"/>
          <w:lang w:val="ru-RU"/>
        </w:rPr>
      </w:pPr>
      <w:r w:rsidRPr="002C22EF">
        <w:rPr>
          <w:rFonts w:ascii="Times New Roman" w:hAnsi="Times New Roman"/>
          <w:b/>
          <w:spacing w:val="-9"/>
          <w:sz w:val="28"/>
          <w:szCs w:val="28"/>
          <w:lang w:val="ru-RU"/>
        </w:rPr>
        <w:t>Іванківсько</w:t>
      </w:r>
      <w:r w:rsidR="007F50CC">
        <w:rPr>
          <w:rFonts w:ascii="Times New Roman" w:hAnsi="Times New Roman"/>
          <w:b/>
          <w:spacing w:val="-9"/>
          <w:sz w:val="28"/>
          <w:szCs w:val="28"/>
          <w:lang w:val="ru-RU"/>
        </w:rPr>
        <w:t>го ліцею</w:t>
      </w:r>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r w:rsidRPr="002C22EF">
        <w:rPr>
          <w:rFonts w:ascii="Times New Roman" w:hAnsi="Times New Roman"/>
          <w:b/>
          <w:sz w:val="28"/>
          <w:szCs w:val="28"/>
          <w:lang w:val="ru-RU" w:eastAsia="ru-RU"/>
        </w:rPr>
        <w:t xml:space="preserve">для </w:t>
      </w:r>
      <w:proofErr w:type="gramStart"/>
      <w:r w:rsidRPr="002C22EF">
        <w:rPr>
          <w:rFonts w:ascii="Times New Roman" w:hAnsi="Times New Roman"/>
          <w:b/>
          <w:sz w:val="28"/>
          <w:szCs w:val="28"/>
          <w:lang w:val="ru-RU" w:eastAsia="ru-RU"/>
        </w:rPr>
        <w:t>10  класу</w:t>
      </w:r>
      <w:proofErr w:type="gramEnd"/>
      <w:r w:rsidRPr="002C22EF">
        <w:rPr>
          <w:rFonts w:ascii="Times New Roman" w:hAnsi="Times New Roman"/>
          <w:b/>
          <w:sz w:val="28"/>
          <w:szCs w:val="28"/>
          <w:lang w:val="ru-RU" w:eastAsia="ru-RU"/>
        </w:rPr>
        <w:t xml:space="preserve"> на 202</w:t>
      </w:r>
      <w:r w:rsidR="00C637F4">
        <w:rPr>
          <w:rFonts w:ascii="Times New Roman" w:hAnsi="Times New Roman"/>
          <w:b/>
          <w:sz w:val="28"/>
          <w:szCs w:val="28"/>
          <w:lang w:val="ru-RU" w:eastAsia="ru-RU"/>
        </w:rPr>
        <w:t>3</w:t>
      </w:r>
      <w:r w:rsidRPr="002C22EF">
        <w:rPr>
          <w:rFonts w:ascii="Times New Roman" w:hAnsi="Times New Roman"/>
          <w:b/>
          <w:sz w:val="28"/>
          <w:szCs w:val="28"/>
          <w:lang w:val="ru-RU" w:eastAsia="ru-RU"/>
        </w:rPr>
        <w:t>/202</w:t>
      </w:r>
      <w:r w:rsidR="00C637F4">
        <w:rPr>
          <w:rFonts w:ascii="Times New Roman" w:hAnsi="Times New Roman"/>
          <w:b/>
          <w:sz w:val="28"/>
          <w:szCs w:val="28"/>
          <w:lang w:val="ru-RU" w:eastAsia="ru-RU"/>
        </w:rPr>
        <w:t>4</w:t>
      </w:r>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навчальний</w:t>
      </w:r>
      <w:proofErr w:type="spell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рік</w:t>
      </w:r>
      <w:proofErr w:type="spellEnd"/>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proofErr w:type="gramStart"/>
      <w:r w:rsidRPr="002C22EF">
        <w:rPr>
          <w:rFonts w:ascii="Times New Roman" w:hAnsi="Times New Roman"/>
          <w:b/>
          <w:sz w:val="28"/>
          <w:szCs w:val="28"/>
          <w:lang w:val="ru-RU" w:eastAsia="ru-RU"/>
        </w:rPr>
        <w:t xml:space="preserve">з  </w:t>
      </w:r>
      <w:proofErr w:type="spellStart"/>
      <w:r w:rsidRPr="002C22EF">
        <w:rPr>
          <w:rFonts w:ascii="Times New Roman" w:hAnsi="Times New Roman"/>
          <w:b/>
          <w:sz w:val="28"/>
          <w:szCs w:val="28"/>
          <w:lang w:val="ru-RU" w:eastAsia="ru-RU"/>
        </w:rPr>
        <w:t>навчанням</w:t>
      </w:r>
      <w:proofErr w:type="spellEnd"/>
      <w:proofErr w:type="gram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українською</w:t>
      </w:r>
      <w:proofErr w:type="spellEnd"/>
      <w:r w:rsidRPr="002C22EF">
        <w:rPr>
          <w:rFonts w:ascii="Times New Roman" w:hAnsi="Times New Roman"/>
          <w:b/>
          <w:sz w:val="28"/>
          <w:szCs w:val="28"/>
          <w:lang w:val="ru-RU" w:eastAsia="ru-RU"/>
        </w:rPr>
        <w:t xml:space="preserve"> мовою </w:t>
      </w:r>
    </w:p>
    <w:p w:rsidR="002C22EF" w:rsidRPr="008745F6" w:rsidRDefault="002C22EF" w:rsidP="002C22EF">
      <w:pPr>
        <w:shd w:val="clear" w:color="auto" w:fill="FFFFFF"/>
        <w:jc w:val="center"/>
        <w:textAlignment w:val="top"/>
        <w:rPr>
          <w:rFonts w:ascii="Times New Roman" w:hAnsi="Times New Roman"/>
          <w:b/>
          <w:sz w:val="28"/>
          <w:szCs w:val="28"/>
          <w:lang w:val="ru-RU" w:eastAsia="ru-RU"/>
        </w:rPr>
      </w:pPr>
      <w:r w:rsidRPr="008745F6">
        <w:rPr>
          <w:rFonts w:ascii="Times New Roman" w:hAnsi="Times New Roman"/>
          <w:b/>
          <w:sz w:val="28"/>
          <w:szCs w:val="28"/>
          <w:lang w:val="ru-RU" w:eastAsia="ru-RU"/>
        </w:rPr>
        <w:t>(</w:t>
      </w:r>
      <w:r w:rsidRPr="008745F6">
        <w:rPr>
          <w:rFonts w:ascii="Times New Roman" w:hAnsi="Times New Roman"/>
          <w:sz w:val="28"/>
          <w:szCs w:val="28"/>
          <w:lang w:val="ru-RU" w:eastAsia="ru-RU"/>
        </w:rPr>
        <w:t xml:space="preserve">наказ МОН України від 20.04.2018 № 408, </w:t>
      </w:r>
      <w:proofErr w:type="spellStart"/>
      <w:r w:rsidRPr="008745F6">
        <w:rPr>
          <w:rFonts w:ascii="Times New Roman" w:hAnsi="Times New Roman"/>
          <w:sz w:val="28"/>
          <w:szCs w:val="28"/>
          <w:lang w:val="ru-RU" w:eastAsia="ru-RU"/>
        </w:rPr>
        <w:t>таблиц</w:t>
      </w:r>
      <w:r w:rsidR="00052806">
        <w:rPr>
          <w:rFonts w:ascii="Times New Roman" w:hAnsi="Times New Roman"/>
          <w:sz w:val="28"/>
          <w:szCs w:val="28"/>
          <w:lang w:val="ru-RU" w:eastAsia="ru-RU"/>
        </w:rPr>
        <w:t>і</w:t>
      </w:r>
      <w:proofErr w:type="spellEnd"/>
      <w:r w:rsidRPr="008745F6">
        <w:rPr>
          <w:rFonts w:ascii="Times New Roman" w:hAnsi="Times New Roman"/>
          <w:sz w:val="28"/>
          <w:szCs w:val="28"/>
          <w:lang w:val="ru-RU" w:eastAsia="ru-RU"/>
        </w:rPr>
        <w:t xml:space="preserve"> № 2</w:t>
      </w:r>
      <w:r w:rsidR="00052806">
        <w:rPr>
          <w:rFonts w:ascii="Times New Roman" w:hAnsi="Times New Roman"/>
          <w:sz w:val="28"/>
          <w:szCs w:val="28"/>
          <w:lang w:val="ru-RU" w:eastAsia="ru-RU"/>
        </w:rPr>
        <w:t>,3</w:t>
      </w:r>
      <w:r w:rsidRPr="008745F6">
        <w:rPr>
          <w:rFonts w:ascii="Times New Roman" w:hAnsi="Times New Roman"/>
          <w:b/>
          <w:sz w:val="28"/>
          <w:szCs w:val="28"/>
          <w:lang w:val="ru-RU" w:eastAsia="ru-RU"/>
        </w:rPr>
        <w:t>)</w:t>
      </w:r>
    </w:p>
    <w:tbl>
      <w:tblPr>
        <w:tblpPr w:leftFromText="180" w:rightFromText="180" w:vertAnchor="text" w:horzAnchor="margin" w:tblpXSpec="center" w:tblpY="267"/>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03"/>
        <w:gridCol w:w="2406"/>
      </w:tblGrid>
      <w:tr w:rsidR="002C22EF" w:rsidRPr="009011BC" w:rsidTr="00BF1337">
        <w:trPr>
          <w:trHeight w:val="904"/>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2406" w:type="dxa"/>
            <w:tcBorders>
              <w:top w:val="single" w:sz="4" w:space="0" w:color="auto"/>
              <w:left w:val="single" w:sz="4" w:space="0" w:color="auto"/>
              <w:right w:val="single" w:sz="4" w:space="0" w:color="auto"/>
            </w:tcBorders>
            <w:hideMark/>
          </w:tcPr>
          <w:p w:rsidR="002C22EF" w:rsidRPr="008745F6" w:rsidRDefault="002C22EF" w:rsidP="00542D12">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Кількість годин </w:t>
            </w:r>
          </w:p>
          <w:p w:rsidR="002C22EF" w:rsidRPr="008745F6" w:rsidRDefault="002C22EF" w:rsidP="00542D12">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на </w:t>
            </w:r>
            <w:proofErr w:type="spellStart"/>
            <w:r w:rsidRPr="008745F6">
              <w:rPr>
                <w:rFonts w:ascii="Times New Roman" w:hAnsi="Times New Roman"/>
                <w:b/>
                <w:bCs/>
                <w:sz w:val="28"/>
                <w:szCs w:val="28"/>
                <w:lang w:val="ru-RU"/>
              </w:rPr>
              <w:t>тиждень</w:t>
            </w:r>
            <w:proofErr w:type="spellEnd"/>
            <w:r w:rsidRPr="008745F6">
              <w:rPr>
                <w:rFonts w:ascii="Times New Roman" w:hAnsi="Times New Roman"/>
                <w:b/>
                <w:bCs/>
                <w:sz w:val="28"/>
                <w:szCs w:val="28"/>
                <w:lang w:val="ru-RU"/>
              </w:rPr>
              <w:t xml:space="preserve"> у </w:t>
            </w:r>
            <w:proofErr w:type="spellStart"/>
            <w:r w:rsidRPr="008745F6">
              <w:rPr>
                <w:rFonts w:ascii="Times New Roman" w:hAnsi="Times New Roman"/>
                <w:b/>
                <w:bCs/>
                <w:sz w:val="28"/>
                <w:szCs w:val="28"/>
                <w:lang w:val="ru-RU"/>
              </w:rPr>
              <w:t>класі</w:t>
            </w:r>
            <w:proofErr w:type="spellEnd"/>
          </w:p>
          <w:p w:rsidR="002C22EF" w:rsidRPr="008745F6" w:rsidRDefault="002C22EF" w:rsidP="00542D12">
            <w:pPr>
              <w:jc w:val="center"/>
              <w:rPr>
                <w:rFonts w:ascii="Times New Roman" w:hAnsi="Times New Roman"/>
                <w:b/>
                <w:bCs/>
                <w:sz w:val="28"/>
                <w:szCs w:val="28"/>
                <w:lang w:val="ru-RU"/>
              </w:rPr>
            </w:pP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 xml:space="preserve">Українська мова </w:t>
            </w:r>
          </w:p>
        </w:tc>
        <w:tc>
          <w:tcPr>
            <w:tcW w:w="2406" w:type="dxa"/>
            <w:tcBorders>
              <w:top w:val="single" w:sz="4" w:space="0" w:color="auto"/>
              <w:left w:val="single" w:sz="4" w:space="0" w:color="auto"/>
              <w:bottom w:val="single" w:sz="4" w:space="0" w:color="auto"/>
              <w:right w:val="single" w:sz="4" w:space="0" w:color="auto"/>
            </w:tcBorders>
            <w:vAlign w:val="center"/>
          </w:tcPr>
          <w:p w:rsidR="002C22EF" w:rsidRPr="00052806" w:rsidRDefault="00052806" w:rsidP="00542D12">
            <w:pPr>
              <w:jc w:val="center"/>
              <w:rPr>
                <w:rFonts w:ascii="Times New Roman" w:hAnsi="Times New Roman"/>
                <w:sz w:val="28"/>
                <w:szCs w:val="28"/>
                <w:lang w:val="uk-UA"/>
              </w:rPr>
            </w:pPr>
            <w:r>
              <w:rPr>
                <w:rFonts w:ascii="Times New Roman" w:hAnsi="Times New Roman"/>
                <w:sz w:val="28"/>
                <w:szCs w:val="28"/>
                <w:lang w:val="uk-UA"/>
              </w:rPr>
              <w:t>4</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Українська література</w:t>
            </w:r>
          </w:p>
        </w:tc>
        <w:tc>
          <w:tcPr>
            <w:tcW w:w="2406" w:type="dxa"/>
            <w:tcBorders>
              <w:top w:val="single" w:sz="4" w:space="0" w:color="auto"/>
              <w:left w:val="single" w:sz="4" w:space="0" w:color="auto"/>
              <w:bottom w:val="single" w:sz="4" w:space="0" w:color="auto"/>
              <w:right w:val="single" w:sz="4" w:space="0" w:color="auto"/>
            </w:tcBorders>
            <w:vAlign w:val="center"/>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2406" w:type="dxa"/>
            <w:tcBorders>
              <w:top w:val="single" w:sz="4" w:space="0" w:color="auto"/>
              <w:left w:val="single" w:sz="4" w:space="0" w:color="auto"/>
              <w:bottom w:val="single" w:sz="4" w:space="0" w:color="auto"/>
              <w:right w:val="single" w:sz="4" w:space="0" w:color="auto"/>
            </w:tcBorders>
          </w:tcPr>
          <w:p w:rsidR="002C22EF" w:rsidRPr="00052806" w:rsidRDefault="00052806" w:rsidP="00542D12">
            <w:pPr>
              <w:jc w:val="center"/>
              <w:rPr>
                <w:rFonts w:ascii="Times New Roman" w:hAnsi="Times New Roman"/>
                <w:sz w:val="28"/>
                <w:szCs w:val="28"/>
                <w:lang w:val="uk-UA"/>
              </w:rPr>
            </w:pPr>
            <w:r>
              <w:rPr>
                <w:rFonts w:ascii="Times New Roman" w:hAnsi="Times New Roman"/>
                <w:sz w:val="28"/>
                <w:szCs w:val="28"/>
                <w:lang w:val="uk-UA"/>
              </w:rPr>
              <w:t>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Зарубіжна література</w:t>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r>
              <w:rPr>
                <w:rFonts w:ascii="Times New Roman" w:hAnsi="Times New Roman"/>
                <w:sz w:val="28"/>
                <w:szCs w:val="28"/>
              </w:rPr>
              <w:t>Історія України</w:t>
            </w:r>
          </w:p>
        </w:tc>
        <w:tc>
          <w:tcPr>
            <w:tcW w:w="2406" w:type="dxa"/>
            <w:tcBorders>
              <w:top w:val="single" w:sz="4" w:space="0" w:color="auto"/>
              <w:left w:val="single" w:sz="4" w:space="0" w:color="auto"/>
              <w:bottom w:val="single" w:sz="4" w:space="0" w:color="auto"/>
              <w:right w:val="single" w:sz="4" w:space="0" w:color="auto"/>
            </w:tcBorders>
          </w:tcPr>
          <w:p w:rsidR="002C22EF" w:rsidRPr="00BB7F37" w:rsidRDefault="002C22EF" w:rsidP="00542D12">
            <w:pPr>
              <w:jc w:val="center"/>
              <w:rPr>
                <w:rFonts w:ascii="Times New Roman" w:hAnsi="Times New Roman"/>
                <w:sz w:val="28"/>
                <w:szCs w:val="28"/>
                <w:lang w:val="uk-UA"/>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r w:rsidR="00CA2A12">
              <w:rPr>
                <w:rFonts w:ascii="Times New Roman" w:hAnsi="Times New Roman"/>
                <w:sz w:val="28"/>
                <w:szCs w:val="28"/>
              </w:rPr>
              <w:t>Історія</w:t>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Default="002C22EF" w:rsidP="00542D12">
            <w:pPr>
              <w:rPr>
                <w:rFonts w:ascii="Times New Roman" w:hAnsi="Times New Roman"/>
                <w:sz w:val="28"/>
                <w:szCs w:val="28"/>
              </w:rPr>
            </w:pPr>
            <w:proofErr w:type="spellStart"/>
            <w:r>
              <w:rPr>
                <w:rFonts w:ascii="Times New Roman" w:hAnsi="Times New Roman"/>
                <w:sz w:val="28"/>
                <w:szCs w:val="28"/>
              </w:rPr>
              <w:t>Громадянська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8745F6" w:rsidRDefault="002C22EF" w:rsidP="00542D12">
            <w:pPr>
              <w:rPr>
                <w:rFonts w:ascii="Times New Roman" w:hAnsi="Times New Roman"/>
                <w:sz w:val="28"/>
                <w:szCs w:val="28"/>
                <w:lang w:val="ru-RU"/>
              </w:rPr>
            </w:pPr>
            <w:r w:rsidRPr="008745F6">
              <w:rPr>
                <w:rFonts w:ascii="Times New Roman" w:hAnsi="Times New Roman"/>
                <w:sz w:val="28"/>
                <w:szCs w:val="28"/>
                <w:lang w:val="ru-RU"/>
              </w:rPr>
              <w:t xml:space="preserve">Математика (алгебра і початки </w:t>
            </w:r>
            <w:proofErr w:type="spellStart"/>
            <w:r w:rsidRPr="008745F6">
              <w:rPr>
                <w:rFonts w:ascii="Times New Roman" w:hAnsi="Times New Roman"/>
                <w:sz w:val="28"/>
                <w:szCs w:val="28"/>
                <w:lang w:val="ru-RU"/>
              </w:rPr>
              <w:t>аналізу</w:t>
            </w:r>
            <w:proofErr w:type="spellEnd"/>
            <w:r w:rsidRPr="008745F6">
              <w:rPr>
                <w:rFonts w:ascii="Times New Roman" w:hAnsi="Times New Roman"/>
                <w:sz w:val="28"/>
                <w:szCs w:val="28"/>
                <w:lang w:val="ru-RU"/>
              </w:rPr>
              <w:t xml:space="preserve"> та </w:t>
            </w:r>
            <w:proofErr w:type="spellStart"/>
            <w:r w:rsidRPr="008745F6">
              <w:rPr>
                <w:rFonts w:ascii="Times New Roman" w:hAnsi="Times New Roman"/>
                <w:sz w:val="28"/>
                <w:szCs w:val="28"/>
                <w:lang w:val="ru-RU"/>
              </w:rPr>
              <w:t>геометрія</w:t>
            </w:r>
            <w:proofErr w:type="spellEnd"/>
            <w:r w:rsidRPr="008745F6">
              <w:rPr>
                <w:rFonts w:ascii="Times New Roman" w:hAnsi="Times New Roman"/>
                <w:sz w:val="28"/>
                <w:szCs w:val="28"/>
                <w:lang w:val="ru-RU"/>
              </w:rPr>
              <w:t>)</w:t>
            </w:r>
          </w:p>
        </w:tc>
        <w:tc>
          <w:tcPr>
            <w:tcW w:w="2406" w:type="dxa"/>
            <w:tcBorders>
              <w:top w:val="single" w:sz="4" w:space="0" w:color="auto"/>
              <w:left w:val="single" w:sz="4" w:space="0" w:color="auto"/>
              <w:bottom w:val="single" w:sz="4" w:space="0" w:color="auto"/>
              <w:right w:val="single" w:sz="4" w:space="0" w:color="auto"/>
            </w:tcBorders>
          </w:tcPr>
          <w:p w:rsidR="002C22EF" w:rsidRPr="007F50CC" w:rsidRDefault="002C22EF" w:rsidP="00542D12">
            <w:pPr>
              <w:jc w:val="center"/>
              <w:rPr>
                <w:rFonts w:ascii="Times New Roman" w:hAnsi="Times New Roman"/>
                <w:sz w:val="28"/>
                <w:szCs w:val="28"/>
                <w:lang w:val="uk-UA"/>
              </w:rPr>
            </w:pPr>
            <w:r>
              <w:rPr>
                <w:rFonts w:ascii="Times New Roman" w:hAnsi="Times New Roman"/>
                <w:sz w:val="28"/>
                <w:szCs w:val="28"/>
              </w:rPr>
              <w:t>3</w:t>
            </w:r>
            <w:r w:rsidR="007F50CC">
              <w:rPr>
                <w:rFonts w:ascii="Times New Roman" w:hAnsi="Times New Roman"/>
                <w:sz w:val="28"/>
                <w:szCs w:val="28"/>
                <w:lang w:val="uk-UA"/>
              </w:rPr>
              <w:t>+1</w:t>
            </w:r>
          </w:p>
          <w:p w:rsidR="00771ECD" w:rsidRPr="00771ECD" w:rsidRDefault="00771ECD" w:rsidP="00542D12">
            <w:pPr>
              <w:jc w:val="center"/>
              <w:rPr>
                <w:rFonts w:ascii="Times New Roman" w:hAnsi="Times New Roman"/>
                <w:sz w:val="28"/>
                <w:szCs w:val="28"/>
                <w:lang w:val="uk-UA"/>
              </w:rPr>
            </w:pPr>
            <w:r>
              <w:rPr>
                <w:rFonts w:ascii="Times New Roman" w:hAnsi="Times New Roman"/>
                <w:sz w:val="28"/>
                <w:szCs w:val="28"/>
                <w:lang w:val="uk-UA"/>
              </w:rPr>
              <w:t>+1</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Біологія</w:t>
            </w:r>
            <w:proofErr w:type="spellEnd"/>
            <w:r>
              <w:rPr>
                <w:rFonts w:ascii="Times New Roman" w:hAnsi="Times New Roman"/>
                <w:sz w:val="28"/>
                <w:szCs w:val="28"/>
              </w:rPr>
              <w:t xml:space="preserve"> і </w:t>
            </w:r>
            <w:proofErr w:type="spellStart"/>
            <w:r>
              <w:rPr>
                <w:rFonts w:ascii="Times New Roman" w:hAnsi="Times New Roman"/>
                <w:sz w:val="28"/>
                <w:szCs w:val="28"/>
              </w:rPr>
              <w:t>екологія</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2</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Фізика</w:t>
            </w:r>
            <w:proofErr w:type="spellEnd"/>
            <w:r>
              <w:rPr>
                <w:rFonts w:ascii="Times New Roman" w:hAnsi="Times New Roman"/>
                <w:sz w:val="28"/>
                <w:szCs w:val="28"/>
              </w:rPr>
              <w:t xml:space="preserve"> </w:t>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3</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rPr>
                <w:rFonts w:ascii="Times New Roman" w:hAnsi="Times New Roman"/>
                <w:sz w:val="28"/>
                <w:szCs w:val="28"/>
              </w:rPr>
            </w:pPr>
            <w:proofErr w:type="spellStart"/>
            <w:r>
              <w:rPr>
                <w:rFonts w:ascii="Times New Roman" w:hAnsi="Times New Roman"/>
                <w:sz w:val="28"/>
                <w:szCs w:val="28"/>
              </w:rPr>
              <w:t>Хімія</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Pr="00BB7F37" w:rsidRDefault="002C22EF" w:rsidP="00542D12">
            <w:pPr>
              <w:jc w:val="center"/>
              <w:rPr>
                <w:rFonts w:ascii="Times New Roman" w:hAnsi="Times New Roman"/>
                <w:sz w:val="28"/>
                <w:szCs w:val="28"/>
                <w:lang w:val="uk-UA"/>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Default="002C22EF" w:rsidP="00542D12">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3</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D92A68" w:rsidRDefault="002C22EF" w:rsidP="00542D12">
            <w:pPr>
              <w:rPr>
                <w:rFonts w:ascii="Times New Roman" w:hAnsi="Times New Roman"/>
                <w:sz w:val="28"/>
                <w:szCs w:val="28"/>
                <w:lang w:val="uk-UA"/>
              </w:rPr>
            </w:pPr>
            <w:proofErr w:type="spellStart"/>
            <w:r>
              <w:rPr>
                <w:rFonts w:ascii="Times New Roman" w:hAnsi="Times New Roman"/>
                <w:sz w:val="28"/>
                <w:szCs w:val="28"/>
              </w:rPr>
              <w:t>Захист</w:t>
            </w:r>
            <w:proofErr w:type="spellEnd"/>
            <w:r>
              <w:rPr>
                <w:rFonts w:ascii="Times New Roman" w:hAnsi="Times New Roman"/>
                <w:sz w:val="28"/>
                <w:szCs w:val="28"/>
              </w:rPr>
              <w:t xml:space="preserve"> </w:t>
            </w:r>
            <w:r w:rsidR="00D92A68">
              <w:rPr>
                <w:rFonts w:ascii="Times New Roman" w:hAnsi="Times New Roman"/>
                <w:sz w:val="28"/>
                <w:szCs w:val="28"/>
                <w:lang w:val="uk-UA"/>
              </w:rPr>
              <w:t>України</w:t>
            </w:r>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1F0144" w:rsidRDefault="002C22EF" w:rsidP="00542D12">
            <w:pPr>
              <w:rPr>
                <w:rFonts w:ascii="Times New Roman" w:hAnsi="Times New Roman"/>
                <w:b/>
                <w:sz w:val="28"/>
                <w:szCs w:val="28"/>
              </w:rPr>
            </w:pPr>
            <w:proofErr w:type="spellStart"/>
            <w:r w:rsidRPr="001F0144">
              <w:rPr>
                <w:rFonts w:ascii="Times New Roman" w:hAnsi="Times New Roman"/>
                <w:b/>
                <w:sz w:val="28"/>
                <w:szCs w:val="28"/>
              </w:rPr>
              <w:t>Вибірково-обов’язкові</w:t>
            </w:r>
            <w:proofErr w:type="spellEnd"/>
            <w:r w:rsidRPr="001F0144">
              <w:rPr>
                <w:rFonts w:ascii="Times New Roman" w:hAnsi="Times New Roman"/>
                <w:b/>
                <w:sz w:val="28"/>
                <w:szCs w:val="28"/>
              </w:rPr>
              <w:t xml:space="preserve"> </w:t>
            </w:r>
            <w:proofErr w:type="spellStart"/>
            <w:r w:rsidRPr="001F0144">
              <w:rPr>
                <w:rFonts w:ascii="Times New Roman" w:hAnsi="Times New Roman"/>
                <w:b/>
                <w:sz w:val="28"/>
                <w:szCs w:val="28"/>
              </w:rPr>
              <w:t>предмети</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Pr="001F0144" w:rsidRDefault="002C22EF" w:rsidP="00542D12">
            <w:pPr>
              <w:jc w:val="center"/>
              <w:rPr>
                <w:rFonts w:ascii="Times New Roman" w:hAnsi="Times New Roman"/>
                <w:b/>
                <w:sz w:val="28"/>
                <w:szCs w:val="28"/>
              </w:rPr>
            </w:pPr>
            <w:r>
              <w:rPr>
                <w:rFonts w:ascii="Times New Roman" w:hAnsi="Times New Roman"/>
                <w:b/>
                <w:sz w:val="28"/>
                <w:szCs w:val="28"/>
              </w:rPr>
              <w:t>3</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Pr="007F50CC" w:rsidRDefault="002C22EF" w:rsidP="00542D12">
            <w:pPr>
              <w:rPr>
                <w:rFonts w:ascii="Times New Roman" w:hAnsi="Times New Roman"/>
                <w:color w:val="auto"/>
                <w:sz w:val="28"/>
                <w:szCs w:val="28"/>
              </w:rPr>
            </w:pPr>
            <w:proofErr w:type="spellStart"/>
            <w:r w:rsidRPr="007F50CC">
              <w:rPr>
                <w:rFonts w:ascii="Times New Roman" w:hAnsi="Times New Roman"/>
                <w:color w:val="auto"/>
                <w:sz w:val="28"/>
                <w:szCs w:val="28"/>
              </w:rPr>
              <w:t>Інформатика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tcPr>
          <w:p w:rsidR="002C22EF" w:rsidRPr="007F50CC" w:rsidRDefault="002C22EF" w:rsidP="00542D12">
            <w:pPr>
              <w:rPr>
                <w:rFonts w:ascii="Times New Roman" w:hAnsi="Times New Roman"/>
                <w:color w:val="auto"/>
                <w:sz w:val="28"/>
                <w:szCs w:val="28"/>
              </w:rPr>
            </w:pPr>
            <w:proofErr w:type="spellStart"/>
            <w:r w:rsidRPr="007F50CC">
              <w:rPr>
                <w:rFonts w:ascii="Times New Roman" w:hAnsi="Times New Roman"/>
                <w:color w:val="auto"/>
                <w:sz w:val="28"/>
                <w:szCs w:val="28"/>
              </w:rPr>
              <w:t>Мистецтво</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Default="002C22EF" w:rsidP="00542D12">
            <w:pPr>
              <w:jc w:val="center"/>
              <w:rPr>
                <w:rFonts w:ascii="Times New Roman" w:hAnsi="Times New Roman"/>
                <w:sz w:val="28"/>
                <w:szCs w:val="28"/>
              </w:rPr>
            </w:pPr>
            <w:r>
              <w:rPr>
                <w:rFonts w:ascii="Times New Roman" w:hAnsi="Times New Roman"/>
                <w:sz w:val="28"/>
                <w:szCs w:val="28"/>
              </w:rPr>
              <w:t>1,5</w:t>
            </w:r>
          </w:p>
        </w:tc>
      </w:tr>
      <w:tr w:rsidR="002C22EF" w:rsidTr="00BF1337">
        <w:trPr>
          <w:trHeight w:hRule="exact" w:val="439"/>
        </w:trPr>
        <w:tc>
          <w:tcPr>
            <w:tcW w:w="6903" w:type="dxa"/>
            <w:tcBorders>
              <w:top w:val="single" w:sz="4" w:space="0" w:color="auto"/>
              <w:left w:val="single" w:sz="4" w:space="0" w:color="auto"/>
              <w:bottom w:val="single" w:sz="4" w:space="0" w:color="auto"/>
              <w:right w:val="single" w:sz="4" w:space="0" w:color="auto"/>
            </w:tcBorders>
            <w:hideMark/>
          </w:tcPr>
          <w:p w:rsidR="002C22EF" w:rsidRDefault="002C22EF" w:rsidP="00542D12">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2406" w:type="dxa"/>
            <w:tcBorders>
              <w:top w:val="single" w:sz="4" w:space="0" w:color="auto"/>
              <w:left w:val="single" w:sz="4" w:space="0" w:color="auto"/>
              <w:bottom w:val="single" w:sz="4" w:space="0" w:color="auto"/>
              <w:right w:val="single" w:sz="4" w:space="0" w:color="auto"/>
            </w:tcBorders>
          </w:tcPr>
          <w:p w:rsidR="002C22EF" w:rsidRPr="00E94EB5" w:rsidRDefault="00CA2A12" w:rsidP="00542D12">
            <w:pPr>
              <w:jc w:val="center"/>
              <w:rPr>
                <w:rFonts w:ascii="Times New Roman" w:hAnsi="Times New Roman"/>
                <w:b/>
                <w:sz w:val="28"/>
                <w:szCs w:val="28"/>
                <w:lang w:val="uk-UA"/>
              </w:rPr>
            </w:pPr>
            <w:r>
              <w:rPr>
                <w:rFonts w:ascii="Times New Roman" w:hAnsi="Times New Roman"/>
                <w:b/>
                <w:sz w:val="28"/>
                <w:szCs w:val="28"/>
                <w:lang w:val="uk-UA"/>
              </w:rPr>
              <w:t>2</w:t>
            </w:r>
          </w:p>
        </w:tc>
      </w:tr>
      <w:tr w:rsidR="002C22EF" w:rsidTr="00BF1337">
        <w:trPr>
          <w:trHeight w:val="324"/>
        </w:trPr>
        <w:tc>
          <w:tcPr>
            <w:tcW w:w="6903" w:type="dxa"/>
            <w:tcBorders>
              <w:top w:val="single" w:sz="4" w:space="0" w:color="auto"/>
              <w:left w:val="single" w:sz="4" w:space="0" w:color="auto"/>
              <w:bottom w:val="single" w:sz="4" w:space="0" w:color="auto"/>
              <w:right w:val="single" w:sz="4" w:space="0" w:color="auto"/>
            </w:tcBorders>
            <w:hideMark/>
          </w:tcPr>
          <w:p w:rsidR="005F56E9" w:rsidRPr="00E94EB5" w:rsidRDefault="00215112" w:rsidP="00542D12">
            <w:pPr>
              <w:jc w:val="both"/>
              <w:rPr>
                <w:rFonts w:ascii="Times New Roman" w:hAnsi="Times New Roman"/>
                <w:color w:val="auto"/>
                <w:sz w:val="28"/>
                <w:szCs w:val="28"/>
                <w:lang w:val="uk-UA"/>
              </w:rPr>
            </w:pPr>
            <w:bookmarkStart w:id="89" w:name="_Hlk76626390"/>
            <w:r w:rsidRPr="00E94EB5">
              <w:rPr>
                <w:rFonts w:ascii="Times New Roman" w:hAnsi="Times New Roman"/>
                <w:color w:val="auto"/>
                <w:sz w:val="28"/>
                <w:szCs w:val="28"/>
                <w:lang w:val="ru-RU"/>
              </w:rPr>
              <w:t>Індивідуальні</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та</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групові</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заняття</w:t>
            </w:r>
            <w:r w:rsidRPr="00CA2A12">
              <w:rPr>
                <w:rFonts w:ascii="Times New Roman" w:hAnsi="Times New Roman"/>
                <w:color w:val="auto"/>
                <w:sz w:val="28"/>
                <w:szCs w:val="28"/>
                <w:lang w:val="ru-RU"/>
              </w:rPr>
              <w:t xml:space="preserve"> </w:t>
            </w:r>
            <w:r w:rsidRPr="00E94EB5">
              <w:rPr>
                <w:rFonts w:ascii="Times New Roman" w:hAnsi="Times New Roman"/>
                <w:color w:val="auto"/>
                <w:sz w:val="28"/>
                <w:szCs w:val="28"/>
                <w:lang w:val="ru-RU"/>
              </w:rPr>
              <w:t>з</w:t>
            </w:r>
            <w:r w:rsidRPr="00CA2A12">
              <w:rPr>
                <w:rFonts w:ascii="Times New Roman" w:hAnsi="Times New Roman"/>
                <w:color w:val="auto"/>
                <w:sz w:val="28"/>
                <w:szCs w:val="28"/>
                <w:lang w:val="ru-RU"/>
              </w:rPr>
              <w:t xml:space="preserve"> </w:t>
            </w:r>
            <w:r w:rsidR="00CA2A12">
              <w:rPr>
                <w:rFonts w:ascii="Times New Roman" w:hAnsi="Times New Roman"/>
                <w:color w:val="auto"/>
                <w:sz w:val="28"/>
                <w:szCs w:val="28"/>
                <w:lang w:val="ru-RU"/>
              </w:rPr>
              <w:t>математики</w:t>
            </w:r>
          </w:p>
        </w:tc>
        <w:tc>
          <w:tcPr>
            <w:tcW w:w="2406" w:type="dxa"/>
            <w:tcBorders>
              <w:top w:val="single" w:sz="4" w:space="0" w:color="auto"/>
              <w:left w:val="single" w:sz="4" w:space="0" w:color="auto"/>
              <w:bottom w:val="single" w:sz="4" w:space="0" w:color="auto"/>
              <w:right w:val="single" w:sz="4" w:space="0" w:color="auto"/>
            </w:tcBorders>
          </w:tcPr>
          <w:p w:rsidR="002C22EF" w:rsidRPr="00E94EB5" w:rsidRDefault="002C22EF" w:rsidP="00542D12">
            <w:pPr>
              <w:jc w:val="center"/>
              <w:rPr>
                <w:rFonts w:ascii="Times New Roman" w:hAnsi="Times New Roman"/>
                <w:color w:val="auto"/>
                <w:sz w:val="28"/>
                <w:szCs w:val="28"/>
              </w:rPr>
            </w:pPr>
            <w:r w:rsidRPr="00E94EB5">
              <w:rPr>
                <w:rFonts w:ascii="Times New Roman" w:hAnsi="Times New Roman"/>
                <w:color w:val="auto"/>
                <w:sz w:val="28"/>
                <w:szCs w:val="28"/>
              </w:rPr>
              <w:t>1</w:t>
            </w:r>
          </w:p>
        </w:tc>
      </w:tr>
      <w:bookmarkEnd w:id="89"/>
      <w:tr w:rsidR="00215112" w:rsidTr="00BF1337">
        <w:trPr>
          <w:trHeight w:val="329"/>
        </w:trPr>
        <w:tc>
          <w:tcPr>
            <w:tcW w:w="6903" w:type="dxa"/>
            <w:tcBorders>
              <w:top w:val="single" w:sz="4" w:space="0" w:color="auto"/>
              <w:left w:val="single" w:sz="4" w:space="0" w:color="auto"/>
              <w:bottom w:val="single" w:sz="4" w:space="0" w:color="auto"/>
              <w:right w:val="single" w:sz="4" w:space="0" w:color="auto"/>
            </w:tcBorders>
          </w:tcPr>
          <w:p w:rsidR="00215112" w:rsidRPr="00E94EB5" w:rsidRDefault="00215112" w:rsidP="00215112">
            <w:pPr>
              <w:jc w:val="both"/>
              <w:rPr>
                <w:rFonts w:ascii="Times New Roman" w:hAnsi="Times New Roman"/>
                <w:color w:val="auto"/>
                <w:sz w:val="28"/>
                <w:szCs w:val="28"/>
                <w:lang w:val="uk-UA"/>
              </w:rPr>
            </w:pPr>
            <w:r w:rsidRPr="00E94EB5">
              <w:rPr>
                <w:rFonts w:ascii="Times New Roman" w:hAnsi="Times New Roman"/>
                <w:color w:val="auto"/>
                <w:sz w:val="28"/>
                <w:szCs w:val="28"/>
                <w:lang w:val="ru-RU"/>
              </w:rPr>
              <w:t>Індивідуальні</w:t>
            </w:r>
            <w:r w:rsidRPr="00CA2A12">
              <w:rPr>
                <w:rFonts w:ascii="Times New Roman" w:hAnsi="Times New Roman"/>
                <w:color w:val="auto"/>
                <w:sz w:val="28"/>
                <w:szCs w:val="28"/>
              </w:rPr>
              <w:t xml:space="preserve"> </w:t>
            </w:r>
            <w:r w:rsidRPr="00E94EB5">
              <w:rPr>
                <w:rFonts w:ascii="Times New Roman" w:hAnsi="Times New Roman"/>
                <w:color w:val="auto"/>
                <w:sz w:val="28"/>
                <w:szCs w:val="28"/>
                <w:lang w:val="ru-RU"/>
              </w:rPr>
              <w:t>та</w:t>
            </w:r>
            <w:r w:rsidRPr="00CA2A12">
              <w:rPr>
                <w:rFonts w:ascii="Times New Roman" w:hAnsi="Times New Roman"/>
                <w:color w:val="auto"/>
                <w:sz w:val="28"/>
                <w:szCs w:val="28"/>
              </w:rPr>
              <w:t xml:space="preserve"> </w:t>
            </w:r>
            <w:r w:rsidRPr="00E94EB5">
              <w:rPr>
                <w:rFonts w:ascii="Times New Roman" w:hAnsi="Times New Roman"/>
                <w:color w:val="auto"/>
                <w:sz w:val="28"/>
                <w:szCs w:val="28"/>
                <w:lang w:val="ru-RU"/>
              </w:rPr>
              <w:t>групові</w:t>
            </w:r>
            <w:r w:rsidRPr="00CA2A12">
              <w:rPr>
                <w:rFonts w:ascii="Times New Roman" w:hAnsi="Times New Roman"/>
                <w:color w:val="auto"/>
                <w:sz w:val="28"/>
                <w:szCs w:val="28"/>
              </w:rPr>
              <w:t xml:space="preserve"> </w:t>
            </w:r>
            <w:r w:rsidRPr="00E94EB5">
              <w:rPr>
                <w:rFonts w:ascii="Times New Roman" w:hAnsi="Times New Roman"/>
                <w:color w:val="auto"/>
                <w:sz w:val="28"/>
                <w:szCs w:val="28"/>
                <w:lang w:val="ru-RU"/>
              </w:rPr>
              <w:t>заняття</w:t>
            </w:r>
            <w:r w:rsidRPr="00CA2A12">
              <w:rPr>
                <w:rFonts w:ascii="Times New Roman" w:hAnsi="Times New Roman"/>
                <w:color w:val="auto"/>
                <w:sz w:val="28"/>
                <w:szCs w:val="28"/>
              </w:rPr>
              <w:t xml:space="preserve"> </w:t>
            </w:r>
            <w:r w:rsidRPr="00E94EB5">
              <w:rPr>
                <w:rFonts w:ascii="Times New Roman" w:hAnsi="Times New Roman"/>
                <w:color w:val="auto"/>
                <w:sz w:val="28"/>
                <w:szCs w:val="28"/>
                <w:lang w:val="ru-RU"/>
              </w:rPr>
              <w:t>з</w:t>
            </w:r>
            <w:r w:rsidRPr="00CA2A12">
              <w:rPr>
                <w:rFonts w:ascii="Times New Roman" w:hAnsi="Times New Roman"/>
                <w:color w:val="auto"/>
                <w:sz w:val="28"/>
                <w:szCs w:val="28"/>
              </w:rPr>
              <w:t xml:space="preserve"> </w:t>
            </w:r>
            <w:r w:rsidR="00CA2A12">
              <w:rPr>
                <w:rFonts w:ascii="Times New Roman" w:hAnsi="Times New Roman"/>
                <w:color w:val="auto"/>
                <w:sz w:val="28"/>
                <w:szCs w:val="28"/>
                <w:lang w:val="ru-RU"/>
              </w:rPr>
              <w:t>історії</w:t>
            </w:r>
            <w:r w:rsidR="00CA2A12" w:rsidRPr="00CA2A12">
              <w:rPr>
                <w:rFonts w:ascii="Times New Roman" w:hAnsi="Times New Roman"/>
                <w:color w:val="auto"/>
                <w:sz w:val="28"/>
                <w:szCs w:val="28"/>
              </w:rPr>
              <w:t xml:space="preserve"> </w:t>
            </w:r>
            <w:r w:rsidR="00CA2A12">
              <w:rPr>
                <w:rFonts w:ascii="Times New Roman" w:hAnsi="Times New Roman"/>
                <w:color w:val="auto"/>
                <w:sz w:val="28"/>
                <w:szCs w:val="28"/>
                <w:lang w:val="ru-RU"/>
              </w:rPr>
              <w:t>України</w:t>
            </w:r>
          </w:p>
        </w:tc>
        <w:tc>
          <w:tcPr>
            <w:tcW w:w="2406" w:type="dxa"/>
            <w:tcBorders>
              <w:top w:val="single" w:sz="4" w:space="0" w:color="auto"/>
              <w:left w:val="single" w:sz="4" w:space="0" w:color="auto"/>
              <w:bottom w:val="single" w:sz="4" w:space="0" w:color="auto"/>
              <w:right w:val="single" w:sz="4" w:space="0" w:color="auto"/>
            </w:tcBorders>
          </w:tcPr>
          <w:p w:rsidR="00215112" w:rsidRPr="00E94EB5" w:rsidRDefault="00215112" w:rsidP="00215112">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w:t>
            </w:r>
          </w:p>
        </w:tc>
      </w:tr>
      <w:tr w:rsidR="00C6223E" w:rsidTr="00BF1337">
        <w:trPr>
          <w:trHeight w:val="405"/>
        </w:trPr>
        <w:tc>
          <w:tcPr>
            <w:tcW w:w="6903" w:type="dxa"/>
            <w:tcBorders>
              <w:top w:val="single" w:sz="4" w:space="0" w:color="auto"/>
              <w:left w:val="single" w:sz="4" w:space="0" w:color="auto"/>
              <w:bottom w:val="single" w:sz="4" w:space="0" w:color="auto"/>
              <w:right w:val="single" w:sz="4" w:space="0" w:color="auto"/>
            </w:tcBorders>
            <w:hideMark/>
          </w:tcPr>
          <w:p w:rsidR="00C6223E" w:rsidRPr="002C22EF" w:rsidRDefault="00C6223E" w:rsidP="00C6223E">
            <w:pPr>
              <w:rPr>
                <w:rFonts w:ascii="Times New Roman" w:hAnsi="Times New Roman"/>
                <w:b/>
                <w:sz w:val="28"/>
                <w:szCs w:val="28"/>
              </w:rPr>
            </w:pPr>
            <w:proofErr w:type="spellStart"/>
            <w:r w:rsidRPr="002C22EF">
              <w:rPr>
                <w:rFonts w:ascii="Times New Roman" w:hAnsi="Times New Roman"/>
                <w:b/>
                <w:sz w:val="28"/>
                <w:szCs w:val="28"/>
              </w:rPr>
              <w:t>Гранично</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допустиме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навчальне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навантаження</w:t>
            </w:r>
            <w:proofErr w:type="spellEnd"/>
          </w:p>
        </w:tc>
        <w:tc>
          <w:tcPr>
            <w:tcW w:w="2406" w:type="dxa"/>
            <w:tcBorders>
              <w:top w:val="single" w:sz="4" w:space="0" w:color="auto"/>
              <w:left w:val="single" w:sz="4" w:space="0" w:color="auto"/>
              <w:bottom w:val="single" w:sz="4" w:space="0" w:color="auto"/>
              <w:right w:val="single" w:sz="4" w:space="0" w:color="auto"/>
            </w:tcBorders>
          </w:tcPr>
          <w:p w:rsidR="00C6223E" w:rsidRDefault="00C6223E" w:rsidP="00C6223E">
            <w:pPr>
              <w:jc w:val="center"/>
              <w:rPr>
                <w:rFonts w:ascii="Times New Roman" w:hAnsi="Times New Roman"/>
                <w:b/>
                <w:sz w:val="28"/>
                <w:szCs w:val="28"/>
              </w:rPr>
            </w:pPr>
            <w:r>
              <w:rPr>
                <w:rFonts w:ascii="Times New Roman" w:hAnsi="Times New Roman"/>
                <w:b/>
                <w:sz w:val="28"/>
                <w:szCs w:val="28"/>
              </w:rPr>
              <w:t>33</w:t>
            </w:r>
          </w:p>
        </w:tc>
      </w:tr>
      <w:tr w:rsidR="00C6223E" w:rsidTr="00BF1337">
        <w:trPr>
          <w:trHeight w:val="365"/>
        </w:trPr>
        <w:tc>
          <w:tcPr>
            <w:tcW w:w="6903" w:type="dxa"/>
            <w:tcBorders>
              <w:top w:val="single" w:sz="4" w:space="0" w:color="auto"/>
              <w:left w:val="single" w:sz="4" w:space="0" w:color="auto"/>
              <w:bottom w:val="single" w:sz="4" w:space="0" w:color="auto"/>
              <w:right w:val="single" w:sz="4" w:space="0" w:color="auto"/>
            </w:tcBorders>
            <w:hideMark/>
          </w:tcPr>
          <w:p w:rsidR="00C6223E" w:rsidRPr="002C22EF" w:rsidRDefault="00C6223E" w:rsidP="00C6223E">
            <w:pPr>
              <w:rPr>
                <w:rFonts w:ascii="Times New Roman" w:hAnsi="Times New Roman"/>
                <w:b/>
                <w:bCs/>
                <w:sz w:val="28"/>
                <w:szCs w:val="28"/>
              </w:rPr>
            </w:pPr>
            <w:r w:rsidRPr="002C22EF">
              <w:rPr>
                <w:rFonts w:ascii="Times New Roman" w:hAnsi="Times New Roman"/>
                <w:b/>
                <w:bCs/>
                <w:sz w:val="28"/>
                <w:szCs w:val="28"/>
              </w:rPr>
              <w:t xml:space="preserve">Всього </w:t>
            </w:r>
          </w:p>
        </w:tc>
        <w:tc>
          <w:tcPr>
            <w:tcW w:w="2406" w:type="dxa"/>
            <w:tcBorders>
              <w:top w:val="single" w:sz="4" w:space="0" w:color="auto"/>
              <w:left w:val="single" w:sz="4" w:space="0" w:color="auto"/>
              <w:bottom w:val="single" w:sz="4" w:space="0" w:color="auto"/>
              <w:right w:val="single" w:sz="4" w:space="0" w:color="auto"/>
            </w:tcBorders>
          </w:tcPr>
          <w:p w:rsidR="00C6223E" w:rsidRDefault="00C6223E" w:rsidP="00C6223E">
            <w:pPr>
              <w:jc w:val="center"/>
              <w:rPr>
                <w:rFonts w:ascii="Times New Roman" w:hAnsi="Times New Roman"/>
                <w:b/>
                <w:sz w:val="28"/>
                <w:szCs w:val="28"/>
              </w:rPr>
            </w:pPr>
            <w:r>
              <w:rPr>
                <w:rFonts w:ascii="Times New Roman" w:hAnsi="Times New Roman"/>
                <w:b/>
                <w:sz w:val="28"/>
                <w:szCs w:val="28"/>
              </w:rPr>
              <w:t>38</w:t>
            </w:r>
          </w:p>
        </w:tc>
      </w:tr>
    </w:tbl>
    <w:p w:rsidR="005F56E9" w:rsidRDefault="005F56E9" w:rsidP="002C22EF">
      <w:pPr>
        <w:jc w:val="center"/>
        <w:rPr>
          <w:rFonts w:ascii="Times New Roman" w:hAnsi="Times New Roman"/>
          <w:b/>
          <w:spacing w:val="-9"/>
          <w:sz w:val="28"/>
          <w:szCs w:val="28"/>
          <w:lang w:val="ru-RU"/>
        </w:rPr>
      </w:pPr>
    </w:p>
    <w:p w:rsidR="00C17F96" w:rsidRDefault="00C17F96" w:rsidP="002C22EF">
      <w:pPr>
        <w:jc w:val="center"/>
        <w:rPr>
          <w:rFonts w:ascii="Times New Roman" w:hAnsi="Times New Roman"/>
          <w:b/>
          <w:spacing w:val="-9"/>
          <w:sz w:val="28"/>
          <w:szCs w:val="28"/>
          <w:lang w:val="ru-RU"/>
        </w:rPr>
      </w:pPr>
    </w:p>
    <w:p w:rsidR="00E123E8" w:rsidRDefault="00E123E8" w:rsidP="002C22EF">
      <w:pPr>
        <w:jc w:val="center"/>
        <w:rPr>
          <w:rFonts w:ascii="Times New Roman" w:hAnsi="Times New Roman"/>
          <w:b/>
          <w:spacing w:val="-9"/>
          <w:sz w:val="28"/>
          <w:szCs w:val="28"/>
          <w:lang w:val="ru-RU"/>
        </w:rPr>
      </w:pPr>
    </w:p>
    <w:p w:rsidR="00E123E8" w:rsidRDefault="00E123E8" w:rsidP="002C22EF">
      <w:pPr>
        <w:jc w:val="center"/>
        <w:rPr>
          <w:rFonts w:ascii="Times New Roman" w:hAnsi="Times New Roman"/>
          <w:b/>
          <w:spacing w:val="-9"/>
          <w:sz w:val="28"/>
          <w:szCs w:val="28"/>
          <w:lang w:val="ru-RU"/>
        </w:rPr>
      </w:pPr>
    </w:p>
    <w:p w:rsidR="00FC1166" w:rsidRDefault="00FC1166" w:rsidP="002C22EF">
      <w:pPr>
        <w:jc w:val="center"/>
        <w:rPr>
          <w:rFonts w:ascii="Times New Roman" w:hAnsi="Times New Roman"/>
          <w:b/>
          <w:spacing w:val="-9"/>
          <w:sz w:val="28"/>
          <w:szCs w:val="28"/>
          <w:lang w:val="ru-RU"/>
        </w:rPr>
      </w:pPr>
    </w:p>
    <w:p w:rsidR="00E123E8" w:rsidRDefault="00E123E8" w:rsidP="002C22EF">
      <w:pPr>
        <w:jc w:val="center"/>
        <w:rPr>
          <w:rFonts w:ascii="Times New Roman" w:hAnsi="Times New Roman"/>
          <w:b/>
          <w:spacing w:val="-9"/>
          <w:sz w:val="28"/>
          <w:szCs w:val="28"/>
          <w:lang w:val="ru-RU"/>
        </w:rPr>
      </w:pPr>
    </w:p>
    <w:p w:rsidR="002C22EF" w:rsidRPr="002C22EF" w:rsidRDefault="002C22EF" w:rsidP="002C22EF">
      <w:pPr>
        <w:jc w:val="center"/>
        <w:rPr>
          <w:rFonts w:ascii="Times New Roman" w:hAnsi="Times New Roman"/>
          <w:b/>
          <w:spacing w:val="-9"/>
          <w:sz w:val="28"/>
          <w:szCs w:val="28"/>
          <w:lang w:val="ru-RU"/>
        </w:rPr>
      </w:pPr>
      <w:proofErr w:type="spellStart"/>
      <w:r w:rsidRPr="002C22EF">
        <w:rPr>
          <w:rFonts w:ascii="Times New Roman" w:hAnsi="Times New Roman"/>
          <w:b/>
          <w:spacing w:val="-9"/>
          <w:sz w:val="28"/>
          <w:szCs w:val="28"/>
          <w:lang w:val="ru-RU"/>
        </w:rPr>
        <w:lastRenderedPageBreak/>
        <w:t>Робочий</w:t>
      </w:r>
      <w:proofErr w:type="spellEnd"/>
      <w:r w:rsidRPr="002C22EF">
        <w:rPr>
          <w:rFonts w:ascii="Times New Roman" w:hAnsi="Times New Roman"/>
          <w:b/>
          <w:spacing w:val="-9"/>
          <w:sz w:val="28"/>
          <w:szCs w:val="28"/>
          <w:lang w:val="ru-RU"/>
        </w:rPr>
        <w:t xml:space="preserve"> </w:t>
      </w:r>
      <w:proofErr w:type="spellStart"/>
      <w:r w:rsidRPr="002C22EF">
        <w:rPr>
          <w:rFonts w:ascii="Times New Roman" w:hAnsi="Times New Roman"/>
          <w:b/>
          <w:spacing w:val="-9"/>
          <w:sz w:val="28"/>
          <w:szCs w:val="28"/>
          <w:lang w:val="ru-RU"/>
        </w:rPr>
        <w:t>навчальний</w:t>
      </w:r>
      <w:proofErr w:type="spellEnd"/>
      <w:r w:rsidRPr="002C22EF">
        <w:rPr>
          <w:rFonts w:ascii="Times New Roman" w:hAnsi="Times New Roman"/>
          <w:b/>
          <w:spacing w:val="-9"/>
          <w:sz w:val="28"/>
          <w:szCs w:val="28"/>
          <w:lang w:val="ru-RU"/>
        </w:rPr>
        <w:t xml:space="preserve"> план</w:t>
      </w:r>
    </w:p>
    <w:p w:rsidR="002C22EF" w:rsidRPr="002C22EF" w:rsidRDefault="002C22EF" w:rsidP="002C22EF">
      <w:pPr>
        <w:jc w:val="center"/>
        <w:rPr>
          <w:rFonts w:ascii="Times New Roman" w:hAnsi="Times New Roman"/>
          <w:spacing w:val="-9"/>
          <w:sz w:val="28"/>
          <w:szCs w:val="28"/>
          <w:lang w:val="ru-RU"/>
        </w:rPr>
      </w:pPr>
      <w:r w:rsidRPr="002C22EF">
        <w:rPr>
          <w:rFonts w:ascii="Times New Roman" w:hAnsi="Times New Roman"/>
          <w:b/>
          <w:spacing w:val="-9"/>
          <w:sz w:val="28"/>
          <w:szCs w:val="28"/>
          <w:lang w:val="ru-RU"/>
        </w:rPr>
        <w:t>Іванківсько</w:t>
      </w:r>
      <w:r w:rsidR="007F50CC">
        <w:rPr>
          <w:rFonts w:ascii="Times New Roman" w:hAnsi="Times New Roman"/>
          <w:b/>
          <w:spacing w:val="-9"/>
          <w:sz w:val="28"/>
          <w:szCs w:val="28"/>
          <w:lang w:val="ru-RU"/>
        </w:rPr>
        <w:t>го ліцею</w:t>
      </w:r>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r w:rsidRPr="002C22EF">
        <w:rPr>
          <w:rFonts w:ascii="Times New Roman" w:hAnsi="Times New Roman"/>
          <w:b/>
          <w:sz w:val="28"/>
          <w:szCs w:val="28"/>
          <w:lang w:val="ru-RU" w:eastAsia="ru-RU"/>
        </w:rPr>
        <w:t>для 11 класу на 202</w:t>
      </w:r>
      <w:r w:rsidR="00D609E2">
        <w:rPr>
          <w:rFonts w:ascii="Times New Roman" w:hAnsi="Times New Roman"/>
          <w:b/>
          <w:sz w:val="28"/>
          <w:szCs w:val="28"/>
          <w:lang w:val="ru-RU" w:eastAsia="ru-RU"/>
        </w:rPr>
        <w:t>3</w:t>
      </w:r>
      <w:r w:rsidRPr="002C22EF">
        <w:rPr>
          <w:rFonts w:ascii="Times New Roman" w:hAnsi="Times New Roman"/>
          <w:b/>
          <w:sz w:val="28"/>
          <w:szCs w:val="28"/>
          <w:lang w:val="ru-RU" w:eastAsia="ru-RU"/>
        </w:rPr>
        <w:t>/202</w:t>
      </w:r>
      <w:r w:rsidR="00D609E2">
        <w:rPr>
          <w:rFonts w:ascii="Times New Roman" w:hAnsi="Times New Roman"/>
          <w:b/>
          <w:sz w:val="28"/>
          <w:szCs w:val="28"/>
          <w:lang w:val="ru-RU" w:eastAsia="ru-RU"/>
        </w:rPr>
        <w:t>4</w:t>
      </w:r>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навчальний</w:t>
      </w:r>
      <w:proofErr w:type="spell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рік</w:t>
      </w:r>
      <w:proofErr w:type="spellEnd"/>
    </w:p>
    <w:p w:rsidR="002C22EF" w:rsidRPr="002C22EF" w:rsidRDefault="002C22EF" w:rsidP="002C22EF">
      <w:pPr>
        <w:shd w:val="clear" w:color="auto" w:fill="FFFFFF"/>
        <w:jc w:val="center"/>
        <w:textAlignment w:val="top"/>
        <w:rPr>
          <w:rFonts w:ascii="Times New Roman" w:hAnsi="Times New Roman"/>
          <w:b/>
          <w:sz w:val="28"/>
          <w:szCs w:val="28"/>
          <w:lang w:val="ru-RU" w:eastAsia="ru-RU"/>
        </w:rPr>
      </w:pPr>
      <w:proofErr w:type="gramStart"/>
      <w:r w:rsidRPr="002C22EF">
        <w:rPr>
          <w:rFonts w:ascii="Times New Roman" w:hAnsi="Times New Roman"/>
          <w:b/>
          <w:sz w:val="28"/>
          <w:szCs w:val="28"/>
          <w:lang w:val="ru-RU" w:eastAsia="ru-RU"/>
        </w:rPr>
        <w:t xml:space="preserve">з  </w:t>
      </w:r>
      <w:proofErr w:type="spellStart"/>
      <w:r w:rsidRPr="002C22EF">
        <w:rPr>
          <w:rFonts w:ascii="Times New Roman" w:hAnsi="Times New Roman"/>
          <w:b/>
          <w:sz w:val="28"/>
          <w:szCs w:val="28"/>
          <w:lang w:val="ru-RU" w:eastAsia="ru-RU"/>
        </w:rPr>
        <w:t>навчанням</w:t>
      </w:r>
      <w:proofErr w:type="spellEnd"/>
      <w:proofErr w:type="gramEnd"/>
      <w:r w:rsidRPr="002C22EF">
        <w:rPr>
          <w:rFonts w:ascii="Times New Roman" w:hAnsi="Times New Roman"/>
          <w:b/>
          <w:sz w:val="28"/>
          <w:szCs w:val="28"/>
          <w:lang w:val="ru-RU" w:eastAsia="ru-RU"/>
        </w:rPr>
        <w:t xml:space="preserve"> </w:t>
      </w:r>
      <w:proofErr w:type="spellStart"/>
      <w:r w:rsidRPr="002C22EF">
        <w:rPr>
          <w:rFonts w:ascii="Times New Roman" w:hAnsi="Times New Roman"/>
          <w:b/>
          <w:sz w:val="28"/>
          <w:szCs w:val="28"/>
          <w:lang w:val="ru-RU" w:eastAsia="ru-RU"/>
        </w:rPr>
        <w:t>українською</w:t>
      </w:r>
      <w:proofErr w:type="spellEnd"/>
      <w:r w:rsidRPr="002C22EF">
        <w:rPr>
          <w:rFonts w:ascii="Times New Roman" w:hAnsi="Times New Roman"/>
          <w:b/>
          <w:sz w:val="28"/>
          <w:szCs w:val="28"/>
          <w:lang w:val="ru-RU" w:eastAsia="ru-RU"/>
        </w:rPr>
        <w:t xml:space="preserve"> мовою </w:t>
      </w:r>
    </w:p>
    <w:p w:rsidR="002C22EF" w:rsidRPr="00057551" w:rsidRDefault="002C22EF" w:rsidP="002C22EF">
      <w:pPr>
        <w:shd w:val="clear" w:color="auto" w:fill="FFFFFF"/>
        <w:jc w:val="center"/>
        <w:textAlignment w:val="top"/>
        <w:rPr>
          <w:rFonts w:ascii="Times New Roman" w:hAnsi="Times New Roman"/>
          <w:b/>
          <w:sz w:val="28"/>
          <w:szCs w:val="28"/>
          <w:lang w:val="ru-RU" w:eastAsia="ru-RU"/>
        </w:rPr>
      </w:pPr>
      <w:r w:rsidRPr="00057551">
        <w:rPr>
          <w:rFonts w:ascii="Times New Roman" w:hAnsi="Times New Roman"/>
          <w:b/>
          <w:sz w:val="28"/>
          <w:szCs w:val="28"/>
          <w:lang w:val="ru-RU" w:eastAsia="ru-RU"/>
        </w:rPr>
        <w:t>(</w:t>
      </w:r>
      <w:r w:rsidRPr="00057551">
        <w:rPr>
          <w:rFonts w:ascii="Times New Roman" w:hAnsi="Times New Roman"/>
          <w:sz w:val="28"/>
          <w:szCs w:val="28"/>
          <w:lang w:val="ru-RU" w:eastAsia="ru-RU"/>
        </w:rPr>
        <w:t>наказ МОН України від 20.04.2018 № 408</w:t>
      </w:r>
      <w:r w:rsidR="00052806">
        <w:rPr>
          <w:rFonts w:ascii="Times New Roman" w:hAnsi="Times New Roman"/>
          <w:sz w:val="28"/>
          <w:szCs w:val="28"/>
          <w:lang w:val="ru-RU" w:eastAsia="ru-RU"/>
        </w:rPr>
        <w:t xml:space="preserve">, </w:t>
      </w:r>
      <w:proofErr w:type="spellStart"/>
      <w:r w:rsidR="00052806">
        <w:rPr>
          <w:rFonts w:ascii="Times New Roman" w:hAnsi="Times New Roman"/>
          <w:sz w:val="28"/>
          <w:szCs w:val="28"/>
          <w:lang w:val="ru-RU" w:eastAsia="ru-RU"/>
        </w:rPr>
        <w:t>таблиці</w:t>
      </w:r>
      <w:proofErr w:type="spellEnd"/>
      <w:r w:rsidR="00052806">
        <w:rPr>
          <w:rFonts w:ascii="Times New Roman" w:hAnsi="Times New Roman"/>
          <w:sz w:val="28"/>
          <w:szCs w:val="28"/>
          <w:lang w:val="ru-RU" w:eastAsia="ru-RU"/>
        </w:rPr>
        <w:t xml:space="preserve"> 2,3</w:t>
      </w:r>
      <w:r w:rsidRPr="00057551">
        <w:rPr>
          <w:rFonts w:ascii="Times New Roman" w:hAnsi="Times New Roman"/>
          <w:sz w:val="28"/>
          <w:szCs w:val="28"/>
          <w:lang w:val="ru-RU" w:eastAsia="ru-RU"/>
        </w:rPr>
        <w:t>)</w:t>
      </w:r>
    </w:p>
    <w:tbl>
      <w:tblPr>
        <w:tblpPr w:leftFromText="180" w:rightFromText="180" w:vertAnchor="text" w:horzAnchor="margin" w:tblpY="252"/>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9"/>
        <w:gridCol w:w="2471"/>
      </w:tblGrid>
      <w:tr w:rsidR="002C22EF" w:rsidRPr="009011BC" w:rsidTr="00B923C6">
        <w:trPr>
          <w:trHeight w:val="1025"/>
        </w:trPr>
        <w:tc>
          <w:tcPr>
            <w:tcW w:w="7089" w:type="dxa"/>
            <w:tcBorders>
              <w:top w:val="single" w:sz="4" w:space="0" w:color="auto"/>
              <w:left w:val="single" w:sz="4" w:space="0" w:color="auto"/>
              <w:bottom w:val="single" w:sz="4" w:space="0" w:color="auto"/>
              <w:right w:val="single" w:sz="4" w:space="0" w:color="auto"/>
            </w:tcBorders>
            <w:hideMark/>
          </w:tcPr>
          <w:p w:rsidR="002C22EF" w:rsidRDefault="002C22EF" w:rsidP="001974E1">
            <w:pPr>
              <w:jc w:val="center"/>
              <w:rPr>
                <w:rFonts w:ascii="Times New Roman" w:hAnsi="Times New Roman"/>
                <w:b/>
                <w:bCs/>
                <w:sz w:val="28"/>
                <w:szCs w:val="28"/>
              </w:rPr>
            </w:pPr>
            <w:proofErr w:type="spellStart"/>
            <w:r>
              <w:rPr>
                <w:rFonts w:ascii="Times New Roman" w:hAnsi="Times New Roman"/>
                <w:b/>
                <w:bCs/>
                <w:sz w:val="28"/>
                <w:szCs w:val="28"/>
              </w:rPr>
              <w:t>Предмети</w:t>
            </w:r>
            <w:proofErr w:type="spellEnd"/>
          </w:p>
        </w:tc>
        <w:tc>
          <w:tcPr>
            <w:tcW w:w="2471" w:type="dxa"/>
            <w:tcBorders>
              <w:top w:val="single" w:sz="4" w:space="0" w:color="auto"/>
              <w:left w:val="single" w:sz="4" w:space="0" w:color="auto"/>
              <w:right w:val="single" w:sz="4" w:space="0" w:color="auto"/>
            </w:tcBorders>
            <w:hideMark/>
          </w:tcPr>
          <w:p w:rsidR="002C22EF" w:rsidRPr="008745F6" w:rsidRDefault="002C22EF" w:rsidP="001974E1">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Кількість годин </w:t>
            </w:r>
          </w:p>
          <w:p w:rsidR="002C22EF" w:rsidRPr="008745F6" w:rsidRDefault="002C22EF" w:rsidP="001974E1">
            <w:pPr>
              <w:jc w:val="center"/>
              <w:rPr>
                <w:rFonts w:ascii="Times New Roman" w:hAnsi="Times New Roman"/>
                <w:b/>
                <w:bCs/>
                <w:sz w:val="28"/>
                <w:szCs w:val="28"/>
                <w:lang w:val="ru-RU"/>
              </w:rPr>
            </w:pPr>
            <w:r w:rsidRPr="008745F6">
              <w:rPr>
                <w:rFonts w:ascii="Times New Roman" w:hAnsi="Times New Roman"/>
                <w:b/>
                <w:bCs/>
                <w:sz w:val="28"/>
                <w:szCs w:val="28"/>
                <w:lang w:val="ru-RU"/>
              </w:rPr>
              <w:t xml:space="preserve">на </w:t>
            </w:r>
            <w:proofErr w:type="spellStart"/>
            <w:r w:rsidRPr="008745F6">
              <w:rPr>
                <w:rFonts w:ascii="Times New Roman" w:hAnsi="Times New Roman"/>
                <w:b/>
                <w:bCs/>
                <w:sz w:val="28"/>
                <w:szCs w:val="28"/>
                <w:lang w:val="ru-RU"/>
              </w:rPr>
              <w:t>тиждень</w:t>
            </w:r>
            <w:proofErr w:type="spellEnd"/>
            <w:r w:rsidRPr="008745F6">
              <w:rPr>
                <w:rFonts w:ascii="Times New Roman" w:hAnsi="Times New Roman"/>
                <w:b/>
                <w:bCs/>
                <w:sz w:val="28"/>
                <w:szCs w:val="28"/>
                <w:lang w:val="ru-RU"/>
              </w:rPr>
              <w:t xml:space="preserve"> у </w:t>
            </w:r>
            <w:proofErr w:type="spellStart"/>
            <w:r w:rsidRPr="008745F6">
              <w:rPr>
                <w:rFonts w:ascii="Times New Roman" w:hAnsi="Times New Roman"/>
                <w:b/>
                <w:bCs/>
                <w:sz w:val="28"/>
                <w:szCs w:val="28"/>
                <w:lang w:val="ru-RU"/>
              </w:rPr>
              <w:t>класі</w:t>
            </w:r>
            <w:proofErr w:type="spellEnd"/>
          </w:p>
          <w:p w:rsidR="002C22EF" w:rsidRPr="008745F6" w:rsidRDefault="002C22EF" w:rsidP="001974E1">
            <w:pPr>
              <w:jc w:val="center"/>
              <w:rPr>
                <w:rFonts w:ascii="Times New Roman" w:hAnsi="Times New Roman"/>
                <w:b/>
                <w:bCs/>
                <w:sz w:val="28"/>
                <w:szCs w:val="28"/>
                <w:lang w:val="ru-RU"/>
              </w:rPr>
            </w:pP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 xml:space="preserve">Українська мова </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FC1166" w:rsidRDefault="002C22EF" w:rsidP="001974E1">
            <w:pPr>
              <w:jc w:val="center"/>
              <w:rPr>
                <w:rFonts w:ascii="Times New Roman" w:hAnsi="Times New Roman"/>
                <w:sz w:val="28"/>
                <w:szCs w:val="28"/>
                <w:lang w:val="uk-UA"/>
              </w:rPr>
            </w:pPr>
            <w:r>
              <w:rPr>
                <w:rFonts w:ascii="Times New Roman" w:hAnsi="Times New Roman"/>
                <w:sz w:val="28"/>
                <w:szCs w:val="28"/>
              </w:rPr>
              <w:t>2</w:t>
            </w:r>
            <w:r w:rsidR="00FC1166">
              <w:rPr>
                <w:rFonts w:ascii="Times New Roman" w:hAnsi="Times New Roman"/>
                <w:sz w:val="28"/>
                <w:szCs w:val="28"/>
                <w:lang w:val="uk-UA"/>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Українська література</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 xml:space="preserve">2 </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gramStart"/>
            <w:r>
              <w:rPr>
                <w:rFonts w:ascii="Times New Roman" w:hAnsi="Times New Roman"/>
                <w:sz w:val="28"/>
                <w:szCs w:val="28"/>
              </w:rPr>
              <w:t>Англійська  мова</w:t>
            </w:r>
            <w:proofErr w:type="gramEnd"/>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E75C37" w:rsidRDefault="002C22EF" w:rsidP="001974E1">
            <w:pPr>
              <w:jc w:val="center"/>
              <w:rPr>
                <w:rFonts w:ascii="Times New Roman" w:hAnsi="Times New Roman"/>
                <w:sz w:val="28"/>
                <w:szCs w:val="28"/>
                <w:lang w:val="uk-UA"/>
              </w:rPr>
            </w:pPr>
            <w:r>
              <w:rPr>
                <w:rFonts w:ascii="Times New Roman" w:hAnsi="Times New Roman"/>
                <w:sz w:val="28"/>
                <w:szCs w:val="28"/>
              </w:rPr>
              <w:t>2</w:t>
            </w:r>
            <w:r w:rsidR="00E75C37">
              <w:rPr>
                <w:rFonts w:ascii="Times New Roman" w:hAnsi="Times New Roman"/>
                <w:sz w:val="28"/>
                <w:szCs w:val="28"/>
                <w:lang w:val="uk-UA"/>
              </w:rPr>
              <w:t>+</w:t>
            </w:r>
            <w:r w:rsidR="00057551">
              <w:rPr>
                <w:rFonts w:ascii="Times New Roman" w:hAnsi="Times New Roman"/>
                <w:sz w:val="28"/>
                <w:szCs w:val="28"/>
                <w:lang w:val="uk-UA"/>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Зарубіжна література</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FC1166" w:rsidRDefault="002C22EF" w:rsidP="001974E1">
            <w:pPr>
              <w:jc w:val="center"/>
              <w:rPr>
                <w:rFonts w:ascii="Times New Roman" w:hAnsi="Times New Roman"/>
                <w:sz w:val="28"/>
                <w:szCs w:val="28"/>
                <w:lang w:val="uk-UA"/>
              </w:rPr>
            </w:pPr>
            <w:r>
              <w:rPr>
                <w:rFonts w:ascii="Times New Roman" w:hAnsi="Times New Roman"/>
                <w:sz w:val="28"/>
                <w:szCs w:val="28"/>
              </w:rPr>
              <w:t>1</w:t>
            </w:r>
            <w:r w:rsidR="00FC1166">
              <w:rPr>
                <w:rFonts w:ascii="Times New Roman" w:hAnsi="Times New Roman"/>
                <w:sz w:val="28"/>
                <w:szCs w:val="28"/>
                <w:lang w:val="uk-UA"/>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r>
              <w:rPr>
                <w:rFonts w:ascii="Times New Roman" w:hAnsi="Times New Roman"/>
                <w:sz w:val="28"/>
                <w:szCs w:val="28"/>
              </w:rPr>
              <w:t>Історія України</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052806" w:rsidRDefault="00052806" w:rsidP="001974E1">
            <w:pPr>
              <w:jc w:val="center"/>
              <w:rPr>
                <w:rFonts w:ascii="Times New Roman" w:hAnsi="Times New Roman"/>
                <w:sz w:val="28"/>
                <w:szCs w:val="28"/>
                <w:lang w:val="uk-UA"/>
              </w:rPr>
            </w:pPr>
            <w:r>
              <w:rPr>
                <w:rFonts w:ascii="Times New Roman" w:hAnsi="Times New Roman"/>
                <w:sz w:val="28"/>
                <w:szCs w:val="28"/>
                <w:lang w:val="uk-UA"/>
              </w:rPr>
              <w:t>3</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Всесвітня</w:t>
            </w:r>
            <w:proofErr w:type="spellEnd"/>
            <w:r>
              <w:rPr>
                <w:rFonts w:ascii="Times New Roman" w:hAnsi="Times New Roman"/>
                <w:sz w:val="28"/>
                <w:szCs w:val="28"/>
              </w:rPr>
              <w:t xml:space="preserve"> </w:t>
            </w:r>
            <w:proofErr w:type="spellStart"/>
            <w:r>
              <w:rPr>
                <w:rFonts w:ascii="Times New Roman" w:hAnsi="Times New Roman"/>
                <w:sz w:val="28"/>
                <w:szCs w:val="28"/>
              </w:rPr>
              <w:t>історія</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2C22EF" w:rsidRPr="00BA48F7" w:rsidRDefault="002C22EF" w:rsidP="001974E1">
            <w:pPr>
              <w:rPr>
                <w:rFonts w:ascii="Times New Roman" w:hAnsi="Times New Roman"/>
                <w:sz w:val="28"/>
                <w:szCs w:val="28"/>
                <w:lang w:val="ru-RU"/>
              </w:rPr>
            </w:pPr>
            <w:r w:rsidRPr="00BA48F7">
              <w:rPr>
                <w:rFonts w:ascii="Times New Roman" w:hAnsi="Times New Roman"/>
                <w:sz w:val="28"/>
                <w:szCs w:val="28"/>
                <w:lang w:val="ru-RU"/>
              </w:rPr>
              <w:t xml:space="preserve">Математика (алгебра і початки </w:t>
            </w:r>
            <w:proofErr w:type="spellStart"/>
            <w:r w:rsidRPr="00BA48F7">
              <w:rPr>
                <w:rFonts w:ascii="Times New Roman" w:hAnsi="Times New Roman"/>
                <w:sz w:val="28"/>
                <w:szCs w:val="28"/>
                <w:lang w:val="ru-RU"/>
              </w:rPr>
              <w:t>аналізу</w:t>
            </w:r>
            <w:proofErr w:type="spellEnd"/>
            <w:r w:rsidRPr="00BA48F7">
              <w:rPr>
                <w:rFonts w:ascii="Times New Roman" w:hAnsi="Times New Roman"/>
                <w:sz w:val="28"/>
                <w:szCs w:val="28"/>
                <w:lang w:val="ru-RU"/>
              </w:rPr>
              <w:t xml:space="preserve"> та </w:t>
            </w:r>
            <w:proofErr w:type="spellStart"/>
            <w:r w:rsidRPr="00BA48F7">
              <w:rPr>
                <w:rFonts w:ascii="Times New Roman" w:hAnsi="Times New Roman"/>
                <w:sz w:val="28"/>
                <w:szCs w:val="28"/>
                <w:lang w:val="ru-RU"/>
              </w:rPr>
              <w:t>геометрія</w:t>
            </w:r>
            <w:proofErr w:type="spellEnd"/>
            <w:r w:rsidRPr="00BA48F7">
              <w:rPr>
                <w:rFonts w:ascii="Times New Roman" w:hAnsi="Times New Roman"/>
                <w:sz w:val="28"/>
                <w:szCs w:val="28"/>
                <w:lang w:val="ru-RU"/>
              </w:rPr>
              <w:t>)</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5F56E9" w:rsidRDefault="005F56E9" w:rsidP="001974E1">
            <w:pPr>
              <w:jc w:val="center"/>
              <w:rPr>
                <w:rFonts w:ascii="Times New Roman" w:hAnsi="Times New Roman"/>
                <w:sz w:val="28"/>
                <w:szCs w:val="28"/>
                <w:lang w:val="uk-UA"/>
              </w:rPr>
            </w:pPr>
            <w:r>
              <w:rPr>
                <w:rFonts w:ascii="Times New Roman" w:hAnsi="Times New Roman"/>
                <w:sz w:val="28"/>
                <w:szCs w:val="28"/>
                <w:lang w:val="uk-UA"/>
              </w:rPr>
              <w:t>3</w:t>
            </w:r>
            <w:r w:rsidR="00FC1166">
              <w:rPr>
                <w:rFonts w:ascii="Times New Roman" w:hAnsi="Times New Roman"/>
                <w:sz w:val="28"/>
                <w:szCs w:val="28"/>
                <w:lang w:val="uk-UA"/>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Біологія</w:t>
            </w:r>
            <w:proofErr w:type="spellEnd"/>
            <w:r>
              <w:rPr>
                <w:rFonts w:ascii="Times New Roman" w:hAnsi="Times New Roman"/>
                <w:sz w:val="28"/>
                <w:szCs w:val="28"/>
              </w:rPr>
              <w:t xml:space="preserve"> і </w:t>
            </w:r>
            <w:proofErr w:type="spellStart"/>
            <w:r>
              <w:rPr>
                <w:rFonts w:ascii="Times New Roman" w:hAnsi="Times New Roman"/>
                <w:sz w:val="28"/>
                <w:szCs w:val="28"/>
              </w:rPr>
              <w:t>екологія</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2</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Географія</w:t>
            </w:r>
            <w:proofErr w:type="spellEnd"/>
            <w:r>
              <w:rPr>
                <w:rFonts w:ascii="Times New Roman" w:hAnsi="Times New Roman"/>
                <w:sz w:val="28"/>
                <w:szCs w:val="28"/>
              </w:rPr>
              <w:tab/>
            </w:r>
            <w:r>
              <w:rPr>
                <w:rFonts w:ascii="Times New Roman" w:hAnsi="Times New Roman"/>
                <w:sz w:val="28"/>
                <w:szCs w:val="28"/>
              </w:rPr>
              <w:tab/>
            </w:r>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Фізика</w:t>
            </w:r>
            <w:proofErr w:type="spellEnd"/>
            <w:r>
              <w:rPr>
                <w:rFonts w:ascii="Times New Roman" w:hAnsi="Times New Roman"/>
                <w:sz w:val="28"/>
                <w:szCs w:val="28"/>
              </w:rPr>
              <w:t xml:space="preserve"> </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B77B03" w:rsidRDefault="00B77B03" w:rsidP="001974E1">
            <w:pPr>
              <w:jc w:val="center"/>
              <w:rPr>
                <w:rFonts w:ascii="Times New Roman" w:hAnsi="Times New Roman"/>
                <w:sz w:val="28"/>
                <w:szCs w:val="28"/>
                <w:lang w:val="uk-UA"/>
              </w:rPr>
            </w:pPr>
            <w:r>
              <w:rPr>
                <w:rFonts w:ascii="Times New Roman" w:hAnsi="Times New Roman"/>
                <w:sz w:val="28"/>
                <w:szCs w:val="28"/>
                <w:lang w:val="uk-UA"/>
              </w:rPr>
              <w:t>3</w:t>
            </w:r>
          </w:p>
        </w:tc>
      </w:tr>
      <w:tr w:rsidR="00B77B03"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B77B03" w:rsidRPr="00B77B03" w:rsidRDefault="00B77B03" w:rsidP="001974E1">
            <w:pPr>
              <w:rPr>
                <w:rFonts w:ascii="Times New Roman" w:hAnsi="Times New Roman"/>
                <w:sz w:val="28"/>
                <w:szCs w:val="28"/>
                <w:lang w:val="uk-UA"/>
              </w:rPr>
            </w:pPr>
            <w:r>
              <w:rPr>
                <w:rFonts w:ascii="Times New Roman" w:hAnsi="Times New Roman"/>
                <w:sz w:val="28"/>
                <w:szCs w:val="28"/>
                <w:lang w:val="uk-UA"/>
              </w:rPr>
              <w:t>Астрономія</w:t>
            </w:r>
          </w:p>
        </w:tc>
        <w:tc>
          <w:tcPr>
            <w:tcW w:w="2471" w:type="dxa"/>
            <w:tcBorders>
              <w:top w:val="single" w:sz="4" w:space="0" w:color="auto"/>
              <w:left w:val="single" w:sz="4" w:space="0" w:color="auto"/>
              <w:bottom w:val="single" w:sz="4" w:space="0" w:color="auto"/>
              <w:right w:val="single" w:sz="4" w:space="0" w:color="auto"/>
            </w:tcBorders>
            <w:vAlign w:val="center"/>
          </w:tcPr>
          <w:p w:rsidR="00B77B03" w:rsidRDefault="00B77B03" w:rsidP="001974E1">
            <w:pPr>
              <w:jc w:val="center"/>
              <w:rPr>
                <w:rFonts w:ascii="Times New Roman" w:hAnsi="Times New Roman"/>
                <w:sz w:val="28"/>
                <w:szCs w:val="28"/>
                <w:lang w:val="uk-UA"/>
              </w:rPr>
            </w:pPr>
            <w:r>
              <w:rPr>
                <w:rFonts w:ascii="Times New Roman" w:hAnsi="Times New Roman"/>
                <w:sz w:val="28"/>
                <w:szCs w:val="28"/>
                <w:lang w:val="uk-UA"/>
              </w:rPr>
              <w:t>1</w:t>
            </w:r>
          </w:p>
        </w:tc>
      </w:tr>
      <w:tr w:rsidR="002C22EF" w:rsidTr="00B923C6">
        <w:trPr>
          <w:trHeight w:hRule="exact" w:val="358"/>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Хімія</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2</w:t>
            </w:r>
          </w:p>
        </w:tc>
      </w:tr>
      <w:tr w:rsidR="002C22EF"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rPr>
                <w:rFonts w:ascii="Times New Roman" w:hAnsi="Times New Roman"/>
                <w:sz w:val="28"/>
                <w:szCs w:val="28"/>
              </w:rPr>
            </w:pPr>
            <w:proofErr w:type="spellStart"/>
            <w:r>
              <w:rPr>
                <w:rFonts w:ascii="Times New Roman" w:hAnsi="Times New Roman"/>
                <w:sz w:val="28"/>
                <w:szCs w:val="28"/>
              </w:rPr>
              <w:t>Фізична</w:t>
            </w:r>
            <w:proofErr w:type="spellEnd"/>
            <w:r>
              <w:rPr>
                <w:rFonts w:ascii="Times New Roman" w:hAnsi="Times New Roman"/>
                <w:sz w:val="28"/>
                <w:szCs w:val="28"/>
              </w:rPr>
              <w:t xml:space="preserve"> </w:t>
            </w:r>
            <w:proofErr w:type="spellStart"/>
            <w:r>
              <w:rPr>
                <w:rFonts w:ascii="Times New Roman" w:hAnsi="Times New Roman"/>
                <w:sz w:val="28"/>
                <w:szCs w:val="28"/>
              </w:rPr>
              <w:t>культура</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3</w:t>
            </w:r>
          </w:p>
        </w:tc>
      </w:tr>
      <w:tr w:rsidR="002C22EF" w:rsidTr="00B923C6">
        <w:trPr>
          <w:trHeight w:hRule="exact" w:val="431"/>
        </w:trPr>
        <w:tc>
          <w:tcPr>
            <w:tcW w:w="7089" w:type="dxa"/>
            <w:tcBorders>
              <w:top w:val="single" w:sz="4" w:space="0" w:color="auto"/>
              <w:left w:val="single" w:sz="4" w:space="0" w:color="auto"/>
              <w:bottom w:val="single" w:sz="4" w:space="0" w:color="auto"/>
              <w:right w:val="single" w:sz="4" w:space="0" w:color="auto"/>
            </w:tcBorders>
            <w:vAlign w:val="center"/>
          </w:tcPr>
          <w:p w:rsidR="002C22EF" w:rsidRPr="00D92A68" w:rsidRDefault="002C22EF" w:rsidP="001974E1">
            <w:pPr>
              <w:rPr>
                <w:rFonts w:ascii="Times New Roman" w:hAnsi="Times New Roman"/>
                <w:sz w:val="28"/>
                <w:szCs w:val="28"/>
                <w:lang w:val="uk-UA"/>
              </w:rPr>
            </w:pPr>
            <w:proofErr w:type="spellStart"/>
            <w:r>
              <w:rPr>
                <w:rFonts w:ascii="Times New Roman" w:hAnsi="Times New Roman"/>
                <w:sz w:val="28"/>
                <w:szCs w:val="28"/>
              </w:rPr>
              <w:t>Захист</w:t>
            </w:r>
            <w:proofErr w:type="spellEnd"/>
            <w:r w:rsidR="00D92A68">
              <w:rPr>
                <w:rFonts w:ascii="Times New Roman" w:hAnsi="Times New Roman"/>
                <w:sz w:val="28"/>
                <w:szCs w:val="28"/>
                <w:lang w:val="uk-UA"/>
              </w:rPr>
              <w:t xml:space="preserve"> України</w:t>
            </w:r>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RPr="001F0144" w:rsidTr="00B923C6">
        <w:trPr>
          <w:trHeight w:hRule="exact" w:val="491"/>
        </w:trPr>
        <w:tc>
          <w:tcPr>
            <w:tcW w:w="7089" w:type="dxa"/>
            <w:tcBorders>
              <w:top w:val="single" w:sz="4" w:space="0" w:color="auto"/>
              <w:left w:val="single" w:sz="4" w:space="0" w:color="auto"/>
              <w:bottom w:val="single" w:sz="4" w:space="0" w:color="auto"/>
              <w:right w:val="single" w:sz="4" w:space="0" w:color="auto"/>
            </w:tcBorders>
            <w:vAlign w:val="center"/>
          </w:tcPr>
          <w:p w:rsidR="002C22EF" w:rsidRPr="001F0144" w:rsidRDefault="002C22EF" w:rsidP="001974E1">
            <w:pPr>
              <w:rPr>
                <w:rFonts w:ascii="Times New Roman" w:hAnsi="Times New Roman"/>
                <w:b/>
                <w:sz w:val="28"/>
                <w:szCs w:val="28"/>
              </w:rPr>
            </w:pPr>
            <w:proofErr w:type="spellStart"/>
            <w:r w:rsidRPr="001F0144">
              <w:rPr>
                <w:rFonts w:ascii="Times New Roman" w:hAnsi="Times New Roman"/>
                <w:b/>
                <w:sz w:val="28"/>
                <w:szCs w:val="28"/>
              </w:rPr>
              <w:t>Вибірково-обов’язкові</w:t>
            </w:r>
            <w:proofErr w:type="spellEnd"/>
            <w:r w:rsidRPr="001F0144">
              <w:rPr>
                <w:rFonts w:ascii="Times New Roman" w:hAnsi="Times New Roman"/>
                <w:b/>
                <w:sz w:val="28"/>
                <w:szCs w:val="28"/>
              </w:rPr>
              <w:t xml:space="preserve"> </w:t>
            </w:r>
            <w:proofErr w:type="spellStart"/>
            <w:r w:rsidRPr="001F0144">
              <w:rPr>
                <w:rFonts w:ascii="Times New Roman" w:hAnsi="Times New Roman"/>
                <w:b/>
                <w:sz w:val="28"/>
                <w:szCs w:val="28"/>
              </w:rPr>
              <w:t>предмети</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Pr="001F0144" w:rsidRDefault="002C22EF" w:rsidP="001974E1">
            <w:pPr>
              <w:jc w:val="center"/>
              <w:rPr>
                <w:rFonts w:ascii="Times New Roman" w:hAnsi="Times New Roman"/>
                <w:b/>
                <w:sz w:val="28"/>
                <w:szCs w:val="28"/>
              </w:rPr>
            </w:pPr>
            <w:r>
              <w:rPr>
                <w:rFonts w:ascii="Times New Roman" w:hAnsi="Times New Roman"/>
                <w:b/>
                <w:sz w:val="28"/>
                <w:szCs w:val="28"/>
              </w:rPr>
              <w:t>3</w:t>
            </w:r>
          </w:p>
        </w:tc>
      </w:tr>
      <w:tr w:rsidR="002C22EF" w:rsidTr="00B923C6">
        <w:trPr>
          <w:trHeight w:hRule="exact" w:val="327"/>
        </w:trPr>
        <w:tc>
          <w:tcPr>
            <w:tcW w:w="7089" w:type="dxa"/>
            <w:tcBorders>
              <w:top w:val="single" w:sz="4" w:space="0" w:color="auto"/>
              <w:left w:val="single" w:sz="4" w:space="0" w:color="auto"/>
              <w:bottom w:val="single" w:sz="4" w:space="0" w:color="auto"/>
              <w:right w:val="single" w:sz="4" w:space="0" w:color="auto"/>
            </w:tcBorders>
            <w:vAlign w:val="center"/>
            <w:hideMark/>
          </w:tcPr>
          <w:p w:rsidR="002C22EF" w:rsidRDefault="002C22EF" w:rsidP="001974E1">
            <w:pPr>
              <w:rPr>
                <w:rFonts w:ascii="Times New Roman" w:hAnsi="Times New Roman"/>
                <w:sz w:val="28"/>
                <w:szCs w:val="28"/>
              </w:rPr>
            </w:pPr>
            <w:proofErr w:type="spellStart"/>
            <w:r>
              <w:rPr>
                <w:rFonts w:ascii="Times New Roman" w:hAnsi="Times New Roman"/>
                <w:sz w:val="28"/>
                <w:szCs w:val="28"/>
              </w:rPr>
              <w:t>Інформатика</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Tr="00B923C6">
        <w:trPr>
          <w:trHeight w:hRule="exact" w:val="450"/>
        </w:trPr>
        <w:tc>
          <w:tcPr>
            <w:tcW w:w="7089"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rPr>
                <w:rFonts w:ascii="Times New Roman" w:hAnsi="Times New Roman"/>
                <w:sz w:val="28"/>
                <w:szCs w:val="28"/>
              </w:rPr>
            </w:pPr>
            <w:proofErr w:type="spellStart"/>
            <w:r>
              <w:rPr>
                <w:rFonts w:ascii="Times New Roman" w:hAnsi="Times New Roman"/>
                <w:sz w:val="28"/>
                <w:szCs w:val="28"/>
              </w:rPr>
              <w:t>Мистецтво</w:t>
            </w:r>
            <w:proofErr w:type="spellEnd"/>
          </w:p>
        </w:tc>
        <w:tc>
          <w:tcPr>
            <w:tcW w:w="2471" w:type="dxa"/>
            <w:tcBorders>
              <w:top w:val="single" w:sz="4" w:space="0" w:color="auto"/>
              <w:left w:val="single" w:sz="4" w:space="0" w:color="auto"/>
              <w:bottom w:val="single" w:sz="4" w:space="0" w:color="auto"/>
              <w:right w:val="single" w:sz="4" w:space="0" w:color="auto"/>
            </w:tcBorders>
            <w:vAlign w:val="center"/>
          </w:tcPr>
          <w:p w:rsidR="002C22EF" w:rsidRDefault="002C22EF" w:rsidP="001974E1">
            <w:pPr>
              <w:jc w:val="center"/>
              <w:rPr>
                <w:rFonts w:ascii="Times New Roman" w:hAnsi="Times New Roman"/>
                <w:sz w:val="28"/>
                <w:szCs w:val="28"/>
              </w:rPr>
            </w:pPr>
            <w:r>
              <w:rPr>
                <w:rFonts w:ascii="Times New Roman" w:hAnsi="Times New Roman"/>
                <w:sz w:val="28"/>
                <w:szCs w:val="28"/>
              </w:rPr>
              <w:t>1,5</w:t>
            </w:r>
          </w:p>
        </w:tc>
      </w:tr>
      <w:tr w:rsidR="002C22EF" w:rsidRPr="001460CD" w:rsidTr="00B923C6">
        <w:trPr>
          <w:trHeight w:hRule="exact" w:val="491"/>
        </w:trPr>
        <w:tc>
          <w:tcPr>
            <w:tcW w:w="7089" w:type="dxa"/>
            <w:tcBorders>
              <w:top w:val="single" w:sz="4" w:space="0" w:color="auto"/>
              <w:left w:val="single" w:sz="4" w:space="0" w:color="auto"/>
              <w:bottom w:val="single" w:sz="4" w:space="0" w:color="auto"/>
              <w:right w:val="single" w:sz="4" w:space="0" w:color="auto"/>
            </w:tcBorders>
            <w:hideMark/>
          </w:tcPr>
          <w:p w:rsidR="002C22EF" w:rsidRDefault="002C22EF" w:rsidP="001974E1">
            <w:pPr>
              <w:jc w:val="both"/>
              <w:rPr>
                <w:rFonts w:ascii="Times New Roman" w:hAnsi="Times New Roman"/>
                <w:b/>
                <w:sz w:val="28"/>
                <w:szCs w:val="28"/>
              </w:rPr>
            </w:pPr>
            <w:proofErr w:type="spellStart"/>
            <w:r>
              <w:rPr>
                <w:rFonts w:ascii="Times New Roman" w:hAnsi="Times New Roman"/>
                <w:b/>
                <w:sz w:val="28"/>
                <w:szCs w:val="28"/>
              </w:rPr>
              <w:t>Варіативна</w:t>
            </w:r>
            <w:proofErr w:type="spellEnd"/>
            <w:r>
              <w:rPr>
                <w:rFonts w:ascii="Times New Roman" w:hAnsi="Times New Roman"/>
                <w:b/>
                <w:sz w:val="28"/>
                <w:szCs w:val="28"/>
              </w:rPr>
              <w:t xml:space="preserve"> </w:t>
            </w:r>
            <w:proofErr w:type="spellStart"/>
            <w:r>
              <w:rPr>
                <w:rFonts w:ascii="Times New Roman" w:hAnsi="Times New Roman"/>
                <w:b/>
                <w:sz w:val="28"/>
                <w:szCs w:val="28"/>
              </w:rPr>
              <w:t>складова</w:t>
            </w:r>
            <w:proofErr w:type="spellEnd"/>
          </w:p>
        </w:tc>
        <w:tc>
          <w:tcPr>
            <w:tcW w:w="2471" w:type="dxa"/>
            <w:tcBorders>
              <w:top w:val="single" w:sz="4" w:space="0" w:color="auto"/>
              <w:left w:val="single" w:sz="4" w:space="0" w:color="auto"/>
              <w:bottom w:val="single" w:sz="4" w:space="0" w:color="auto"/>
              <w:right w:val="single" w:sz="4" w:space="0" w:color="auto"/>
            </w:tcBorders>
          </w:tcPr>
          <w:p w:rsidR="002C22EF" w:rsidRPr="00E94EB5" w:rsidRDefault="00FC1166" w:rsidP="001974E1">
            <w:pPr>
              <w:jc w:val="center"/>
              <w:rPr>
                <w:rFonts w:ascii="Times New Roman" w:hAnsi="Times New Roman"/>
                <w:b/>
                <w:sz w:val="28"/>
                <w:szCs w:val="28"/>
                <w:lang w:val="uk-UA"/>
              </w:rPr>
            </w:pPr>
            <w:r>
              <w:rPr>
                <w:rFonts w:ascii="Times New Roman" w:hAnsi="Times New Roman"/>
                <w:b/>
                <w:sz w:val="28"/>
                <w:szCs w:val="28"/>
                <w:lang w:val="uk-UA"/>
              </w:rPr>
              <w:t>3,5</w:t>
            </w:r>
          </w:p>
        </w:tc>
      </w:tr>
      <w:tr w:rsidR="00E94EB5" w:rsidRPr="002C22EF"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both"/>
              <w:rPr>
                <w:rFonts w:ascii="Times New Roman" w:hAnsi="Times New Roman"/>
                <w:color w:val="auto"/>
                <w:sz w:val="28"/>
                <w:szCs w:val="28"/>
                <w:lang w:val="uk-UA"/>
              </w:rPr>
            </w:pPr>
            <w:r w:rsidRPr="00E94EB5">
              <w:rPr>
                <w:rFonts w:ascii="Times New Roman" w:hAnsi="Times New Roman"/>
                <w:color w:val="auto"/>
                <w:sz w:val="28"/>
                <w:szCs w:val="28"/>
                <w:lang w:val="ru-RU"/>
              </w:rPr>
              <w:t xml:space="preserve">Індивідуальні та групові заняття з </w:t>
            </w:r>
            <w:r w:rsidR="009F6C05">
              <w:rPr>
                <w:rFonts w:ascii="Times New Roman" w:hAnsi="Times New Roman"/>
                <w:color w:val="auto"/>
                <w:sz w:val="28"/>
                <w:szCs w:val="28"/>
                <w:lang w:val="ru-RU"/>
              </w:rPr>
              <w:t>фізики</w:t>
            </w:r>
          </w:p>
        </w:tc>
        <w:tc>
          <w:tcPr>
            <w:tcW w:w="2471"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center"/>
              <w:rPr>
                <w:rFonts w:ascii="Times New Roman" w:hAnsi="Times New Roman"/>
                <w:color w:val="auto"/>
                <w:sz w:val="28"/>
                <w:szCs w:val="28"/>
              </w:rPr>
            </w:pPr>
            <w:r w:rsidRPr="00E94EB5">
              <w:rPr>
                <w:rFonts w:ascii="Times New Roman" w:hAnsi="Times New Roman"/>
                <w:color w:val="auto"/>
                <w:sz w:val="28"/>
                <w:szCs w:val="28"/>
              </w:rPr>
              <w:t>1</w:t>
            </w:r>
          </w:p>
        </w:tc>
      </w:tr>
      <w:tr w:rsidR="00E94EB5" w:rsidRPr="005803C3"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both"/>
              <w:rPr>
                <w:rFonts w:ascii="Times New Roman" w:hAnsi="Times New Roman"/>
                <w:color w:val="auto"/>
                <w:sz w:val="28"/>
                <w:szCs w:val="28"/>
              </w:rPr>
            </w:pPr>
            <w:r w:rsidRPr="00E94EB5">
              <w:rPr>
                <w:rFonts w:ascii="Times New Roman" w:hAnsi="Times New Roman"/>
                <w:color w:val="auto"/>
                <w:sz w:val="28"/>
                <w:szCs w:val="28"/>
                <w:lang w:val="ru-RU"/>
              </w:rPr>
              <w:t>Індивідуальні</w:t>
            </w:r>
            <w:r w:rsidRPr="00E94EB5">
              <w:rPr>
                <w:rFonts w:ascii="Times New Roman" w:hAnsi="Times New Roman"/>
                <w:color w:val="auto"/>
                <w:sz w:val="28"/>
                <w:szCs w:val="28"/>
              </w:rPr>
              <w:t xml:space="preserve"> </w:t>
            </w:r>
            <w:proofErr w:type="gramStart"/>
            <w:r w:rsidRPr="00E94EB5">
              <w:rPr>
                <w:rFonts w:ascii="Times New Roman" w:hAnsi="Times New Roman"/>
                <w:color w:val="auto"/>
                <w:sz w:val="28"/>
                <w:szCs w:val="28"/>
                <w:lang w:val="ru-RU"/>
              </w:rPr>
              <w:t>заняття</w:t>
            </w:r>
            <w:r w:rsidRPr="00E94EB5">
              <w:rPr>
                <w:rFonts w:ascii="Times New Roman" w:hAnsi="Times New Roman"/>
                <w:color w:val="auto"/>
                <w:sz w:val="28"/>
                <w:szCs w:val="28"/>
              </w:rPr>
              <w:t xml:space="preserve">  </w:t>
            </w:r>
            <w:r w:rsidRPr="00E94EB5">
              <w:rPr>
                <w:rFonts w:ascii="Times New Roman" w:hAnsi="Times New Roman"/>
                <w:color w:val="auto"/>
                <w:sz w:val="28"/>
                <w:szCs w:val="28"/>
                <w:lang w:val="ru-RU"/>
              </w:rPr>
              <w:t>з</w:t>
            </w:r>
            <w:proofErr w:type="gramEnd"/>
            <w:r w:rsidRPr="00E94EB5">
              <w:rPr>
                <w:rFonts w:ascii="Times New Roman" w:hAnsi="Times New Roman"/>
                <w:color w:val="auto"/>
                <w:sz w:val="28"/>
                <w:szCs w:val="28"/>
              </w:rPr>
              <w:t xml:space="preserve"> </w:t>
            </w:r>
            <w:r w:rsidR="00FC1166">
              <w:rPr>
                <w:rFonts w:ascii="Times New Roman" w:hAnsi="Times New Roman"/>
                <w:color w:val="auto"/>
                <w:sz w:val="28"/>
                <w:szCs w:val="28"/>
                <w:lang w:val="ru-RU"/>
              </w:rPr>
              <w:t>географії</w:t>
            </w:r>
          </w:p>
        </w:tc>
        <w:tc>
          <w:tcPr>
            <w:tcW w:w="2471" w:type="dxa"/>
            <w:tcBorders>
              <w:top w:val="single" w:sz="4" w:space="0" w:color="auto"/>
              <w:left w:val="single" w:sz="4" w:space="0" w:color="auto"/>
              <w:bottom w:val="single" w:sz="4" w:space="0" w:color="auto"/>
              <w:right w:val="single" w:sz="4" w:space="0" w:color="auto"/>
            </w:tcBorders>
          </w:tcPr>
          <w:p w:rsidR="00E94EB5" w:rsidRPr="00E94EB5" w:rsidRDefault="00E94EB5" w:rsidP="00E94EB5">
            <w:pPr>
              <w:jc w:val="center"/>
              <w:rPr>
                <w:rFonts w:ascii="Times New Roman" w:hAnsi="Times New Roman"/>
                <w:color w:val="auto"/>
                <w:sz w:val="28"/>
                <w:szCs w:val="28"/>
                <w:lang w:val="ru-RU"/>
              </w:rPr>
            </w:pPr>
            <w:r w:rsidRPr="00E94EB5">
              <w:rPr>
                <w:rFonts w:ascii="Times New Roman" w:hAnsi="Times New Roman"/>
                <w:color w:val="auto"/>
                <w:sz w:val="28"/>
                <w:szCs w:val="28"/>
                <w:lang w:val="ru-RU"/>
              </w:rPr>
              <w:t>1</w:t>
            </w:r>
          </w:p>
        </w:tc>
      </w:tr>
      <w:tr w:rsidR="005F56E9" w:rsidRPr="005F56E9"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5F56E9" w:rsidRPr="00E94EB5" w:rsidRDefault="005F56E9" w:rsidP="005F56E9">
            <w:pPr>
              <w:jc w:val="both"/>
              <w:rPr>
                <w:rFonts w:ascii="Times New Roman" w:hAnsi="Times New Roman"/>
                <w:color w:val="auto"/>
                <w:sz w:val="28"/>
                <w:szCs w:val="28"/>
                <w:lang w:val="uk-UA"/>
              </w:rPr>
            </w:pPr>
            <w:r w:rsidRPr="00E94EB5">
              <w:rPr>
                <w:rFonts w:ascii="Times New Roman" w:hAnsi="Times New Roman"/>
                <w:color w:val="auto"/>
                <w:sz w:val="28"/>
                <w:szCs w:val="28"/>
                <w:lang w:val="ru-RU"/>
              </w:rPr>
              <w:t>Індивідуальні</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та</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групові</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заняття</w:t>
            </w:r>
            <w:r w:rsidRPr="00FC1166">
              <w:rPr>
                <w:rFonts w:ascii="Times New Roman" w:hAnsi="Times New Roman"/>
                <w:color w:val="auto"/>
                <w:sz w:val="28"/>
                <w:szCs w:val="28"/>
              </w:rPr>
              <w:t xml:space="preserve"> </w:t>
            </w:r>
            <w:r w:rsidRPr="00E94EB5">
              <w:rPr>
                <w:rFonts w:ascii="Times New Roman" w:hAnsi="Times New Roman"/>
                <w:color w:val="auto"/>
                <w:sz w:val="28"/>
                <w:szCs w:val="28"/>
                <w:lang w:val="ru-RU"/>
              </w:rPr>
              <w:t>з</w:t>
            </w:r>
            <w:r w:rsidR="00FC1166" w:rsidRPr="00FC1166">
              <w:rPr>
                <w:rFonts w:ascii="Times New Roman" w:hAnsi="Times New Roman"/>
                <w:color w:val="auto"/>
                <w:sz w:val="28"/>
                <w:szCs w:val="28"/>
              </w:rPr>
              <w:t xml:space="preserve"> </w:t>
            </w:r>
            <w:r w:rsidR="00FC1166">
              <w:rPr>
                <w:rFonts w:ascii="Times New Roman" w:hAnsi="Times New Roman"/>
                <w:color w:val="auto"/>
                <w:sz w:val="28"/>
                <w:szCs w:val="28"/>
                <w:lang w:val="ru-RU"/>
              </w:rPr>
              <w:t>бі</w:t>
            </w:r>
            <w:r w:rsidR="007E3670">
              <w:rPr>
                <w:rFonts w:ascii="Times New Roman" w:hAnsi="Times New Roman"/>
                <w:color w:val="auto"/>
                <w:sz w:val="28"/>
                <w:szCs w:val="28"/>
                <w:lang w:val="ru-RU"/>
              </w:rPr>
              <w:t>о</w:t>
            </w:r>
            <w:r w:rsidR="00FC1166">
              <w:rPr>
                <w:rFonts w:ascii="Times New Roman" w:hAnsi="Times New Roman"/>
                <w:color w:val="auto"/>
                <w:sz w:val="28"/>
                <w:szCs w:val="28"/>
                <w:lang w:val="ru-RU"/>
              </w:rPr>
              <w:t>логії</w:t>
            </w:r>
          </w:p>
        </w:tc>
        <w:tc>
          <w:tcPr>
            <w:tcW w:w="2471" w:type="dxa"/>
            <w:tcBorders>
              <w:top w:val="single" w:sz="4" w:space="0" w:color="auto"/>
              <w:left w:val="single" w:sz="4" w:space="0" w:color="auto"/>
              <w:bottom w:val="single" w:sz="4" w:space="0" w:color="auto"/>
              <w:right w:val="single" w:sz="4" w:space="0" w:color="auto"/>
            </w:tcBorders>
          </w:tcPr>
          <w:p w:rsidR="005F56E9" w:rsidRPr="005F56E9" w:rsidRDefault="005F56E9" w:rsidP="005F56E9">
            <w:pPr>
              <w:jc w:val="center"/>
              <w:rPr>
                <w:rFonts w:ascii="Times New Roman" w:hAnsi="Times New Roman"/>
                <w:color w:val="auto"/>
                <w:sz w:val="28"/>
                <w:szCs w:val="28"/>
                <w:lang w:val="ru-RU"/>
              </w:rPr>
            </w:pPr>
            <w:r>
              <w:rPr>
                <w:rFonts w:ascii="Times New Roman" w:hAnsi="Times New Roman"/>
                <w:color w:val="auto"/>
                <w:sz w:val="28"/>
                <w:szCs w:val="28"/>
                <w:lang w:val="ru-RU"/>
              </w:rPr>
              <w:t>1</w:t>
            </w:r>
          </w:p>
        </w:tc>
      </w:tr>
      <w:tr w:rsidR="009F6C05" w:rsidRPr="009F6C05" w:rsidTr="00B923C6">
        <w:trPr>
          <w:trHeight w:val="420"/>
        </w:trPr>
        <w:tc>
          <w:tcPr>
            <w:tcW w:w="7089" w:type="dxa"/>
            <w:tcBorders>
              <w:top w:val="single" w:sz="4" w:space="0" w:color="auto"/>
              <w:left w:val="single" w:sz="4" w:space="0" w:color="auto"/>
              <w:bottom w:val="single" w:sz="4" w:space="0" w:color="auto"/>
              <w:right w:val="single" w:sz="4" w:space="0" w:color="auto"/>
            </w:tcBorders>
          </w:tcPr>
          <w:p w:rsidR="009F6C05" w:rsidRPr="00B923C6" w:rsidRDefault="009F6C05" w:rsidP="005F56E9">
            <w:pPr>
              <w:jc w:val="both"/>
              <w:rPr>
                <w:rFonts w:ascii="Times New Roman" w:hAnsi="Times New Roman"/>
                <w:color w:val="auto"/>
                <w:sz w:val="28"/>
                <w:szCs w:val="28"/>
              </w:rPr>
            </w:pPr>
            <w:r w:rsidRPr="00E94EB5">
              <w:rPr>
                <w:rFonts w:ascii="Times New Roman" w:hAnsi="Times New Roman"/>
                <w:color w:val="auto"/>
                <w:sz w:val="28"/>
                <w:szCs w:val="28"/>
                <w:lang w:val="ru-RU"/>
              </w:rPr>
              <w:t>Індивідуальні</w:t>
            </w:r>
            <w:r w:rsidRPr="00B923C6">
              <w:rPr>
                <w:rFonts w:ascii="Times New Roman" w:hAnsi="Times New Roman"/>
                <w:color w:val="auto"/>
                <w:sz w:val="28"/>
                <w:szCs w:val="28"/>
              </w:rPr>
              <w:t xml:space="preserve"> </w:t>
            </w:r>
            <w:r w:rsidRPr="00E94EB5">
              <w:rPr>
                <w:rFonts w:ascii="Times New Roman" w:hAnsi="Times New Roman"/>
                <w:color w:val="auto"/>
                <w:sz w:val="28"/>
                <w:szCs w:val="28"/>
                <w:lang w:val="ru-RU"/>
              </w:rPr>
              <w:t>та</w:t>
            </w:r>
            <w:r w:rsidRPr="00B923C6">
              <w:rPr>
                <w:rFonts w:ascii="Times New Roman" w:hAnsi="Times New Roman"/>
                <w:color w:val="auto"/>
                <w:sz w:val="28"/>
                <w:szCs w:val="28"/>
              </w:rPr>
              <w:t xml:space="preserve"> </w:t>
            </w:r>
            <w:r w:rsidRPr="00E94EB5">
              <w:rPr>
                <w:rFonts w:ascii="Times New Roman" w:hAnsi="Times New Roman"/>
                <w:color w:val="auto"/>
                <w:sz w:val="28"/>
                <w:szCs w:val="28"/>
                <w:lang w:val="ru-RU"/>
              </w:rPr>
              <w:t>групові</w:t>
            </w:r>
            <w:r w:rsidRPr="00B923C6">
              <w:rPr>
                <w:rFonts w:ascii="Times New Roman" w:hAnsi="Times New Roman"/>
                <w:color w:val="auto"/>
                <w:sz w:val="28"/>
                <w:szCs w:val="28"/>
              </w:rPr>
              <w:t xml:space="preserve"> </w:t>
            </w:r>
            <w:r w:rsidRPr="00E94EB5">
              <w:rPr>
                <w:rFonts w:ascii="Times New Roman" w:hAnsi="Times New Roman"/>
                <w:color w:val="auto"/>
                <w:sz w:val="28"/>
                <w:szCs w:val="28"/>
                <w:lang w:val="ru-RU"/>
              </w:rPr>
              <w:t>заняття</w:t>
            </w:r>
            <w:r w:rsidRPr="00B923C6">
              <w:rPr>
                <w:rFonts w:ascii="Times New Roman" w:hAnsi="Times New Roman"/>
                <w:color w:val="auto"/>
                <w:sz w:val="28"/>
                <w:szCs w:val="28"/>
              </w:rPr>
              <w:t xml:space="preserve"> </w:t>
            </w:r>
            <w:r w:rsidRPr="00E94EB5">
              <w:rPr>
                <w:rFonts w:ascii="Times New Roman" w:hAnsi="Times New Roman"/>
                <w:color w:val="auto"/>
                <w:sz w:val="28"/>
                <w:szCs w:val="28"/>
                <w:lang w:val="ru-RU"/>
              </w:rPr>
              <w:t>з</w:t>
            </w:r>
            <w:r w:rsidRPr="00B923C6">
              <w:rPr>
                <w:rFonts w:ascii="Times New Roman" w:hAnsi="Times New Roman"/>
                <w:color w:val="auto"/>
                <w:sz w:val="28"/>
                <w:szCs w:val="28"/>
              </w:rPr>
              <w:t xml:space="preserve"> </w:t>
            </w:r>
            <w:r w:rsidR="00B923C6">
              <w:rPr>
                <w:rFonts w:ascii="Times New Roman" w:hAnsi="Times New Roman"/>
                <w:color w:val="auto"/>
                <w:sz w:val="28"/>
                <w:szCs w:val="28"/>
                <w:lang w:val="ru-RU"/>
              </w:rPr>
              <w:t>хімії</w:t>
            </w:r>
          </w:p>
        </w:tc>
        <w:tc>
          <w:tcPr>
            <w:tcW w:w="2471" w:type="dxa"/>
            <w:tcBorders>
              <w:top w:val="single" w:sz="4" w:space="0" w:color="auto"/>
              <w:left w:val="single" w:sz="4" w:space="0" w:color="auto"/>
              <w:bottom w:val="single" w:sz="4" w:space="0" w:color="auto"/>
              <w:right w:val="single" w:sz="4" w:space="0" w:color="auto"/>
            </w:tcBorders>
          </w:tcPr>
          <w:p w:rsidR="009F6C05" w:rsidRDefault="00FC1166" w:rsidP="005F56E9">
            <w:pPr>
              <w:jc w:val="center"/>
              <w:rPr>
                <w:rFonts w:ascii="Times New Roman" w:hAnsi="Times New Roman"/>
                <w:color w:val="auto"/>
                <w:sz w:val="28"/>
                <w:szCs w:val="28"/>
                <w:lang w:val="ru-RU"/>
              </w:rPr>
            </w:pPr>
            <w:r>
              <w:rPr>
                <w:rFonts w:ascii="Times New Roman" w:hAnsi="Times New Roman"/>
                <w:color w:val="auto"/>
                <w:sz w:val="28"/>
                <w:szCs w:val="28"/>
                <w:lang w:val="ru-RU"/>
              </w:rPr>
              <w:t>0,5</w:t>
            </w:r>
          </w:p>
        </w:tc>
      </w:tr>
      <w:tr w:rsidR="009F6C05" w:rsidRPr="002C22EF" w:rsidTr="00B923C6">
        <w:trPr>
          <w:trHeight w:val="420"/>
        </w:trPr>
        <w:tc>
          <w:tcPr>
            <w:tcW w:w="7089" w:type="dxa"/>
            <w:tcBorders>
              <w:top w:val="single" w:sz="4" w:space="0" w:color="auto"/>
              <w:left w:val="single" w:sz="4" w:space="0" w:color="auto"/>
              <w:bottom w:val="single" w:sz="4" w:space="0" w:color="auto"/>
              <w:right w:val="single" w:sz="4" w:space="0" w:color="auto"/>
            </w:tcBorders>
            <w:hideMark/>
          </w:tcPr>
          <w:p w:rsidR="009F6C05" w:rsidRPr="002C22EF" w:rsidRDefault="009F6C05" w:rsidP="009F6C05">
            <w:pPr>
              <w:rPr>
                <w:rFonts w:ascii="Times New Roman" w:hAnsi="Times New Roman"/>
                <w:b/>
                <w:sz w:val="28"/>
                <w:szCs w:val="28"/>
              </w:rPr>
            </w:pPr>
            <w:proofErr w:type="spellStart"/>
            <w:r w:rsidRPr="002C22EF">
              <w:rPr>
                <w:rFonts w:ascii="Times New Roman" w:hAnsi="Times New Roman"/>
                <w:b/>
                <w:sz w:val="28"/>
                <w:szCs w:val="28"/>
              </w:rPr>
              <w:t>Гранично</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допустиме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навчальне</w:t>
            </w:r>
            <w:proofErr w:type="spellEnd"/>
            <w:r w:rsidRPr="002C22EF">
              <w:rPr>
                <w:rFonts w:ascii="Times New Roman" w:hAnsi="Times New Roman"/>
                <w:b/>
                <w:sz w:val="28"/>
                <w:szCs w:val="28"/>
              </w:rPr>
              <w:t xml:space="preserve"> </w:t>
            </w:r>
            <w:proofErr w:type="spellStart"/>
            <w:r w:rsidRPr="002C22EF">
              <w:rPr>
                <w:rFonts w:ascii="Times New Roman" w:hAnsi="Times New Roman"/>
                <w:b/>
                <w:sz w:val="28"/>
                <w:szCs w:val="28"/>
              </w:rPr>
              <w:t>навантаження</w:t>
            </w:r>
            <w:proofErr w:type="spellEnd"/>
          </w:p>
        </w:tc>
        <w:tc>
          <w:tcPr>
            <w:tcW w:w="2471" w:type="dxa"/>
            <w:tcBorders>
              <w:top w:val="single" w:sz="4" w:space="0" w:color="auto"/>
              <w:left w:val="single" w:sz="4" w:space="0" w:color="auto"/>
              <w:bottom w:val="single" w:sz="4" w:space="0" w:color="auto"/>
              <w:right w:val="single" w:sz="4" w:space="0" w:color="auto"/>
            </w:tcBorders>
          </w:tcPr>
          <w:p w:rsidR="009F6C05" w:rsidRPr="002C22EF" w:rsidRDefault="009F6C05" w:rsidP="009F6C05">
            <w:pPr>
              <w:jc w:val="center"/>
              <w:rPr>
                <w:rFonts w:ascii="Times New Roman" w:hAnsi="Times New Roman"/>
                <w:b/>
                <w:sz w:val="28"/>
                <w:szCs w:val="28"/>
              </w:rPr>
            </w:pPr>
            <w:r w:rsidRPr="002C22EF">
              <w:rPr>
                <w:rFonts w:ascii="Times New Roman" w:hAnsi="Times New Roman"/>
                <w:b/>
                <w:sz w:val="28"/>
                <w:szCs w:val="28"/>
              </w:rPr>
              <w:t>33</w:t>
            </w:r>
          </w:p>
        </w:tc>
      </w:tr>
      <w:tr w:rsidR="009F6C05" w:rsidRPr="002C22EF" w:rsidTr="00B923C6">
        <w:trPr>
          <w:trHeight w:val="350"/>
        </w:trPr>
        <w:tc>
          <w:tcPr>
            <w:tcW w:w="7089" w:type="dxa"/>
            <w:tcBorders>
              <w:top w:val="single" w:sz="4" w:space="0" w:color="auto"/>
              <w:left w:val="single" w:sz="4" w:space="0" w:color="auto"/>
              <w:bottom w:val="single" w:sz="4" w:space="0" w:color="auto"/>
              <w:right w:val="single" w:sz="4" w:space="0" w:color="auto"/>
            </w:tcBorders>
            <w:hideMark/>
          </w:tcPr>
          <w:p w:rsidR="009F6C05" w:rsidRPr="002C22EF" w:rsidRDefault="009F6C05" w:rsidP="009F6C05">
            <w:pPr>
              <w:rPr>
                <w:rFonts w:ascii="Times New Roman" w:hAnsi="Times New Roman"/>
                <w:b/>
                <w:bCs/>
                <w:sz w:val="28"/>
                <w:szCs w:val="28"/>
              </w:rPr>
            </w:pPr>
            <w:r w:rsidRPr="002C22EF">
              <w:rPr>
                <w:rFonts w:ascii="Times New Roman" w:hAnsi="Times New Roman"/>
                <w:b/>
                <w:bCs/>
                <w:sz w:val="28"/>
                <w:szCs w:val="28"/>
              </w:rPr>
              <w:t xml:space="preserve">Всього </w:t>
            </w:r>
          </w:p>
        </w:tc>
        <w:tc>
          <w:tcPr>
            <w:tcW w:w="2471" w:type="dxa"/>
            <w:tcBorders>
              <w:top w:val="single" w:sz="4" w:space="0" w:color="auto"/>
              <w:left w:val="single" w:sz="4" w:space="0" w:color="auto"/>
              <w:bottom w:val="single" w:sz="4" w:space="0" w:color="auto"/>
              <w:right w:val="single" w:sz="4" w:space="0" w:color="auto"/>
            </w:tcBorders>
          </w:tcPr>
          <w:p w:rsidR="009F6C05" w:rsidRPr="002C22EF" w:rsidRDefault="009F6C05" w:rsidP="009F6C05">
            <w:pPr>
              <w:jc w:val="center"/>
              <w:rPr>
                <w:rFonts w:ascii="Times New Roman" w:hAnsi="Times New Roman"/>
                <w:b/>
                <w:sz w:val="28"/>
                <w:szCs w:val="28"/>
              </w:rPr>
            </w:pPr>
            <w:r w:rsidRPr="002C22EF">
              <w:rPr>
                <w:rFonts w:ascii="Times New Roman" w:hAnsi="Times New Roman"/>
                <w:b/>
                <w:sz w:val="28"/>
                <w:szCs w:val="28"/>
              </w:rPr>
              <w:t>38</w:t>
            </w:r>
          </w:p>
        </w:tc>
      </w:tr>
      <w:bookmarkEnd w:id="88"/>
    </w:tbl>
    <w:p w:rsidR="00FC1166" w:rsidRDefault="00FC1166"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p>
    <w:p w:rsidR="00402269" w:rsidRDefault="00402269"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proofErr w:type="spellStart"/>
      <w:r w:rsidRPr="00391910">
        <w:rPr>
          <w:rFonts w:ascii="Times New Roman" w:eastAsia="Times New Roman" w:hAnsi="Times New Roman" w:cs="Times New Roman"/>
          <w:color w:val="auto"/>
          <w:spacing w:val="-4"/>
          <w:sz w:val="28"/>
          <w:szCs w:val="28"/>
          <w:lang w:val="ru-RU" w:eastAsia="ru-RU" w:bidi="ar-SA"/>
        </w:rPr>
        <w:lastRenderedPageBreak/>
        <w:t>Гранично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допустиме</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навчальне</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навантаження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учнів</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встановлено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відповідно</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до</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вимог</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Закону</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України</w:t>
      </w:r>
      <w:r w:rsidR="00CA0093" w:rsidRPr="00391910">
        <w:rPr>
          <w:rFonts w:ascii="Times New Roman" w:eastAsia="Times New Roman" w:hAnsi="Times New Roman" w:cs="Times New Roman"/>
          <w:color w:val="auto"/>
          <w:spacing w:val="-4"/>
          <w:sz w:val="28"/>
          <w:szCs w:val="28"/>
          <w:lang w:val="ru-RU" w:eastAsia="ru-RU" w:bidi="ar-SA"/>
        </w:rPr>
        <w:t xml:space="preserve"> </w:t>
      </w:r>
      <w:r w:rsidR="00C8651C" w:rsidRPr="00391910">
        <w:rPr>
          <w:rFonts w:ascii="Times New Roman" w:eastAsia="Times New Roman" w:hAnsi="Times New Roman" w:cs="Times New Roman"/>
          <w:color w:val="auto"/>
          <w:spacing w:val="-4"/>
          <w:sz w:val="28"/>
          <w:szCs w:val="28"/>
          <w:lang w:val="ru-RU" w:eastAsia="ru-RU" w:bidi="ar-SA"/>
        </w:rPr>
        <w:t>«</w:t>
      </w:r>
      <w:r w:rsidRPr="00391910">
        <w:rPr>
          <w:rFonts w:ascii="Times New Roman" w:eastAsia="Times New Roman" w:hAnsi="Times New Roman" w:cs="Times New Roman"/>
          <w:color w:val="auto"/>
          <w:spacing w:val="-4"/>
          <w:sz w:val="28"/>
          <w:szCs w:val="28"/>
          <w:lang w:val="ru-RU" w:eastAsia="ru-RU" w:bidi="ar-SA"/>
        </w:rPr>
        <w:t>Про</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загальну</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середню</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освіту</w:t>
      </w:r>
      <w:proofErr w:type="spellEnd"/>
      <w:r w:rsidR="00C8651C" w:rsidRPr="00391910">
        <w:rPr>
          <w:rFonts w:ascii="Times New Roman" w:eastAsia="Times New Roman" w:hAnsi="Times New Roman" w:cs="Times New Roman"/>
          <w:color w:val="auto"/>
          <w:spacing w:val="-4"/>
          <w:sz w:val="28"/>
          <w:szCs w:val="28"/>
          <w:lang w:val="ru-RU" w:eastAsia="ru-RU" w:bidi="ar-SA"/>
        </w:rPr>
        <w:t>»</w:t>
      </w:r>
      <w:r w:rsidRPr="00391910">
        <w:rPr>
          <w:rFonts w:ascii="Times New Roman" w:eastAsia="Times New Roman" w:hAnsi="Times New Roman" w:cs="Times New Roman"/>
          <w:color w:val="auto"/>
          <w:spacing w:val="-4"/>
          <w:sz w:val="28"/>
          <w:szCs w:val="28"/>
          <w:lang w:val="ru-RU" w:eastAsia="ru-RU" w:bidi="ar-SA"/>
        </w:rPr>
        <w:t>.</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Поділ</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класів</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групи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вивченні</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окремих</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предметів</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відповідно</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до</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нормативів</w:t>
      </w:r>
      <w:proofErr w:type="spellEnd"/>
      <w:r w:rsidRPr="007F50CC">
        <w:rPr>
          <w:rFonts w:ascii="Times New Roman" w:eastAsia="Times New Roman" w:hAnsi="Times New Roman" w:cs="Times New Roman"/>
          <w:color w:val="auto"/>
          <w:spacing w:val="-4"/>
          <w:sz w:val="28"/>
          <w:szCs w:val="28"/>
          <w:lang w:val="ru-RU" w:eastAsia="ru-RU" w:bidi="ar-SA"/>
        </w:rPr>
        <w:t>,</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затверджених</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наказами</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Міністерства</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освіти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і</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науки</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України</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від</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20.02.2002</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 xml:space="preserve">№ 128 </w:t>
      </w:r>
      <w:proofErr w:type="spellStart"/>
      <w:r w:rsidRPr="007F50CC">
        <w:rPr>
          <w:rFonts w:ascii="Times New Roman" w:eastAsia="Times New Roman" w:hAnsi="Times New Roman" w:cs="Times New Roman"/>
          <w:color w:val="auto"/>
          <w:spacing w:val="-4"/>
          <w:sz w:val="28"/>
          <w:szCs w:val="28"/>
          <w:lang w:val="ru-RU" w:eastAsia="ru-RU" w:bidi="ar-SA"/>
        </w:rPr>
        <w:t>зі</w:t>
      </w:r>
      <w:proofErr w:type="spellEnd"/>
      <w:r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змінами</w:t>
      </w:r>
      <w:proofErr w:type="spellEnd"/>
      <w:r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внесеними</w:t>
      </w:r>
      <w:proofErr w:type="spellEnd"/>
      <w:r w:rsidRPr="007F50CC">
        <w:rPr>
          <w:rFonts w:ascii="Times New Roman" w:eastAsia="Times New Roman" w:hAnsi="Times New Roman" w:cs="Times New Roman"/>
          <w:color w:val="auto"/>
          <w:spacing w:val="-4"/>
          <w:sz w:val="28"/>
          <w:szCs w:val="28"/>
          <w:lang w:val="ru-RU" w:eastAsia="ru-RU" w:bidi="ar-SA"/>
        </w:rPr>
        <w:t xml:space="preserve"> на</w:t>
      </w:r>
      <w:r w:rsidR="009B7FE0" w:rsidRPr="007F50CC">
        <w:rPr>
          <w:rFonts w:ascii="Times New Roman" w:eastAsia="Times New Roman" w:hAnsi="Times New Roman" w:cs="Times New Roman"/>
          <w:color w:val="auto"/>
          <w:spacing w:val="-4"/>
          <w:sz w:val="28"/>
          <w:szCs w:val="28"/>
          <w:lang w:val="ru-RU" w:eastAsia="ru-RU" w:bidi="ar-SA"/>
        </w:rPr>
        <w:t>казом № 921 від 17.08.2012 та № </w:t>
      </w:r>
      <w:r w:rsidRPr="007F50CC">
        <w:rPr>
          <w:rFonts w:ascii="Times New Roman" w:eastAsia="Times New Roman" w:hAnsi="Times New Roman" w:cs="Times New Roman"/>
          <w:color w:val="auto"/>
          <w:spacing w:val="-4"/>
          <w:sz w:val="28"/>
          <w:szCs w:val="28"/>
          <w:lang w:val="ru-RU" w:eastAsia="ru-RU" w:bidi="ar-SA"/>
        </w:rPr>
        <w:t>401 від 08.04.2016. У</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школі</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розподіл</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00542D12" w:rsidRPr="007F50CC">
        <w:rPr>
          <w:rFonts w:ascii="Times New Roman" w:eastAsia="Times New Roman" w:hAnsi="Times New Roman" w:cs="Times New Roman"/>
          <w:color w:val="auto"/>
          <w:spacing w:val="-4"/>
          <w:sz w:val="28"/>
          <w:szCs w:val="28"/>
          <w:lang w:val="ru-RU" w:eastAsia="ru-RU" w:bidi="ar-SA"/>
        </w:rPr>
        <w:t xml:space="preserve"> </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за</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групами</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при</w:t>
      </w:r>
      <w:r w:rsidR="00CA0093" w:rsidRPr="007F50CC">
        <w:rPr>
          <w:rFonts w:ascii="Times New Roman" w:eastAsia="Times New Roman" w:hAnsi="Times New Roman" w:cs="Times New Roman"/>
          <w:color w:val="auto"/>
          <w:spacing w:val="-4"/>
          <w:sz w:val="28"/>
          <w:szCs w:val="28"/>
          <w:lang w:val="ru-RU" w:eastAsia="ru-RU" w:bidi="ar-SA"/>
        </w:rPr>
        <w:t xml:space="preserve"> </w:t>
      </w:r>
      <w:proofErr w:type="spellStart"/>
      <w:r w:rsidRPr="007F50CC">
        <w:rPr>
          <w:rFonts w:ascii="Times New Roman" w:eastAsia="Times New Roman" w:hAnsi="Times New Roman" w:cs="Times New Roman"/>
          <w:color w:val="auto"/>
          <w:spacing w:val="-4"/>
          <w:sz w:val="28"/>
          <w:szCs w:val="28"/>
          <w:lang w:val="ru-RU" w:eastAsia="ru-RU" w:bidi="ar-SA"/>
        </w:rPr>
        <w:t>вивченні</w:t>
      </w:r>
      <w:proofErr w:type="spellEnd"/>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таких</w:t>
      </w:r>
      <w:r w:rsidR="00CA0093" w:rsidRPr="007F50CC">
        <w:rPr>
          <w:rFonts w:ascii="Times New Roman" w:eastAsia="Times New Roman" w:hAnsi="Times New Roman" w:cs="Times New Roman"/>
          <w:color w:val="auto"/>
          <w:spacing w:val="-4"/>
          <w:sz w:val="28"/>
          <w:szCs w:val="28"/>
          <w:lang w:val="ru-RU" w:eastAsia="ru-RU" w:bidi="ar-SA"/>
        </w:rPr>
        <w:t xml:space="preserve"> </w:t>
      </w:r>
      <w:r w:rsidRPr="007F50CC">
        <w:rPr>
          <w:rFonts w:ascii="Times New Roman" w:eastAsia="Times New Roman" w:hAnsi="Times New Roman" w:cs="Times New Roman"/>
          <w:color w:val="auto"/>
          <w:spacing w:val="-4"/>
          <w:sz w:val="28"/>
          <w:szCs w:val="28"/>
          <w:lang w:val="ru-RU" w:eastAsia="ru-RU" w:bidi="ar-SA"/>
        </w:rPr>
        <w:t>предметів:</w:t>
      </w:r>
    </w:p>
    <w:p w:rsidR="00FC1166" w:rsidRPr="007F50CC" w:rsidRDefault="00FC1166"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p>
    <w:p w:rsidR="007F50CC" w:rsidRPr="004E2324" w:rsidRDefault="007F50CC" w:rsidP="007F50CC">
      <w:pPr>
        <w:pStyle w:val="a4"/>
        <w:spacing w:line="226" w:lineRule="auto"/>
        <w:ind w:left="1352"/>
        <w:jc w:val="center"/>
        <w:rPr>
          <w:rFonts w:ascii="Times New Roman" w:eastAsia="Times New Roman" w:hAnsi="Times New Roman" w:cs="Times New Roman"/>
          <w:b/>
          <w:bCs/>
          <w:color w:val="auto"/>
          <w:spacing w:val="-4"/>
          <w:sz w:val="28"/>
          <w:szCs w:val="28"/>
          <w:lang w:val="ru-RU" w:eastAsia="ru-RU" w:bidi="ar-SA"/>
        </w:rPr>
      </w:pPr>
      <w:bookmarkStart w:id="90" w:name="_Hlk81174951"/>
      <w:r w:rsidRPr="004E2324">
        <w:rPr>
          <w:rFonts w:ascii="Times New Roman" w:eastAsia="Times New Roman" w:hAnsi="Times New Roman" w:cs="Times New Roman"/>
          <w:b/>
          <w:bCs/>
          <w:color w:val="auto"/>
          <w:spacing w:val="-4"/>
          <w:sz w:val="28"/>
          <w:szCs w:val="28"/>
          <w:lang w:val="ru-RU" w:eastAsia="ru-RU" w:bidi="ar-SA"/>
        </w:rPr>
        <w:t>учнів 1</w:t>
      </w:r>
      <w:r>
        <w:rPr>
          <w:rFonts w:ascii="Times New Roman" w:eastAsia="Times New Roman" w:hAnsi="Times New Roman" w:cs="Times New Roman"/>
          <w:b/>
          <w:bCs/>
          <w:color w:val="auto"/>
          <w:spacing w:val="-4"/>
          <w:sz w:val="28"/>
          <w:szCs w:val="28"/>
          <w:lang w:val="ru-RU" w:eastAsia="ru-RU" w:bidi="ar-SA"/>
        </w:rPr>
        <w:t>0</w:t>
      </w:r>
      <w:r w:rsidRPr="004E2324">
        <w:rPr>
          <w:rFonts w:ascii="Times New Roman" w:eastAsia="Times New Roman" w:hAnsi="Times New Roman" w:cs="Times New Roman"/>
          <w:b/>
          <w:bCs/>
          <w:color w:val="auto"/>
          <w:spacing w:val="-4"/>
          <w:sz w:val="28"/>
          <w:szCs w:val="28"/>
          <w:lang w:val="ru-RU" w:eastAsia="ru-RU" w:bidi="ar-SA"/>
        </w:rPr>
        <w:t xml:space="preserve"> класу</w:t>
      </w:r>
    </w:p>
    <w:p w:rsidR="00FC1166" w:rsidRPr="00FC1166" w:rsidRDefault="007F50CC" w:rsidP="00FC1166">
      <w:pPr>
        <w:numPr>
          <w:ilvl w:val="0"/>
          <w:numId w:val="8"/>
        </w:numPr>
        <w:tabs>
          <w:tab w:val="left" w:pos="993"/>
        </w:tabs>
        <w:spacing w:line="226" w:lineRule="auto"/>
        <w:ind w:left="0" w:firstLine="709"/>
        <w:jc w:val="both"/>
        <w:rPr>
          <w:rFonts w:ascii="Times New Roman" w:eastAsia="Times New Roman" w:hAnsi="Times New Roman" w:cs="Times New Roman"/>
          <w:color w:val="auto"/>
          <w:spacing w:val="-10"/>
          <w:sz w:val="28"/>
          <w:szCs w:val="28"/>
          <w:lang w:val="ru-RU" w:eastAsia="ru-RU" w:bidi="ar-SA"/>
        </w:rPr>
      </w:pPr>
      <w:proofErr w:type="spellStart"/>
      <w:r>
        <w:rPr>
          <w:rFonts w:ascii="Times New Roman" w:eastAsia="Times New Roman" w:hAnsi="Times New Roman" w:cs="Times New Roman"/>
          <w:color w:val="auto"/>
          <w:spacing w:val="-10"/>
          <w:sz w:val="28"/>
          <w:szCs w:val="28"/>
          <w:lang w:val="ru-RU" w:eastAsia="ru-RU" w:bidi="ar-SA"/>
        </w:rPr>
        <w:t>захисту</w:t>
      </w:r>
      <w:proofErr w:type="spellEnd"/>
      <w:r>
        <w:rPr>
          <w:rFonts w:ascii="Times New Roman" w:eastAsia="Times New Roman" w:hAnsi="Times New Roman" w:cs="Times New Roman"/>
          <w:color w:val="auto"/>
          <w:spacing w:val="-10"/>
          <w:sz w:val="28"/>
          <w:szCs w:val="28"/>
          <w:lang w:val="ru-RU" w:eastAsia="ru-RU" w:bidi="ar-SA"/>
        </w:rPr>
        <w:t xml:space="preserve"> України - </w:t>
      </w:r>
      <w:r w:rsidRPr="00391910">
        <w:rPr>
          <w:rFonts w:ascii="Times New Roman" w:eastAsia="Times New Roman" w:hAnsi="Times New Roman" w:cs="Times New Roman"/>
          <w:color w:val="auto"/>
          <w:spacing w:val="-4"/>
          <w:sz w:val="28"/>
          <w:szCs w:val="28"/>
          <w:lang w:val="ru-RU" w:eastAsia="ru-RU" w:bidi="ar-SA"/>
        </w:rPr>
        <w:t xml:space="preserve">заняття </w:t>
      </w:r>
      <w:proofErr w:type="spellStart"/>
      <w:r w:rsidRPr="00391910">
        <w:rPr>
          <w:rFonts w:ascii="Times New Roman" w:eastAsia="Times New Roman" w:hAnsi="Times New Roman" w:cs="Times New Roman"/>
          <w:color w:val="auto"/>
          <w:spacing w:val="-4"/>
          <w:sz w:val="28"/>
          <w:szCs w:val="28"/>
          <w:lang w:val="ru-RU" w:eastAsia="ru-RU" w:bidi="ar-SA"/>
        </w:rPr>
        <w:t>проводяться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окремо</w:t>
      </w:r>
      <w:proofErr w:type="spellEnd"/>
      <w:r w:rsidRPr="00391910">
        <w:rPr>
          <w:rFonts w:ascii="Times New Roman" w:eastAsia="Times New Roman" w:hAnsi="Times New Roman" w:cs="Times New Roman"/>
          <w:color w:val="auto"/>
          <w:spacing w:val="-4"/>
          <w:sz w:val="28"/>
          <w:szCs w:val="28"/>
          <w:lang w:val="ru-RU" w:eastAsia="ru-RU" w:bidi="ar-SA"/>
        </w:rPr>
        <w:t xml:space="preserve"> з </w:t>
      </w:r>
      <w:proofErr w:type="spellStart"/>
      <w:r w:rsidRPr="00391910">
        <w:rPr>
          <w:rFonts w:ascii="Times New Roman" w:eastAsia="Times New Roman" w:hAnsi="Times New Roman" w:cs="Times New Roman"/>
          <w:color w:val="auto"/>
          <w:spacing w:val="-4"/>
          <w:sz w:val="28"/>
          <w:szCs w:val="28"/>
          <w:lang w:val="ru-RU" w:eastAsia="ru-RU" w:bidi="ar-SA"/>
        </w:rPr>
        <w:t>хлопцями</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дівчатами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поділ</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відбувається</w:t>
      </w:r>
      <w:proofErr w:type="spellEnd"/>
      <w:r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Pr="00391910">
        <w:rPr>
          <w:rFonts w:ascii="Times New Roman" w:eastAsia="Times New Roman" w:hAnsi="Times New Roman" w:cs="Times New Roman"/>
          <w:color w:val="auto"/>
          <w:spacing w:val="-4"/>
          <w:sz w:val="28"/>
          <w:szCs w:val="28"/>
          <w:lang w:val="ru-RU" w:eastAsia="ru-RU" w:bidi="ar-SA"/>
        </w:rPr>
        <w:t>гендерній</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основі</w:t>
      </w:r>
      <w:proofErr w:type="spellEnd"/>
      <w:r w:rsidRPr="00391910">
        <w:rPr>
          <w:rFonts w:ascii="Times New Roman" w:eastAsia="Times New Roman" w:hAnsi="Times New Roman" w:cs="Times New Roman"/>
          <w:color w:val="auto"/>
          <w:spacing w:val="-4"/>
          <w:sz w:val="28"/>
          <w:szCs w:val="28"/>
          <w:lang w:val="uk-UA" w:eastAsia="ru-RU" w:bidi="ar-SA"/>
        </w:rPr>
        <w:t>)</w:t>
      </w:r>
      <w:r>
        <w:rPr>
          <w:rFonts w:ascii="Times New Roman" w:eastAsia="Times New Roman" w:hAnsi="Times New Roman" w:cs="Times New Roman"/>
          <w:color w:val="auto"/>
          <w:spacing w:val="-4"/>
          <w:sz w:val="28"/>
          <w:szCs w:val="28"/>
          <w:lang w:val="ru-RU" w:eastAsia="ru-RU" w:bidi="ar-SA"/>
        </w:rPr>
        <w:t>;</w:t>
      </w:r>
      <w:r w:rsidR="00FC1166" w:rsidRPr="00FC1166">
        <w:rPr>
          <w:rFonts w:ascii="Times New Roman" w:eastAsia="Times New Roman" w:hAnsi="Times New Roman" w:cs="Times New Roman"/>
          <w:color w:val="auto"/>
          <w:spacing w:val="-4"/>
          <w:sz w:val="28"/>
          <w:szCs w:val="28"/>
          <w:lang w:val="ru-RU" w:eastAsia="ru-RU" w:bidi="ar-SA"/>
        </w:rPr>
        <w:t xml:space="preserve"> </w:t>
      </w:r>
    </w:p>
    <w:p w:rsidR="00FC1166" w:rsidRDefault="00FC1166" w:rsidP="00FC1166">
      <w:pPr>
        <w:numPr>
          <w:ilvl w:val="0"/>
          <w:numId w:val="8"/>
        </w:numPr>
        <w:tabs>
          <w:tab w:val="left" w:pos="993"/>
        </w:tabs>
        <w:spacing w:line="226" w:lineRule="auto"/>
        <w:ind w:left="0" w:firstLine="709"/>
        <w:jc w:val="both"/>
        <w:rPr>
          <w:rFonts w:ascii="Times New Roman" w:eastAsia="Times New Roman" w:hAnsi="Times New Roman" w:cs="Times New Roman"/>
          <w:color w:val="auto"/>
          <w:spacing w:val="-10"/>
          <w:sz w:val="28"/>
          <w:szCs w:val="28"/>
          <w:lang w:val="ru-RU" w:eastAsia="ru-RU" w:bidi="ar-SA"/>
        </w:rPr>
      </w:pPr>
      <w:proofErr w:type="spellStart"/>
      <w:r w:rsidRPr="00391910">
        <w:rPr>
          <w:rFonts w:ascii="Times New Roman" w:eastAsia="Times New Roman" w:hAnsi="Times New Roman" w:cs="Times New Roman"/>
          <w:color w:val="auto"/>
          <w:spacing w:val="-4"/>
          <w:sz w:val="28"/>
          <w:szCs w:val="28"/>
          <w:lang w:val="ru-RU" w:eastAsia="ru-RU" w:bidi="ar-SA"/>
        </w:rPr>
        <w:t>інформатики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gramStart"/>
      <w:r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10"/>
          <w:sz w:val="28"/>
          <w:szCs w:val="28"/>
          <w:lang w:val="ru-RU" w:eastAsia="ru-RU" w:bidi="ar-SA"/>
        </w:rPr>
        <w:t>за</w:t>
      </w:r>
      <w:proofErr w:type="gramEnd"/>
      <w:r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Pr="00391910">
        <w:rPr>
          <w:rFonts w:ascii="Times New Roman" w:eastAsia="Times New Roman" w:hAnsi="Times New Roman" w:cs="Times New Roman"/>
          <w:color w:val="auto"/>
          <w:spacing w:val="-10"/>
          <w:sz w:val="28"/>
          <w:szCs w:val="28"/>
          <w:lang w:val="ru-RU" w:eastAsia="ru-RU" w:bidi="ar-SA"/>
        </w:rPr>
        <w:t>рахунок</w:t>
      </w:r>
      <w:proofErr w:type="spellEnd"/>
      <w:r w:rsidRPr="00391910">
        <w:rPr>
          <w:rFonts w:ascii="Times New Roman" w:eastAsia="Times New Roman" w:hAnsi="Times New Roman" w:cs="Times New Roman"/>
          <w:color w:val="auto"/>
          <w:spacing w:val="-10"/>
          <w:sz w:val="28"/>
          <w:szCs w:val="28"/>
          <w:lang w:val="ru-RU" w:eastAsia="ru-RU" w:bidi="ar-SA"/>
        </w:rPr>
        <w:t xml:space="preserve"> </w:t>
      </w:r>
      <w:proofErr w:type="spellStart"/>
      <w:r w:rsidRPr="00391910">
        <w:rPr>
          <w:rFonts w:ascii="Times New Roman" w:eastAsia="Times New Roman" w:hAnsi="Times New Roman" w:cs="Times New Roman"/>
          <w:color w:val="auto"/>
          <w:spacing w:val="-10"/>
          <w:sz w:val="28"/>
          <w:szCs w:val="28"/>
          <w:lang w:val="ru-RU" w:eastAsia="ru-RU" w:bidi="ar-SA"/>
        </w:rPr>
        <w:t>наповнюваності</w:t>
      </w:r>
      <w:proofErr w:type="spellEnd"/>
      <w:r w:rsidRPr="00391910">
        <w:rPr>
          <w:rFonts w:ascii="Times New Roman" w:eastAsia="Times New Roman" w:hAnsi="Times New Roman" w:cs="Times New Roman"/>
          <w:color w:val="auto"/>
          <w:spacing w:val="-10"/>
          <w:sz w:val="28"/>
          <w:szCs w:val="28"/>
          <w:lang w:val="ru-RU" w:eastAsia="ru-RU" w:bidi="ar-SA"/>
        </w:rPr>
        <w:t xml:space="preserve"> в </w:t>
      </w:r>
      <w:proofErr w:type="spellStart"/>
      <w:r w:rsidRPr="00391910">
        <w:rPr>
          <w:rFonts w:ascii="Times New Roman" w:eastAsia="Times New Roman" w:hAnsi="Times New Roman" w:cs="Times New Roman"/>
          <w:color w:val="auto"/>
          <w:spacing w:val="-10"/>
          <w:sz w:val="28"/>
          <w:szCs w:val="28"/>
          <w:lang w:val="ru-RU" w:eastAsia="ru-RU" w:bidi="ar-SA"/>
        </w:rPr>
        <w:t>клас</w:t>
      </w:r>
      <w:r>
        <w:rPr>
          <w:rFonts w:ascii="Times New Roman" w:eastAsia="Times New Roman" w:hAnsi="Times New Roman" w:cs="Times New Roman"/>
          <w:color w:val="auto"/>
          <w:spacing w:val="-10"/>
          <w:sz w:val="28"/>
          <w:szCs w:val="28"/>
          <w:lang w:val="ru-RU" w:eastAsia="ru-RU" w:bidi="ar-SA"/>
        </w:rPr>
        <w:t>і</w:t>
      </w:r>
      <w:proofErr w:type="spellEnd"/>
      <w:r>
        <w:rPr>
          <w:rFonts w:ascii="Times New Roman" w:eastAsia="Times New Roman" w:hAnsi="Times New Roman" w:cs="Times New Roman"/>
          <w:color w:val="auto"/>
          <w:spacing w:val="-10"/>
          <w:sz w:val="28"/>
          <w:szCs w:val="28"/>
          <w:lang w:val="ru-RU" w:eastAsia="ru-RU" w:bidi="ar-SA"/>
        </w:rPr>
        <w:t>;</w:t>
      </w:r>
    </w:p>
    <w:p w:rsidR="007F50CC" w:rsidRDefault="007F50CC" w:rsidP="00FC1166">
      <w:pPr>
        <w:pStyle w:val="a4"/>
        <w:tabs>
          <w:tab w:val="left" w:pos="993"/>
        </w:tabs>
        <w:spacing w:line="226" w:lineRule="auto"/>
        <w:ind w:left="709"/>
        <w:jc w:val="both"/>
        <w:rPr>
          <w:rFonts w:ascii="Times New Roman" w:eastAsia="Times New Roman" w:hAnsi="Times New Roman" w:cs="Times New Roman"/>
          <w:color w:val="auto"/>
          <w:spacing w:val="-4"/>
          <w:sz w:val="28"/>
          <w:szCs w:val="28"/>
          <w:lang w:val="ru-RU" w:eastAsia="ru-RU" w:bidi="ar-SA"/>
        </w:rPr>
      </w:pPr>
    </w:p>
    <w:p w:rsidR="004E2324" w:rsidRPr="007F50CC" w:rsidRDefault="004E2324" w:rsidP="004E2324">
      <w:pPr>
        <w:spacing w:line="226" w:lineRule="auto"/>
        <w:ind w:firstLine="709"/>
        <w:jc w:val="center"/>
        <w:rPr>
          <w:rFonts w:ascii="Times New Roman" w:eastAsia="Times New Roman" w:hAnsi="Times New Roman" w:cs="Times New Roman"/>
          <w:b/>
          <w:bCs/>
          <w:color w:val="auto"/>
          <w:spacing w:val="-4"/>
          <w:sz w:val="28"/>
          <w:szCs w:val="28"/>
          <w:lang w:val="ru-RU" w:eastAsia="ru-RU" w:bidi="ar-SA"/>
        </w:rPr>
      </w:pPr>
      <w:r w:rsidRPr="007F50CC">
        <w:rPr>
          <w:rFonts w:ascii="Times New Roman" w:eastAsia="Times New Roman" w:hAnsi="Times New Roman" w:cs="Times New Roman"/>
          <w:b/>
          <w:bCs/>
          <w:color w:val="auto"/>
          <w:spacing w:val="-4"/>
          <w:sz w:val="28"/>
          <w:szCs w:val="28"/>
          <w:lang w:val="ru-RU" w:eastAsia="ru-RU" w:bidi="ar-SA"/>
        </w:rPr>
        <w:t>учнів 11 класу</w:t>
      </w:r>
    </w:p>
    <w:p w:rsidR="004E2324" w:rsidRDefault="004E2324" w:rsidP="004E2324">
      <w:pPr>
        <w:pStyle w:val="a4"/>
        <w:numPr>
          <w:ilvl w:val="0"/>
          <w:numId w:val="8"/>
        </w:numPr>
        <w:tabs>
          <w:tab w:val="left" w:pos="993"/>
        </w:tabs>
        <w:spacing w:line="226" w:lineRule="auto"/>
        <w:ind w:left="0" w:firstLine="709"/>
        <w:jc w:val="both"/>
        <w:rPr>
          <w:rFonts w:ascii="Times New Roman" w:eastAsia="Times New Roman" w:hAnsi="Times New Roman" w:cs="Times New Roman"/>
          <w:color w:val="auto"/>
          <w:spacing w:val="-4"/>
          <w:sz w:val="28"/>
          <w:szCs w:val="28"/>
          <w:lang w:val="ru-RU" w:eastAsia="ru-RU" w:bidi="ar-SA"/>
        </w:rPr>
      </w:pPr>
      <w:bookmarkStart w:id="91" w:name="_Hlk81174997"/>
      <w:bookmarkEnd w:id="90"/>
      <w:proofErr w:type="spellStart"/>
      <w:r>
        <w:rPr>
          <w:rFonts w:ascii="Times New Roman" w:eastAsia="Times New Roman" w:hAnsi="Times New Roman" w:cs="Times New Roman"/>
          <w:color w:val="auto"/>
          <w:spacing w:val="-10"/>
          <w:sz w:val="28"/>
          <w:szCs w:val="28"/>
          <w:lang w:val="ru-RU" w:eastAsia="ru-RU" w:bidi="ar-SA"/>
        </w:rPr>
        <w:t>захисту</w:t>
      </w:r>
      <w:proofErr w:type="spellEnd"/>
      <w:r>
        <w:rPr>
          <w:rFonts w:ascii="Times New Roman" w:eastAsia="Times New Roman" w:hAnsi="Times New Roman" w:cs="Times New Roman"/>
          <w:color w:val="auto"/>
          <w:spacing w:val="-10"/>
          <w:sz w:val="28"/>
          <w:szCs w:val="28"/>
          <w:lang w:val="ru-RU" w:eastAsia="ru-RU" w:bidi="ar-SA"/>
        </w:rPr>
        <w:t xml:space="preserve"> України - </w:t>
      </w:r>
      <w:r w:rsidRPr="00391910">
        <w:rPr>
          <w:rFonts w:ascii="Times New Roman" w:eastAsia="Times New Roman" w:hAnsi="Times New Roman" w:cs="Times New Roman"/>
          <w:color w:val="auto"/>
          <w:spacing w:val="-4"/>
          <w:sz w:val="28"/>
          <w:szCs w:val="28"/>
          <w:lang w:val="ru-RU" w:eastAsia="ru-RU" w:bidi="ar-SA"/>
        </w:rPr>
        <w:t xml:space="preserve">заняття </w:t>
      </w:r>
      <w:proofErr w:type="spellStart"/>
      <w:r w:rsidRPr="00391910">
        <w:rPr>
          <w:rFonts w:ascii="Times New Roman" w:eastAsia="Times New Roman" w:hAnsi="Times New Roman" w:cs="Times New Roman"/>
          <w:color w:val="auto"/>
          <w:spacing w:val="-4"/>
          <w:sz w:val="28"/>
          <w:szCs w:val="28"/>
          <w:lang w:val="ru-RU" w:eastAsia="ru-RU" w:bidi="ar-SA"/>
        </w:rPr>
        <w:t>проводяться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окремо</w:t>
      </w:r>
      <w:proofErr w:type="spellEnd"/>
      <w:r w:rsidRPr="00391910">
        <w:rPr>
          <w:rFonts w:ascii="Times New Roman" w:eastAsia="Times New Roman" w:hAnsi="Times New Roman" w:cs="Times New Roman"/>
          <w:color w:val="auto"/>
          <w:spacing w:val="-4"/>
          <w:sz w:val="28"/>
          <w:szCs w:val="28"/>
          <w:lang w:val="ru-RU" w:eastAsia="ru-RU" w:bidi="ar-SA"/>
        </w:rPr>
        <w:t xml:space="preserve"> з </w:t>
      </w:r>
      <w:proofErr w:type="spellStart"/>
      <w:r w:rsidRPr="00391910">
        <w:rPr>
          <w:rFonts w:ascii="Times New Roman" w:eastAsia="Times New Roman" w:hAnsi="Times New Roman" w:cs="Times New Roman"/>
          <w:color w:val="auto"/>
          <w:spacing w:val="-4"/>
          <w:sz w:val="28"/>
          <w:szCs w:val="28"/>
          <w:lang w:val="ru-RU" w:eastAsia="ru-RU" w:bidi="ar-SA"/>
        </w:rPr>
        <w:t>хлопцями</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дівчатами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поділ</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відбувається</w:t>
      </w:r>
      <w:proofErr w:type="spellEnd"/>
      <w:r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Pr="00391910">
        <w:rPr>
          <w:rFonts w:ascii="Times New Roman" w:eastAsia="Times New Roman" w:hAnsi="Times New Roman" w:cs="Times New Roman"/>
          <w:color w:val="auto"/>
          <w:spacing w:val="-4"/>
          <w:sz w:val="28"/>
          <w:szCs w:val="28"/>
          <w:lang w:val="ru-RU" w:eastAsia="ru-RU" w:bidi="ar-SA"/>
        </w:rPr>
        <w:t>гендерній</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основі</w:t>
      </w:r>
      <w:proofErr w:type="spellEnd"/>
      <w:r w:rsidRPr="00391910">
        <w:rPr>
          <w:rFonts w:ascii="Times New Roman" w:eastAsia="Times New Roman" w:hAnsi="Times New Roman" w:cs="Times New Roman"/>
          <w:color w:val="auto"/>
          <w:spacing w:val="-4"/>
          <w:sz w:val="28"/>
          <w:szCs w:val="28"/>
          <w:lang w:val="uk-UA" w:eastAsia="ru-RU" w:bidi="ar-SA"/>
        </w:rPr>
        <w:t>)</w:t>
      </w:r>
      <w:r w:rsidR="007E3670">
        <w:rPr>
          <w:rFonts w:ascii="Times New Roman" w:eastAsia="Times New Roman" w:hAnsi="Times New Roman" w:cs="Times New Roman"/>
          <w:color w:val="auto"/>
          <w:spacing w:val="-4"/>
          <w:sz w:val="28"/>
          <w:szCs w:val="28"/>
          <w:lang w:val="ru-RU" w:eastAsia="ru-RU" w:bidi="ar-SA"/>
        </w:rPr>
        <w:t>.</w:t>
      </w:r>
    </w:p>
    <w:bookmarkEnd w:id="91"/>
    <w:p w:rsidR="00BC4ADC" w:rsidRDefault="004E2324" w:rsidP="007F50CC">
      <w:pPr>
        <w:pStyle w:val="a4"/>
        <w:spacing w:line="226" w:lineRule="auto"/>
        <w:ind w:left="1352"/>
        <w:rPr>
          <w:rFonts w:ascii="Times New Roman" w:eastAsia="Times New Roman" w:hAnsi="Times New Roman" w:cs="Times New Roman"/>
          <w:color w:val="auto"/>
          <w:spacing w:val="-4"/>
          <w:sz w:val="28"/>
          <w:szCs w:val="28"/>
          <w:lang w:val="ru-RU" w:eastAsia="ru-RU" w:bidi="ar-SA"/>
        </w:rPr>
      </w:pPr>
      <w:r>
        <w:rPr>
          <w:rFonts w:ascii="Times New Roman" w:eastAsia="Times New Roman" w:hAnsi="Times New Roman" w:cs="Times New Roman"/>
          <w:b/>
          <w:bCs/>
          <w:color w:val="auto"/>
          <w:spacing w:val="-4"/>
          <w:sz w:val="28"/>
          <w:szCs w:val="28"/>
          <w:lang w:val="ru-RU" w:eastAsia="ru-RU" w:bidi="ar-SA"/>
        </w:rPr>
        <w:t xml:space="preserve">                                         </w:t>
      </w:r>
    </w:p>
    <w:p w:rsidR="004E2324" w:rsidRPr="00391910" w:rsidRDefault="004E2324" w:rsidP="004E2324">
      <w:pPr>
        <w:tabs>
          <w:tab w:val="left" w:pos="993"/>
        </w:tabs>
        <w:spacing w:line="226" w:lineRule="auto"/>
        <w:ind w:left="709"/>
        <w:jc w:val="both"/>
        <w:rPr>
          <w:rFonts w:ascii="Times New Roman" w:eastAsia="Times New Roman" w:hAnsi="Times New Roman" w:cs="Times New Roman"/>
          <w:color w:val="auto"/>
          <w:spacing w:val="-10"/>
          <w:sz w:val="28"/>
          <w:szCs w:val="28"/>
          <w:lang w:val="ru-RU" w:eastAsia="ru-RU" w:bidi="ar-SA"/>
        </w:rPr>
      </w:pPr>
    </w:p>
    <w:p w:rsidR="004D0514" w:rsidRPr="004D0514" w:rsidRDefault="005E7467" w:rsidP="00F7427B">
      <w:pPr>
        <w:spacing w:line="226" w:lineRule="auto"/>
        <w:ind w:firstLine="709"/>
        <w:jc w:val="center"/>
        <w:rPr>
          <w:rFonts w:ascii="Times New Roman" w:hAnsi="Times New Roman" w:cs="Times New Roman"/>
          <w:b/>
          <w:sz w:val="28"/>
          <w:szCs w:val="28"/>
          <w:lang w:val="ru-RU"/>
        </w:rPr>
      </w:pPr>
      <w:r w:rsidRPr="00391910">
        <w:rPr>
          <w:rFonts w:ascii="Times New Roman" w:eastAsia="Times New Roman" w:hAnsi="Times New Roman" w:cs="Times New Roman"/>
          <w:b/>
          <w:color w:val="auto"/>
          <w:spacing w:val="-4"/>
          <w:sz w:val="28"/>
          <w:szCs w:val="28"/>
          <w:lang w:val="uk-UA" w:bidi="ar-SA"/>
        </w:rPr>
        <w:t>4.3. Перелік навчальних програм</w:t>
      </w:r>
      <w:r w:rsidR="004D0514" w:rsidRPr="004D0514">
        <w:rPr>
          <w:rFonts w:ascii="Times New Roman" w:hAnsi="Times New Roman" w:cs="Times New Roman"/>
          <w:b/>
          <w:sz w:val="28"/>
          <w:szCs w:val="28"/>
          <w:lang w:val="ru-RU"/>
        </w:rPr>
        <w:t xml:space="preserve"> </w:t>
      </w:r>
      <w:proofErr w:type="spellStart"/>
      <w:r w:rsidR="004D0514" w:rsidRPr="004D0514">
        <w:rPr>
          <w:rFonts w:ascii="Times New Roman" w:hAnsi="Times New Roman" w:cs="Times New Roman"/>
          <w:b/>
          <w:sz w:val="28"/>
          <w:szCs w:val="28"/>
          <w:lang w:val="ru-RU"/>
        </w:rPr>
        <w:t>інваріантної</w:t>
      </w:r>
      <w:proofErr w:type="spellEnd"/>
      <w:r w:rsidR="004D0514" w:rsidRPr="004D0514">
        <w:rPr>
          <w:rFonts w:ascii="Times New Roman" w:hAnsi="Times New Roman" w:cs="Times New Roman"/>
          <w:b/>
          <w:sz w:val="28"/>
          <w:szCs w:val="28"/>
          <w:lang w:val="ru-RU"/>
        </w:rPr>
        <w:t xml:space="preserve"> </w:t>
      </w:r>
      <w:proofErr w:type="spellStart"/>
      <w:r w:rsidR="004D0514" w:rsidRPr="004D0514">
        <w:rPr>
          <w:rFonts w:ascii="Times New Roman" w:hAnsi="Times New Roman" w:cs="Times New Roman"/>
          <w:b/>
          <w:sz w:val="28"/>
          <w:szCs w:val="28"/>
          <w:lang w:val="ru-RU"/>
        </w:rPr>
        <w:t>складової</w:t>
      </w:r>
      <w:proofErr w:type="spellEnd"/>
    </w:p>
    <w:p w:rsidR="004D0514" w:rsidRPr="004D0514" w:rsidRDefault="004D0514" w:rsidP="00F7427B">
      <w:pPr>
        <w:jc w:val="center"/>
        <w:rPr>
          <w:rFonts w:ascii="Times New Roman" w:hAnsi="Times New Roman" w:cs="Times New Roman"/>
          <w:b/>
          <w:sz w:val="28"/>
          <w:szCs w:val="28"/>
          <w:lang w:val="ru-RU"/>
        </w:rPr>
      </w:pPr>
      <w:proofErr w:type="gramStart"/>
      <w:r w:rsidRPr="004D0514">
        <w:rPr>
          <w:rFonts w:ascii="Times New Roman" w:hAnsi="Times New Roman" w:cs="Times New Roman"/>
          <w:b/>
          <w:sz w:val="28"/>
          <w:szCs w:val="28"/>
          <w:lang w:val="ru-RU"/>
        </w:rPr>
        <w:t>для  учнів</w:t>
      </w:r>
      <w:proofErr w:type="gramEnd"/>
      <w:r w:rsidRPr="004D0514">
        <w:rPr>
          <w:rFonts w:ascii="Times New Roman" w:hAnsi="Times New Roman" w:cs="Times New Roman"/>
          <w:b/>
          <w:sz w:val="28"/>
          <w:szCs w:val="28"/>
          <w:lang w:val="ru-RU"/>
        </w:rPr>
        <w:t xml:space="preserve"> класів школи ІІІ </w:t>
      </w:r>
      <w:proofErr w:type="spellStart"/>
      <w:r w:rsidRPr="004D0514">
        <w:rPr>
          <w:rFonts w:ascii="Times New Roman" w:hAnsi="Times New Roman" w:cs="Times New Roman"/>
          <w:b/>
          <w:sz w:val="28"/>
          <w:szCs w:val="28"/>
          <w:lang w:val="ru-RU"/>
        </w:rPr>
        <w:t>ступеня</w:t>
      </w:r>
      <w:proofErr w:type="spellEnd"/>
    </w:p>
    <w:p w:rsidR="004D0514" w:rsidRPr="004D0514" w:rsidRDefault="004D0514" w:rsidP="004D0514">
      <w:pPr>
        <w:jc w:val="center"/>
        <w:rPr>
          <w:rFonts w:ascii="Times New Roman" w:hAnsi="Times New Roman" w:cs="Times New Roman"/>
          <w:b/>
          <w:sz w:val="28"/>
          <w:szCs w:val="28"/>
          <w:lang w:val="ru-RU"/>
        </w:rPr>
      </w:pPr>
    </w:p>
    <w:tbl>
      <w:tblPr>
        <w:tblStyle w:val="a6"/>
        <w:tblW w:w="0" w:type="auto"/>
        <w:tblLook w:val="04A0" w:firstRow="1" w:lastRow="0" w:firstColumn="1" w:lastColumn="0" w:noHBand="0" w:noVBand="1"/>
      </w:tblPr>
      <w:tblGrid>
        <w:gridCol w:w="5021"/>
        <w:gridCol w:w="926"/>
        <w:gridCol w:w="1648"/>
        <w:gridCol w:w="2259"/>
      </w:tblGrid>
      <w:tr w:rsidR="004D0514" w:rsidTr="00F7427B">
        <w:tc>
          <w:tcPr>
            <w:tcW w:w="5021" w:type="dxa"/>
          </w:tcPr>
          <w:p w:rsidR="004D0514" w:rsidRPr="00BD6285"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proofErr w:type="gram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gramEnd"/>
            <w:r w:rsidRPr="004D0514">
              <w:rPr>
                <w:rFonts w:ascii="Times New Roman" w:hAnsi="Times New Roman" w:cs="Times New Roman"/>
                <w:lang w:val="ru-RU"/>
              </w:rPr>
              <w:t>Українська мова (</w:t>
            </w:r>
            <w:proofErr w:type="spellStart"/>
            <w:r w:rsidR="00BD6285">
              <w:rPr>
                <w:rFonts w:ascii="Times New Roman" w:hAnsi="Times New Roman" w:cs="Times New Roman"/>
                <w:lang w:val="ru-RU"/>
              </w:rPr>
              <w:t>профільний</w:t>
            </w:r>
            <w:proofErr w:type="spellEnd"/>
            <w:r w:rsidR="00BD6285">
              <w:rPr>
                <w:rFonts w:ascii="Times New Roman" w:hAnsi="Times New Roman" w:cs="Times New Roman"/>
                <w:lang w:val="ru-RU"/>
              </w:rPr>
              <w:t xml:space="preserve"> </w:t>
            </w:r>
            <w:proofErr w:type="spellStart"/>
            <w:r w:rsidR="00BD6285">
              <w:rPr>
                <w:rFonts w:ascii="Times New Roman" w:hAnsi="Times New Roman" w:cs="Times New Roman"/>
                <w:lang w:val="ru-RU"/>
              </w:rPr>
              <w:t>рівень</w:t>
            </w:r>
            <w:proofErr w:type="spellEnd"/>
            <w:r w:rsidRPr="004D0514">
              <w:rPr>
                <w:rFonts w:ascii="Times New Roman" w:hAnsi="Times New Roman" w:cs="Times New Roman"/>
                <w:lang w:val="ru-RU"/>
              </w:rPr>
              <w:t xml:space="preserve">). </w:t>
            </w:r>
            <w:r w:rsidRPr="00BD6285">
              <w:rPr>
                <w:rFonts w:ascii="Times New Roman" w:hAnsi="Times New Roman" w:cs="Times New Roman"/>
                <w:lang w:val="ru-RU"/>
              </w:rPr>
              <w:t>10-11 класи»</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proofErr w:type="gram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gramEnd"/>
            <w:r w:rsidRPr="004D0514">
              <w:rPr>
                <w:rFonts w:ascii="Times New Roman" w:hAnsi="Times New Roman" w:cs="Times New Roman"/>
                <w:lang w:val="ru-RU"/>
              </w:rPr>
              <w:t>Українська література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r>
              <w:rPr>
                <w:rFonts w:ascii="Times New Roman" w:hAnsi="Times New Roman" w:cs="Times New Roman"/>
              </w:rPr>
              <w:t>10-11 класи»</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Pr="00E004DF"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навчальних закладів 10-11 класи. </w:t>
            </w:r>
            <w:proofErr w:type="spellStart"/>
            <w:r>
              <w:rPr>
                <w:rFonts w:ascii="Times New Roman" w:hAnsi="Times New Roman" w:cs="Times New Roman"/>
              </w:rPr>
              <w:t>Іноземні</w:t>
            </w:r>
            <w:proofErr w:type="spellEnd"/>
            <w:r>
              <w:rPr>
                <w:rFonts w:ascii="Times New Roman" w:hAnsi="Times New Roman" w:cs="Times New Roman"/>
              </w:rPr>
              <w:t xml:space="preserve"> мови. Рівень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навчальних закладів 10-11 класи. </w:t>
            </w:r>
            <w:proofErr w:type="spellStart"/>
            <w:r>
              <w:rPr>
                <w:rFonts w:ascii="Times New Roman" w:hAnsi="Times New Roman" w:cs="Times New Roman"/>
              </w:rPr>
              <w:t>Іноземні</w:t>
            </w:r>
            <w:proofErr w:type="spellEnd"/>
            <w:r>
              <w:rPr>
                <w:rFonts w:ascii="Times New Roman" w:hAnsi="Times New Roman" w:cs="Times New Roman"/>
              </w:rPr>
              <w:t xml:space="preserve"> мови. </w:t>
            </w:r>
            <w:proofErr w:type="spellStart"/>
            <w:r>
              <w:rPr>
                <w:rFonts w:ascii="Times New Roman" w:hAnsi="Times New Roman" w:cs="Times New Roman"/>
              </w:rPr>
              <w:t>Профільний</w:t>
            </w:r>
            <w:proofErr w:type="spellEnd"/>
            <w:r>
              <w:rPr>
                <w:rFonts w:ascii="Times New Roman" w:hAnsi="Times New Roman" w:cs="Times New Roman"/>
              </w:rPr>
              <w:t xml:space="preserve"> </w:t>
            </w:r>
            <w:proofErr w:type="spellStart"/>
            <w:r>
              <w:rPr>
                <w:rFonts w:ascii="Times New Roman" w:hAnsi="Times New Roman" w:cs="Times New Roman"/>
              </w:rPr>
              <w:t>рівень</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7F575E" w:rsidTr="00F7427B">
        <w:tc>
          <w:tcPr>
            <w:tcW w:w="5021" w:type="dxa"/>
          </w:tcPr>
          <w:p w:rsidR="007F575E" w:rsidRDefault="007F575E" w:rsidP="007F575E">
            <w:pPr>
              <w:jc w:val="both"/>
              <w:rPr>
                <w:rFonts w:ascii="Times New Roman" w:hAnsi="Times New Roman" w:cs="Times New Roman"/>
              </w:rPr>
            </w:pPr>
            <w:r>
              <w:rPr>
                <w:rFonts w:ascii="Times New Roman" w:hAnsi="Times New Roman" w:cs="Times New Roman"/>
              </w:rPr>
              <w:t xml:space="preserve">Зарубіжна література. Рівень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7F575E" w:rsidRDefault="007F575E" w:rsidP="007F575E">
            <w:pPr>
              <w:jc w:val="center"/>
              <w:rPr>
                <w:rFonts w:ascii="Times New Roman" w:hAnsi="Times New Roman" w:cs="Times New Roman"/>
              </w:rPr>
            </w:pPr>
            <w:r>
              <w:rPr>
                <w:rFonts w:ascii="Times New Roman" w:hAnsi="Times New Roman" w:cs="Times New Roman"/>
              </w:rPr>
              <w:t>10-11</w:t>
            </w:r>
          </w:p>
        </w:tc>
        <w:tc>
          <w:tcPr>
            <w:tcW w:w="1648" w:type="dxa"/>
          </w:tcPr>
          <w:p w:rsidR="007F575E" w:rsidRDefault="007F575E" w:rsidP="007F575E">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7F575E" w:rsidRPr="007F575E" w:rsidRDefault="007F575E" w:rsidP="007F575E">
            <w:pPr>
              <w:rPr>
                <w:rFonts w:ascii="Times New Roman" w:hAnsi="Times New Roman" w:cs="Times New Roman"/>
              </w:rPr>
            </w:pPr>
            <w:proofErr w:type="spellStart"/>
            <w:r w:rsidRPr="007F575E">
              <w:rPr>
                <w:rFonts w:ascii="Times New Roman" w:hAnsi="Times New Roman" w:cs="Times New Roman"/>
              </w:rPr>
              <w:t>Наказ</w:t>
            </w:r>
            <w:proofErr w:type="spellEnd"/>
            <w:r w:rsidRPr="007F575E">
              <w:rPr>
                <w:rFonts w:ascii="Times New Roman" w:hAnsi="Times New Roman" w:cs="Times New Roman"/>
              </w:rPr>
              <w:t xml:space="preserve"> МОН від 03.08. 2022 №698</w:t>
            </w:r>
          </w:p>
        </w:tc>
      </w:tr>
      <w:tr w:rsidR="007F575E" w:rsidTr="00F7427B">
        <w:tc>
          <w:tcPr>
            <w:tcW w:w="5021" w:type="dxa"/>
          </w:tcPr>
          <w:p w:rsidR="007F575E" w:rsidRPr="004D0514" w:rsidRDefault="007F575E" w:rsidP="007F575E">
            <w:pPr>
              <w:jc w:val="both"/>
              <w:rPr>
                <w:rFonts w:ascii="Times New Roman" w:hAnsi="Times New Roman" w:cs="Times New Roman"/>
                <w:lang w:val="ru-RU"/>
              </w:rPr>
            </w:pPr>
            <w:proofErr w:type="spellStart"/>
            <w:r w:rsidRPr="004D0514">
              <w:rPr>
                <w:rFonts w:ascii="Times New Roman" w:hAnsi="Times New Roman" w:cs="Times New Roman"/>
                <w:lang w:val="ru-RU"/>
              </w:rPr>
              <w:t>Програми</w:t>
            </w:r>
            <w:proofErr w:type="spellEnd"/>
            <w:r w:rsidRPr="004D0514">
              <w:rPr>
                <w:rFonts w:ascii="Times New Roman" w:hAnsi="Times New Roman" w:cs="Times New Roman"/>
                <w:lang w:val="ru-RU"/>
              </w:rPr>
              <w:t xml:space="preserve"> для закладів загальної середньої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«Історія України для 5-9 класів та 10-11 класів»</w:t>
            </w:r>
          </w:p>
        </w:tc>
        <w:tc>
          <w:tcPr>
            <w:tcW w:w="926" w:type="dxa"/>
          </w:tcPr>
          <w:p w:rsidR="007F575E" w:rsidRDefault="007F575E" w:rsidP="007F575E">
            <w:pPr>
              <w:jc w:val="center"/>
              <w:rPr>
                <w:rFonts w:ascii="Times New Roman" w:hAnsi="Times New Roman" w:cs="Times New Roman"/>
              </w:rPr>
            </w:pPr>
            <w:r>
              <w:rPr>
                <w:rFonts w:ascii="Times New Roman" w:hAnsi="Times New Roman" w:cs="Times New Roman"/>
              </w:rPr>
              <w:t>5-9</w:t>
            </w:r>
          </w:p>
        </w:tc>
        <w:tc>
          <w:tcPr>
            <w:tcW w:w="1648" w:type="dxa"/>
          </w:tcPr>
          <w:p w:rsidR="007F575E" w:rsidRDefault="007F575E" w:rsidP="007F575E">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7F575E" w:rsidRPr="007F575E" w:rsidRDefault="007F575E" w:rsidP="007F575E">
            <w:pPr>
              <w:rPr>
                <w:rFonts w:ascii="Times New Roman" w:hAnsi="Times New Roman" w:cs="Times New Roman"/>
              </w:rPr>
            </w:pPr>
            <w:proofErr w:type="spellStart"/>
            <w:r w:rsidRPr="007F575E">
              <w:rPr>
                <w:rFonts w:ascii="Times New Roman" w:hAnsi="Times New Roman" w:cs="Times New Roman"/>
              </w:rPr>
              <w:t>Наказ</w:t>
            </w:r>
            <w:proofErr w:type="spellEnd"/>
            <w:r w:rsidRPr="007F575E">
              <w:rPr>
                <w:rFonts w:ascii="Times New Roman" w:hAnsi="Times New Roman" w:cs="Times New Roman"/>
              </w:rPr>
              <w:t xml:space="preserve"> МОН від 03.08. 2022 №698</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Громадянська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освіта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інтегрований</w:t>
            </w:r>
            <w:proofErr w:type="spellEnd"/>
            <w:r w:rsidRPr="004D0514">
              <w:rPr>
                <w:rFonts w:ascii="Times New Roman" w:hAnsi="Times New Roman" w:cs="Times New Roman"/>
                <w:lang w:val="ru-RU"/>
              </w:rPr>
              <w:t xml:space="preserve"> курс,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учнів 10-11 класів закладів загальної середньої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Мистецтво</w:t>
            </w:r>
            <w:proofErr w:type="spellEnd"/>
            <w:r w:rsidRPr="004D0514">
              <w:rPr>
                <w:rFonts w:ascii="Times New Roman" w:hAnsi="Times New Roman" w:cs="Times New Roman"/>
                <w:lang w:val="ru-RU"/>
              </w:rPr>
              <w:t xml:space="preserve">. </w:t>
            </w:r>
            <w:r>
              <w:rPr>
                <w:rFonts w:ascii="Times New Roman" w:hAnsi="Times New Roman" w:cs="Times New Roman"/>
              </w:rPr>
              <w:t>10-11 класи» (</w:t>
            </w:r>
            <w:proofErr w:type="spellStart"/>
            <w:r>
              <w:rPr>
                <w:rFonts w:ascii="Times New Roman" w:hAnsi="Times New Roman" w:cs="Times New Roman"/>
              </w:rPr>
              <w:t>рівень</w:t>
            </w:r>
            <w:proofErr w:type="spellEnd"/>
            <w:r>
              <w:rPr>
                <w:rFonts w:ascii="Times New Roman" w:hAnsi="Times New Roman" w:cs="Times New Roman"/>
              </w:rPr>
              <w:t xml:space="preserve">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«Математика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r>
              <w:rPr>
                <w:rFonts w:ascii="Times New Roman" w:hAnsi="Times New Roman" w:cs="Times New Roman"/>
              </w:rPr>
              <w:t xml:space="preserve">10-11 класи» </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Біологія</w:t>
            </w:r>
            <w:proofErr w:type="spellEnd"/>
            <w:r w:rsidRPr="004D0514">
              <w:rPr>
                <w:rFonts w:ascii="Times New Roman" w:hAnsi="Times New Roman" w:cs="Times New Roman"/>
                <w:lang w:val="ru-RU"/>
              </w:rPr>
              <w:t xml:space="preserve"> і </w:t>
            </w:r>
            <w:proofErr w:type="spellStart"/>
            <w:r w:rsidRPr="004D0514">
              <w:rPr>
                <w:rFonts w:ascii="Times New Roman" w:hAnsi="Times New Roman" w:cs="Times New Roman"/>
                <w:lang w:val="ru-RU"/>
              </w:rPr>
              <w:t>екологія</w:t>
            </w:r>
            <w:proofErr w:type="spellEnd"/>
            <w:r w:rsidRPr="004D0514">
              <w:rPr>
                <w:rFonts w:ascii="Times New Roman" w:hAnsi="Times New Roman" w:cs="Times New Roman"/>
                <w:lang w:val="ru-RU"/>
              </w:rPr>
              <w:t>. 10-11 класи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закладів загальної середньої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Pr>
                <w:rFonts w:ascii="Times New Roman" w:hAnsi="Times New Roman" w:cs="Times New Roman"/>
              </w:rPr>
              <w:t>Географія</w:t>
            </w:r>
            <w:proofErr w:type="spellEnd"/>
            <w:r>
              <w:rPr>
                <w:rFonts w:ascii="Times New Roman" w:hAnsi="Times New Roman" w:cs="Times New Roman"/>
              </w:rPr>
              <w:t xml:space="preserve">. 10-11 </w:t>
            </w:r>
            <w:proofErr w:type="gramStart"/>
            <w:r>
              <w:rPr>
                <w:rFonts w:ascii="Times New Roman" w:hAnsi="Times New Roman" w:cs="Times New Roman"/>
              </w:rPr>
              <w:t>класи .</w:t>
            </w:r>
            <w:proofErr w:type="gramEnd"/>
            <w:r>
              <w:rPr>
                <w:rFonts w:ascii="Times New Roman" w:hAnsi="Times New Roman" w:cs="Times New Roman"/>
              </w:rPr>
              <w:t xml:space="preserve"> Рівень </w:t>
            </w:r>
            <w:proofErr w:type="spellStart"/>
            <w:r>
              <w:rPr>
                <w:rFonts w:ascii="Times New Roman" w:hAnsi="Times New Roman" w:cs="Times New Roman"/>
              </w:rPr>
              <w:t>стандарту</w:t>
            </w:r>
            <w:proofErr w:type="spellEnd"/>
            <w:r>
              <w:rPr>
                <w:rFonts w:ascii="Times New Roman" w:hAnsi="Times New Roman" w:cs="Times New Roman"/>
              </w:rPr>
              <w:t>.</w:t>
            </w:r>
          </w:p>
        </w:tc>
        <w:tc>
          <w:tcPr>
            <w:tcW w:w="926" w:type="dxa"/>
          </w:tcPr>
          <w:p w:rsidR="004D0514" w:rsidRDefault="00BD6285" w:rsidP="00935F09">
            <w:pPr>
              <w:jc w:val="center"/>
              <w:rPr>
                <w:rFonts w:ascii="Times New Roman" w:hAnsi="Times New Roman" w:cs="Times New Roman"/>
              </w:rPr>
            </w:pPr>
            <w:r>
              <w:rPr>
                <w:rFonts w:ascii="Times New Roman" w:hAnsi="Times New Roman" w:cs="Times New Roman"/>
                <w:lang w:val="uk-UA"/>
              </w:rPr>
              <w:t>10-</w:t>
            </w:r>
            <w:r w:rsidR="004D0514">
              <w:rPr>
                <w:rFonts w:ascii="Times New Roman" w:hAnsi="Times New Roman" w:cs="Times New Roman"/>
              </w:rPr>
              <w:t>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p w:rsidR="00FC1166" w:rsidRDefault="00FC1166" w:rsidP="00935F09">
            <w:pPr>
              <w:jc w:val="center"/>
              <w:rPr>
                <w:rFonts w:ascii="Times New Roman" w:hAnsi="Times New Roman" w:cs="Times New Roman"/>
              </w:rPr>
            </w:pPr>
          </w:p>
        </w:tc>
      </w:tr>
      <w:tr w:rsidR="004D0514" w:rsidRPr="006E01C2" w:rsidTr="00F7427B">
        <w:tc>
          <w:tcPr>
            <w:tcW w:w="5021" w:type="dxa"/>
          </w:tcPr>
          <w:p w:rsidR="006E01C2" w:rsidRDefault="006E01C2" w:rsidP="006E01C2">
            <w:pPr>
              <w:jc w:val="both"/>
              <w:rPr>
                <w:rFonts w:ascii="Times New Roman" w:hAnsi="Times New Roman" w:cs="Times New Roman"/>
                <w:lang w:val="uk-UA"/>
              </w:rPr>
            </w:pPr>
            <w:r w:rsidRPr="006E01C2">
              <w:rPr>
                <w:rFonts w:ascii="Times New Roman" w:hAnsi="Times New Roman" w:cs="Times New Roman"/>
                <w:lang w:val="uk-UA"/>
              </w:rPr>
              <w:lastRenderedPageBreak/>
              <w:t xml:space="preserve"> Фізика 10-11 (рівень стандарту), авторського колективу під керівництвом </w:t>
            </w:r>
            <w:proofErr w:type="spellStart"/>
            <w:r w:rsidRPr="006E01C2">
              <w:rPr>
                <w:rFonts w:ascii="Times New Roman" w:hAnsi="Times New Roman" w:cs="Times New Roman"/>
                <w:lang w:val="uk-UA"/>
              </w:rPr>
              <w:t>Локтєва</w:t>
            </w:r>
            <w:proofErr w:type="spellEnd"/>
            <w:r w:rsidRPr="006E01C2">
              <w:rPr>
                <w:rFonts w:ascii="Times New Roman" w:hAnsi="Times New Roman" w:cs="Times New Roman"/>
                <w:lang w:val="uk-UA"/>
              </w:rPr>
              <w:t xml:space="preserve"> В. М.                                    </w:t>
            </w:r>
          </w:p>
          <w:p w:rsidR="004D0514" w:rsidRPr="001440F9" w:rsidRDefault="006E01C2" w:rsidP="006E01C2">
            <w:pPr>
              <w:jc w:val="both"/>
              <w:rPr>
                <w:rFonts w:ascii="Times New Roman" w:hAnsi="Times New Roman" w:cs="Times New Roman"/>
                <w:lang w:val="uk-UA"/>
              </w:rPr>
            </w:pPr>
            <w:r w:rsidRPr="006E01C2">
              <w:rPr>
                <w:rFonts w:ascii="Times New Roman" w:hAnsi="Times New Roman" w:cs="Times New Roman"/>
                <w:lang w:val="uk-UA"/>
              </w:rPr>
              <w:t xml:space="preserve"> </w:t>
            </w:r>
            <w:r>
              <w:rPr>
                <w:rFonts w:ascii="Times New Roman" w:hAnsi="Times New Roman" w:cs="Times New Roman"/>
                <w:lang w:val="uk-UA"/>
              </w:rPr>
              <w:t>Астрономія 11 (рівень стандарту),</w:t>
            </w:r>
            <w:r w:rsidRPr="006E01C2">
              <w:rPr>
                <w:rFonts w:ascii="Times New Roman" w:hAnsi="Times New Roman" w:cs="Times New Roman"/>
                <w:lang w:val="uk-UA"/>
              </w:rPr>
              <w:t xml:space="preserve">авторського колективу під керівництвом </w:t>
            </w:r>
            <w:proofErr w:type="spellStart"/>
            <w:r w:rsidRPr="006E01C2">
              <w:rPr>
                <w:rFonts w:ascii="Times New Roman" w:hAnsi="Times New Roman" w:cs="Times New Roman"/>
                <w:lang w:val="uk-UA"/>
              </w:rPr>
              <w:t>Яцківа</w:t>
            </w:r>
            <w:proofErr w:type="spellEnd"/>
            <w:r w:rsidRPr="006E01C2">
              <w:rPr>
                <w:rFonts w:ascii="Times New Roman" w:hAnsi="Times New Roman" w:cs="Times New Roman"/>
                <w:lang w:val="uk-UA"/>
              </w:rPr>
              <w:t xml:space="preserve"> Я. Я.</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Pr="006E01C2" w:rsidRDefault="004D0514" w:rsidP="00935F09">
            <w:pPr>
              <w:jc w:val="center"/>
              <w:rPr>
                <w:rFonts w:ascii="Times New Roman" w:hAnsi="Times New Roman" w:cs="Times New Roman"/>
                <w:lang w:val="uk-UA"/>
              </w:rPr>
            </w:pPr>
            <w:r w:rsidRPr="006E01C2">
              <w:rPr>
                <w:rFonts w:ascii="Times New Roman" w:hAnsi="Times New Roman" w:cs="Times New Roman"/>
                <w:lang w:val="ru-RU"/>
              </w:rPr>
              <w:t>Наказ МОН від 24.11. 2017 №1539</w:t>
            </w:r>
            <w:r w:rsidR="006E01C2">
              <w:rPr>
                <w:rFonts w:ascii="Times New Roman" w:hAnsi="Times New Roman" w:cs="Times New Roman"/>
                <w:lang w:val="uk-UA"/>
              </w:rPr>
              <w:t xml:space="preserve"> </w:t>
            </w:r>
          </w:p>
        </w:tc>
      </w:tr>
      <w:tr w:rsidR="004D0514" w:rsidTr="00F7427B">
        <w:trPr>
          <w:trHeight w:val="739"/>
        </w:trPr>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Хімія</w:t>
            </w:r>
            <w:proofErr w:type="spellEnd"/>
            <w:r w:rsidRPr="004D0514">
              <w:rPr>
                <w:rFonts w:ascii="Times New Roman" w:hAnsi="Times New Roman" w:cs="Times New Roman"/>
                <w:lang w:val="ru-RU"/>
              </w:rPr>
              <w:t>. 10-11 класи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закладів загальної середньої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p w:rsidR="004D0514" w:rsidRPr="006461AF" w:rsidRDefault="004D0514" w:rsidP="00935F09">
            <w:pPr>
              <w:rPr>
                <w:rFonts w:ascii="Times New Roman" w:hAnsi="Times New Roman" w:cs="Times New Roman"/>
              </w:rPr>
            </w:pPr>
          </w:p>
          <w:p w:rsidR="004D0514" w:rsidRPr="006461AF" w:rsidRDefault="004D0514" w:rsidP="00685C21">
            <w:pPr>
              <w:rPr>
                <w:rFonts w:ascii="Times New Roman" w:hAnsi="Times New Roman" w:cs="Times New Roman"/>
              </w:rPr>
            </w:pP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r w:rsidR="004D0514" w:rsidTr="00F7427B">
        <w:tc>
          <w:tcPr>
            <w:tcW w:w="5021" w:type="dxa"/>
          </w:tcPr>
          <w:p w:rsidR="004D0514" w:rsidRDefault="004D0514" w:rsidP="00935F09">
            <w:pPr>
              <w:jc w:val="both"/>
              <w:rPr>
                <w:rFonts w:ascii="Times New Roman" w:hAnsi="Times New Roman" w:cs="Times New Roman"/>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Інформатика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r>
              <w:rPr>
                <w:rFonts w:ascii="Times New Roman" w:hAnsi="Times New Roman" w:cs="Times New Roman"/>
              </w:rPr>
              <w:t xml:space="preserve">10-11 класи» </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07.06. 2017 №804</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Захист</w:t>
            </w:r>
            <w:proofErr w:type="spellEnd"/>
            <w:r w:rsidRPr="004D0514">
              <w:rPr>
                <w:rFonts w:ascii="Times New Roman" w:hAnsi="Times New Roman" w:cs="Times New Roman"/>
                <w:lang w:val="ru-RU"/>
              </w:rPr>
              <w:t xml:space="preserve"> України» для закладів загальної середньої </w:t>
            </w:r>
            <w:proofErr w:type="spellStart"/>
            <w:r w:rsidRPr="004D0514">
              <w:rPr>
                <w:rFonts w:ascii="Times New Roman" w:hAnsi="Times New Roman" w:cs="Times New Roman"/>
                <w:lang w:val="ru-RU"/>
              </w:rPr>
              <w:t>освіти</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w:t>
            </w:r>
            <w:proofErr w:type="spellStart"/>
            <w:r w:rsidRPr="004D0514">
              <w:rPr>
                <w:rFonts w:ascii="Times New Roman" w:hAnsi="Times New Roman" w:cs="Times New Roman"/>
                <w:lang w:val="ru-RU"/>
              </w:rPr>
              <w:t>колектив</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авторів</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7F575E" w:rsidP="00935F09">
            <w:pPr>
              <w:jc w:val="center"/>
              <w:rPr>
                <w:rFonts w:ascii="Times New Roman" w:hAnsi="Times New Roman" w:cs="Times New Roman"/>
              </w:rPr>
            </w:pPr>
            <w:r w:rsidRPr="007F575E">
              <w:rPr>
                <w:rFonts w:ascii="Times New Roman" w:eastAsia="Calibri" w:hAnsi="Times New Roman" w:cs="Times New Roman"/>
                <w:color w:val="auto"/>
                <w:lang w:val="uk-UA" w:bidi="ar-SA"/>
              </w:rPr>
              <w:t>Наказ МОН від 03.08. 2022 №698</w:t>
            </w:r>
          </w:p>
        </w:tc>
      </w:tr>
      <w:tr w:rsidR="004D0514" w:rsidTr="00F7427B">
        <w:tc>
          <w:tcPr>
            <w:tcW w:w="5021" w:type="dxa"/>
          </w:tcPr>
          <w:p w:rsidR="004D0514" w:rsidRPr="004D0514" w:rsidRDefault="004D0514" w:rsidP="00935F09">
            <w:pPr>
              <w:jc w:val="both"/>
              <w:rPr>
                <w:rFonts w:ascii="Times New Roman" w:hAnsi="Times New Roman" w:cs="Times New Roman"/>
                <w:lang w:val="ru-RU"/>
              </w:rPr>
            </w:pPr>
            <w:proofErr w:type="spellStart"/>
            <w:r w:rsidRPr="004D0514">
              <w:rPr>
                <w:rFonts w:ascii="Times New Roman" w:hAnsi="Times New Roman" w:cs="Times New Roman"/>
                <w:lang w:val="ru-RU"/>
              </w:rPr>
              <w:t>Навчальна</w:t>
            </w:r>
            <w:proofErr w:type="spellEnd"/>
            <w:r w:rsidRPr="004D0514">
              <w:rPr>
                <w:rFonts w:ascii="Times New Roman" w:hAnsi="Times New Roman" w:cs="Times New Roman"/>
                <w:lang w:val="ru-RU"/>
              </w:rPr>
              <w:t xml:space="preserve"> </w:t>
            </w:r>
            <w:proofErr w:type="spellStart"/>
            <w:r w:rsidRPr="004D0514">
              <w:rPr>
                <w:rFonts w:ascii="Times New Roman" w:hAnsi="Times New Roman" w:cs="Times New Roman"/>
                <w:lang w:val="ru-RU"/>
              </w:rPr>
              <w:t>програма</w:t>
            </w:r>
            <w:proofErr w:type="spellEnd"/>
            <w:r w:rsidRPr="004D0514">
              <w:rPr>
                <w:rFonts w:ascii="Times New Roman" w:hAnsi="Times New Roman" w:cs="Times New Roman"/>
                <w:lang w:val="ru-RU"/>
              </w:rPr>
              <w:t xml:space="preserve"> для </w:t>
            </w:r>
            <w:proofErr w:type="spellStart"/>
            <w:r w:rsidRPr="004D0514">
              <w:rPr>
                <w:rFonts w:ascii="Times New Roman" w:hAnsi="Times New Roman" w:cs="Times New Roman"/>
                <w:lang w:val="ru-RU"/>
              </w:rPr>
              <w:t>загальноосвітніх</w:t>
            </w:r>
            <w:proofErr w:type="spellEnd"/>
            <w:r w:rsidRPr="004D0514">
              <w:rPr>
                <w:rFonts w:ascii="Times New Roman" w:hAnsi="Times New Roman" w:cs="Times New Roman"/>
                <w:lang w:val="ru-RU"/>
              </w:rPr>
              <w:t xml:space="preserve"> навчальних закладів «</w:t>
            </w:r>
            <w:proofErr w:type="spellStart"/>
            <w:r w:rsidRPr="004D0514">
              <w:rPr>
                <w:rFonts w:ascii="Times New Roman" w:hAnsi="Times New Roman" w:cs="Times New Roman"/>
                <w:lang w:val="ru-RU"/>
              </w:rPr>
              <w:t>Фізична</w:t>
            </w:r>
            <w:proofErr w:type="spellEnd"/>
            <w:r w:rsidRPr="004D0514">
              <w:rPr>
                <w:rFonts w:ascii="Times New Roman" w:hAnsi="Times New Roman" w:cs="Times New Roman"/>
                <w:lang w:val="ru-RU"/>
              </w:rPr>
              <w:t xml:space="preserve"> культура. 10-11 класи (</w:t>
            </w:r>
            <w:proofErr w:type="spellStart"/>
            <w:r w:rsidRPr="004D0514">
              <w:rPr>
                <w:rFonts w:ascii="Times New Roman" w:hAnsi="Times New Roman" w:cs="Times New Roman"/>
                <w:lang w:val="ru-RU"/>
              </w:rPr>
              <w:t>рівень</w:t>
            </w:r>
            <w:proofErr w:type="spellEnd"/>
            <w:r w:rsidRPr="004D0514">
              <w:rPr>
                <w:rFonts w:ascii="Times New Roman" w:hAnsi="Times New Roman" w:cs="Times New Roman"/>
                <w:lang w:val="ru-RU"/>
              </w:rPr>
              <w:t xml:space="preserve"> стандарту» (авт. М. В. </w:t>
            </w:r>
            <w:proofErr w:type="spellStart"/>
            <w:r w:rsidRPr="004D0514">
              <w:rPr>
                <w:rFonts w:ascii="Times New Roman" w:hAnsi="Times New Roman" w:cs="Times New Roman"/>
                <w:lang w:val="ru-RU"/>
              </w:rPr>
              <w:t>Тимчик</w:t>
            </w:r>
            <w:proofErr w:type="spellEnd"/>
            <w:r w:rsidRPr="004D0514">
              <w:rPr>
                <w:rFonts w:ascii="Times New Roman" w:hAnsi="Times New Roman" w:cs="Times New Roman"/>
                <w:lang w:val="ru-RU"/>
              </w:rPr>
              <w:t xml:space="preserve">, Є. Ю. </w:t>
            </w:r>
            <w:proofErr w:type="spellStart"/>
            <w:r w:rsidRPr="004D0514">
              <w:rPr>
                <w:rFonts w:ascii="Times New Roman" w:hAnsi="Times New Roman" w:cs="Times New Roman"/>
                <w:lang w:val="ru-RU"/>
              </w:rPr>
              <w:t>Алексєйчук</w:t>
            </w:r>
            <w:proofErr w:type="spellEnd"/>
            <w:r w:rsidRPr="004D0514">
              <w:rPr>
                <w:rFonts w:ascii="Times New Roman" w:hAnsi="Times New Roman" w:cs="Times New Roman"/>
                <w:lang w:val="ru-RU"/>
              </w:rPr>
              <w:t xml:space="preserve">, В. В. Деревянко, Т. А. , В. </w:t>
            </w:r>
            <w:proofErr w:type="spellStart"/>
            <w:r w:rsidRPr="004D0514">
              <w:rPr>
                <w:rFonts w:ascii="Times New Roman" w:hAnsi="Times New Roman" w:cs="Times New Roman"/>
                <w:lang w:val="ru-RU"/>
              </w:rPr>
              <w:t>М.Єрмолова</w:t>
            </w:r>
            <w:proofErr w:type="spellEnd"/>
            <w:r w:rsidRPr="004D0514">
              <w:rPr>
                <w:rFonts w:ascii="Times New Roman" w:hAnsi="Times New Roman" w:cs="Times New Roman"/>
                <w:lang w:val="ru-RU"/>
              </w:rPr>
              <w:t xml:space="preserve">,  В. О. </w:t>
            </w:r>
            <w:proofErr w:type="spellStart"/>
            <w:r w:rsidRPr="004D0514">
              <w:rPr>
                <w:rFonts w:ascii="Times New Roman" w:hAnsi="Times New Roman" w:cs="Times New Roman"/>
                <w:lang w:val="ru-RU"/>
              </w:rPr>
              <w:t>Сілкова</w:t>
            </w:r>
            <w:proofErr w:type="spellEnd"/>
            <w:r w:rsidRPr="004D0514">
              <w:rPr>
                <w:rFonts w:ascii="Times New Roman" w:hAnsi="Times New Roman" w:cs="Times New Roman"/>
                <w:lang w:val="ru-RU"/>
              </w:rPr>
              <w:t>)</w:t>
            </w:r>
          </w:p>
        </w:tc>
        <w:tc>
          <w:tcPr>
            <w:tcW w:w="926" w:type="dxa"/>
          </w:tcPr>
          <w:p w:rsidR="004D0514" w:rsidRDefault="004D0514" w:rsidP="00935F09">
            <w:pPr>
              <w:jc w:val="center"/>
              <w:rPr>
                <w:rFonts w:ascii="Times New Roman" w:hAnsi="Times New Roman" w:cs="Times New Roman"/>
              </w:rPr>
            </w:pPr>
            <w:r>
              <w:rPr>
                <w:rFonts w:ascii="Times New Roman" w:hAnsi="Times New Roman" w:cs="Times New Roman"/>
              </w:rPr>
              <w:t>10-11</w:t>
            </w:r>
          </w:p>
        </w:tc>
        <w:tc>
          <w:tcPr>
            <w:tcW w:w="1648"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Сайт</w:t>
            </w:r>
            <w:proofErr w:type="spellEnd"/>
            <w:r>
              <w:rPr>
                <w:rFonts w:ascii="Times New Roman" w:hAnsi="Times New Roman" w:cs="Times New Roman"/>
              </w:rPr>
              <w:t xml:space="preserve"> МОН</w:t>
            </w:r>
          </w:p>
        </w:tc>
        <w:tc>
          <w:tcPr>
            <w:tcW w:w="2259" w:type="dxa"/>
          </w:tcPr>
          <w:p w:rsidR="004D0514" w:rsidRDefault="004D0514" w:rsidP="00935F09">
            <w:pPr>
              <w:jc w:val="center"/>
              <w:rPr>
                <w:rFonts w:ascii="Times New Roman" w:hAnsi="Times New Roman" w:cs="Times New Roman"/>
              </w:rPr>
            </w:pPr>
            <w:proofErr w:type="spellStart"/>
            <w:r>
              <w:rPr>
                <w:rFonts w:ascii="Times New Roman" w:hAnsi="Times New Roman" w:cs="Times New Roman"/>
              </w:rPr>
              <w:t>Наказ</w:t>
            </w:r>
            <w:proofErr w:type="spellEnd"/>
            <w:r>
              <w:rPr>
                <w:rFonts w:ascii="Times New Roman" w:hAnsi="Times New Roman" w:cs="Times New Roman"/>
              </w:rPr>
              <w:t xml:space="preserve"> МОН від 23.10. 2017 №1407</w:t>
            </w:r>
          </w:p>
        </w:tc>
      </w:tr>
    </w:tbl>
    <w:p w:rsidR="005E7467" w:rsidRPr="00391910" w:rsidRDefault="005E7467" w:rsidP="006516D2">
      <w:pPr>
        <w:spacing w:line="226" w:lineRule="auto"/>
        <w:ind w:firstLine="709"/>
        <w:jc w:val="both"/>
        <w:rPr>
          <w:rFonts w:ascii="Times New Roman" w:eastAsia="Times New Roman" w:hAnsi="Times New Roman" w:cs="Times New Roman"/>
          <w:color w:val="auto"/>
          <w:spacing w:val="-4"/>
          <w:sz w:val="28"/>
          <w:szCs w:val="28"/>
          <w:lang w:val="uk-UA" w:bidi="ar-SA"/>
        </w:rPr>
      </w:pPr>
    </w:p>
    <w:p w:rsidR="0033068E" w:rsidRPr="00391910" w:rsidRDefault="0033068E" w:rsidP="0033068E">
      <w:pPr>
        <w:spacing w:line="220" w:lineRule="auto"/>
        <w:jc w:val="both"/>
        <w:rPr>
          <w:rFonts w:ascii="Times New Roman" w:eastAsia="Times New Roman" w:hAnsi="Times New Roman" w:cs="Times New Roman"/>
          <w:b/>
          <w:color w:val="auto"/>
          <w:spacing w:val="-4"/>
          <w:sz w:val="28"/>
          <w:szCs w:val="28"/>
          <w:highlight w:val="green"/>
          <w:lang w:val="uk-UA" w:bidi="ar-SA"/>
        </w:rPr>
      </w:pPr>
      <w:r w:rsidRPr="00391910">
        <w:rPr>
          <w:rFonts w:ascii="Times New Roman" w:eastAsia="Times New Roman" w:hAnsi="Times New Roman" w:cs="Times New Roman"/>
          <w:b/>
          <w:color w:val="auto"/>
          <w:spacing w:val="-4"/>
          <w:sz w:val="28"/>
          <w:szCs w:val="28"/>
          <w:lang w:val="uk-UA" w:bidi="ar-SA"/>
        </w:rPr>
        <w:t>4.4. </w:t>
      </w:r>
      <w:r w:rsidR="00402269" w:rsidRPr="00391910">
        <w:rPr>
          <w:rFonts w:ascii="Times New Roman" w:eastAsia="Times New Roman" w:hAnsi="Times New Roman" w:cs="Times New Roman"/>
          <w:b/>
          <w:color w:val="auto"/>
          <w:spacing w:val="-4"/>
          <w:sz w:val="28"/>
          <w:szCs w:val="28"/>
          <w:lang w:val="uk-UA" w:bidi="ar-SA"/>
        </w:rPr>
        <w:t>Реалізація освітніх галузей</w:t>
      </w:r>
      <w:r w:rsidRPr="00391910">
        <w:rPr>
          <w:rFonts w:ascii="Times New Roman" w:eastAsia="Times New Roman" w:hAnsi="Times New Roman" w:cs="Times New Roman"/>
          <w:b/>
          <w:color w:val="auto"/>
          <w:spacing w:val="-4"/>
          <w:sz w:val="28"/>
          <w:szCs w:val="28"/>
          <w:lang w:val="uk-UA" w:bidi="ar-SA"/>
        </w:rPr>
        <w:t>. Очікувані результати навчання за освітніми галузями</w:t>
      </w:r>
    </w:p>
    <w:p w:rsidR="00402269" w:rsidRPr="00391910" w:rsidRDefault="00402269" w:rsidP="006516D2">
      <w:pPr>
        <w:spacing w:line="226" w:lineRule="auto"/>
        <w:ind w:firstLine="709"/>
        <w:jc w:val="center"/>
        <w:rPr>
          <w:rFonts w:ascii="Times New Roman" w:eastAsia="Times New Roman" w:hAnsi="Times New Roman" w:cs="Times New Roman"/>
          <w:b/>
          <w:color w:val="auto"/>
          <w:spacing w:val="-4"/>
          <w:sz w:val="28"/>
          <w:szCs w:val="28"/>
          <w:lang w:val="uk-UA" w:bidi="ar-SA"/>
        </w:rPr>
      </w:pPr>
    </w:p>
    <w:p w:rsidR="00402269" w:rsidRPr="00391910" w:rsidRDefault="00CA0093" w:rsidP="00241725">
      <w:pPr>
        <w:spacing w:line="226" w:lineRule="auto"/>
        <w:ind w:firstLine="709"/>
        <w:jc w:val="both"/>
        <w:outlineLvl w:val="0"/>
        <w:rPr>
          <w:rFonts w:ascii="Times New Roman" w:eastAsia="Times New Roman" w:hAnsi="Times New Roman" w:cs="Times New Roman"/>
          <w:b/>
          <w:color w:val="auto"/>
          <w:spacing w:val="-4"/>
          <w:sz w:val="28"/>
          <w:szCs w:val="28"/>
          <w:lang w:val="uk-UA" w:bidi="ar-SA"/>
        </w:rPr>
      </w:pP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Навчальні плани</w:t>
      </w: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w:t>
      </w:r>
      <w:r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color w:val="auto"/>
          <w:spacing w:val="-4"/>
          <w:sz w:val="28"/>
          <w:szCs w:val="28"/>
          <w:lang w:val="uk-UA" w:bidi="ar-SA"/>
        </w:rPr>
        <w:t xml:space="preserve">Освітню програму укладено за такими </w:t>
      </w:r>
      <w:r w:rsidR="00402269" w:rsidRPr="00391910">
        <w:rPr>
          <w:rFonts w:ascii="Times New Roman" w:eastAsia="Times New Roman" w:hAnsi="Times New Roman" w:cs="Times New Roman"/>
          <w:b/>
          <w:color w:val="auto"/>
          <w:spacing w:val="-4"/>
          <w:sz w:val="28"/>
          <w:szCs w:val="28"/>
          <w:lang w:val="uk-UA" w:bidi="ar-SA"/>
        </w:rPr>
        <w:t>освітніми галузями:</w:t>
      </w:r>
      <w:r w:rsidR="00241725" w:rsidRPr="00391910">
        <w:rPr>
          <w:rFonts w:ascii="Times New Roman" w:eastAsia="Times New Roman" w:hAnsi="Times New Roman" w:cs="Times New Roman"/>
          <w:color w:val="auto"/>
          <w:spacing w:val="-4"/>
          <w:sz w:val="28"/>
          <w:szCs w:val="28"/>
          <w:lang w:val="uk-UA" w:bidi="ar-SA"/>
        </w:rPr>
        <w:t xml:space="preserve"> «</w:t>
      </w:r>
      <w:r w:rsidR="00402269" w:rsidRPr="00391910">
        <w:rPr>
          <w:rFonts w:ascii="Times New Roman" w:eastAsia="Times New Roman" w:hAnsi="Times New Roman" w:cs="Times New Roman"/>
          <w:b/>
          <w:color w:val="auto"/>
          <w:spacing w:val="-4"/>
          <w:sz w:val="28"/>
          <w:szCs w:val="28"/>
          <w:lang w:val="uk-UA" w:bidi="ar-SA"/>
        </w:rPr>
        <w:t>Мови і літератури</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Суспільствознавство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Мистецтво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Математика</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Природознавство</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Технології</w:t>
      </w:r>
      <w:r w:rsidR="00241725" w:rsidRPr="00391910">
        <w:rPr>
          <w:rFonts w:ascii="Times New Roman" w:eastAsia="Times New Roman" w:hAnsi="Times New Roman" w:cs="Times New Roman"/>
          <w:b/>
          <w:color w:val="auto"/>
          <w:spacing w:val="-4"/>
          <w:sz w:val="28"/>
          <w:szCs w:val="28"/>
          <w:lang w:val="uk-UA" w:bidi="ar-SA"/>
        </w:rPr>
        <w:t>», «</w:t>
      </w:r>
      <w:r w:rsidR="00402269" w:rsidRPr="00391910">
        <w:rPr>
          <w:rFonts w:ascii="Times New Roman" w:eastAsia="Times New Roman" w:hAnsi="Times New Roman" w:cs="Times New Roman"/>
          <w:b/>
          <w:color w:val="auto"/>
          <w:spacing w:val="-4"/>
          <w:sz w:val="28"/>
          <w:szCs w:val="28"/>
          <w:lang w:val="uk-UA" w:bidi="ar-SA"/>
        </w:rPr>
        <w:t>Здоров</w:t>
      </w:r>
      <w:r w:rsidR="00290877" w:rsidRPr="00391910">
        <w:rPr>
          <w:rFonts w:ascii="Times New Roman" w:eastAsia="Times New Roman" w:hAnsi="Times New Roman" w:cs="Times New Roman"/>
          <w:b/>
          <w:color w:val="auto"/>
          <w:spacing w:val="-4"/>
          <w:sz w:val="28"/>
          <w:szCs w:val="28"/>
          <w:lang w:val="uk-UA" w:bidi="ar-SA"/>
        </w:rPr>
        <w:t>’</w:t>
      </w:r>
      <w:r w:rsidR="00402269" w:rsidRPr="00391910">
        <w:rPr>
          <w:rFonts w:ascii="Times New Roman" w:eastAsia="Times New Roman" w:hAnsi="Times New Roman" w:cs="Times New Roman"/>
          <w:b/>
          <w:color w:val="auto"/>
          <w:spacing w:val="-4"/>
          <w:sz w:val="28"/>
          <w:szCs w:val="28"/>
          <w:lang w:val="uk-UA" w:bidi="ar-SA"/>
        </w:rPr>
        <w:t>я і фізична культура</w:t>
      </w:r>
      <w:r w:rsidR="00241725" w:rsidRPr="00391910">
        <w:rPr>
          <w:rFonts w:ascii="Times New Roman" w:eastAsia="Times New Roman" w:hAnsi="Times New Roman" w:cs="Times New Roman"/>
          <w:b/>
          <w:color w:val="auto"/>
          <w:spacing w:val="-4"/>
          <w:sz w:val="28"/>
          <w:szCs w:val="28"/>
          <w:lang w:val="uk-UA" w:bidi="ar-SA"/>
        </w:rPr>
        <w:t>».</w:t>
      </w:r>
    </w:p>
    <w:p w:rsidR="00402269" w:rsidRPr="00391910" w:rsidRDefault="00402269" w:rsidP="006516D2">
      <w:pPr>
        <w:spacing w:line="226" w:lineRule="auto"/>
        <w:ind w:firstLine="709"/>
        <w:jc w:val="both"/>
        <w:rPr>
          <w:rFonts w:ascii="Times New Roman" w:eastAsia="Times New Roman" w:hAnsi="Times New Roman" w:cs="Times New Roman"/>
          <w:color w:val="auto"/>
          <w:spacing w:val="-4"/>
          <w:sz w:val="28"/>
          <w:szCs w:val="28"/>
          <w:lang w:val="ru-RU" w:eastAsia="ru-RU" w:bidi="ar-SA"/>
        </w:rPr>
      </w:pPr>
      <w:r w:rsidRPr="00391910">
        <w:rPr>
          <w:rFonts w:ascii="Times New Roman" w:eastAsia="Times New Roman" w:hAnsi="Times New Roman" w:cs="Times New Roman"/>
          <w:color w:val="auto"/>
          <w:spacing w:val="-4"/>
          <w:sz w:val="28"/>
          <w:szCs w:val="28"/>
          <w:lang w:val="ru-RU" w:eastAsia="ru-RU" w:bidi="ar-SA"/>
        </w:rPr>
        <w:t>Години</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 xml:space="preserve">навчальних предметів </w:t>
      </w:r>
      <w:proofErr w:type="spellStart"/>
      <w:r w:rsidRPr="00391910">
        <w:rPr>
          <w:rFonts w:ascii="Times New Roman" w:eastAsia="Times New Roman" w:hAnsi="Times New Roman" w:cs="Times New Roman"/>
          <w:color w:val="auto"/>
          <w:spacing w:val="-4"/>
          <w:sz w:val="28"/>
          <w:szCs w:val="28"/>
          <w:lang w:val="ru-RU" w:eastAsia="ru-RU" w:bidi="ar-SA"/>
        </w:rPr>
        <w:t>інвар</w:t>
      </w:r>
      <w:r w:rsidR="00DF11D3" w:rsidRPr="00391910">
        <w:rPr>
          <w:rFonts w:ascii="Times New Roman" w:eastAsia="Times New Roman" w:hAnsi="Times New Roman" w:cs="Times New Roman"/>
          <w:color w:val="auto"/>
          <w:spacing w:val="-4"/>
          <w:sz w:val="28"/>
          <w:szCs w:val="28"/>
          <w:lang w:val="ru-RU" w:eastAsia="ru-RU" w:bidi="ar-SA"/>
        </w:rPr>
        <w:t>іантної</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DF11D3" w:rsidRPr="00391910">
        <w:rPr>
          <w:rFonts w:ascii="Times New Roman" w:eastAsia="Times New Roman" w:hAnsi="Times New Roman" w:cs="Times New Roman"/>
          <w:color w:val="auto"/>
          <w:spacing w:val="-4"/>
          <w:sz w:val="28"/>
          <w:szCs w:val="28"/>
          <w:lang w:val="ru-RU" w:eastAsia="ru-RU" w:bidi="ar-SA"/>
        </w:rPr>
        <w:t>складової</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робочих</w:t>
      </w:r>
      <w:proofErr w:type="spellEnd"/>
      <w:r w:rsidRPr="00391910">
        <w:rPr>
          <w:rFonts w:ascii="Times New Roman" w:eastAsia="Times New Roman" w:hAnsi="Times New Roman" w:cs="Times New Roman"/>
          <w:color w:val="auto"/>
          <w:spacing w:val="-4"/>
          <w:sz w:val="28"/>
          <w:szCs w:val="28"/>
          <w:lang w:val="ru-RU" w:eastAsia="ru-RU" w:bidi="ar-SA"/>
        </w:rPr>
        <w:t xml:space="preserve"> навчальних </w:t>
      </w:r>
      <w:proofErr w:type="spellStart"/>
      <w:r w:rsidRPr="00391910">
        <w:rPr>
          <w:rFonts w:ascii="Times New Roman" w:eastAsia="Times New Roman" w:hAnsi="Times New Roman" w:cs="Times New Roman"/>
          <w:color w:val="auto"/>
          <w:spacing w:val="-4"/>
          <w:sz w:val="28"/>
          <w:szCs w:val="28"/>
          <w:lang w:val="ru-RU" w:eastAsia="ru-RU" w:bidi="ar-SA"/>
        </w:rPr>
        <w:t>планів</w:t>
      </w:r>
      <w:proofErr w:type="spellEnd"/>
      <w:r w:rsidRPr="00391910">
        <w:rPr>
          <w:rFonts w:ascii="Times New Roman" w:eastAsia="Times New Roman" w:hAnsi="Times New Roman" w:cs="Times New Roman"/>
          <w:color w:val="auto"/>
          <w:spacing w:val="-4"/>
          <w:sz w:val="28"/>
          <w:szCs w:val="28"/>
          <w:lang w:val="ru-RU" w:eastAsia="ru-RU" w:bidi="ar-SA"/>
        </w:rPr>
        <w:t xml:space="preserve">, що </w:t>
      </w:r>
      <w:proofErr w:type="spellStart"/>
      <w:r w:rsidRPr="00391910">
        <w:rPr>
          <w:rFonts w:ascii="Times New Roman" w:eastAsia="Times New Roman" w:hAnsi="Times New Roman" w:cs="Times New Roman"/>
          <w:color w:val="auto"/>
          <w:spacing w:val="-4"/>
          <w:sz w:val="28"/>
          <w:szCs w:val="28"/>
          <w:lang w:val="ru-RU" w:eastAsia="ru-RU" w:bidi="ar-SA"/>
        </w:rPr>
        <w:t>позначаються</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дробов</w:t>
      </w:r>
      <w:r w:rsidR="00DF11D3" w:rsidRPr="00391910">
        <w:rPr>
          <w:rFonts w:ascii="Times New Roman" w:eastAsia="Times New Roman" w:hAnsi="Times New Roman" w:cs="Times New Roman"/>
          <w:color w:val="auto"/>
          <w:spacing w:val="-4"/>
          <w:sz w:val="28"/>
          <w:szCs w:val="28"/>
          <w:lang w:val="ru-RU" w:eastAsia="ru-RU" w:bidi="ar-SA"/>
        </w:rPr>
        <w:t>ими</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proofErr w:type="gramStart"/>
      <w:r w:rsidR="00DF11D3" w:rsidRPr="00391910">
        <w:rPr>
          <w:rFonts w:ascii="Times New Roman" w:eastAsia="Times New Roman" w:hAnsi="Times New Roman" w:cs="Times New Roman"/>
          <w:color w:val="auto"/>
          <w:spacing w:val="-4"/>
          <w:sz w:val="28"/>
          <w:szCs w:val="28"/>
          <w:lang w:val="ru-RU" w:eastAsia="ru-RU" w:bidi="ar-SA"/>
        </w:rPr>
        <w:t xml:space="preserve">числами </w:t>
      </w:r>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викладаються</w:t>
      </w:r>
      <w:proofErr w:type="spellEnd"/>
      <w:proofErr w:type="gram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упродовж</w:t>
      </w:r>
      <w:proofErr w:type="spellEnd"/>
      <w:r w:rsidRPr="00391910">
        <w:rPr>
          <w:rFonts w:ascii="Times New Roman" w:eastAsia="Times New Roman" w:hAnsi="Times New Roman" w:cs="Times New Roman"/>
          <w:color w:val="auto"/>
          <w:spacing w:val="-4"/>
          <w:sz w:val="28"/>
          <w:szCs w:val="28"/>
          <w:lang w:val="ru-RU" w:eastAsia="ru-RU" w:bidi="ar-SA"/>
        </w:rPr>
        <w:t xml:space="preserve"> навчального року таким чином: </w:t>
      </w:r>
    </w:p>
    <w:p w:rsidR="003134F8" w:rsidRPr="00391910" w:rsidRDefault="003134F8" w:rsidP="006516D2">
      <w:pPr>
        <w:spacing w:line="226" w:lineRule="auto"/>
        <w:ind w:firstLine="709"/>
        <w:jc w:val="both"/>
        <w:rPr>
          <w:rFonts w:ascii="Times New Roman" w:eastAsia="Times New Roman" w:hAnsi="Times New Roman" w:cs="Times New Roman"/>
          <w:color w:val="auto"/>
          <w:spacing w:val="-4"/>
          <w:sz w:val="28"/>
          <w:szCs w:val="28"/>
          <w:lang w:val="uk-UA"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85"/>
        <w:gridCol w:w="1914"/>
        <w:gridCol w:w="1914"/>
        <w:gridCol w:w="1915"/>
      </w:tblGrid>
      <w:tr w:rsidR="003134F8" w:rsidRPr="00C04D4D" w:rsidTr="00583655">
        <w:tc>
          <w:tcPr>
            <w:tcW w:w="2943" w:type="dxa"/>
          </w:tcPr>
          <w:p w:rsidR="003134F8" w:rsidRPr="00C04D4D" w:rsidRDefault="003134F8" w:rsidP="00583655">
            <w:pPr>
              <w:spacing w:line="360" w:lineRule="auto"/>
              <w:ind w:firstLine="709"/>
              <w:jc w:val="center"/>
              <w:rPr>
                <w:rFonts w:ascii="Times New Roman" w:hAnsi="Times New Roman"/>
                <w:sz w:val="28"/>
                <w:szCs w:val="28"/>
              </w:rPr>
            </w:pPr>
            <w:proofErr w:type="spellStart"/>
            <w:r w:rsidRPr="00C04D4D">
              <w:rPr>
                <w:rFonts w:ascii="Times New Roman" w:hAnsi="Times New Roman"/>
                <w:sz w:val="28"/>
                <w:szCs w:val="28"/>
              </w:rPr>
              <w:t>Предмет</w:t>
            </w:r>
            <w:proofErr w:type="spellEnd"/>
          </w:p>
        </w:tc>
        <w:tc>
          <w:tcPr>
            <w:tcW w:w="885" w:type="dxa"/>
          </w:tcPr>
          <w:p w:rsidR="003134F8" w:rsidRPr="00C04D4D" w:rsidRDefault="003134F8" w:rsidP="00583655">
            <w:pPr>
              <w:spacing w:line="360" w:lineRule="auto"/>
              <w:jc w:val="center"/>
              <w:rPr>
                <w:rFonts w:ascii="Times New Roman" w:hAnsi="Times New Roman"/>
                <w:sz w:val="28"/>
                <w:szCs w:val="28"/>
              </w:rPr>
            </w:pPr>
            <w:r w:rsidRPr="00C04D4D">
              <w:rPr>
                <w:rFonts w:ascii="Times New Roman" w:hAnsi="Times New Roman"/>
                <w:sz w:val="28"/>
                <w:szCs w:val="28"/>
              </w:rPr>
              <w:t>Клас</w:t>
            </w:r>
          </w:p>
        </w:tc>
        <w:tc>
          <w:tcPr>
            <w:tcW w:w="1914" w:type="dxa"/>
          </w:tcPr>
          <w:p w:rsidR="003134F8" w:rsidRPr="00C04D4D" w:rsidRDefault="003134F8" w:rsidP="00583655">
            <w:pPr>
              <w:spacing w:line="360" w:lineRule="auto"/>
              <w:rPr>
                <w:rFonts w:ascii="Times New Roman" w:hAnsi="Times New Roman"/>
                <w:sz w:val="28"/>
                <w:szCs w:val="28"/>
              </w:rPr>
            </w:pPr>
            <w:proofErr w:type="spellStart"/>
            <w:r>
              <w:rPr>
                <w:rFonts w:ascii="Times New Roman" w:hAnsi="Times New Roman"/>
                <w:sz w:val="28"/>
                <w:szCs w:val="28"/>
              </w:rPr>
              <w:t>Кіл-ть</w:t>
            </w:r>
            <w:proofErr w:type="spellEnd"/>
            <w:r w:rsidRPr="00C04D4D">
              <w:rPr>
                <w:rFonts w:ascii="Times New Roman" w:hAnsi="Times New Roman"/>
                <w:sz w:val="28"/>
                <w:szCs w:val="28"/>
              </w:rPr>
              <w:t xml:space="preserve"> </w:t>
            </w:r>
            <w:proofErr w:type="spellStart"/>
            <w:r w:rsidRPr="00C04D4D">
              <w:rPr>
                <w:rFonts w:ascii="Times New Roman" w:hAnsi="Times New Roman"/>
                <w:sz w:val="28"/>
                <w:szCs w:val="28"/>
              </w:rPr>
              <w:t>годин</w:t>
            </w:r>
            <w:proofErr w:type="spellEnd"/>
          </w:p>
        </w:tc>
        <w:tc>
          <w:tcPr>
            <w:tcW w:w="1914" w:type="dxa"/>
          </w:tcPr>
          <w:p w:rsidR="003134F8" w:rsidRPr="00C04D4D" w:rsidRDefault="003134F8" w:rsidP="00583655">
            <w:pPr>
              <w:spacing w:line="360" w:lineRule="auto"/>
              <w:rPr>
                <w:rFonts w:ascii="Times New Roman" w:hAnsi="Times New Roman"/>
                <w:sz w:val="28"/>
                <w:szCs w:val="28"/>
              </w:rPr>
            </w:pPr>
            <w:r w:rsidRPr="00C04D4D">
              <w:rPr>
                <w:rFonts w:ascii="Times New Roman" w:hAnsi="Times New Roman"/>
                <w:sz w:val="28"/>
                <w:szCs w:val="28"/>
              </w:rPr>
              <w:t xml:space="preserve">І </w:t>
            </w:r>
            <w:proofErr w:type="spellStart"/>
            <w:r w:rsidRPr="00C04D4D">
              <w:rPr>
                <w:rFonts w:ascii="Times New Roman" w:hAnsi="Times New Roman"/>
                <w:sz w:val="28"/>
                <w:szCs w:val="28"/>
              </w:rPr>
              <w:t>семестр</w:t>
            </w:r>
            <w:proofErr w:type="spellEnd"/>
          </w:p>
        </w:tc>
        <w:tc>
          <w:tcPr>
            <w:tcW w:w="1915" w:type="dxa"/>
          </w:tcPr>
          <w:p w:rsidR="003134F8" w:rsidRPr="00C04D4D" w:rsidRDefault="003134F8" w:rsidP="00583655">
            <w:pPr>
              <w:spacing w:line="360" w:lineRule="auto"/>
              <w:rPr>
                <w:rFonts w:ascii="Times New Roman" w:hAnsi="Times New Roman"/>
                <w:sz w:val="28"/>
                <w:szCs w:val="28"/>
              </w:rPr>
            </w:pPr>
            <w:r w:rsidRPr="00C04D4D">
              <w:rPr>
                <w:rFonts w:ascii="Times New Roman" w:hAnsi="Times New Roman"/>
                <w:sz w:val="28"/>
                <w:szCs w:val="28"/>
              </w:rPr>
              <w:t xml:space="preserve">ІІ </w:t>
            </w:r>
            <w:proofErr w:type="spellStart"/>
            <w:r w:rsidRPr="00C04D4D">
              <w:rPr>
                <w:rFonts w:ascii="Times New Roman" w:hAnsi="Times New Roman"/>
                <w:sz w:val="28"/>
                <w:szCs w:val="28"/>
              </w:rPr>
              <w:t>семестр</w:t>
            </w:r>
            <w:proofErr w:type="spellEnd"/>
          </w:p>
        </w:tc>
      </w:tr>
      <w:tr w:rsidR="003134F8" w:rsidRPr="00E75C37" w:rsidTr="00583655">
        <w:tc>
          <w:tcPr>
            <w:tcW w:w="2943"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Географія </w:t>
            </w:r>
          </w:p>
        </w:tc>
        <w:tc>
          <w:tcPr>
            <w:tcW w:w="885"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3134F8" w:rsidRPr="00E94EB5" w:rsidRDefault="003134F8" w:rsidP="00DF11D3">
            <w:pPr>
              <w:ind w:firstLine="709"/>
              <w:rPr>
                <w:rFonts w:ascii="Times New Roman" w:hAnsi="Times New Roman"/>
                <w:color w:val="auto"/>
                <w:sz w:val="28"/>
                <w:szCs w:val="28"/>
              </w:rPr>
            </w:pPr>
            <w:r w:rsidRPr="00E94EB5">
              <w:rPr>
                <w:rFonts w:ascii="Times New Roman" w:hAnsi="Times New Roman"/>
                <w:color w:val="auto"/>
                <w:sz w:val="28"/>
                <w:szCs w:val="28"/>
              </w:rPr>
              <w:t>1,5</w:t>
            </w:r>
          </w:p>
        </w:tc>
        <w:tc>
          <w:tcPr>
            <w:tcW w:w="1914" w:type="dxa"/>
          </w:tcPr>
          <w:p w:rsidR="003134F8" w:rsidRPr="00E94EB5" w:rsidRDefault="00645260"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3134F8" w:rsidRPr="00E94EB5" w:rsidRDefault="00645260"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r>
      <w:tr w:rsidR="003134F8" w:rsidRPr="00E75C37" w:rsidTr="00583655">
        <w:tc>
          <w:tcPr>
            <w:tcW w:w="2943" w:type="dxa"/>
          </w:tcPr>
          <w:p w:rsidR="003134F8"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Захист </w:t>
            </w:r>
            <w:r w:rsidR="00002D28">
              <w:rPr>
                <w:rFonts w:ascii="Times New Roman" w:hAnsi="Times New Roman"/>
                <w:color w:val="auto"/>
                <w:sz w:val="28"/>
                <w:szCs w:val="28"/>
                <w:lang w:val="uk-UA"/>
              </w:rPr>
              <w:t>України</w:t>
            </w:r>
          </w:p>
        </w:tc>
        <w:tc>
          <w:tcPr>
            <w:tcW w:w="885" w:type="dxa"/>
          </w:tcPr>
          <w:p w:rsidR="003134F8"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3134F8" w:rsidRPr="00E94EB5" w:rsidRDefault="003134F8" w:rsidP="00DF11D3">
            <w:pPr>
              <w:jc w:val="center"/>
              <w:rPr>
                <w:rFonts w:ascii="Times New Roman" w:hAnsi="Times New Roman"/>
                <w:color w:val="auto"/>
                <w:sz w:val="28"/>
                <w:szCs w:val="28"/>
              </w:rPr>
            </w:pPr>
            <w:r w:rsidRPr="00E94EB5">
              <w:rPr>
                <w:rFonts w:ascii="Times New Roman" w:hAnsi="Times New Roman"/>
                <w:color w:val="auto"/>
                <w:sz w:val="28"/>
                <w:szCs w:val="28"/>
              </w:rPr>
              <w:t>1,5</w:t>
            </w:r>
          </w:p>
        </w:tc>
        <w:tc>
          <w:tcPr>
            <w:tcW w:w="1914" w:type="dxa"/>
          </w:tcPr>
          <w:p w:rsidR="003134F8" w:rsidRPr="00BC4ADC" w:rsidRDefault="00645260"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3134F8" w:rsidRPr="00BC4ADC" w:rsidRDefault="00645260"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Інформатика </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BC4AD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BC4ADC"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Мистецтво</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10</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FC1166"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DF11D3" w:rsidRPr="00E94EB5" w:rsidRDefault="00FC1166"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r>
      <w:tr w:rsidR="00FC1166" w:rsidRPr="00E75C37" w:rsidTr="00583655">
        <w:tc>
          <w:tcPr>
            <w:tcW w:w="2943" w:type="dxa"/>
          </w:tcPr>
          <w:p w:rsidR="00FC1166" w:rsidRPr="00E94EB5" w:rsidRDefault="00FC1166"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Хімія</w:t>
            </w:r>
          </w:p>
        </w:tc>
        <w:tc>
          <w:tcPr>
            <w:tcW w:w="885" w:type="dxa"/>
          </w:tcPr>
          <w:p w:rsidR="00FC1166" w:rsidRPr="00E94EB5" w:rsidRDefault="00FC1166" w:rsidP="00583655">
            <w:pPr>
              <w:jc w:val="center"/>
              <w:rPr>
                <w:rFonts w:ascii="Times New Roman" w:hAnsi="Times New Roman"/>
                <w:color w:val="auto"/>
                <w:sz w:val="28"/>
                <w:szCs w:val="28"/>
                <w:lang w:val="uk-UA"/>
              </w:rPr>
            </w:pPr>
            <w:r>
              <w:rPr>
                <w:rFonts w:ascii="Times New Roman" w:hAnsi="Times New Roman"/>
                <w:color w:val="auto"/>
                <w:sz w:val="28"/>
                <w:szCs w:val="28"/>
                <w:lang w:val="uk-UA"/>
              </w:rPr>
              <w:t>10</w:t>
            </w:r>
          </w:p>
        </w:tc>
        <w:tc>
          <w:tcPr>
            <w:tcW w:w="1914" w:type="dxa"/>
          </w:tcPr>
          <w:p w:rsidR="00FC1166" w:rsidRPr="00E94EB5" w:rsidRDefault="00FC1166"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1,5</w:t>
            </w:r>
          </w:p>
        </w:tc>
        <w:tc>
          <w:tcPr>
            <w:tcW w:w="1914" w:type="dxa"/>
          </w:tcPr>
          <w:p w:rsidR="00FC1166" w:rsidRDefault="00FC1166"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FC1166" w:rsidRDefault="00FC1166"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Захист </w:t>
            </w:r>
            <w:r w:rsidR="00002D28">
              <w:rPr>
                <w:rFonts w:ascii="Times New Roman" w:hAnsi="Times New Roman"/>
                <w:color w:val="auto"/>
                <w:sz w:val="28"/>
                <w:szCs w:val="28"/>
                <w:lang w:val="uk-UA"/>
              </w:rPr>
              <w:t>України</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645260"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DF11D3" w:rsidRPr="00E94EB5" w:rsidRDefault="00645260"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2</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Інформатика</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BF1337"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1</w:t>
            </w:r>
          </w:p>
        </w:tc>
        <w:tc>
          <w:tcPr>
            <w:tcW w:w="1915" w:type="dxa"/>
          </w:tcPr>
          <w:p w:rsidR="00DF11D3" w:rsidRPr="00E94EB5" w:rsidRDefault="00BF1337"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2</w:t>
            </w:r>
          </w:p>
        </w:tc>
      </w:tr>
      <w:tr w:rsidR="00DF11D3" w:rsidRPr="00E75C37" w:rsidTr="00583655">
        <w:tc>
          <w:tcPr>
            <w:tcW w:w="2943"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 xml:space="preserve">Мистецтво </w:t>
            </w:r>
          </w:p>
        </w:tc>
        <w:tc>
          <w:tcPr>
            <w:tcW w:w="885" w:type="dxa"/>
          </w:tcPr>
          <w:p w:rsidR="00DF11D3" w:rsidRPr="00E94EB5" w:rsidRDefault="00DF11D3" w:rsidP="00583655">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11</w:t>
            </w:r>
          </w:p>
        </w:tc>
        <w:tc>
          <w:tcPr>
            <w:tcW w:w="1914" w:type="dxa"/>
          </w:tcPr>
          <w:p w:rsidR="00DF11D3" w:rsidRPr="00E94EB5" w:rsidRDefault="00DF11D3" w:rsidP="00DF11D3">
            <w:pPr>
              <w:jc w:val="center"/>
              <w:rPr>
                <w:rFonts w:ascii="Times New Roman" w:hAnsi="Times New Roman"/>
                <w:color w:val="auto"/>
                <w:sz w:val="28"/>
                <w:szCs w:val="28"/>
                <w:lang w:val="uk-UA"/>
              </w:rPr>
            </w:pPr>
            <w:r w:rsidRPr="00E94EB5">
              <w:rPr>
                <w:rFonts w:ascii="Times New Roman" w:hAnsi="Times New Roman"/>
                <w:color w:val="auto"/>
                <w:sz w:val="28"/>
                <w:szCs w:val="28"/>
                <w:lang w:val="uk-UA"/>
              </w:rPr>
              <w:t>1,5</w:t>
            </w:r>
          </w:p>
        </w:tc>
        <w:tc>
          <w:tcPr>
            <w:tcW w:w="1914" w:type="dxa"/>
          </w:tcPr>
          <w:p w:rsidR="00DF11D3" w:rsidRPr="00E94EB5" w:rsidRDefault="00645260" w:rsidP="00583655">
            <w:pPr>
              <w:ind w:firstLine="709"/>
              <w:rPr>
                <w:rFonts w:ascii="Times New Roman" w:hAnsi="Times New Roman"/>
                <w:color w:val="auto"/>
                <w:sz w:val="28"/>
                <w:szCs w:val="28"/>
                <w:lang w:val="uk-UA"/>
              </w:rPr>
            </w:pPr>
            <w:r>
              <w:rPr>
                <w:rFonts w:ascii="Times New Roman" w:hAnsi="Times New Roman"/>
                <w:color w:val="auto"/>
                <w:sz w:val="28"/>
                <w:szCs w:val="28"/>
                <w:lang w:val="uk-UA"/>
              </w:rPr>
              <w:t>2</w:t>
            </w:r>
          </w:p>
        </w:tc>
        <w:tc>
          <w:tcPr>
            <w:tcW w:w="1915" w:type="dxa"/>
          </w:tcPr>
          <w:p w:rsidR="00DF11D3" w:rsidRPr="00E94EB5" w:rsidRDefault="00645260" w:rsidP="00DF11D3">
            <w:pPr>
              <w:jc w:val="center"/>
              <w:rPr>
                <w:rFonts w:ascii="Times New Roman" w:hAnsi="Times New Roman"/>
                <w:color w:val="auto"/>
                <w:sz w:val="28"/>
                <w:szCs w:val="28"/>
                <w:lang w:val="uk-UA"/>
              </w:rPr>
            </w:pPr>
            <w:r>
              <w:rPr>
                <w:rFonts w:ascii="Times New Roman" w:hAnsi="Times New Roman"/>
                <w:color w:val="auto"/>
                <w:sz w:val="28"/>
                <w:szCs w:val="28"/>
                <w:lang w:val="uk-UA"/>
              </w:rPr>
              <w:t>1</w:t>
            </w:r>
          </w:p>
        </w:tc>
      </w:tr>
    </w:tbl>
    <w:p w:rsidR="003134F8" w:rsidRPr="00E75C37" w:rsidRDefault="003134F8" w:rsidP="006516D2">
      <w:pPr>
        <w:spacing w:line="226" w:lineRule="auto"/>
        <w:ind w:firstLine="709"/>
        <w:jc w:val="both"/>
        <w:rPr>
          <w:rFonts w:ascii="Times New Roman" w:eastAsia="Times New Roman" w:hAnsi="Times New Roman" w:cs="Times New Roman"/>
          <w:color w:val="FF0000"/>
          <w:spacing w:val="-4"/>
          <w:lang w:val="uk-UA" w:eastAsia="ru-RU" w:bidi="ar-SA"/>
        </w:rPr>
      </w:pPr>
    </w:p>
    <w:p w:rsidR="003134F8" w:rsidRPr="00161C4F" w:rsidRDefault="003134F8" w:rsidP="00DC29F0">
      <w:pPr>
        <w:spacing w:line="226" w:lineRule="auto"/>
        <w:jc w:val="both"/>
        <w:rPr>
          <w:rFonts w:ascii="Times New Roman" w:eastAsia="Times New Roman" w:hAnsi="Times New Roman" w:cs="Times New Roman"/>
          <w:color w:val="auto"/>
          <w:spacing w:val="-4"/>
          <w:lang w:val="uk-UA" w:eastAsia="ru-RU" w:bidi="ar-SA"/>
        </w:rPr>
      </w:pPr>
    </w:p>
    <w:p w:rsidR="00DC29F0" w:rsidRPr="00391910" w:rsidRDefault="00402269" w:rsidP="00DC29F0">
      <w:pPr>
        <w:spacing w:line="226" w:lineRule="auto"/>
        <w:ind w:firstLine="709"/>
        <w:jc w:val="both"/>
        <w:outlineLvl w:val="0"/>
        <w:rPr>
          <w:rFonts w:ascii="Times New Roman" w:eastAsia="Times New Roman" w:hAnsi="Times New Roman" w:cs="Times New Roman"/>
          <w:color w:val="auto"/>
          <w:spacing w:val="-4"/>
          <w:sz w:val="28"/>
          <w:szCs w:val="28"/>
          <w:lang w:val="uk-UA" w:eastAsia="ru-RU" w:bidi="ar-SA"/>
        </w:rPr>
      </w:pPr>
      <w:proofErr w:type="spellStart"/>
      <w:r w:rsidRPr="00391910">
        <w:rPr>
          <w:rFonts w:ascii="Times New Roman" w:eastAsia="Times New Roman" w:hAnsi="Times New Roman" w:cs="Times New Roman"/>
          <w:b/>
          <w:color w:val="auto"/>
          <w:spacing w:val="-4"/>
          <w:sz w:val="28"/>
          <w:szCs w:val="28"/>
          <w:lang w:val="ru-RU" w:eastAsia="ru-RU" w:bidi="ar-SA"/>
        </w:rPr>
        <w:t>Розподіл</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складової</w:t>
      </w:r>
      <w:proofErr w:type="spellEnd"/>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в</w:t>
      </w:r>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школі</w:t>
      </w:r>
      <w:r w:rsidR="00CA0093" w:rsidRPr="00391910">
        <w:rPr>
          <w:rFonts w:ascii="Times New Roman" w:eastAsia="Times New Roman" w:hAnsi="Times New Roman" w:cs="Times New Roman"/>
          <w:b/>
          <w:color w:val="auto"/>
          <w:spacing w:val="-4"/>
          <w:sz w:val="28"/>
          <w:szCs w:val="28"/>
          <w:lang w:val="ru-RU" w:eastAsia="ru-RU" w:bidi="ar-SA"/>
        </w:rPr>
        <w:t xml:space="preserve"> </w:t>
      </w:r>
      <w:r w:rsidRPr="00391910">
        <w:rPr>
          <w:rFonts w:ascii="Times New Roman" w:eastAsia="Times New Roman" w:hAnsi="Times New Roman" w:cs="Times New Roman"/>
          <w:b/>
          <w:color w:val="auto"/>
          <w:spacing w:val="-4"/>
          <w:sz w:val="28"/>
          <w:szCs w:val="28"/>
          <w:lang w:val="ru-RU" w:eastAsia="ru-RU" w:bidi="ar-SA"/>
        </w:rPr>
        <w:t>ІІІ</w:t>
      </w:r>
      <w:r w:rsidR="00CA0093" w:rsidRPr="00391910">
        <w:rPr>
          <w:rFonts w:ascii="Times New Roman" w:eastAsia="Times New Roman" w:hAnsi="Times New Roman" w:cs="Times New Roman"/>
          <w:b/>
          <w:color w:val="auto"/>
          <w:spacing w:val="-4"/>
          <w:sz w:val="28"/>
          <w:szCs w:val="28"/>
          <w:lang w:val="ru-RU" w:eastAsia="ru-RU" w:bidi="ar-SA"/>
        </w:rPr>
        <w:t xml:space="preserve"> </w:t>
      </w:r>
      <w:proofErr w:type="spellStart"/>
      <w:r w:rsidRPr="00391910">
        <w:rPr>
          <w:rFonts w:ascii="Times New Roman" w:eastAsia="Times New Roman" w:hAnsi="Times New Roman" w:cs="Times New Roman"/>
          <w:b/>
          <w:color w:val="auto"/>
          <w:spacing w:val="-4"/>
          <w:sz w:val="28"/>
          <w:szCs w:val="28"/>
          <w:lang w:val="ru-RU" w:eastAsia="ru-RU" w:bidi="ar-SA"/>
        </w:rPr>
        <w:t>ступеня</w:t>
      </w:r>
      <w:proofErr w:type="spellEnd"/>
      <w:r w:rsidR="002A4DD0" w:rsidRPr="00391910">
        <w:rPr>
          <w:rFonts w:ascii="Times New Roman" w:eastAsia="Times New Roman" w:hAnsi="Times New Roman" w:cs="Times New Roman"/>
          <w:b/>
          <w:color w:val="auto"/>
          <w:spacing w:val="-4"/>
          <w:sz w:val="28"/>
          <w:szCs w:val="28"/>
          <w:lang w:val="ru-RU" w:eastAsia="ru-RU" w:bidi="ar-SA"/>
        </w:rPr>
        <w:t>.</w:t>
      </w:r>
      <w:r w:rsidR="002A4DD0" w:rsidRPr="00391910">
        <w:rPr>
          <w:rFonts w:ascii="Times New Roman" w:eastAsia="Times New Roman" w:hAnsi="Times New Roman" w:cs="Times New Roman"/>
          <w:b/>
          <w:i/>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Розподіл</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частини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в</w:t>
      </w:r>
      <w:r w:rsidR="007F50CC">
        <w:rPr>
          <w:rFonts w:ascii="Times New Roman" w:eastAsia="Times New Roman" w:hAnsi="Times New Roman" w:cs="Times New Roman"/>
          <w:color w:val="auto"/>
          <w:spacing w:val="-4"/>
          <w:sz w:val="28"/>
          <w:szCs w:val="28"/>
          <w:lang w:val="ru-RU" w:eastAsia="ru-RU" w:bidi="ar-SA"/>
        </w:rPr>
        <w:t xml:space="preserve"> </w:t>
      </w:r>
      <w:proofErr w:type="spellStart"/>
      <w:r w:rsidR="007F50CC">
        <w:rPr>
          <w:rFonts w:ascii="Times New Roman" w:eastAsia="Times New Roman" w:hAnsi="Times New Roman" w:cs="Times New Roman"/>
          <w:color w:val="auto"/>
          <w:spacing w:val="-4"/>
          <w:sz w:val="28"/>
          <w:szCs w:val="28"/>
          <w:lang w:val="ru-RU" w:eastAsia="ru-RU" w:bidi="ar-SA"/>
        </w:rPr>
        <w:t>ліцеї</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здійснюється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урахуванням</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профільності</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 xml:space="preserve">навчання, яке </w:t>
      </w:r>
      <w:proofErr w:type="spellStart"/>
      <w:r w:rsidRPr="00391910">
        <w:rPr>
          <w:rFonts w:ascii="Times New Roman" w:eastAsia="Times New Roman" w:hAnsi="Times New Roman" w:cs="Times New Roman"/>
          <w:color w:val="auto"/>
          <w:spacing w:val="-4"/>
          <w:sz w:val="28"/>
          <w:szCs w:val="28"/>
          <w:lang w:val="ru-RU" w:eastAsia="ru-RU" w:bidi="ar-SA"/>
        </w:rPr>
        <w:t>має</w:t>
      </w:r>
      <w:proofErr w:type="spellEnd"/>
      <w:r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Pr="00391910">
        <w:rPr>
          <w:rFonts w:ascii="Times New Roman" w:eastAsia="Times New Roman" w:hAnsi="Times New Roman" w:cs="Times New Roman"/>
          <w:color w:val="auto"/>
          <w:spacing w:val="-4"/>
          <w:sz w:val="28"/>
          <w:szCs w:val="28"/>
          <w:lang w:val="ru-RU" w:eastAsia="ru-RU" w:bidi="ar-SA"/>
        </w:rPr>
        <w:t>меті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забезпечити</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більш</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глибоку</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підготовку</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старшокласників</w:t>
      </w:r>
      <w:proofErr w:type="spellEnd"/>
      <w:r w:rsidRPr="00391910">
        <w:rPr>
          <w:rFonts w:ascii="Times New Roman" w:eastAsia="Times New Roman" w:hAnsi="Times New Roman" w:cs="Times New Roman"/>
          <w:color w:val="auto"/>
          <w:spacing w:val="-4"/>
          <w:sz w:val="28"/>
          <w:szCs w:val="28"/>
          <w:lang w:val="ru-RU" w:eastAsia="ru-RU" w:bidi="ar-SA"/>
        </w:rPr>
        <w:t xml:space="preserve"> у </w:t>
      </w:r>
      <w:proofErr w:type="spellStart"/>
      <w:r w:rsidRPr="00391910">
        <w:rPr>
          <w:rFonts w:ascii="Times New Roman" w:eastAsia="Times New Roman" w:hAnsi="Times New Roman" w:cs="Times New Roman"/>
          <w:color w:val="auto"/>
          <w:spacing w:val="-4"/>
          <w:sz w:val="28"/>
          <w:szCs w:val="28"/>
          <w:lang w:val="ru-RU" w:eastAsia="ru-RU" w:bidi="ar-SA"/>
        </w:rPr>
        <w:t>тій</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галузі</w:t>
      </w:r>
      <w:proofErr w:type="spellEnd"/>
      <w:r w:rsidRPr="00391910">
        <w:rPr>
          <w:rFonts w:ascii="Times New Roman" w:eastAsia="Times New Roman" w:hAnsi="Times New Roman" w:cs="Times New Roman"/>
          <w:color w:val="auto"/>
          <w:spacing w:val="-4"/>
          <w:sz w:val="28"/>
          <w:szCs w:val="28"/>
          <w:lang w:val="ru-RU" w:eastAsia="ru-RU" w:bidi="ar-SA"/>
        </w:rPr>
        <w:t xml:space="preserve"> знань і діяльності, до </w:t>
      </w:r>
      <w:proofErr w:type="spellStart"/>
      <w:r w:rsidRPr="00391910">
        <w:rPr>
          <w:rFonts w:ascii="Times New Roman" w:eastAsia="Times New Roman" w:hAnsi="Times New Roman" w:cs="Times New Roman"/>
          <w:color w:val="auto"/>
          <w:spacing w:val="-4"/>
          <w:sz w:val="28"/>
          <w:szCs w:val="28"/>
          <w:lang w:val="ru-RU" w:eastAsia="ru-RU" w:bidi="ar-SA"/>
        </w:rPr>
        <w:t>яких</w:t>
      </w:r>
      <w:proofErr w:type="spellEnd"/>
      <w:r w:rsidRPr="00391910">
        <w:rPr>
          <w:rFonts w:ascii="Times New Roman" w:eastAsia="Times New Roman" w:hAnsi="Times New Roman" w:cs="Times New Roman"/>
          <w:color w:val="auto"/>
          <w:spacing w:val="-4"/>
          <w:sz w:val="28"/>
          <w:szCs w:val="28"/>
          <w:lang w:val="ru-RU" w:eastAsia="ru-RU" w:bidi="ar-SA"/>
        </w:rPr>
        <w:t xml:space="preserve"> у них </w:t>
      </w:r>
      <w:proofErr w:type="spellStart"/>
      <w:r w:rsidRPr="00391910">
        <w:rPr>
          <w:rFonts w:ascii="Times New Roman" w:eastAsia="Times New Roman" w:hAnsi="Times New Roman" w:cs="Times New Roman"/>
          <w:color w:val="auto"/>
          <w:spacing w:val="-4"/>
          <w:sz w:val="28"/>
          <w:szCs w:val="28"/>
          <w:lang w:val="ru-RU" w:eastAsia="ru-RU" w:bidi="ar-SA"/>
        </w:rPr>
        <w:t>сформувались</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стійкі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інтереси</w:t>
      </w:r>
      <w:proofErr w:type="spellEnd"/>
      <w:r w:rsidRPr="00391910">
        <w:rPr>
          <w:rFonts w:ascii="Times New Roman" w:eastAsia="Times New Roman" w:hAnsi="Times New Roman" w:cs="Times New Roman"/>
          <w:color w:val="auto"/>
          <w:spacing w:val="-4"/>
          <w:sz w:val="28"/>
          <w:szCs w:val="28"/>
          <w:lang w:val="ru-RU" w:eastAsia="ru-RU" w:bidi="ar-SA"/>
        </w:rPr>
        <w:t xml:space="preserve"> і </w:t>
      </w:r>
      <w:proofErr w:type="spellStart"/>
      <w:r w:rsidRPr="00391910">
        <w:rPr>
          <w:rFonts w:ascii="Times New Roman" w:eastAsia="Times New Roman" w:hAnsi="Times New Roman" w:cs="Times New Roman"/>
          <w:color w:val="auto"/>
          <w:spacing w:val="-4"/>
          <w:sz w:val="28"/>
          <w:szCs w:val="28"/>
          <w:lang w:val="ru-RU" w:eastAsia="ru-RU" w:bidi="ar-SA"/>
        </w:rPr>
        <w:t>здібності</w:t>
      </w:r>
      <w:proofErr w:type="spellEnd"/>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Повноцінність</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загальної</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середньої</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освіти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забезпечується</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реалізацією</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як</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інваріантної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так</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і</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lastRenderedPageBreak/>
        <w:t>варіативної</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частини</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навчального</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плану,</w:t>
      </w:r>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яка</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складена</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з</w:t>
      </w:r>
      <w:r w:rsidR="00CA0093" w:rsidRPr="00391910">
        <w:rPr>
          <w:rFonts w:ascii="Times New Roman" w:eastAsia="Times New Roman" w:hAnsi="Times New Roman" w:cs="Times New Roman"/>
          <w:color w:val="auto"/>
          <w:spacing w:val="-4"/>
          <w:sz w:val="28"/>
          <w:szCs w:val="28"/>
          <w:lang w:val="ru-RU" w:eastAsia="ru-RU" w:bidi="ar-SA"/>
        </w:rPr>
        <w:t xml:space="preserve"> </w:t>
      </w:r>
      <w:proofErr w:type="spellStart"/>
      <w:r w:rsidRPr="00391910">
        <w:rPr>
          <w:rFonts w:ascii="Times New Roman" w:eastAsia="Times New Roman" w:hAnsi="Times New Roman" w:cs="Times New Roman"/>
          <w:color w:val="auto"/>
          <w:spacing w:val="-4"/>
          <w:sz w:val="28"/>
          <w:szCs w:val="28"/>
          <w:lang w:val="ru-RU" w:eastAsia="ru-RU" w:bidi="ar-SA"/>
        </w:rPr>
        <w:t>урахуванням</w:t>
      </w:r>
      <w:proofErr w:type="spellEnd"/>
      <w:r w:rsidR="00CA009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профільності</w:t>
      </w:r>
      <w:r w:rsidR="00CA0093" w:rsidRPr="00391910">
        <w:rPr>
          <w:rFonts w:ascii="Times New Roman" w:eastAsia="Times New Roman" w:hAnsi="Times New Roman" w:cs="Times New Roman"/>
          <w:color w:val="auto"/>
          <w:spacing w:val="-4"/>
          <w:sz w:val="28"/>
          <w:szCs w:val="28"/>
          <w:lang w:val="ru-RU" w:eastAsia="ru-RU" w:bidi="ar-SA"/>
        </w:rPr>
        <w:t xml:space="preserve"> </w:t>
      </w:r>
      <w:r w:rsidR="00DC29F0" w:rsidRPr="00391910">
        <w:rPr>
          <w:rFonts w:ascii="Times New Roman" w:eastAsia="Times New Roman" w:hAnsi="Times New Roman" w:cs="Times New Roman"/>
          <w:color w:val="auto"/>
          <w:spacing w:val="-4"/>
          <w:sz w:val="28"/>
          <w:szCs w:val="28"/>
          <w:lang w:val="ru-RU" w:eastAsia="ru-RU" w:bidi="ar-SA"/>
        </w:rPr>
        <w:t>навчання.</w:t>
      </w:r>
    </w:p>
    <w:p w:rsidR="00BC4ADC" w:rsidRPr="005F56E9" w:rsidRDefault="00DC29F0" w:rsidP="005F56E9">
      <w:pPr>
        <w:spacing w:line="226" w:lineRule="auto"/>
        <w:ind w:firstLine="709"/>
        <w:jc w:val="both"/>
        <w:rPr>
          <w:rFonts w:ascii="Times New Roman" w:eastAsia="Times New Roman" w:hAnsi="Times New Roman" w:cs="Times New Roman"/>
          <w:color w:val="auto"/>
          <w:spacing w:val="-4"/>
          <w:sz w:val="28"/>
          <w:szCs w:val="28"/>
          <w:lang w:val="uk-UA" w:eastAsia="ru-RU" w:bidi="ar-SA"/>
        </w:rPr>
      </w:pPr>
      <w:bookmarkStart w:id="92" w:name="_Hlk52125058"/>
      <w:r w:rsidRPr="00391910">
        <w:rPr>
          <w:rFonts w:ascii="Times New Roman" w:eastAsia="Times New Roman" w:hAnsi="Times New Roman" w:cs="Times New Roman"/>
          <w:color w:val="auto"/>
          <w:spacing w:val="-4"/>
          <w:sz w:val="28"/>
          <w:szCs w:val="28"/>
          <w:lang w:val="uk-UA" w:eastAsia="ru-RU" w:bidi="ar-SA"/>
        </w:rPr>
        <w:t xml:space="preserve">За рахунок варіативної складової збільшено години на вивчення окремих предметів: </w:t>
      </w:r>
    </w:p>
    <w:p w:rsidR="00DC29F0" w:rsidRPr="00391910" w:rsidRDefault="00DC29F0" w:rsidP="00DC29F0">
      <w:pPr>
        <w:tabs>
          <w:tab w:val="left" w:pos="2460"/>
        </w:tabs>
        <w:spacing w:line="226" w:lineRule="auto"/>
        <w:ind w:firstLine="709"/>
        <w:jc w:val="both"/>
        <w:rPr>
          <w:rFonts w:ascii="Times New Roman" w:eastAsia="Times New Roman" w:hAnsi="Times New Roman" w:cs="Times New Roman"/>
          <w:color w:val="auto"/>
          <w:spacing w:val="-4"/>
          <w:sz w:val="28"/>
          <w:szCs w:val="28"/>
          <w:lang w:val="uk-UA" w:eastAsia="ru-RU" w:bidi="ar-SA"/>
        </w:rPr>
      </w:pPr>
      <w:r w:rsidRPr="00391910">
        <w:rPr>
          <w:rFonts w:ascii="Times New Roman" w:eastAsia="Times New Roman" w:hAnsi="Times New Roman" w:cs="Times New Roman"/>
          <w:color w:val="auto"/>
          <w:spacing w:val="-4"/>
          <w:sz w:val="28"/>
          <w:szCs w:val="28"/>
          <w:lang w:val="uk-UA" w:eastAsia="ru-RU" w:bidi="ar-SA"/>
        </w:rPr>
        <w:t>учні 10 класу вивчатимуть предмет</w:t>
      </w:r>
      <w:r w:rsidR="007E3670">
        <w:rPr>
          <w:rFonts w:ascii="Times New Roman" w:eastAsia="Times New Roman" w:hAnsi="Times New Roman" w:cs="Times New Roman"/>
          <w:color w:val="auto"/>
          <w:spacing w:val="-4"/>
          <w:sz w:val="28"/>
          <w:szCs w:val="28"/>
          <w:lang w:val="uk-UA" w:eastAsia="ru-RU" w:bidi="ar-SA"/>
        </w:rPr>
        <w:t>и</w:t>
      </w:r>
      <w:r w:rsidRPr="00391910">
        <w:rPr>
          <w:rFonts w:ascii="Times New Roman" w:eastAsia="Times New Roman" w:hAnsi="Times New Roman" w:cs="Times New Roman"/>
          <w:color w:val="auto"/>
          <w:spacing w:val="-4"/>
          <w:sz w:val="28"/>
          <w:szCs w:val="28"/>
          <w:lang w:val="uk-UA" w:eastAsia="ru-RU" w:bidi="ar-SA"/>
        </w:rPr>
        <w:t xml:space="preserve"> </w:t>
      </w:r>
      <w:r w:rsidR="007E3670" w:rsidRPr="007E3670">
        <w:rPr>
          <w:rFonts w:ascii="Times New Roman" w:eastAsia="Times New Roman" w:hAnsi="Times New Roman" w:cs="Times New Roman"/>
          <w:color w:val="auto"/>
          <w:spacing w:val="-4"/>
          <w:sz w:val="28"/>
          <w:szCs w:val="28"/>
          <w:lang w:val="uk-UA" w:eastAsia="ru-RU" w:bidi="ar-SA"/>
        </w:rPr>
        <w:t xml:space="preserve">«Українська мова» та «Англійська мова»  </w:t>
      </w:r>
      <w:r w:rsidRPr="00391910">
        <w:rPr>
          <w:rFonts w:ascii="Times New Roman" w:eastAsia="Times New Roman" w:hAnsi="Times New Roman" w:cs="Times New Roman"/>
          <w:color w:val="auto"/>
          <w:spacing w:val="-4"/>
          <w:sz w:val="28"/>
          <w:szCs w:val="28"/>
          <w:lang w:val="uk-UA" w:eastAsia="ru-RU" w:bidi="ar-SA"/>
        </w:rPr>
        <w:t>на профільному рівні, з метою реалізації профільності збільшено обсяг часу на вивчення ц</w:t>
      </w:r>
      <w:r w:rsidR="007E3670">
        <w:rPr>
          <w:rFonts w:ascii="Times New Roman" w:eastAsia="Times New Roman" w:hAnsi="Times New Roman" w:cs="Times New Roman"/>
          <w:color w:val="auto"/>
          <w:spacing w:val="-4"/>
          <w:sz w:val="28"/>
          <w:szCs w:val="28"/>
          <w:lang w:val="uk-UA" w:eastAsia="ru-RU" w:bidi="ar-SA"/>
        </w:rPr>
        <w:t xml:space="preserve">их </w:t>
      </w:r>
      <w:r w:rsidR="00E75C37">
        <w:rPr>
          <w:rFonts w:ascii="Times New Roman" w:eastAsia="Times New Roman" w:hAnsi="Times New Roman" w:cs="Times New Roman"/>
          <w:color w:val="auto"/>
          <w:spacing w:val="-4"/>
          <w:sz w:val="28"/>
          <w:szCs w:val="28"/>
          <w:lang w:val="uk-UA" w:eastAsia="ru-RU" w:bidi="ar-SA"/>
        </w:rPr>
        <w:t xml:space="preserve"> </w:t>
      </w:r>
      <w:r w:rsidRPr="00391910">
        <w:rPr>
          <w:rFonts w:ascii="Times New Roman" w:eastAsia="Times New Roman" w:hAnsi="Times New Roman" w:cs="Times New Roman"/>
          <w:color w:val="auto"/>
          <w:spacing w:val="-4"/>
          <w:sz w:val="28"/>
          <w:szCs w:val="28"/>
          <w:lang w:val="uk-UA" w:eastAsia="ru-RU" w:bidi="ar-SA"/>
        </w:rPr>
        <w:t>предмет</w:t>
      </w:r>
      <w:r w:rsidR="007E3670">
        <w:rPr>
          <w:rFonts w:ascii="Times New Roman" w:eastAsia="Times New Roman" w:hAnsi="Times New Roman" w:cs="Times New Roman"/>
          <w:color w:val="auto"/>
          <w:spacing w:val="-4"/>
          <w:sz w:val="28"/>
          <w:szCs w:val="28"/>
          <w:lang w:val="uk-UA" w:eastAsia="ru-RU" w:bidi="ar-SA"/>
        </w:rPr>
        <w:t>ів відповідно</w:t>
      </w:r>
      <w:r w:rsidRPr="00391910">
        <w:rPr>
          <w:rFonts w:ascii="Times New Roman" w:eastAsia="Times New Roman" w:hAnsi="Times New Roman" w:cs="Times New Roman"/>
          <w:color w:val="auto"/>
          <w:spacing w:val="-4"/>
          <w:sz w:val="28"/>
          <w:szCs w:val="28"/>
          <w:lang w:val="uk-UA" w:eastAsia="ru-RU" w:bidi="ar-SA"/>
        </w:rPr>
        <w:t xml:space="preserve"> на </w:t>
      </w:r>
      <w:r w:rsidR="007E3670">
        <w:rPr>
          <w:rFonts w:ascii="Times New Roman" w:eastAsia="Times New Roman" w:hAnsi="Times New Roman" w:cs="Times New Roman"/>
          <w:color w:val="auto"/>
          <w:spacing w:val="-4"/>
          <w:sz w:val="28"/>
          <w:szCs w:val="28"/>
          <w:lang w:val="uk-UA" w:eastAsia="ru-RU" w:bidi="ar-SA"/>
        </w:rPr>
        <w:t>2 та 3</w:t>
      </w:r>
      <w:r w:rsidRPr="00391910">
        <w:rPr>
          <w:rFonts w:ascii="Times New Roman" w:eastAsia="Times New Roman" w:hAnsi="Times New Roman" w:cs="Times New Roman"/>
          <w:color w:val="auto"/>
          <w:spacing w:val="-4"/>
          <w:sz w:val="28"/>
          <w:szCs w:val="28"/>
          <w:lang w:val="uk-UA" w:eastAsia="ru-RU" w:bidi="ar-SA"/>
        </w:rPr>
        <w:t xml:space="preserve">  години; </w:t>
      </w:r>
    </w:p>
    <w:p w:rsidR="00DC29F0" w:rsidRDefault="00DC29F0" w:rsidP="00DC29F0">
      <w:pPr>
        <w:tabs>
          <w:tab w:val="left" w:pos="2460"/>
        </w:tabs>
        <w:spacing w:line="226" w:lineRule="auto"/>
        <w:ind w:firstLine="709"/>
        <w:jc w:val="both"/>
        <w:rPr>
          <w:rFonts w:ascii="Times New Roman" w:eastAsia="Times New Roman" w:hAnsi="Times New Roman" w:cs="Times New Roman"/>
          <w:color w:val="auto"/>
          <w:spacing w:val="-4"/>
          <w:sz w:val="28"/>
          <w:szCs w:val="28"/>
          <w:lang w:val="ru-RU" w:eastAsia="ru-RU" w:bidi="ar-SA"/>
        </w:rPr>
      </w:pPr>
      <w:r w:rsidRPr="00E94EB5">
        <w:rPr>
          <w:rFonts w:ascii="Times New Roman" w:eastAsia="Times New Roman" w:hAnsi="Times New Roman" w:cs="Times New Roman"/>
          <w:color w:val="auto"/>
          <w:spacing w:val="-4"/>
          <w:sz w:val="28"/>
          <w:szCs w:val="28"/>
          <w:lang w:val="ru-RU" w:eastAsia="ru-RU" w:bidi="ar-SA"/>
        </w:rPr>
        <w:t xml:space="preserve">учні 10 класу </w:t>
      </w:r>
      <w:proofErr w:type="spellStart"/>
      <w:r w:rsidRPr="00E94EB5">
        <w:rPr>
          <w:rFonts w:ascii="Times New Roman" w:eastAsia="Times New Roman" w:hAnsi="Times New Roman" w:cs="Times New Roman"/>
          <w:color w:val="auto"/>
          <w:spacing w:val="-4"/>
          <w:sz w:val="28"/>
          <w:szCs w:val="28"/>
          <w:lang w:val="ru-RU" w:eastAsia="ru-RU" w:bidi="ar-SA"/>
        </w:rPr>
        <w:t>вивчатимуть</w:t>
      </w:r>
      <w:proofErr w:type="spellEnd"/>
      <w:r w:rsidRPr="00E94EB5">
        <w:rPr>
          <w:rFonts w:ascii="Times New Roman" w:eastAsia="Times New Roman" w:hAnsi="Times New Roman" w:cs="Times New Roman"/>
          <w:color w:val="auto"/>
          <w:spacing w:val="-4"/>
          <w:sz w:val="28"/>
          <w:szCs w:val="28"/>
          <w:lang w:val="ru-RU" w:eastAsia="ru-RU" w:bidi="ar-SA"/>
        </w:rPr>
        <w:t xml:space="preserve"> </w:t>
      </w:r>
      <w:proofErr w:type="spellStart"/>
      <w:r w:rsidRPr="00E94EB5">
        <w:rPr>
          <w:rFonts w:ascii="Times New Roman" w:eastAsia="Times New Roman" w:hAnsi="Times New Roman" w:cs="Times New Roman"/>
          <w:color w:val="auto"/>
          <w:spacing w:val="-4"/>
          <w:sz w:val="28"/>
          <w:szCs w:val="28"/>
          <w:lang w:val="ru-RU" w:eastAsia="ru-RU" w:bidi="ar-SA"/>
        </w:rPr>
        <w:t>предмети</w:t>
      </w:r>
      <w:proofErr w:type="spellEnd"/>
      <w:r w:rsidRPr="00E94EB5">
        <w:rPr>
          <w:rFonts w:ascii="Times New Roman" w:eastAsia="Times New Roman" w:hAnsi="Times New Roman" w:cs="Times New Roman"/>
          <w:color w:val="auto"/>
          <w:spacing w:val="-4"/>
          <w:sz w:val="28"/>
          <w:szCs w:val="28"/>
          <w:lang w:val="ru-RU" w:eastAsia="ru-RU" w:bidi="ar-SA"/>
        </w:rPr>
        <w:t xml:space="preserve"> «</w:t>
      </w:r>
      <w:proofErr w:type="spellStart"/>
      <w:r w:rsidRPr="00E94EB5">
        <w:rPr>
          <w:rFonts w:ascii="Times New Roman" w:eastAsia="Times New Roman" w:hAnsi="Times New Roman" w:cs="Times New Roman"/>
          <w:color w:val="auto"/>
          <w:spacing w:val="-4"/>
          <w:sz w:val="28"/>
          <w:szCs w:val="28"/>
          <w:lang w:val="ru-RU" w:eastAsia="ru-RU" w:bidi="ar-SA"/>
        </w:rPr>
        <w:t>Інформатика</w:t>
      </w:r>
      <w:proofErr w:type="spellEnd"/>
      <w:r w:rsidRPr="00E94EB5">
        <w:rPr>
          <w:rFonts w:ascii="Times New Roman" w:eastAsia="Times New Roman" w:hAnsi="Times New Roman" w:cs="Times New Roman"/>
          <w:color w:val="auto"/>
          <w:spacing w:val="-4"/>
          <w:sz w:val="28"/>
          <w:szCs w:val="28"/>
          <w:lang w:val="ru-RU" w:eastAsia="ru-RU" w:bidi="ar-SA"/>
        </w:rPr>
        <w:t>» та «</w:t>
      </w:r>
      <w:proofErr w:type="spellStart"/>
      <w:r w:rsidRPr="00E94EB5">
        <w:rPr>
          <w:rFonts w:ascii="Times New Roman" w:eastAsia="Times New Roman" w:hAnsi="Times New Roman" w:cs="Times New Roman"/>
          <w:color w:val="auto"/>
          <w:spacing w:val="-4"/>
          <w:sz w:val="28"/>
          <w:szCs w:val="28"/>
          <w:lang w:val="ru-RU" w:eastAsia="ru-RU" w:bidi="ar-SA"/>
        </w:rPr>
        <w:t>Мистецтво</w:t>
      </w:r>
      <w:proofErr w:type="spellEnd"/>
      <w:r w:rsidRPr="00E94EB5">
        <w:rPr>
          <w:rFonts w:ascii="Times New Roman" w:eastAsia="Times New Roman" w:hAnsi="Times New Roman" w:cs="Times New Roman"/>
          <w:color w:val="auto"/>
          <w:spacing w:val="-4"/>
          <w:sz w:val="28"/>
          <w:szCs w:val="28"/>
          <w:lang w:val="ru-RU" w:eastAsia="ru-RU" w:bidi="ar-SA"/>
        </w:rPr>
        <w:t xml:space="preserve">» як </w:t>
      </w:r>
      <w:proofErr w:type="spellStart"/>
      <w:r w:rsidRPr="00E94EB5">
        <w:rPr>
          <w:rFonts w:ascii="Times New Roman" w:eastAsia="Times New Roman" w:hAnsi="Times New Roman" w:cs="Times New Roman"/>
          <w:color w:val="auto"/>
          <w:spacing w:val="-4"/>
          <w:sz w:val="28"/>
          <w:szCs w:val="28"/>
          <w:lang w:val="ru-RU" w:eastAsia="ru-RU" w:bidi="ar-SA"/>
        </w:rPr>
        <w:t>вибірково-обов’язкові</w:t>
      </w:r>
      <w:proofErr w:type="spellEnd"/>
      <w:r w:rsidRPr="00E94EB5">
        <w:rPr>
          <w:rFonts w:ascii="Times New Roman" w:eastAsia="Times New Roman" w:hAnsi="Times New Roman" w:cs="Times New Roman"/>
          <w:color w:val="auto"/>
          <w:spacing w:val="-4"/>
          <w:sz w:val="28"/>
          <w:szCs w:val="28"/>
          <w:lang w:val="ru-RU" w:eastAsia="ru-RU" w:bidi="ar-SA"/>
        </w:rPr>
        <w:t xml:space="preserve"> по 1,5 год </w:t>
      </w:r>
      <w:proofErr w:type="spellStart"/>
      <w:r w:rsidRPr="00E94EB5">
        <w:rPr>
          <w:rFonts w:ascii="Times New Roman" w:eastAsia="Times New Roman" w:hAnsi="Times New Roman" w:cs="Times New Roman"/>
          <w:color w:val="auto"/>
          <w:spacing w:val="-4"/>
          <w:sz w:val="28"/>
          <w:szCs w:val="28"/>
          <w:lang w:val="ru-RU" w:eastAsia="ru-RU" w:bidi="ar-SA"/>
        </w:rPr>
        <w:t>протягом</w:t>
      </w:r>
      <w:proofErr w:type="spellEnd"/>
      <w:r w:rsidRPr="00E94EB5">
        <w:rPr>
          <w:rFonts w:ascii="Times New Roman" w:eastAsia="Times New Roman" w:hAnsi="Times New Roman" w:cs="Times New Roman"/>
          <w:color w:val="auto"/>
          <w:spacing w:val="-4"/>
          <w:sz w:val="28"/>
          <w:szCs w:val="28"/>
          <w:lang w:val="ru-RU" w:eastAsia="ru-RU" w:bidi="ar-SA"/>
        </w:rPr>
        <w:t xml:space="preserve"> року;</w:t>
      </w:r>
    </w:p>
    <w:p w:rsidR="00DC29F0" w:rsidRDefault="00103155" w:rsidP="00DC29F0">
      <w:pPr>
        <w:spacing w:line="226" w:lineRule="auto"/>
        <w:ind w:firstLine="709"/>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ru-RU" w:eastAsia="ru-RU" w:bidi="ar-SA"/>
        </w:rPr>
        <w:t>У</w:t>
      </w:r>
      <w:r w:rsidR="00DC29F0" w:rsidRPr="00391910">
        <w:rPr>
          <w:rFonts w:ascii="Times New Roman" w:eastAsia="Times New Roman" w:hAnsi="Times New Roman" w:cs="Times New Roman"/>
          <w:color w:val="auto"/>
          <w:spacing w:val="-4"/>
          <w:sz w:val="28"/>
          <w:szCs w:val="28"/>
          <w:lang w:val="ru-RU" w:eastAsia="ru-RU" w:bidi="ar-SA"/>
        </w:rPr>
        <w:t xml:space="preserve">чні 11 класу </w:t>
      </w:r>
      <w:proofErr w:type="spellStart"/>
      <w:proofErr w:type="gramStart"/>
      <w:r w:rsidR="00DC29F0" w:rsidRPr="00391910">
        <w:rPr>
          <w:rFonts w:ascii="Times New Roman" w:eastAsia="Times New Roman" w:hAnsi="Times New Roman" w:cs="Times New Roman"/>
          <w:color w:val="auto"/>
          <w:spacing w:val="-4"/>
          <w:sz w:val="28"/>
          <w:szCs w:val="28"/>
          <w:lang w:val="ru-RU" w:eastAsia="ru-RU" w:bidi="ar-SA"/>
        </w:rPr>
        <w:t>продовжуватимуть</w:t>
      </w:r>
      <w:proofErr w:type="spellEnd"/>
      <w:r w:rsidR="00DC29F0" w:rsidRPr="00391910">
        <w:rPr>
          <w:rFonts w:ascii="Times New Roman" w:eastAsia="Times New Roman" w:hAnsi="Times New Roman" w:cs="Times New Roman"/>
          <w:color w:val="auto"/>
          <w:spacing w:val="-4"/>
          <w:sz w:val="28"/>
          <w:szCs w:val="28"/>
          <w:lang w:val="ru-RU" w:eastAsia="ru-RU" w:bidi="ar-SA"/>
        </w:rPr>
        <w:t xml:space="preserve">  вивчати</w:t>
      </w:r>
      <w:proofErr w:type="gramEnd"/>
      <w:r w:rsidR="00DC29F0" w:rsidRPr="00391910">
        <w:rPr>
          <w:rFonts w:ascii="Times New Roman" w:eastAsia="Times New Roman" w:hAnsi="Times New Roman" w:cs="Times New Roman"/>
          <w:color w:val="auto"/>
          <w:spacing w:val="-4"/>
          <w:sz w:val="28"/>
          <w:szCs w:val="28"/>
          <w:lang w:val="ru-RU" w:eastAsia="ru-RU" w:bidi="ar-SA"/>
        </w:rPr>
        <w:t xml:space="preserve"> предмет </w:t>
      </w:r>
      <w:r w:rsidR="007E3670">
        <w:rPr>
          <w:rFonts w:ascii="Times New Roman" w:eastAsia="Times New Roman" w:hAnsi="Times New Roman" w:cs="Times New Roman"/>
          <w:color w:val="auto"/>
          <w:spacing w:val="-4"/>
          <w:sz w:val="28"/>
          <w:szCs w:val="28"/>
          <w:lang w:val="uk-UA" w:eastAsia="ru-RU" w:bidi="ar-SA"/>
        </w:rPr>
        <w:t>«Історія України</w:t>
      </w:r>
      <w:r w:rsidR="007E3670" w:rsidRPr="00391910">
        <w:rPr>
          <w:rFonts w:ascii="Times New Roman" w:eastAsia="Times New Roman" w:hAnsi="Times New Roman" w:cs="Times New Roman"/>
          <w:color w:val="auto"/>
          <w:spacing w:val="-4"/>
          <w:sz w:val="28"/>
          <w:szCs w:val="28"/>
          <w:lang w:val="uk-UA" w:eastAsia="ru-RU" w:bidi="ar-SA"/>
        </w:rPr>
        <w:t>»</w:t>
      </w:r>
      <w:r w:rsidR="007E3670">
        <w:rPr>
          <w:rFonts w:ascii="Times New Roman" w:eastAsia="Times New Roman" w:hAnsi="Times New Roman" w:cs="Times New Roman"/>
          <w:color w:val="auto"/>
          <w:spacing w:val="-4"/>
          <w:sz w:val="28"/>
          <w:szCs w:val="28"/>
          <w:lang w:val="uk-UA" w:eastAsia="ru-RU" w:bidi="ar-SA"/>
        </w:rPr>
        <w:t xml:space="preserve"> </w:t>
      </w:r>
      <w:r w:rsidR="007E3670" w:rsidRPr="00391910">
        <w:rPr>
          <w:rFonts w:ascii="Times New Roman" w:eastAsia="Times New Roman" w:hAnsi="Times New Roman" w:cs="Times New Roman"/>
          <w:color w:val="auto"/>
          <w:spacing w:val="-4"/>
          <w:sz w:val="28"/>
          <w:szCs w:val="28"/>
          <w:lang w:val="uk-UA" w:eastAsia="ru-RU" w:bidi="ar-SA"/>
        </w:rPr>
        <w:t xml:space="preserve"> </w:t>
      </w:r>
      <w:r w:rsidR="00DC29F0" w:rsidRPr="00391910">
        <w:rPr>
          <w:rFonts w:ascii="Times New Roman" w:eastAsia="Times New Roman" w:hAnsi="Times New Roman" w:cs="Times New Roman"/>
          <w:color w:val="auto"/>
          <w:spacing w:val="-4"/>
          <w:sz w:val="28"/>
          <w:szCs w:val="28"/>
          <w:lang w:val="uk-UA" w:eastAsia="ru-RU" w:bidi="ar-SA"/>
        </w:rPr>
        <w:t>на профільному рівні, з метою реалізації профільності збільшено обсяг часу на вивчення ц</w:t>
      </w:r>
      <w:r w:rsidR="007E3670">
        <w:rPr>
          <w:rFonts w:ascii="Times New Roman" w:eastAsia="Times New Roman" w:hAnsi="Times New Roman" w:cs="Times New Roman"/>
          <w:color w:val="auto"/>
          <w:spacing w:val="-4"/>
          <w:sz w:val="28"/>
          <w:szCs w:val="28"/>
          <w:lang w:val="uk-UA" w:eastAsia="ru-RU" w:bidi="ar-SA"/>
        </w:rPr>
        <w:t>ього</w:t>
      </w:r>
      <w:r w:rsidR="00DC29F0" w:rsidRPr="00391910">
        <w:rPr>
          <w:rFonts w:ascii="Times New Roman" w:eastAsia="Times New Roman" w:hAnsi="Times New Roman" w:cs="Times New Roman"/>
          <w:color w:val="auto"/>
          <w:spacing w:val="-4"/>
          <w:sz w:val="28"/>
          <w:szCs w:val="28"/>
          <w:lang w:val="uk-UA" w:eastAsia="ru-RU" w:bidi="ar-SA"/>
        </w:rPr>
        <w:t xml:space="preserve"> предмет</w:t>
      </w:r>
      <w:r w:rsidR="007E3670">
        <w:rPr>
          <w:rFonts w:ascii="Times New Roman" w:eastAsia="Times New Roman" w:hAnsi="Times New Roman" w:cs="Times New Roman"/>
          <w:color w:val="auto"/>
          <w:spacing w:val="-4"/>
          <w:sz w:val="28"/>
          <w:szCs w:val="28"/>
          <w:lang w:val="uk-UA" w:eastAsia="ru-RU" w:bidi="ar-SA"/>
        </w:rPr>
        <w:t>у</w:t>
      </w:r>
      <w:r w:rsidR="00DC29F0" w:rsidRPr="00391910">
        <w:rPr>
          <w:rFonts w:ascii="Times New Roman" w:eastAsia="Times New Roman" w:hAnsi="Times New Roman" w:cs="Times New Roman"/>
          <w:color w:val="auto"/>
          <w:spacing w:val="-4"/>
          <w:sz w:val="28"/>
          <w:szCs w:val="28"/>
          <w:lang w:val="uk-UA" w:eastAsia="ru-RU" w:bidi="ar-SA"/>
        </w:rPr>
        <w:t xml:space="preserve"> на </w:t>
      </w:r>
      <w:r w:rsidR="007E3670">
        <w:rPr>
          <w:rFonts w:ascii="Times New Roman" w:eastAsia="Times New Roman" w:hAnsi="Times New Roman" w:cs="Times New Roman"/>
          <w:color w:val="auto"/>
          <w:spacing w:val="-4"/>
          <w:sz w:val="28"/>
          <w:szCs w:val="28"/>
          <w:lang w:val="uk-UA" w:eastAsia="ru-RU" w:bidi="ar-SA"/>
        </w:rPr>
        <w:t>1,5</w:t>
      </w:r>
      <w:r w:rsidR="00DC29F0" w:rsidRPr="00391910">
        <w:rPr>
          <w:rFonts w:ascii="Times New Roman" w:eastAsia="Times New Roman" w:hAnsi="Times New Roman" w:cs="Times New Roman"/>
          <w:color w:val="auto"/>
          <w:spacing w:val="-4"/>
          <w:sz w:val="28"/>
          <w:szCs w:val="28"/>
          <w:lang w:val="uk-UA" w:eastAsia="ru-RU" w:bidi="ar-SA"/>
        </w:rPr>
        <w:t xml:space="preserve">  години</w:t>
      </w:r>
      <w:r>
        <w:rPr>
          <w:rFonts w:ascii="Times New Roman" w:eastAsia="Times New Roman" w:hAnsi="Times New Roman" w:cs="Times New Roman"/>
          <w:color w:val="auto"/>
          <w:spacing w:val="-4"/>
          <w:sz w:val="28"/>
          <w:szCs w:val="28"/>
          <w:lang w:val="uk-UA" w:eastAsia="ru-RU" w:bidi="ar-SA"/>
        </w:rPr>
        <w:t>;</w:t>
      </w:r>
    </w:p>
    <w:p w:rsidR="00103155" w:rsidRPr="00391910" w:rsidRDefault="00103155" w:rsidP="00DC29F0">
      <w:pPr>
        <w:spacing w:line="226" w:lineRule="auto"/>
        <w:ind w:firstLine="709"/>
        <w:jc w:val="both"/>
        <w:rPr>
          <w:rFonts w:ascii="Times New Roman" w:eastAsia="Times New Roman" w:hAnsi="Times New Roman" w:cs="Times New Roman"/>
          <w:color w:val="auto"/>
          <w:spacing w:val="-4"/>
          <w:sz w:val="28"/>
          <w:szCs w:val="28"/>
          <w:lang w:val="ru-RU" w:eastAsia="ru-RU" w:bidi="ar-SA"/>
        </w:rPr>
      </w:pPr>
      <w:r>
        <w:rPr>
          <w:rFonts w:ascii="Times New Roman" w:eastAsia="Times New Roman" w:hAnsi="Times New Roman" w:cs="Times New Roman"/>
          <w:color w:val="auto"/>
          <w:spacing w:val="-4"/>
          <w:sz w:val="28"/>
          <w:szCs w:val="28"/>
          <w:lang w:val="ru-RU" w:eastAsia="ru-RU" w:bidi="ar-SA"/>
        </w:rPr>
        <w:t xml:space="preserve">для учнів 11 класу по 1 </w:t>
      </w:r>
      <w:proofErr w:type="spellStart"/>
      <w:r>
        <w:rPr>
          <w:rFonts w:ascii="Times New Roman" w:eastAsia="Times New Roman" w:hAnsi="Times New Roman" w:cs="Times New Roman"/>
          <w:color w:val="auto"/>
          <w:spacing w:val="-4"/>
          <w:sz w:val="28"/>
          <w:szCs w:val="28"/>
          <w:lang w:val="ru-RU" w:eastAsia="ru-RU" w:bidi="ar-SA"/>
        </w:rPr>
        <w:t>годині</w:t>
      </w:r>
      <w:proofErr w:type="spellEnd"/>
      <w:r>
        <w:rPr>
          <w:rFonts w:ascii="Times New Roman" w:eastAsia="Times New Roman" w:hAnsi="Times New Roman" w:cs="Times New Roman"/>
          <w:color w:val="auto"/>
          <w:spacing w:val="-4"/>
          <w:sz w:val="28"/>
          <w:szCs w:val="28"/>
          <w:lang w:val="ru-RU" w:eastAsia="ru-RU" w:bidi="ar-SA"/>
        </w:rPr>
        <w:t xml:space="preserve"> </w:t>
      </w:r>
      <w:proofErr w:type="spellStart"/>
      <w:r>
        <w:rPr>
          <w:rFonts w:ascii="Times New Roman" w:eastAsia="Times New Roman" w:hAnsi="Times New Roman" w:cs="Times New Roman"/>
          <w:color w:val="auto"/>
          <w:spacing w:val="-4"/>
          <w:sz w:val="28"/>
          <w:szCs w:val="28"/>
          <w:lang w:val="ru-RU" w:eastAsia="ru-RU" w:bidi="ar-SA"/>
        </w:rPr>
        <w:t>виділено</w:t>
      </w:r>
      <w:proofErr w:type="spellEnd"/>
      <w:r>
        <w:rPr>
          <w:rFonts w:ascii="Times New Roman" w:eastAsia="Times New Roman" w:hAnsi="Times New Roman" w:cs="Times New Roman"/>
          <w:color w:val="auto"/>
          <w:spacing w:val="-4"/>
          <w:sz w:val="28"/>
          <w:szCs w:val="28"/>
          <w:lang w:val="ru-RU" w:eastAsia="ru-RU" w:bidi="ar-SA"/>
        </w:rPr>
        <w:t xml:space="preserve"> на </w:t>
      </w:r>
      <w:proofErr w:type="spellStart"/>
      <w:proofErr w:type="gramStart"/>
      <w:r>
        <w:rPr>
          <w:rFonts w:ascii="Times New Roman" w:eastAsia="Times New Roman" w:hAnsi="Times New Roman" w:cs="Times New Roman"/>
          <w:color w:val="auto"/>
          <w:spacing w:val="-4"/>
          <w:sz w:val="28"/>
          <w:szCs w:val="28"/>
          <w:lang w:val="ru-RU" w:eastAsia="ru-RU" w:bidi="ar-SA"/>
        </w:rPr>
        <w:t>підсилення</w:t>
      </w:r>
      <w:proofErr w:type="spellEnd"/>
      <w:r>
        <w:rPr>
          <w:rFonts w:ascii="Times New Roman" w:eastAsia="Times New Roman" w:hAnsi="Times New Roman" w:cs="Times New Roman"/>
          <w:color w:val="auto"/>
          <w:spacing w:val="-4"/>
          <w:sz w:val="28"/>
          <w:szCs w:val="28"/>
          <w:lang w:val="ru-RU" w:eastAsia="ru-RU" w:bidi="ar-SA"/>
        </w:rPr>
        <w:t xml:space="preserve">  англійської</w:t>
      </w:r>
      <w:proofErr w:type="gramEnd"/>
      <w:r>
        <w:rPr>
          <w:rFonts w:ascii="Times New Roman" w:eastAsia="Times New Roman" w:hAnsi="Times New Roman" w:cs="Times New Roman"/>
          <w:color w:val="auto"/>
          <w:spacing w:val="-4"/>
          <w:sz w:val="28"/>
          <w:szCs w:val="28"/>
          <w:lang w:val="ru-RU" w:eastAsia="ru-RU" w:bidi="ar-SA"/>
        </w:rPr>
        <w:t xml:space="preserve"> мови та </w:t>
      </w:r>
      <w:proofErr w:type="spellStart"/>
      <w:r w:rsidR="007E3670">
        <w:rPr>
          <w:rFonts w:ascii="Times New Roman" w:eastAsia="Times New Roman" w:hAnsi="Times New Roman" w:cs="Times New Roman"/>
          <w:color w:val="auto"/>
          <w:spacing w:val="-4"/>
          <w:sz w:val="28"/>
          <w:szCs w:val="28"/>
          <w:lang w:val="ru-RU" w:eastAsia="ru-RU" w:bidi="ar-SA"/>
        </w:rPr>
        <w:t>зарубіжної</w:t>
      </w:r>
      <w:proofErr w:type="spellEnd"/>
      <w:r w:rsidR="007E3670">
        <w:rPr>
          <w:rFonts w:ascii="Times New Roman" w:eastAsia="Times New Roman" w:hAnsi="Times New Roman" w:cs="Times New Roman"/>
          <w:color w:val="auto"/>
          <w:spacing w:val="-4"/>
          <w:sz w:val="28"/>
          <w:szCs w:val="28"/>
          <w:lang w:val="ru-RU" w:eastAsia="ru-RU" w:bidi="ar-SA"/>
        </w:rPr>
        <w:t xml:space="preserve"> </w:t>
      </w:r>
      <w:proofErr w:type="spellStart"/>
      <w:r w:rsidR="007E3670">
        <w:rPr>
          <w:rFonts w:ascii="Times New Roman" w:eastAsia="Times New Roman" w:hAnsi="Times New Roman" w:cs="Times New Roman"/>
          <w:color w:val="auto"/>
          <w:spacing w:val="-4"/>
          <w:sz w:val="28"/>
          <w:szCs w:val="28"/>
          <w:lang w:val="ru-RU" w:eastAsia="ru-RU" w:bidi="ar-SA"/>
        </w:rPr>
        <w:t>літератури</w:t>
      </w:r>
      <w:proofErr w:type="spellEnd"/>
      <w:r>
        <w:rPr>
          <w:rFonts w:ascii="Times New Roman" w:eastAsia="Times New Roman" w:hAnsi="Times New Roman" w:cs="Times New Roman"/>
          <w:color w:val="auto"/>
          <w:spacing w:val="-4"/>
          <w:sz w:val="28"/>
          <w:szCs w:val="28"/>
          <w:lang w:val="ru-RU" w:eastAsia="ru-RU" w:bidi="ar-SA"/>
        </w:rPr>
        <w:t>.</w:t>
      </w:r>
    </w:p>
    <w:p w:rsidR="00402269" w:rsidRPr="00391910" w:rsidRDefault="00DC29F0" w:rsidP="00DC29F0">
      <w:pPr>
        <w:tabs>
          <w:tab w:val="left" w:pos="993"/>
        </w:tabs>
        <w:spacing w:line="226" w:lineRule="auto"/>
        <w:jc w:val="both"/>
        <w:rPr>
          <w:rFonts w:ascii="Times New Roman" w:eastAsia="Times New Roman" w:hAnsi="Times New Roman" w:cs="Times New Roman"/>
          <w:color w:val="auto"/>
          <w:spacing w:val="-4"/>
          <w:sz w:val="28"/>
          <w:szCs w:val="28"/>
          <w:lang w:val="ru-RU" w:eastAsia="ru-RU" w:bidi="ar-SA"/>
        </w:rPr>
      </w:pPr>
      <w:r w:rsidRPr="00391910">
        <w:rPr>
          <w:rFonts w:ascii="Times New Roman" w:eastAsia="Times New Roman" w:hAnsi="Times New Roman" w:cs="Times New Roman"/>
          <w:color w:val="auto"/>
          <w:spacing w:val="-4"/>
          <w:sz w:val="28"/>
          <w:szCs w:val="28"/>
          <w:lang w:val="ru-RU" w:eastAsia="ru-RU" w:bidi="ar-SA"/>
        </w:rPr>
        <w:t xml:space="preserve">              </w:t>
      </w:r>
      <w:proofErr w:type="gramStart"/>
      <w:r w:rsidRPr="00391910">
        <w:rPr>
          <w:rFonts w:ascii="Times New Roman" w:eastAsia="Times New Roman" w:hAnsi="Times New Roman" w:cs="Times New Roman"/>
          <w:color w:val="auto"/>
          <w:spacing w:val="-4"/>
          <w:sz w:val="28"/>
          <w:szCs w:val="28"/>
          <w:lang w:val="ru-RU" w:eastAsia="ru-RU" w:bidi="ar-SA"/>
        </w:rPr>
        <w:t xml:space="preserve">З </w:t>
      </w:r>
      <w:r w:rsidR="00402269" w:rsidRPr="00391910">
        <w:rPr>
          <w:rFonts w:ascii="Times New Roman" w:eastAsia="Times New Roman" w:hAnsi="Times New Roman" w:cs="Times New Roman"/>
          <w:color w:val="auto"/>
          <w:spacing w:val="-4"/>
          <w:sz w:val="28"/>
          <w:szCs w:val="28"/>
          <w:lang w:val="ru-RU" w:eastAsia="ru-RU" w:bidi="ar-SA"/>
        </w:rPr>
        <w:t xml:space="preserve"> метою</w:t>
      </w:r>
      <w:proofErr w:type="gram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загального</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розвитку</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творчих здібностей учнів, </w:t>
      </w:r>
      <w:proofErr w:type="spellStart"/>
      <w:r w:rsidR="00402269" w:rsidRPr="00391910">
        <w:rPr>
          <w:rFonts w:ascii="Times New Roman" w:eastAsia="Times New Roman" w:hAnsi="Times New Roman" w:cs="Times New Roman"/>
          <w:color w:val="auto"/>
          <w:spacing w:val="-4"/>
          <w:sz w:val="28"/>
          <w:szCs w:val="28"/>
          <w:lang w:val="ru-RU" w:eastAsia="ru-RU" w:bidi="ar-SA"/>
        </w:rPr>
        <w:t>підготовки</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учнів до </w:t>
      </w:r>
      <w:proofErr w:type="spellStart"/>
      <w:r w:rsidR="00402269" w:rsidRPr="00391910">
        <w:rPr>
          <w:rFonts w:ascii="Times New Roman" w:eastAsia="Times New Roman" w:hAnsi="Times New Roman" w:cs="Times New Roman"/>
          <w:color w:val="auto"/>
          <w:spacing w:val="-4"/>
          <w:sz w:val="28"/>
          <w:szCs w:val="28"/>
          <w:lang w:val="ru-RU" w:eastAsia="ru-RU" w:bidi="ar-SA"/>
        </w:rPr>
        <w:t>участі</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у ЗНО, </w:t>
      </w:r>
      <w:proofErr w:type="spellStart"/>
      <w:r w:rsidR="00402269" w:rsidRPr="00391910">
        <w:rPr>
          <w:rFonts w:ascii="Times New Roman" w:eastAsia="Times New Roman" w:hAnsi="Times New Roman" w:cs="Times New Roman"/>
          <w:color w:val="auto"/>
          <w:spacing w:val="-4"/>
          <w:sz w:val="28"/>
          <w:szCs w:val="28"/>
          <w:lang w:val="ru-RU" w:eastAsia="ru-RU" w:bidi="ar-SA"/>
        </w:rPr>
        <w:t>поглиблення</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знань </w:t>
      </w:r>
      <w:r w:rsidR="00402269" w:rsidRPr="00391910">
        <w:rPr>
          <w:rFonts w:ascii="Times New Roman" w:eastAsia="Times New Roman" w:hAnsi="Times New Roman" w:cs="Times New Roman"/>
          <w:color w:val="auto"/>
          <w:spacing w:val="-4"/>
          <w:sz w:val="28"/>
          <w:szCs w:val="28"/>
          <w:lang w:val="uk-UA" w:eastAsia="ru-RU" w:bidi="ar-SA"/>
        </w:rPr>
        <w:t>з окремих предметів</w:t>
      </w:r>
      <w:r w:rsidR="00CA0093" w:rsidRPr="00391910">
        <w:rPr>
          <w:rFonts w:ascii="Times New Roman" w:eastAsia="Times New Roman" w:hAnsi="Times New Roman" w:cs="Times New Roman"/>
          <w:color w:val="auto"/>
          <w:spacing w:val="-4"/>
          <w:sz w:val="28"/>
          <w:szCs w:val="28"/>
          <w:lang w:val="uk-UA"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виділено</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години</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з </w:t>
      </w:r>
      <w:proofErr w:type="spellStart"/>
      <w:r w:rsidR="00402269" w:rsidRPr="00391910">
        <w:rPr>
          <w:rFonts w:ascii="Times New Roman" w:eastAsia="Times New Roman" w:hAnsi="Times New Roman" w:cs="Times New Roman"/>
          <w:color w:val="auto"/>
          <w:spacing w:val="-4"/>
          <w:sz w:val="28"/>
          <w:szCs w:val="28"/>
          <w:lang w:val="ru-RU" w:eastAsia="ru-RU" w:bidi="ar-SA"/>
        </w:rPr>
        <w:t>варіативної</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402269" w:rsidRPr="00391910">
        <w:rPr>
          <w:rFonts w:ascii="Times New Roman" w:eastAsia="Times New Roman" w:hAnsi="Times New Roman" w:cs="Times New Roman"/>
          <w:color w:val="auto"/>
          <w:spacing w:val="-4"/>
          <w:sz w:val="28"/>
          <w:szCs w:val="28"/>
          <w:lang w:val="ru-RU" w:eastAsia="ru-RU" w:bidi="ar-SA"/>
        </w:rPr>
        <w:t>складової</w:t>
      </w:r>
      <w:proofErr w:type="spellEnd"/>
      <w:r w:rsidR="00402269" w:rsidRPr="00391910">
        <w:rPr>
          <w:rFonts w:ascii="Times New Roman" w:eastAsia="Times New Roman" w:hAnsi="Times New Roman" w:cs="Times New Roman"/>
          <w:color w:val="auto"/>
          <w:spacing w:val="-4"/>
          <w:sz w:val="28"/>
          <w:szCs w:val="28"/>
          <w:lang w:val="ru-RU" w:eastAsia="ru-RU" w:bidi="ar-SA"/>
        </w:rPr>
        <w:t xml:space="preserve"> на </w:t>
      </w:r>
      <w:proofErr w:type="spellStart"/>
      <w:r w:rsidR="00402269" w:rsidRPr="00391910">
        <w:rPr>
          <w:rFonts w:ascii="Times New Roman" w:eastAsia="Times New Roman" w:hAnsi="Times New Roman" w:cs="Times New Roman"/>
          <w:color w:val="auto"/>
          <w:spacing w:val="-4"/>
          <w:sz w:val="28"/>
          <w:szCs w:val="28"/>
          <w:lang w:val="ru-RU" w:eastAsia="ru-RU" w:bidi="ar-SA"/>
        </w:rPr>
        <w:t>про</w:t>
      </w:r>
      <w:r w:rsidR="00DF11D3" w:rsidRPr="00391910">
        <w:rPr>
          <w:rFonts w:ascii="Times New Roman" w:eastAsia="Times New Roman" w:hAnsi="Times New Roman" w:cs="Times New Roman"/>
          <w:color w:val="auto"/>
          <w:spacing w:val="-4"/>
          <w:sz w:val="28"/>
          <w:szCs w:val="28"/>
          <w:lang w:val="ru-RU" w:eastAsia="ru-RU" w:bidi="ar-SA"/>
        </w:rPr>
        <w:t>ведення</w:t>
      </w:r>
      <w:proofErr w:type="spellEnd"/>
      <w:r w:rsidR="00DF11D3" w:rsidRPr="00391910">
        <w:rPr>
          <w:rFonts w:ascii="Times New Roman" w:eastAsia="Times New Roman" w:hAnsi="Times New Roman" w:cs="Times New Roman"/>
          <w:color w:val="auto"/>
          <w:spacing w:val="-4"/>
          <w:sz w:val="28"/>
          <w:szCs w:val="28"/>
          <w:lang w:val="ru-RU" w:eastAsia="ru-RU" w:bidi="ar-SA"/>
        </w:rPr>
        <w:t xml:space="preserve"> </w:t>
      </w:r>
      <w:r w:rsidRPr="00391910">
        <w:rPr>
          <w:rFonts w:ascii="Times New Roman" w:eastAsia="Times New Roman" w:hAnsi="Times New Roman" w:cs="Times New Roman"/>
          <w:color w:val="auto"/>
          <w:spacing w:val="-4"/>
          <w:sz w:val="28"/>
          <w:szCs w:val="28"/>
          <w:lang w:val="ru-RU" w:eastAsia="ru-RU" w:bidi="ar-SA"/>
        </w:rPr>
        <w:t xml:space="preserve"> </w:t>
      </w:r>
      <w:proofErr w:type="spellStart"/>
      <w:r w:rsidR="00E94EB5">
        <w:rPr>
          <w:rFonts w:ascii="Times New Roman" w:eastAsia="Times New Roman" w:hAnsi="Times New Roman" w:cs="Times New Roman"/>
          <w:color w:val="auto"/>
          <w:spacing w:val="-4"/>
          <w:sz w:val="28"/>
          <w:szCs w:val="28"/>
          <w:lang w:val="ru-RU" w:eastAsia="ru-RU" w:bidi="ar-SA"/>
        </w:rPr>
        <w:t>індивідуальних</w:t>
      </w:r>
      <w:proofErr w:type="spellEnd"/>
      <w:r w:rsidR="00E94EB5">
        <w:rPr>
          <w:rFonts w:ascii="Times New Roman" w:eastAsia="Times New Roman" w:hAnsi="Times New Roman" w:cs="Times New Roman"/>
          <w:color w:val="auto"/>
          <w:spacing w:val="-4"/>
          <w:sz w:val="28"/>
          <w:szCs w:val="28"/>
          <w:lang w:val="ru-RU" w:eastAsia="ru-RU" w:bidi="ar-SA"/>
        </w:rPr>
        <w:t xml:space="preserve"> та </w:t>
      </w:r>
      <w:proofErr w:type="spellStart"/>
      <w:r w:rsidR="00E94EB5">
        <w:rPr>
          <w:rFonts w:ascii="Times New Roman" w:eastAsia="Times New Roman" w:hAnsi="Times New Roman" w:cs="Times New Roman"/>
          <w:color w:val="auto"/>
          <w:spacing w:val="-4"/>
          <w:sz w:val="28"/>
          <w:szCs w:val="28"/>
          <w:lang w:val="ru-RU" w:eastAsia="ru-RU" w:bidi="ar-SA"/>
        </w:rPr>
        <w:t>групових</w:t>
      </w:r>
      <w:proofErr w:type="spellEnd"/>
      <w:r w:rsidR="00E94EB5">
        <w:rPr>
          <w:rFonts w:ascii="Times New Roman" w:eastAsia="Times New Roman" w:hAnsi="Times New Roman" w:cs="Times New Roman"/>
          <w:color w:val="auto"/>
          <w:spacing w:val="-4"/>
          <w:sz w:val="28"/>
          <w:szCs w:val="28"/>
          <w:lang w:val="ru-RU" w:eastAsia="ru-RU" w:bidi="ar-SA"/>
        </w:rPr>
        <w:t xml:space="preserve"> занять</w:t>
      </w:r>
      <w:r w:rsidRPr="00391910">
        <w:rPr>
          <w:rFonts w:ascii="Times New Roman" w:eastAsia="Times New Roman" w:hAnsi="Times New Roman" w:cs="Times New Roman"/>
          <w:color w:val="auto"/>
          <w:spacing w:val="-4"/>
          <w:sz w:val="28"/>
          <w:szCs w:val="28"/>
          <w:lang w:val="ru-RU" w:eastAsia="ru-RU" w:bidi="ar-SA"/>
        </w:rPr>
        <w:t>:</w:t>
      </w:r>
    </w:p>
    <w:p w:rsidR="00E94EB5" w:rsidRPr="00E94EB5" w:rsidRDefault="00391910" w:rsidP="00E94EB5">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ru-RU" w:eastAsia="ru-RU" w:bidi="ar-SA"/>
        </w:rPr>
        <w:t xml:space="preserve">         </w:t>
      </w:r>
      <w:bookmarkStart w:id="93" w:name="_Hlk74257217"/>
      <w:r w:rsidR="00DC29F0" w:rsidRPr="00391910">
        <w:rPr>
          <w:rFonts w:ascii="Times New Roman" w:eastAsia="Times New Roman" w:hAnsi="Times New Roman" w:cs="Times New Roman"/>
          <w:b/>
          <w:color w:val="auto"/>
          <w:spacing w:val="-4"/>
          <w:sz w:val="28"/>
          <w:szCs w:val="28"/>
          <w:lang w:val="ru-RU" w:eastAsia="ru-RU" w:bidi="ar-SA"/>
        </w:rPr>
        <w:t xml:space="preserve">10 клас </w:t>
      </w:r>
      <w:r w:rsidR="00E94EB5">
        <w:rPr>
          <w:rFonts w:ascii="Times New Roman" w:eastAsia="Times New Roman" w:hAnsi="Times New Roman" w:cs="Times New Roman"/>
          <w:color w:val="auto"/>
          <w:spacing w:val="-4"/>
          <w:sz w:val="28"/>
          <w:szCs w:val="28"/>
          <w:lang w:val="ru-RU" w:eastAsia="ru-RU" w:bidi="ar-SA"/>
        </w:rPr>
        <w:t>–</w:t>
      </w:r>
      <w:r w:rsidR="00DC29F0" w:rsidRPr="00391910">
        <w:rPr>
          <w:rFonts w:ascii="Times New Roman" w:eastAsia="Times New Roman" w:hAnsi="Times New Roman" w:cs="Times New Roman"/>
          <w:color w:val="auto"/>
          <w:spacing w:val="-4"/>
          <w:sz w:val="28"/>
          <w:szCs w:val="28"/>
          <w:lang w:val="ru-RU" w:eastAsia="ru-RU" w:bidi="ar-SA"/>
        </w:rPr>
        <w:t xml:space="preserve"> </w:t>
      </w:r>
      <w:bookmarkStart w:id="94" w:name="_Hlk76626447"/>
      <w:r w:rsidR="00103155">
        <w:rPr>
          <w:rFonts w:ascii="Times New Roman" w:eastAsia="Times New Roman" w:hAnsi="Times New Roman" w:cs="Times New Roman"/>
          <w:color w:val="auto"/>
          <w:spacing w:val="-4"/>
          <w:sz w:val="28"/>
          <w:szCs w:val="28"/>
          <w:lang w:val="ru-RU" w:eastAsia="ru-RU" w:bidi="ar-SA"/>
        </w:rPr>
        <w:t>і</w:t>
      </w:r>
      <w:r w:rsidR="00E94EB5">
        <w:rPr>
          <w:rFonts w:ascii="Times New Roman" w:eastAsia="Times New Roman" w:hAnsi="Times New Roman" w:cs="Times New Roman"/>
          <w:color w:val="auto"/>
          <w:spacing w:val="-4"/>
          <w:sz w:val="28"/>
          <w:szCs w:val="28"/>
          <w:lang w:val="ru-RU" w:eastAsia="ru-RU" w:bidi="ar-SA"/>
        </w:rPr>
        <w:t xml:space="preserve">ндивідуальні та групові заняття з </w:t>
      </w:r>
      <w:bookmarkEnd w:id="94"/>
      <w:r w:rsidR="00645260">
        <w:rPr>
          <w:rFonts w:ascii="Times New Roman" w:eastAsia="Times New Roman" w:hAnsi="Times New Roman" w:cs="Times New Roman"/>
          <w:color w:val="auto"/>
          <w:spacing w:val="-4"/>
          <w:sz w:val="28"/>
          <w:szCs w:val="28"/>
          <w:lang w:val="ru-RU" w:eastAsia="ru-RU" w:bidi="ar-SA"/>
        </w:rPr>
        <w:t>історії України</w:t>
      </w:r>
      <w:r w:rsidR="00585671">
        <w:rPr>
          <w:rFonts w:ascii="Times New Roman" w:eastAsia="Times New Roman" w:hAnsi="Times New Roman" w:cs="Times New Roman"/>
          <w:color w:val="auto"/>
          <w:spacing w:val="-4"/>
          <w:sz w:val="28"/>
          <w:szCs w:val="28"/>
          <w:lang w:val="ru-RU" w:eastAsia="ru-RU" w:bidi="ar-SA"/>
        </w:rPr>
        <w:t>;</w:t>
      </w:r>
    </w:p>
    <w:p w:rsidR="00103155" w:rsidRDefault="00585671" w:rsidP="00103155">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bookmarkStart w:id="95" w:name="_Hlk76626649"/>
      <w:r w:rsidRPr="00585671">
        <w:rPr>
          <w:rFonts w:ascii="Times New Roman" w:eastAsia="Times New Roman" w:hAnsi="Times New Roman" w:cs="Times New Roman"/>
          <w:color w:val="auto"/>
          <w:spacing w:val="-4"/>
          <w:sz w:val="28"/>
          <w:szCs w:val="28"/>
          <w:lang w:val="uk-UA" w:eastAsia="ru-RU" w:bidi="ar-SA"/>
        </w:rPr>
        <w:t xml:space="preserve"> </w:t>
      </w:r>
      <w:r>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103155">
        <w:rPr>
          <w:rFonts w:ascii="Times New Roman" w:eastAsia="Times New Roman" w:hAnsi="Times New Roman" w:cs="Times New Roman"/>
          <w:color w:val="auto"/>
          <w:spacing w:val="-4"/>
          <w:sz w:val="28"/>
          <w:szCs w:val="28"/>
          <w:lang w:val="uk-UA" w:eastAsia="ru-RU" w:bidi="ar-SA"/>
        </w:rPr>
        <w:t>математики</w:t>
      </w:r>
      <w:bookmarkEnd w:id="95"/>
      <w:r w:rsidR="007E3670">
        <w:rPr>
          <w:rFonts w:ascii="Times New Roman" w:eastAsia="Times New Roman" w:hAnsi="Times New Roman" w:cs="Times New Roman"/>
          <w:color w:val="auto"/>
          <w:spacing w:val="-4"/>
          <w:sz w:val="28"/>
          <w:szCs w:val="28"/>
          <w:lang w:val="uk-UA" w:eastAsia="ru-RU" w:bidi="ar-SA"/>
        </w:rPr>
        <w:t>.</w:t>
      </w:r>
    </w:p>
    <w:p w:rsidR="00DC29F0" w:rsidRPr="00E94EB5" w:rsidRDefault="00585671" w:rsidP="00DC29F0">
      <w:pPr>
        <w:tabs>
          <w:tab w:val="left" w:pos="993"/>
        </w:tabs>
        <w:spacing w:line="226" w:lineRule="auto"/>
        <w:jc w:val="both"/>
        <w:rPr>
          <w:rFonts w:ascii="Times New Roman" w:eastAsia="Times New Roman" w:hAnsi="Times New Roman" w:cs="Times New Roman"/>
          <w:color w:val="auto"/>
          <w:spacing w:val="-4"/>
          <w:lang w:val="uk-UA" w:eastAsia="ru-RU" w:bidi="ar-SA"/>
        </w:rPr>
      </w:pPr>
      <w:r w:rsidRPr="00F72BB0">
        <w:rPr>
          <w:rFonts w:ascii="Times New Roman" w:eastAsia="Times New Roman" w:hAnsi="Times New Roman" w:cs="Times New Roman"/>
          <w:color w:val="auto"/>
          <w:spacing w:val="-4"/>
          <w:sz w:val="28"/>
          <w:szCs w:val="28"/>
          <w:lang w:val="uk-UA" w:eastAsia="ru-RU" w:bidi="ar-SA"/>
        </w:rPr>
        <w:t xml:space="preserve">               </w:t>
      </w:r>
      <w:r w:rsidR="00DC29F0" w:rsidRPr="00E94EB5">
        <w:rPr>
          <w:rFonts w:ascii="Times New Roman" w:eastAsia="Times New Roman" w:hAnsi="Times New Roman" w:cs="Times New Roman"/>
          <w:color w:val="auto"/>
          <w:spacing w:val="-4"/>
          <w:lang w:val="uk-UA" w:eastAsia="ru-RU" w:bidi="ar-SA"/>
        </w:rPr>
        <w:t xml:space="preserve">                </w:t>
      </w:r>
    </w:p>
    <w:p w:rsidR="00585671" w:rsidRDefault="00391910"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sidRPr="00E94EB5">
        <w:rPr>
          <w:rFonts w:ascii="Times New Roman" w:eastAsia="Times New Roman" w:hAnsi="Times New Roman" w:cs="Times New Roman"/>
          <w:color w:val="auto"/>
          <w:spacing w:val="-4"/>
          <w:sz w:val="28"/>
          <w:szCs w:val="28"/>
          <w:lang w:val="uk-UA" w:eastAsia="ru-RU" w:bidi="ar-SA"/>
        </w:rPr>
        <w:t xml:space="preserve">         </w:t>
      </w:r>
      <w:r w:rsidR="00DC29F0" w:rsidRPr="00585671">
        <w:rPr>
          <w:rFonts w:ascii="Times New Roman" w:eastAsia="Times New Roman" w:hAnsi="Times New Roman" w:cs="Times New Roman"/>
          <w:b/>
          <w:color w:val="auto"/>
          <w:spacing w:val="-4"/>
          <w:sz w:val="28"/>
          <w:szCs w:val="28"/>
          <w:lang w:val="uk-UA" w:eastAsia="ru-RU" w:bidi="ar-SA"/>
        </w:rPr>
        <w:t>11 клас</w:t>
      </w:r>
      <w:r w:rsidR="00DC29F0" w:rsidRPr="00585671">
        <w:rPr>
          <w:rFonts w:ascii="Times New Roman" w:eastAsia="Times New Roman" w:hAnsi="Times New Roman" w:cs="Times New Roman"/>
          <w:color w:val="auto"/>
          <w:spacing w:val="-4"/>
          <w:sz w:val="28"/>
          <w:szCs w:val="28"/>
          <w:lang w:val="uk-UA" w:eastAsia="ru-RU" w:bidi="ar-SA"/>
        </w:rPr>
        <w:t xml:space="preserve"> -</w:t>
      </w:r>
      <w:r w:rsidRPr="00585671">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00585671"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103155">
        <w:rPr>
          <w:rFonts w:ascii="Times New Roman" w:eastAsia="Times New Roman" w:hAnsi="Times New Roman" w:cs="Times New Roman"/>
          <w:color w:val="auto"/>
          <w:spacing w:val="-4"/>
          <w:sz w:val="28"/>
          <w:szCs w:val="28"/>
          <w:lang w:val="uk-UA" w:eastAsia="ru-RU" w:bidi="ar-SA"/>
        </w:rPr>
        <w:t>фізики</w:t>
      </w:r>
      <w:r w:rsidR="00585671">
        <w:rPr>
          <w:rFonts w:ascii="Times New Roman" w:eastAsia="Times New Roman" w:hAnsi="Times New Roman" w:cs="Times New Roman"/>
          <w:color w:val="auto"/>
          <w:spacing w:val="-4"/>
          <w:sz w:val="28"/>
          <w:szCs w:val="28"/>
          <w:lang w:val="uk-UA" w:eastAsia="ru-RU" w:bidi="ar-SA"/>
        </w:rPr>
        <w:t>;</w:t>
      </w:r>
    </w:p>
    <w:p w:rsidR="000A6DA8" w:rsidRDefault="00585671"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645260">
        <w:rPr>
          <w:rFonts w:ascii="Times New Roman" w:eastAsia="Times New Roman" w:hAnsi="Times New Roman" w:cs="Times New Roman"/>
          <w:color w:val="auto"/>
          <w:spacing w:val="-4"/>
          <w:sz w:val="28"/>
          <w:szCs w:val="28"/>
          <w:lang w:val="uk-UA" w:eastAsia="ru-RU" w:bidi="ar-SA"/>
        </w:rPr>
        <w:t>географії</w:t>
      </w:r>
      <w:r>
        <w:rPr>
          <w:rFonts w:ascii="Times New Roman" w:eastAsia="Times New Roman" w:hAnsi="Times New Roman" w:cs="Times New Roman"/>
          <w:color w:val="auto"/>
          <w:spacing w:val="-4"/>
          <w:sz w:val="28"/>
          <w:szCs w:val="28"/>
          <w:lang w:val="uk-UA" w:eastAsia="ru-RU" w:bidi="ar-SA"/>
        </w:rPr>
        <w:t>;</w:t>
      </w:r>
      <w:r w:rsidR="000A6DA8">
        <w:rPr>
          <w:rFonts w:ascii="Times New Roman" w:eastAsia="Times New Roman" w:hAnsi="Times New Roman" w:cs="Times New Roman"/>
          <w:color w:val="auto"/>
          <w:spacing w:val="-4"/>
          <w:sz w:val="28"/>
          <w:szCs w:val="28"/>
          <w:lang w:val="uk-UA" w:eastAsia="ru-RU" w:bidi="ar-SA"/>
        </w:rPr>
        <w:t xml:space="preserve">         </w:t>
      </w:r>
    </w:p>
    <w:p w:rsidR="00585671" w:rsidRDefault="000A6DA8" w:rsidP="0058567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r w:rsidRPr="000A6DA8">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Pr="00585671">
        <w:rPr>
          <w:rFonts w:ascii="Times New Roman" w:eastAsia="Times New Roman" w:hAnsi="Times New Roman" w:cs="Times New Roman"/>
          <w:color w:val="auto"/>
          <w:spacing w:val="-4"/>
          <w:sz w:val="28"/>
          <w:szCs w:val="28"/>
          <w:lang w:val="uk-UA" w:eastAsia="ru-RU" w:bidi="ar-SA"/>
        </w:rPr>
        <w:t xml:space="preserve">ндивідуальні та групові заняття з </w:t>
      </w:r>
      <w:r w:rsidR="00645260">
        <w:rPr>
          <w:rFonts w:ascii="Times New Roman" w:eastAsia="Times New Roman" w:hAnsi="Times New Roman" w:cs="Times New Roman"/>
          <w:color w:val="auto"/>
          <w:spacing w:val="-4"/>
          <w:sz w:val="28"/>
          <w:szCs w:val="28"/>
          <w:lang w:val="uk-UA" w:eastAsia="ru-RU" w:bidi="ar-SA"/>
        </w:rPr>
        <w:t>біології</w:t>
      </w:r>
      <w:r>
        <w:rPr>
          <w:rFonts w:ascii="Times New Roman" w:eastAsia="Times New Roman" w:hAnsi="Times New Roman" w:cs="Times New Roman"/>
          <w:color w:val="auto"/>
          <w:spacing w:val="-4"/>
          <w:sz w:val="28"/>
          <w:szCs w:val="28"/>
          <w:lang w:val="uk-UA" w:eastAsia="ru-RU" w:bidi="ar-SA"/>
        </w:rPr>
        <w:t>;</w:t>
      </w:r>
    </w:p>
    <w:p w:rsidR="005803C3" w:rsidRPr="00585671" w:rsidRDefault="00E123E8" w:rsidP="001974E1">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Pr>
          <w:rFonts w:ascii="Times New Roman" w:eastAsia="Times New Roman" w:hAnsi="Times New Roman" w:cs="Times New Roman"/>
          <w:color w:val="auto"/>
          <w:spacing w:val="-4"/>
          <w:sz w:val="28"/>
          <w:szCs w:val="28"/>
          <w:lang w:val="uk-UA" w:eastAsia="ru-RU" w:bidi="ar-SA"/>
        </w:rPr>
        <w:t xml:space="preserve">                           </w:t>
      </w:r>
      <w:r w:rsidR="00103155">
        <w:rPr>
          <w:rFonts w:ascii="Times New Roman" w:eastAsia="Times New Roman" w:hAnsi="Times New Roman" w:cs="Times New Roman"/>
          <w:color w:val="auto"/>
          <w:spacing w:val="-4"/>
          <w:sz w:val="28"/>
          <w:szCs w:val="28"/>
          <w:lang w:val="uk-UA" w:eastAsia="ru-RU" w:bidi="ar-SA"/>
        </w:rPr>
        <w:t>і</w:t>
      </w:r>
      <w:r w:rsidR="005803C3" w:rsidRPr="00585671">
        <w:rPr>
          <w:rFonts w:ascii="Times New Roman" w:eastAsia="Times New Roman" w:hAnsi="Times New Roman" w:cs="Times New Roman"/>
          <w:color w:val="auto"/>
          <w:spacing w:val="-4"/>
          <w:sz w:val="28"/>
          <w:szCs w:val="28"/>
          <w:lang w:val="uk-UA" w:eastAsia="ru-RU" w:bidi="ar-SA"/>
        </w:rPr>
        <w:t xml:space="preserve">ндивідуальні заняття з </w:t>
      </w:r>
      <w:r w:rsidR="00103155">
        <w:rPr>
          <w:rFonts w:ascii="Times New Roman" w:eastAsia="Times New Roman" w:hAnsi="Times New Roman" w:cs="Times New Roman"/>
          <w:color w:val="auto"/>
          <w:spacing w:val="-4"/>
          <w:sz w:val="28"/>
          <w:szCs w:val="28"/>
          <w:lang w:val="uk-UA" w:eastAsia="ru-RU" w:bidi="ar-SA"/>
        </w:rPr>
        <w:t>хімії</w:t>
      </w:r>
      <w:r w:rsidR="00585671">
        <w:rPr>
          <w:rFonts w:ascii="Times New Roman" w:eastAsia="Times New Roman" w:hAnsi="Times New Roman" w:cs="Times New Roman"/>
          <w:color w:val="auto"/>
          <w:spacing w:val="-4"/>
          <w:sz w:val="28"/>
          <w:szCs w:val="28"/>
          <w:lang w:val="uk-UA" w:eastAsia="ru-RU" w:bidi="ar-SA"/>
        </w:rPr>
        <w:t>.</w:t>
      </w:r>
    </w:p>
    <w:p w:rsidR="008D0466" w:rsidRPr="00F72BB0" w:rsidRDefault="00391910" w:rsidP="00DC29F0">
      <w:pPr>
        <w:tabs>
          <w:tab w:val="left" w:pos="993"/>
        </w:tabs>
        <w:spacing w:line="226" w:lineRule="auto"/>
        <w:jc w:val="both"/>
        <w:rPr>
          <w:rFonts w:ascii="Times New Roman" w:eastAsia="Times New Roman" w:hAnsi="Times New Roman" w:cs="Times New Roman"/>
          <w:color w:val="auto"/>
          <w:spacing w:val="-4"/>
          <w:sz w:val="28"/>
          <w:szCs w:val="28"/>
          <w:lang w:val="uk-UA" w:eastAsia="ru-RU" w:bidi="ar-SA"/>
        </w:rPr>
      </w:pPr>
      <w:r w:rsidRPr="00585671">
        <w:rPr>
          <w:rFonts w:ascii="Times New Roman" w:eastAsia="Times New Roman" w:hAnsi="Times New Roman" w:cs="Times New Roman"/>
          <w:color w:val="auto"/>
          <w:spacing w:val="-4"/>
          <w:sz w:val="28"/>
          <w:szCs w:val="28"/>
          <w:lang w:val="uk-UA" w:eastAsia="ru-RU" w:bidi="ar-SA"/>
        </w:rPr>
        <w:t xml:space="preserve">                         </w:t>
      </w:r>
      <w:r w:rsidR="001974E1" w:rsidRPr="00585671">
        <w:rPr>
          <w:rFonts w:ascii="Times New Roman" w:eastAsia="Times New Roman" w:hAnsi="Times New Roman" w:cs="Times New Roman"/>
          <w:color w:val="auto"/>
          <w:spacing w:val="-4"/>
          <w:sz w:val="28"/>
          <w:szCs w:val="28"/>
          <w:lang w:val="uk-UA" w:eastAsia="ru-RU" w:bidi="ar-SA"/>
        </w:rPr>
        <w:t xml:space="preserve"> </w:t>
      </w:r>
      <w:bookmarkEnd w:id="92"/>
      <w:bookmarkEnd w:id="93"/>
    </w:p>
    <w:p w:rsidR="0073602C" w:rsidRPr="00391910" w:rsidRDefault="00BB3E6E" w:rsidP="00BB3E6E">
      <w:pPr>
        <w:spacing w:line="225" w:lineRule="auto"/>
        <w:jc w:val="both"/>
        <w:rPr>
          <w:rFonts w:ascii="Times New Roman" w:eastAsia="Times New Roman" w:hAnsi="Times New Roman" w:cs="Times New Roman"/>
          <w:color w:val="auto"/>
          <w:spacing w:val="-4"/>
          <w:sz w:val="28"/>
          <w:szCs w:val="28"/>
          <w:highlight w:val="white"/>
          <w:lang w:val="uk-UA" w:bidi="ar-SA"/>
        </w:rPr>
      </w:pPr>
      <w:r w:rsidRPr="00F72BB0">
        <w:rPr>
          <w:rFonts w:ascii="Times New Roman" w:eastAsia="Times New Roman" w:hAnsi="Times New Roman" w:cs="Times New Roman"/>
          <w:color w:val="auto"/>
          <w:spacing w:val="-4"/>
          <w:sz w:val="28"/>
          <w:szCs w:val="28"/>
          <w:lang w:val="uk-UA" w:eastAsia="ru-RU" w:bidi="ar-SA"/>
        </w:rPr>
        <w:t xml:space="preserve">              </w:t>
      </w:r>
      <w:r w:rsidR="00402269" w:rsidRPr="00391910">
        <w:rPr>
          <w:rFonts w:ascii="Times New Roman" w:eastAsia="Calibri" w:hAnsi="Times New Roman" w:cs="Times New Roman"/>
          <w:b/>
          <w:color w:val="auto"/>
          <w:spacing w:val="-4"/>
          <w:sz w:val="28"/>
          <w:szCs w:val="28"/>
          <w:lang w:val="uk-UA" w:bidi="ar-SA"/>
        </w:rPr>
        <w:t>Очікувані результати навчання здобувачів освіти</w:t>
      </w:r>
      <w:r w:rsidR="00402269" w:rsidRPr="00391910">
        <w:rPr>
          <w:rFonts w:ascii="Times New Roman" w:eastAsia="Calibri" w:hAnsi="Times New Roman" w:cs="Times New Roman"/>
          <w:i/>
          <w:color w:val="auto"/>
          <w:spacing w:val="-4"/>
          <w:sz w:val="28"/>
          <w:szCs w:val="28"/>
          <w:lang w:val="uk-UA" w:bidi="ar-SA"/>
        </w:rPr>
        <w:t>.</w:t>
      </w:r>
      <w:r w:rsidR="00402269" w:rsidRPr="00391910">
        <w:rPr>
          <w:rFonts w:ascii="Times New Roman" w:eastAsia="Calibri" w:hAnsi="Times New Roman" w:cs="Times New Roman"/>
          <w:color w:val="auto"/>
          <w:spacing w:val="-4"/>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00402269" w:rsidRPr="00391910">
        <w:rPr>
          <w:rFonts w:ascii="Times New Roman" w:eastAsia="Times New Roman" w:hAnsi="Times New Roman" w:cs="Times New Roman"/>
          <w:color w:val="auto"/>
          <w:spacing w:val="-4"/>
          <w:sz w:val="28"/>
          <w:szCs w:val="28"/>
          <w:highlight w:val="white"/>
          <w:lang w:val="uk-UA" w:bidi="ar-SA"/>
        </w:rPr>
        <w:t xml:space="preserve"> робити внесок у </w:t>
      </w:r>
      <w:r w:rsidR="00402269" w:rsidRPr="00391910">
        <w:rPr>
          <w:rFonts w:ascii="Times New Roman" w:eastAsia="Times New Roman" w:hAnsi="Times New Roman" w:cs="Times New Roman"/>
          <w:b/>
          <w:color w:val="auto"/>
          <w:spacing w:val="-4"/>
          <w:sz w:val="28"/>
          <w:szCs w:val="28"/>
          <w:highlight w:val="white"/>
          <w:lang w:val="uk-UA" w:bidi="ar-SA"/>
        </w:rPr>
        <w:t>формування ключових компетентностей учнів.</w:t>
      </w:r>
    </w:p>
    <w:p w:rsidR="0073602C" w:rsidRPr="00391910" w:rsidRDefault="0073602C" w:rsidP="006516D2">
      <w:pPr>
        <w:spacing w:line="225" w:lineRule="auto"/>
        <w:ind w:firstLine="709"/>
        <w:rPr>
          <w:rFonts w:ascii="Times New Roman" w:eastAsia="Arial Unicode MS" w:hAnsi="Times New Roman" w:cs="Times New Roman"/>
          <w:b/>
          <w:spacing w:val="-4"/>
          <w:sz w:val="28"/>
          <w:szCs w:val="28"/>
          <w:lang w:val="uk-UA" w:eastAsia="ru-RU" w:bidi="ar-SA"/>
        </w:rPr>
      </w:pPr>
      <w:r w:rsidRPr="00391910">
        <w:rPr>
          <w:rFonts w:ascii="Times New Roman" w:eastAsia="Arial Unicode MS" w:hAnsi="Times New Roman" w:cs="Times New Roman"/>
          <w:b/>
          <w:spacing w:val="-4"/>
          <w:sz w:val="28"/>
          <w:szCs w:val="28"/>
          <w:lang w:val="uk-UA" w:eastAsia="ru-RU" w:bidi="ar-SA"/>
        </w:rPr>
        <w:t>Компетентнісний потенціал навчальн</w:t>
      </w:r>
      <w:r w:rsidR="00E15144" w:rsidRPr="00391910">
        <w:rPr>
          <w:rFonts w:ascii="Times New Roman" w:eastAsia="Arial Unicode MS" w:hAnsi="Times New Roman" w:cs="Times New Roman"/>
          <w:b/>
          <w:spacing w:val="-4"/>
          <w:sz w:val="28"/>
          <w:szCs w:val="28"/>
          <w:lang w:val="uk-UA" w:eastAsia="ru-RU" w:bidi="ar-SA"/>
        </w:rPr>
        <w:t>их</w:t>
      </w:r>
      <w:r w:rsidRPr="00391910">
        <w:rPr>
          <w:rFonts w:ascii="Times New Roman" w:eastAsia="Arial Unicode MS" w:hAnsi="Times New Roman" w:cs="Times New Roman"/>
          <w:b/>
          <w:spacing w:val="-4"/>
          <w:sz w:val="28"/>
          <w:szCs w:val="28"/>
          <w:lang w:val="uk-UA" w:eastAsia="ru-RU" w:bidi="ar-SA"/>
        </w:rPr>
        <w:t xml:space="preserve"> предмет</w:t>
      </w:r>
      <w:r w:rsidR="00E15144" w:rsidRPr="00391910">
        <w:rPr>
          <w:rFonts w:ascii="Times New Roman" w:eastAsia="Arial Unicode MS" w:hAnsi="Times New Roman" w:cs="Times New Roman"/>
          <w:b/>
          <w:spacing w:val="-4"/>
          <w:sz w:val="28"/>
          <w:szCs w:val="28"/>
          <w:lang w:val="uk-UA" w:eastAsia="ru-RU" w:bidi="ar-SA"/>
        </w:rPr>
        <w:t>ів</w:t>
      </w:r>
    </w:p>
    <w:p w:rsidR="0073602C" w:rsidRPr="00391910" w:rsidRDefault="0073602C" w:rsidP="006516D2">
      <w:pPr>
        <w:spacing w:line="218"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Ключові компетентності, уміння і ставлення, формування яких забезпечується засобами </w:t>
      </w:r>
      <w:r w:rsidR="00E15144" w:rsidRPr="00391910">
        <w:rPr>
          <w:rFonts w:ascii="Times New Roman" w:eastAsia="Times New Roman" w:hAnsi="Times New Roman" w:cs="Times New Roman"/>
          <w:b/>
          <w:color w:val="auto"/>
          <w:spacing w:val="-4"/>
          <w:sz w:val="28"/>
          <w:szCs w:val="28"/>
          <w:lang w:val="uk-UA" w:eastAsia="ru-RU" w:bidi="ar-SA"/>
        </w:rPr>
        <w:t xml:space="preserve">навчальних </w:t>
      </w:r>
      <w:r w:rsidRPr="00391910">
        <w:rPr>
          <w:rFonts w:ascii="Times New Roman" w:eastAsia="Times New Roman" w:hAnsi="Times New Roman" w:cs="Times New Roman"/>
          <w:b/>
          <w:color w:val="auto"/>
          <w:spacing w:val="-4"/>
          <w:sz w:val="28"/>
          <w:szCs w:val="28"/>
          <w:lang w:val="uk-UA" w:eastAsia="ru-RU" w:bidi="ar-SA"/>
        </w:rPr>
        <w:t>предмет</w:t>
      </w:r>
      <w:r w:rsidR="00E15144" w:rsidRPr="00391910">
        <w:rPr>
          <w:rFonts w:ascii="Times New Roman" w:eastAsia="Times New Roman" w:hAnsi="Times New Roman" w:cs="Times New Roman"/>
          <w:b/>
          <w:color w:val="auto"/>
          <w:spacing w:val="-4"/>
          <w:sz w:val="28"/>
          <w:szCs w:val="28"/>
          <w:lang w:val="uk-UA" w:eastAsia="ru-RU" w:bidi="ar-SA"/>
        </w:rPr>
        <w:t xml:space="preserve">ів у профільній старшій школі: </w:t>
      </w:r>
    </w:p>
    <w:p w:rsidR="0073602C" w:rsidRPr="00391910" w:rsidRDefault="0073602C" w:rsidP="00013E8A">
      <w:pPr>
        <w:spacing w:line="218"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Спілкування державною (і рідною у разі відмінності) мовою.</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Спілкування іноземними мовами </w:t>
      </w:r>
    </w:p>
    <w:p w:rsidR="004C0130" w:rsidRPr="00391910" w:rsidRDefault="004C0130" w:rsidP="00013E8A">
      <w:pPr>
        <w:spacing w:line="220" w:lineRule="auto"/>
        <w:ind w:firstLine="709"/>
        <w:jc w:val="both"/>
        <w:rPr>
          <w:rFonts w:ascii="Times New Roman" w:eastAsia="Calibri" w:hAnsi="Times New Roman" w:cs="Times New Roman"/>
          <w:b/>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t>Математична компетентність</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Компетентності у природничих науках і технологіях.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Інформаційно-цифрова компетентність. </w:t>
      </w:r>
    </w:p>
    <w:p w:rsidR="0073602C" w:rsidRPr="00391910" w:rsidRDefault="0073602C" w:rsidP="00013E8A">
      <w:pPr>
        <w:spacing w:line="220" w:lineRule="auto"/>
        <w:ind w:firstLine="709"/>
        <w:jc w:val="both"/>
        <w:rPr>
          <w:rFonts w:ascii="Times New Roman" w:eastAsia="Times New Roman" w:hAnsi="Times New Roman" w:cs="Times New Roman"/>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Уміння вчитися впродовж життя</w:t>
      </w:r>
      <w:r w:rsidRPr="00391910">
        <w:rPr>
          <w:rFonts w:ascii="Times New Roman" w:eastAsia="Times New Roman" w:hAnsi="Times New Roman" w:cs="Times New Roman"/>
          <w:color w:val="auto"/>
          <w:spacing w:val="-4"/>
          <w:sz w:val="28"/>
          <w:szCs w:val="28"/>
          <w:lang w:val="uk-UA" w:eastAsia="ru-RU" w:bidi="ar-SA"/>
        </w:rPr>
        <w:t xml:space="preserve">.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Ініціативність і підприємливість. </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Соціальна та громадянська компетентності.</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Обізнаність та самовираження у сфері культури.</w:t>
      </w:r>
    </w:p>
    <w:p w:rsidR="0073602C" w:rsidRPr="00391910" w:rsidRDefault="0073602C" w:rsidP="00013E8A">
      <w:pPr>
        <w:spacing w:line="220" w:lineRule="auto"/>
        <w:ind w:firstLine="709"/>
        <w:jc w:val="both"/>
        <w:rPr>
          <w:rFonts w:ascii="Times New Roman" w:eastAsia="Times New Roman" w:hAnsi="Times New Roman" w:cs="Times New Roman"/>
          <w:b/>
          <w:color w:val="auto"/>
          <w:spacing w:val="-4"/>
          <w:sz w:val="28"/>
          <w:szCs w:val="28"/>
          <w:lang w:val="uk-UA" w:eastAsia="ru-RU" w:bidi="ar-SA"/>
        </w:rPr>
      </w:pPr>
      <w:r w:rsidRPr="00391910">
        <w:rPr>
          <w:rFonts w:ascii="Times New Roman" w:eastAsia="Times New Roman" w:hAnsi="Times New Roman" w:cs="Times New Roman"/>
          <w:b/>
          <w:color w:val="auto"/>
          <w:spacing w:val="-4"/>
          <w:sz w:val="28"/>
          <w:szCs w:val="28"/>
          <w:lang w:val="uk-UA" w:eastAsia="ru-RU" w:bidi="ar-SA"/>
        </w:rPr>
        <w:t xml:space="preserve">Екологічна грамотність і здорове життя. </w:t>
      </w:r>
    </w:p>
    <w:p w:rsidR="006748F1" w:rsidRPr="00391910" w:rsidRDefault="006748F1" w:rsidP="00601144">
      <w:pPr>
        <w:spacing w:line="223" w:lineRule="auto"/>
        <w:ind w:firstLine="709"/>
        <w:jc w:val="both"/>
        <w:rPr>
          <w:rFonts w:ascii="Times New Roman" w:eastAsia="Times New Roman" w:hAnsi="Times New Roman" w:cs="Times New Roman"/>
          <w:b/>
          <w:color w:val="auto"/>
          <w:spacing w:val="-4"/>
          <w:sz w:val="28"/>
          <w:szCs w:val="28"/>
          <w:lang w:val="uk-UA" w:bidi="ar-SA"/>
        </w:rPr>
      </w:pPr>
    </w:p>
    <w:p w:rsidR="00E50729" w:rsidRDefault="00E50729"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E50729" w:rsidRDefault="00E50729"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645260" w:rsidRDefault="00645260"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E50729" w:rsidRDefault="00E50729" w:rsidP="000C67E1">
      <w:pPr>
        <w:spacing w:line="226" w:lineRule="auto"/>
        <w:ind w:firstLine="709"/>
        <w:jc w:val="both"/>
        <w:rPr>
          <w:rFonts w:ascii="Times New Roman" w:eastAsia="Calibri" w:hAnsi="Times New Roman" w:cs="Times New Roman"/>
          <w:b/>
          <w:color w:val="auto"/>
          <w:spacing w:val="-4"/>
          <w:sz w:val="28"/>
          <w:szCs w:val="28"/>
          <w:lang w:val="uk-UA" w:bidi="ar-SA"/>
        </w:rPr>
      </w:pPr>
    </w:p>
    <w:p w:rsidR="006516D2" w:rsidRPr="00391910" w:rsidRDefault="00D56765" w:rsidP="000C67E1">
      <w:pPr>
        <w:spacing w:line="226" w:lineRule="auto"/>
        <w:ind w:firstLine="709"/>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lastRenderedPageBreak/>
        <w:t>4.</w:t>
      </w:r>
      <w:r w:rsidR="007A53C4" w:rsidRPr="00391910">
        <w:rPr>
          <w:rFonts w:ascii="Times New Roman" w:eastAsia="Calibri" w:hAnsi="Times New Roman" w:cs="Times New Roman"/>
          <w:b/>
          <w:color w:val="auto"/>
          <w:spacing w:val="-4"/>
          <w:sz w:val="28"/>
          <w:szCs w:val="28"/>
          <w:lang w:val="uk-UA" w:bidi="ar-SA"/>
        </w:rPr>
        <w:t>5</w:t>
      </w:r>
      <w:r w:rsidRPr="00391910">
        <w:rPr>
          <w:rFonts w:ascii="Times New Roman" w:eastAsia="Calibri" w:hAnsi="Times New Roman" w:cs="Times New Roman"/>
          <w:b/>
          <w:color w:val="auto"/>
          <w:spacing w:val="-4"/>
          <w:sz w:val="28"/>
          <w:szCs w:val="28"/>
          <w:lang w:val="uk-UA" w:bidi="ar-SA"/>
        </w:rPr>
        <w:t xml:space="preserve">. </w:t>
      </w:r>
      <w:r w:rsidR="00402269" w:rsidRPr="00391910">
        <w:rPr>
          <w:rFonts w:ascii="Times New Roman" w:eastAsia="Calibri" w:hAnsi="Times New Roman" w:cs="Times New Roman"/>
          <w:b/>
          <w:color w:val="auto"/>
          <w:spacing w:val="-4"/>
          <w:sz w:val="28"/>
          <w:szCs w:val="28"/>
          <w:lang w:val="uk-UA" w:bidi="ar-SA"/>
        </w:rPr>
        <w:t>Вимоги до осіб, які можуть розпочинати здобу</w:t>
      </w:r>
      <w:r w:rsidR="0075140B" w:rsidRPr="00391910">
        <w:rPr>
          <w:rFonts w:ascii="Times New Roman" w:eastAsia="Calibri" w:hAnsi="Times New Roman" w:cs="Times New Roman"/>
          <w:b/>
          <w:color w:val="auto"/>
          <w:spacing w:val="-4"/>
          <w:sz w:val="28"/>
          <w:szCs w:val="28"/>
          <w:lang w:val="uk-UA" w:bidi="ar-SA"/>
        </w:rPr>
        <w:t>ття профільної середньої освіти</w:t>
      </w:r>
    </w:p>
    <w:p w:rsidR="006516D2" w:rsidRPr="00391910" w:rsidRDefault="006516D2" w:rsidP="000C67E1">
      <w:pPr>
        <w:spacing w:line="226" w:lineRule="auto"/>
        <w:ind w:firstLine="709"/>
        <w:jc w:val="both"/>
        <w:rPr>
          <w:rFonts w:ascii="Times New Roman" w:eastAsia="Calibri" w:hAnsi="Times New Roman" w:cs="Times New Roman"/>
          <w:color w:val="auto"/>
          <w:spacing w:val="-4"/>
          <w:sz w:val="28"/>
          <w:szCs w:val="28"/>
          <w:lang w:val="uk-UA" w:bidi="ar-SA"/>
        </w:rPr>
      </w:pPr>
    </w:p>
    <w:p w:rsidR="00740285" w:rsidRPr="00391910" w:rsidRDefault="00402269" w:rsidP="00740285">
      <w:pPr>
        <w:spacing w:line="226" w:lineRule="auto"/>
        <w:ind w:firstLine="709"/>
        <w:jc w:val="both"/>
        <w:rPr>
          <w:rFonts w:ascii="Times New Roman" w:eastAsia="Calibri" w:hAnsi="Times New Roman" w:cs="Times New Roman"/>
          <w:spacing w:val="-4"/>
          <w:sz w:val="28"/>
          <w:szCs w:val="28"/>
          <w:lang w:val="uk-UA"/>
        </w:rPr>
      </w:pPr>
      <w:r w:rsidRPr="00391910">
        <w:rPr>
          <w:rFonts w:ascii="Times New Roman" w:eastAsia="Calibri" w:hAnsi="Times New Roman" w:cs="Times New Roman"/>
          <w:color w:val="auto"/>
          <w:spacing w:val="-4"/>
          <w:sz w:val="28"/>
          <w:szCs w:val="28"/>
          <w:lang w:val="uk-UA" w:bidi="ar-SA"/>
        </w:rPr>
        <w:t>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w:t>
      </w:r>
      <w:r w:rsidR="00740285" w:rsidRPr="00391910">
        <w:rPr>
          <w:rFonts w:ascii="Times New Roman" w:eastAsia="Calibri" w:hAnsi="Times New Roman" w:cs="Times New Roman"/>
          <w:color w:val="auto"/>
          <w:spacing w:val="-4"/>
          <w:sz w:val="28"/>
          <w:szCs w:val="28"/>
          <w:lang w:val="uk-UA" w:bidi="ar-SA"/>
        </w:rPr>
        <w:t>,</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розпочинають здобуття профільної середньої освіти </w:t>
      </w:r>
      <w:r w:rsidR="00740285" w:rsidRPr="00391910">
        <w:rPr>
          <w:rFonts w:ascii="Times New Roman" w:eastAsia="Calibri" w:hAnsi="Times New Roman" w:cs="Times New Roman"/>
          <w:spacing w:val="-4"/>
          <w:sz w:val="28"/>
          <w:szCs w:val="28"/>
          <w:lang w:val="uk-UA"/>
        </w:rPr>
        <w:t>цього ж навчального року.</w:t>
      </w:r>
    </w:p>
    <w:p w:rsidR="00402269" w:rsidRPr="00391910" w:rsidRDefault="00402269" w:rsidP="0070047C">
      <w:pPr>
        <w:spacing w:line="226" w:lineRule="auto"/>
        <w:ind w:firstLine="709"/>
        <w:jc w:val="both"/>
        <w:rPr>
          <w:rFonts w:ascii="Times New Roman" w:eastAsia="Times New Roman" w:hAnsi="Times New Roman" w:cs="Times New Roman"/>
          <w:bCs/>
          <w:iCs/>
          <w:color w:val="auto"/>
          <w:spacing w:val="-4"/>
          <w:sz w:val="28"/>
          <w:szCs w:val="28"/>
          <w:lang w:val="uk-UA" w:bidi="ar-SA"/>
        </w:rPr>
      </w:pPr>
    </w:p>
    <w:p w:rsidR="00402269" w:rsidRPr="00391910" w:rsidRDefault="007A53C4" w:rsidP="0075140B">
      <w:pPr>
        <w:spacing w:line="226" w:lineRule="auto"/>
        <w:ind w:firstLine="708"/>
        <w:contextualSpacing/>
        <w:jc w:val="both"/>
        <w:rPr>
          <w:rFonts w:ascii="Times New Roman" w:eastAsia="Calibri" w:hAnsi="Times New Roman" w:cs="Times New Roman"/>
          <w:b/>
          <w:color w:val="auto"/>
          <w:spacing w:val="-4"/>
          <w:sz w:val="28"/>
          <w:szCs w:val="28"/>
          <w:lang w:val="uk-UA" w:bidi="ar-SA"/>
        </w:rPr>
      </w:pPr>
      <w:r w:rsidRPr="00391910">
        <w:rPr>
          <w:rFonts w:ascii="Times New Roman" w:eastAsia="Calibri" w:hAnsi="Times New Roman" w:cs="Times New Roman"/>
          <w:b/>
          <w:color w:val="auto"/>
          <w:spacing w:val="-4"/>
          <w:sz w:val="28"/>
          <w:szCs w:val="28"/>
          <w:lang w:val="uk-UA" w:bidi="ar-SA"/>
        </w:rPr>
        <w:t>4.6</w:t>
      </w:r>
      <w:r w:rsidR="0075140B" w:rsidRPr="00391910">
        <w:rPr>
          <w:rFonts w:ascii="Times New Roman" w:eastAsia="Calibri" w:hAnsi="Times New Roman" w:cs="Times New Roman"/>
          <w:b/>
          <w:color w:val="auto"/>
          <w:spacing w:val="-4"/>
          <w:sz w:val="28"/>
          <w:szCs w:val="28"/>
          <w:lang w:val="uk-UA" w:bidi="ar-SA"/>
        </w:rPr>
        <w:t>. </w:t>
      </w:r>
      <w:r w:rsidR="00402269" w:rsidRPr="00391910">
        <w:rPr>
          <w:rFonts w:ascii="Times New Roman" w:eastAsia="Calibri" w:hAnsi="Times New Roman" w:cs="Times New Roman"/>
          <w:b/>
          <w:color w:val="auto"/>
          <w:spacing w:val="-4"/>
          <w:sz w:val="28"/>
          <w:szCs w:val="28"/>
          <w:lang w:val="uk-UA" w:bidi="ar-SA"/>
        </w:rPr>
        <w:t>Критерії, правила та процедури оцінювання здобувачів освіти</w:t>
      </w:r>
    </w:p>
    <w:p w:rsidR="0016143C" w:rsidRPr="000F1E9A" w:rsidRDefault="0016143C" w:rsidP="0075140B">
      <w:pPr>
        <w:spacing w:line="226" w:lineRule="auto"/>
        <w:ind w:firstLine="708"/>
        <w:contextualSpacing/>
        <w:jc w:val="both"/>
        <w:rPr>
          <w:rFonts w:ascii="Times New Roman" w:eastAsia="Calibri" w:hAnsi="Times New Roman" w:cs="Times New Roman"/>
          <w:b/>
          <w:color w:val="auto"/>
          <w:spacing w:val="-4"/>
          <w:sz w:val="16"/>
          <w:lang w:val="uk-UA" w:bidi="ar-SA"/>
        </w:rPr>
      </w:pPr>
    </w:p>
    <w:p w:rsidR="00402269" w:rsidRPr="00391910" w:rsidRDefault="00402269"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Оцінювання якості знань здобувачів освіти здійснюється відповідно до</w:t>
      </w:r>
      <w:r w:rsidR="00CA0093" w:rsidRPr="00391910">
        <w:rPr>
          <w:rFonts w:ascii="Times New Roman" w:eastAsia="Calibri" w:hAnsi="Times New Roman" w:cs="Times New Roman"/>
          <w:color w:val="auto"/>
          <w:spacing w:val="-4"/>
          <w:sz w:val="28"/>
          <w:szCs w:val="28"/>
          <w:lang w:val="uk-UA" w:bidi="ar-SA"/>
        </w:rPr>
        <w:t xml:space="preserve"> </w:t>
      </w:r>
      <w:r w:rsidR="00C8651C"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Загальних критеріїв оцінювання навчальних досягнень учнів у системі загальної середньої освіти</w:t>
      </w:r>
      <w:r w:rsidR="00C8651C"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 xml:space="preserve">. </w:t>
      </w:r>
    </w:p>
    <w:p w:rsidR="00402269" w:rsidRPr="00391910" w:rsidRDefault="00402269" w:rsidP="000C67E1">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Критерії</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оцінювання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та очікувані результати освітньої діяльності учнів є</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обов</w:t>
      </w:r>
      <w:r w:rsidR="00290877"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язковою</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складовою</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навчальної</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програми предмета.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На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початку вивчення теми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вчитель</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повинен</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ознайомити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учнів</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з системою та критеріями її оцінювання. </w:t>
      </w:r>
    </w:p>
    <w:p w:rsidR="00402269" w:rsidRPr="00391910" w:rsidRDefault="00402269" w:rsidP="002C6AE4">
      <w:pPr>
        <w:spacing w:line="226" w:lineRule="auto"/>
        <w:ind w:firstLine="708"/>
        <w:contextualSpacing/>
        <w:jc w:val="both"/>
        <w:rPr>
          <w:rFonts w:ascii="Times New Roman" w:eastAsia="Calibri" w:hAnsi="Times New Roman" w:cs="Times New Roman"/>
          <w:color w:val="auto"/>
          <w:spacing w:val="-4"/>
          <w:sz w:val="28"/>
          <w:szCs w:val="28"/>
          <w:lang w:val="uk-UA" w:bidi="ar-SA"/>
        </w:rPr>
      </w:pPr>
      <w:r w:rsidRPr="00391910">
        <w:rPr>
          <w:rFonts w:ascii="Times New Roman" w:eastAsia="Calibri" w:hAnsi="Times New Roman" w:cs="Times New Roman"/>
          <w:color w:val="auto"/>
          <w:spacing w:val="-4"/>
          <w:sz w:val="28"/>
          <w:szCs w:val="28"/>
          <w:lang w:val="uk-UA" w:bidi="ar-SA"/>
        </w:rPr>
        <w:t>Для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врахування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думки</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учнів</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щодо</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якості</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та</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об</w:t>
      </w:r>
      <w:r w:rsidR="00290877" w:rsidRPr="00391910">
        <w:rPr>
          <w:rFonts w:ascii="Times New Roman" w:eastAsia="Calibri" w:hAnsi="Times New Roman" w:cs="Times New Roman"/>
          <w:color w:val="auto"/>
          <w:spacing w:val="-4"/>
          <w:sz w:val="28"/>
          <w:szCs w:val="28"/>
          <w:lang w:val="uk-UA" w:bidi="ar-SA"/>
        </w:rPr>
        <w:t>’</w:t>
      </w:r>
      <w:r w:rsidRPr="00391910">
        <w:rPr>
          <w:rFonts w:ascii="Times New Roman" w:eastAsia="Calibri" w:hAnsi="Times New Roman" w:cs="Times New Roman"/>
          <w:color w:val="auto"/>
          <w:spacing w:val="-4"/>
          <w:sz w:val="28"/>
          <w:szCs w:val="28"/>
          <w:lang w:val="uk-UA" w:bidi="ar-SA"/>
        </w:rPr>
        <w:t>єктивності</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системи оцінювання проводяться щорічні соціологічні (анонімні) опитування учнів і випускників, а також моніторинг оцінювання ступеня задоволення</w:t>
      </w:r>
      <w:r w:rsidR="00CA0093" w:rsidRPr="00391910">
        <w:rPr>
          <w:rFonts w:ascii="Times New Roman" w:eastAsia="Calibri" w:hAnsi="Times New Roman" w:cs="Times New Roman"/>
          <w:color w:val="auto"/>
          <w:spacing w:val="-4"/>
          <w:sz w:val="28"/>
          <w:szCs w:val="28"/>
          <w:lang w:val="uk-UA" w:bidi="ar-SA"/>
        </w:rPr>
        <w:t xml:space="preserve"> </w:t>
      </w:r>
      <w:r w:rsidRPr="00391910">
        <w:rPr>
          <w:rFonts w:ascii="Times New Roman" w:eastAsia="Calibri" w:hAnsi="Times New Roman" w:cs="Times New Roman"/>
          <w:color w:val="auto"/>
          <w:spacing w:val="-4"/>
          <w:sz w:val="28"/>
          <w:szCs w:val="28"/>
          <w:lang w:val="uk-UA" w:bidi="ar-SA"/>
        </w:rPr>
        <w:t xml:space="preserve">здобувачів освіти. </w:t>
      </w:r>
    </w:p>
    <w:p w:rsidR="00402269" w:rsidRPr="00391910" w:rsidRDefault="00402269" w:rsidP="000C67E1">
      <w:pPr>
        <w:spacing w:line="226" w:lineRule="auto"/>
        <w:ind w:firstLine="708"/>
        <w:contextualSpacing/>
        <w:jc w:val="both"/>
        <w:rPr>
          <w:rFonts w:ascii="Arial" w:eastAsia="Calibri" w:hAnsi="Arial" w:cs="Arial"/>
          <w:b/>
          <w:bCs/>
          <w:i/>
          <w:iCs/>
          <w:color w:val="666666"/>
          <w:spacing w:val="-10"/>
          <w:sz w:val="28"/>
          <w:szCs w:val="28"/>
          <w:lang w:val="uk-UA" w:bidi="ar-SA"/>
        </w:rPr>
      </w:pPr>
      <w:r w:rsidRPr="00391910">
        <w:rPr>
          <w:rFonts w:ascii="Times New Roman" w:eastAsia="Calibri" w:hAnsi="Times New Roman" w:cs="Times New Roman"/>
          <w:color w:val="auto"/>
          <w:spacing w:val="-10"/>
          <w:sz w:val="28"/>
          <w:szCs w:val="28"/>
          <w:lang w:val="uk-UA" w:bidi="ar-SA"/>
        </w:rPr>
        <w:t>Результати</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оцінювання</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здобувачів</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освіти</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обговорюються</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на засіданні педагогічної</w:t>
      </w:r>
      <w:r w:rsidR="00CA0093" w:rsidRPr="00391910">
        <w:rPr>
          <w:rFonts w:ascii="Times New Roman" w:eastAsia="Calibri" w:hAnsi="Times New Roman" w:cs="Times New Roman"/>
          <w:color w:val="auto"/>
          <w:spacing w:val="-10"/>
          <w:sz w:val="28"/>
          <w:szCs w:val="28"/>
          <w:lang w:val="uk-UA" w:bidi="ar-SA"/>
        </w:rPr>
        <w:t xml:space="preserve"> </w:t>
      </w:r>
      <w:r w:rsidRPr="00391910">
        <w:rPr>
          <w:rFonts w:ascii="Times New Roman" w:eastAsia="Calibri" w:hAnsi="Times New Roman" w:cs="Times New Roman"/>
          <w:color w:val="auto"/>
          <w:spacing w:val="-10"/>
          <w:sz w:val="28"/>
          <w:szCs w:val="28"/>
          <w:lang w:val="uk-UA" w:bidi="ar-SA"/>
        </w:rPr>
        <w:t xml:space="preserve">ради </w:t>
      </w:r>
      <w:r w:rsidR="007A53C4" w:rsidRPr="00391910">
        <w:rPr>
          <w:rFonts w:ascii="Times New Roman" w:eastAsia="Calibri" w:hAnsi="Times New Roman" w:cs="Times New Roman"/>
          <w:color w:val="auto"/>
          <w:spacing w:val="-10"/>
          <w:sz w:val="28"/>
          <w:szCs w:val="28"/>
          <w:lang w:val="uk-UA" w:bidi="ar-SA"/>
        </w:rPr>
        <w:t>Іванківсько</w:t>
      </w:r>
      <w:r w:rsidR="007F50CC">
        <w:rPr>
          <w:rFonts w:ascii="Times New Roman" w:eastAsia="Calibri" w:hAnsi="Times New Roman" w:cs="Times New Roman"/>
          <w:color w:val="auto"/>
          <w:spacing w:val="-10"/>
          <w:sz w:val="28"/>
          <w:szCs w:val="28"/>
          <w:lang w:val="uk-UA" w:bidi="ar-SA"/>
        </w:rPr>
        <w:t>го ліцею</w:t>
      </w:r>
      <w:r w:rsidRPr="00391910">
        <w:rPr>
          <w:rFonts w:ascii="Times New Roman" w:eastAsia="Calibri" w:hAnsi="Times New Roman" w:cs="Times New Roman"/>
          <w:color w:val="auto"/>
          <w:spacing w:val="-10"/>
          <w:sz w:val="28"/>
          <w:szCs w:val="28"/>
          <w:lang w:val="uk-UA" w:bidi="ar-SA"/>
        </w:rPr>
        <w:t xml:space="preserve">. </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proofErr w:type="spellStart"/>
      <w:r w:rsidRPr="00391910">
        <w:rPr>
          <w:rFonts w:ascii="Times New Roman" w:eastAsia="Calibri" w:hAnsi="Times New Roman" w:cs="Times New Roman"/>
          <w:color w:val="auto"/>
          <w:spacing w:val="-4"/>
          <w:sz w:val="28"/>
          <w:szCs w:val="28"/>
          <w:lang w:val="ru-RU"/>
        </w:rPr>
        <w:t>Оцінки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слугують</w:t>
      </w:r>
      <w:proofErr w:type="spellEnd"/>
      <w:r w:rsidRPr="00391910">
        <w:rPr>
          <w:rFonts w:ascii="Times New Roman" w:eastAsia="Calibri" w:hAnsi="Times New Roman" w:cs="Times New Roman"/>
          <w:color w:val="auto"/>
          <w:spacing w:val="-4"/>
          <w:sz w:val="28"/>
          <w:szCs w:val="28"/>
          <w:lang w:val="ru-RU"/>
        </w:rPr>
        <w:t xml:space="preserve"> для </w:t>
      </w:r>
      <w:proofErr w:type="spellStart"/>
      <w:r w:rsidRPr="00391910">
        <w:rPr>
          <w:rFonts w:ascii="Times New Roman" w:eastAsia="Calibri" w:hAnsi="Times New Roman" w:cs="Times New Roman"/>
          <w:color w:val="auto"/>
          <w:spacing w:val="-4"/>
          <w:sz w:val="28"/>
          <w:szCs w:val="28"/>
          <w:lang w:val="ru-RU"/>
        </w:rPr>
        <w:t>аналізу</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індивідуального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прогресу</w:t>
      </w:r>
      <w:proofErr w:type="spellEnd"/>
      <w:r w:rsidRPr="00391910">
        <w:rPr>
          <w:rFonts w:ascii="Times New Roman" w:eastAsia="Calibri" w:hAnsi="Times New Roman" w:cs="Times New Roman"/>
          <w:color w:val="auto"/>
          <w:spacing w:val="-4"/>
          <w:sz w:val="28"/>
          <w:szCs w:val="28"/>
          <w:lang w:val="ru-RU"/>
        </w:rPr>
        <w:t xml:space="preserve"> і </w:t>
      </w:r>
      <w:proofErr w:type="spellStart"/>
      <w:r w:rsidRPr="00391910">
        <w:rPr>
          <w:rFonts w:ascii="Times New Roman" w:eastAsia="Calibri" w:hAnsi="Times New Roman" w:cs="Times New Roman"/>
          <w:color w:val="auto"/>
          <w:spacing w:val="-4"/>
          <w:sz w:val="28"/>
          <w:szCs w:val="28"/>
          <w:lang w:val="ru-RU"/>
        </w:rPr>
        <w:t>плануванн</w:t>
      </w:r>
      <w:r w:rsidR="002C6AE4" w:rsidRPr="00391910">
        <w:rPr>
          <w:rFonts w:ascii="Times New Roman" w:eastAsia="Calibri" w:hAnsi="Times New Roman" w:cs="Times New Roman"/>
          <w:color w:val="auto"/>
          <w:spacing w:val="-4"/>
          <w:sz w:val="28"/>
          <w:szCs w:val="28"/>
          <w:lang w:val="ru-RU"/>
        </w:rPr>
        <w:t>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індивідуального</w:t>
      </w:r>
      <w:proofErr w:type="spellEnd"/>
      <w:r w:rsidRPr="00391910">
        <w:rPr>
          <w:rFonts w:ascii="Times New Roman" w:eastAsia="Calibri" w:hAnsi="Times New Roman" w:cs="Times New Roman"/>
          <w:color w:val="auto"/>
          <w:spacing w:val="-4"/>
          <w:sz w:val="28"/>
          <w:szCs w:val="28"/>
          <w:lang w:val="ru-RU"/>
        </w:rPr>
        <w:t xml:space="preserve"> темпу навчання, а не </w:t>
      </w:r>
      <w:proofErr w:type="spellStart"/>
      <w:r w:rsidRPr="00391910">
        <w:rPr>
          <w:rFonts w:ascii="Times New Roman" w:eastAsia="Calibri" w:hAnsi="Times New Roman" w:cs="Times New Roman"/>
          <w:color w:val="auto"/>
          <w:spacing w:val="-4"/>
          <w:sz w:val="28"/>
          <w:szCs w:val="28"/>
          <w:lang w:val="ru-RU"/>
        </w:rPr>
        <w:t>ранжуванн</w:t>
      </w:r>
      <w:r w:rsidR="0070047C" w:rsidRPr="00391910">
        <w:rPr>
          <w:rFonts w:ascii="Times New Roman" w:eastAsia="Calibri" w:hAnsi="Times New Roman" w:cs="Times New Roman"/>
          <w:color w:val="auto"/>
          <w:spacing w:val="-4"/>
          <w:sz w:val="28"/>
          <w:szCs w:val="28"/>
          <w:lang w:val="ru-RU"/>
        </w:rPr>
        <w:t>я</w:t>
      </w:r>
      <w:proofErr w:type="spellEnd"/>
      <w:r w:rsidRPr="00391910">
        <w:rPr>
          <w:rFonts w:ascii="Times New Roman" w:eastAsia="Calibri" w:hAnsi="Times New Roman" w:cs="Times New Roman"/>
          <w:color w:val="auto"/>
          <w:spacing w:val="-4"/>
          <w:sz w:val="28"/>
          <w:szCs w:val="28"/>
          <w:lang w:val="ru-RU"/>
        </w:rPr>
        <w:t xml:space="preserve"> учнів</w:t>
      </w:r>
      <w:r w:rsidR="002C6AE4"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розглядаються</w:t>
      </w:r>
      <w:proofErr w:type="spellEnd"/>
      <w:r w:rsidRPr="00391910">
        <w:rPr>
          <w:rFonts w:ascii="Times New Roman" w:eastAsia="Calibri" w:hAnsi="Times New Roman" w:cs="Times New Roman"/>
          <w:color w:val="auto"/>
          <w:spacing w:val="-4"/>
          <w:sz w:val="28"/>
          <w:szCs w:val="28"/>
          <w:lang w:val="ru-RU"/>
        </w:rPr>
        <w:t xml:space="preserve"> як </w:t>
      </w:r>
      <w:proofErr w:type="spellStart"/>
      <w:r w:rsidRPr="00391910">
        <w:rPr>
          <w:rFonts w:ascii="Times New Roman" w:eastAsia="Calibri" w:hAnsi="Times New Roman" w:cs="Times New Roman"/>
          <w:color w:val="auto"/>
          <w:spacing w:val="-4"/>
          <w:sz w:val="28"/>
          <w:szCs w:val="28"/>
          <w:lang w:val="ru-RU"/>
        </w:rPr>
        <w:t>рекомендація</w:t>
      </w:r>
      <w:proofErr w:type="spellEnd"/>
      <w:r w:rsidRPr="00391910">
        <w:rPr>
          <w:rFonts w:ascii="Times New Roman" w:eastAsia="Calibri" w:hAnsi="Times New Roman" w:cs="Times New Roman"/>
          <w:color w:val="auto"/>
          <w:spacing w:val="-4"/>
          <w:sz w:val="28"/>
          <w:szCs w:val="28"/>
          <w:lang w:val="ru-RU"/>
        </w:rPr>
        <w:t xml:space="preserve"> до </w:t>
      </w:r>
      <w:proofErr w:type="spellStart"/>
      <w:r w:rsidRPr="00391910">
        <w:rPr>
          <w:rFonts w:ascii="Times New Roman" w:eastAsia="Calibri" w:hAnsi="Times New Roman" w:cs="Times New Roman"/>
          <w:color w:val="auto"/>
          <w:spacing w:val="-4"/>
          <w:sz w:val="28"/>
          <w:szCs w:val="28"/>
          <w:lang w:val="ru-RU"/>
        </w:rPr>
        <w:t>дії</w:t>
      </w:r>
      <w:proofErr w:type="spellEnd"/>
      <w:r w:rsidRPr="00391910">
        <w:rPr>
          <w:rFonts w:ascii="Times New Roman" w:eastAsia="Calibri" w:hAnsi="Times New Roman" w:cs="Times New Roman"/>
          <w:color w:val="auto"/>
          <w:spacing w:val="-4"/>
          <w:sz w:val="28"/>
          <w:szCs w:val="28"/>
          <w:lang w:val="ru-RU"/>
        </w:rPr>
        <w:t>.</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p>
    <w:p w:rsidR="00402269" w:rsidRPr="00391910" w:rsidRDefault="0051357C" w:rsidP="0051357C">
      <w:pPr>
        <w:spacing w:line="226" w:lineRule="auto"/>
        <w:ind w:firstLine="709"/>
        <w:jc w:val="both"/>
        <w:rPr>
          <w:rFonts w:ascii="Times New Roman" w:eastAsia="Calibri" w:hAnsi="Times New Roman" w:cs="Times New Roman"/>
          <w:b/>
          <w:color w:val="auto"/>
          <w:spacing w:val="-4"/>
          <w:sz w:val="28"/>
          <w:szCs w:val="28"/>
          <w:lang w:val="uk-UA"/>
        </w:rPr>
      </w:pPr>
      <w:r w:rsidRPr="00391910">
        <w:rPr>
          <w:rFonts w:ascii="Times New Roman" w:eastAsia="Calibri" w:hAnsi="Times New Roman" w:cs="Times New Roman"/>
          <w:b/>
          <w:color w:val="auto"/>
          <w:spacing w:val="-4"/>
          <w:sz w:val="28"/>
          <w:szCs w:val="28"/>
          <w:lang w:val="uk-UA"/>
        </w:rPr>
        <w:t>4.</w:t>
      </w:r>
      <w:r w:rsidR="007A53C4" w:rsidRPr="00391910">
        <w:rPr>
          <w:rFonts w:ascii="Times New Roman" w:eastAsia="Calibri" w:hAnsi="Times New Roman" w:cs="Times New Roman"/>
          <w:b/>
          <w:color w:val="auto"/>
          <w:spacing w:val="-4"/>
          <w:sz w:val="28"/>
          <w:szCs w:val="28"/>
          <w:lang w:val="uk-UA"/>
        </w:rPr>
        <w:t>7</w:t>
      </w:r>
      <w:r w:rsidR="00DC4E4B" w:rsidRPr="00391910">
        <w:rPr>
          <w:rFonts w:ascii="Times New Roman" w:eastAsia="Calibri" w:hAnsi="Times New Roman" w:cs="Times New Roman"/>
          <w:b/>
          <w:color w:val="auto"/>
          <w:spacing w:val="-4"/>
          <w:sz w:val="28"/>
          <w:szCs w:val="28"/>
          <w:lang w:val="uk-UA"/>
        </w:rPr>
        <w:t xml:space="preserve"> </w:t>
      </w:r>
      <w:r w:rsidRPr="00391910">
        <w:rPr>
          <w:rFonts w:ascii="Times New Roman" w:eastAsia="Calibri" w:hAnsi="Times New Roman" w:cs="Times New Roman"/>
          <w:b/>
          <w:color w:val="auto"/>
          <w:spacing w:val="-4"/>
          <w:sz w:val="28"/>
          <w:szCs w:val="28"/>
          <w:lang w:val="uk-UA"/>
        </w:rPr>
        <w:t>. </w:t>
      </w:r>
      <w:r w:rsidR="00402269" w:rsidRPr="00391910">
        <w:rPr>
          <w:rFonts w:ascii="Times New Roman" w:eastAsia="Calibri" w:hAnsi="Times New Roman" w:cs="Times New Roman"/>
          <w:b/>
          <w:color w:val="auto"/>
          <w:spacing w:val="-4"/>
          <w:sz w:val="28"/>
          <w:szCs w:val="28"/>
          <w:lang w:val="uk-UA"/>
        </w:rPr>
        <w:t>Портрет випускника</w:t>
      </w:r>
      <w:r w:rsidRPr="00391910">
        <w:rPr>
          <w:rFonts w:ascii="Times New Roman" w:eastAsia="Calibri" w:hAnsi="Times New Roman" w:cs="Times New Roman"/>
          <w:b/>
          <w:color w:val="auto"/>
          <w:spacing w:val="-4"/>
          <w:sz w:val="28"/>
          <w:szCs w:val="28"/>
          <w:lang w:val="uk-UA"/>
        </w:rPr>
        <w:t xml:space="preserve"> профільної</w:t>
      </w:r>
      <w:r w:rsidR="00402269" w:rsidRPr="00391910">
        <w:rPr>
          <w:rFonts w:ascii="Times New Roman" w:eastAsia="Calibri" w:hAnsi="Times New Roman" w:cs="Times New Roman"/>
          <w:b/>
          <w:color w:val="auto"/>
          <w:spacing w:val="-4"/>
          <w:sz w:val="28"/>
          <w:szCs w:val="28"/>
          <w:lang w:val="uk-UA"/>
        </w:rPr>
        <w:t xml:space="preserve"> середньої школи</w:t>
      </w:r>
    </w:p>
    <w:p w:rsidR="00402269" w:rsidRPr="00391910" w:rsidRDefault="00402269" w:rsidP="000C67E1">
      <w:pPr>
        <w:spacing w:line="226" w:lineRule="auto"/>
        <w:ind w:firstLine="709"/>
        <w:jc w:val="center"/>
        <w:rPr>
          <w:rFonts w:ascii="Times New Roman" w:eastAsia="Calibri" w:hAnsi="Times New Roman" w:cs="Times New Roman"/>
          <w:color w:val="auto"/>
          <w:spacing w:val="-4"/>
          <w:sz w:val="28"/>
          <w:szCs w:val="28"/>
          <w:lang w:val="uk-UA"/>
        </w:rPr>
      </w:pP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00CA0093" w:rsidRPr="00391910">
        <w:rPr>
          <w:rFonts w:ascii="Times New Roman" w:eastAsia="Calibri" w:hAnsi="Times New Roman" w:cs="Times New Roman"/>
          <w:color w:val="auto"/>
          <w:spacing w:val="-4"/>
          <w:sz w:val="28"/>
          <w:szCs w:val="28"/>
          <w:lang w:val="uk-UA"/>
        </w:rPr>
        <w:t xml:space="preserve"> </w:t>
      </w:r>
      <w:proofErr w:type="spellStart"/>
      <w:r w:rsidRPr="00391910">
        <w:rPr>
          <w:rFonts w:ascii="Times New Roman" w:eastAsia="Calibri" w:hAnsi="Times New Roman" w:cs="Times New Roman"/>
          <w:color w:val="auto"/>
          <w:spacing w:val="-4"/>
          <w:sz w:val="28"/>
          <w:szCs w:val="28"/>
          <w:lang w:val="ru-RU"/>
        </w:rPr>
        <w:t>цілісна</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особистість</w:t>
      </w:r>
      <w:proofErr w:type="spellEnd"/>
      <w:r w:rsidRPr="00391910">
        <w:rPr>
          <w:rFonts w:ascii="Times New Roman" w:eastAsia="Calibri" w:hAnsi="Times New Roman" w:cs="Times New Roman"/>
          <w:color w:val="auto"/>
          <w:spacing w:val="-4"/>
          <w:sz w:val="28"/>
          <w:szCs w:val="28"/>
          <w:lang w:val="ru-RU"/>
        </w:rPr>
        <w:t xml:space="preserve"> </w:t>
      </w:r>
      <w:r w:rsidR="0051357C" w:rsidRPr="00391910">
        <w:rPr>
          <w:rFonts w:ascii="Times New Roman" w:eastAsia="Calibri" w:hAnsi="Times New Roman" w:cs="Times New Roman"/>
          <w:color w:val="auto"/>
          <w:spacing w:val="-4"/>
          <w:sz w:val="28"/>
          <w:szCs w:val="28"/>
          <w:lang w:val="ru-RU"/>
        </w:rPr>
        <w:t>–</w:t>
      </w:r>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усебічно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розвинена</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здатна</w:t>
      </w:r>
      <w:proofErr w:type="spellEnd"/>
      <w:r w:rsidRPr="00391910">
        <w:rPr>
          <w:rFonts w:ascii="Times New Roman" w:eastAsia="Calibri" w:hAnsi="Times New Roman" w:cs="Times New Roman"/>
          <w:color w:val="auto"/>
          <w:spacing w:val="-4"/>
          <w:sz w:val="28"/>
          <w:szCs w:val="28"/>
          <w:lang w:val="ru-RU"/>
        </w:rPr>
        <w:t xml:space="preserve"> до критичного мислення. </w:t>
      </w:r>
    </w:p>
    <w:p w:rsidR="00402269" w:rsidRPr="00391910" w:rsidRDefault="00402269" w:rsidP="000C67E1">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Pr="00391910">
        <w:rPr>
          <w:rFonts w:ascii="Times New Roman" w:eastAsia="Calibri" w:hAnsi="Times New Roman" w:cs="Times New Roman"/>
          <w:color w:val="auto"/>
          <w:spacing w:val="-4"/>
          <w:sz w:val="28"/>
          <w:szCs w:val="28"/>
          <w:lang w:val="uk-UA"/>
        </w:rPr>
        <w:t xml:space="preserve"> патріот</w:t>
      </w:r>
      <w:r w:rsidRPr="00391910">
        <w:rPr>
          <w:rFonts w:ascii="Times New Roman" w:eastAsia="Calibri" w:hAnsi="Times New Roman" w:cs="Times New Roman"/>
          <w:color w:val="auto"/>
          <w:spacing w:val="-4"/>
          <w:sz w:val="28"/>
          <w:szCs w:val="28"/>
          <w:lang w:val="ru-RU"/>
        </w:rPr>
        <w:t xml:space="preserve"> з активною </w:t>
      </w:r>
      <w:proofErr w:type="spellStart"/>
      <w:r w:rsidRPr="00391910">
        <w:rPr>
          <w:rFonts w:ascii="Times New Roman" w:eastAsia="Calibri" w:hAnsi="Times New Roman" w:cs="Times New Roman"/>
          <w:color w:val="auto"/>
          <w:spacing w:val="-4"/>
          <w:sz w:val="28"/>
          <w:szCs w:val="28"/>
          <w:lang w:val="ru-RU"/>
        </w:rPr>
        <w:t>позицією</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який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діє</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згідно</w:t>
      </w:r>
      <w:proofErr w:type="spellEnd"/>
      <w:r w:rsidRPr="00391910">
        <w:rPr>
          <w:rFonts w:ascii="Times New Roman" w:eastAsia="Calibri" w:hAnsi="Times New Roman" w:cs="Times New Roman"/>
          <w:color w:val="auto"/>
          <w:spacing w:val="-4"/>
          <w:sz w:val="28"/>
          <w:szCs w:val="28"/>
          <w:lang w:val="ru-RU"/>
        </w:rPr>
        <w:t xml:space="preserve"> з морально-</w:t>
      </w:r>
      <w:proofErr w:type="spellStart"/>
      <w:r w:rsidRPr="00391910">
        <w:rPr>
          <w:rFonts w:ascii="Times New Roman" w:eastAsia="Calibri" w:hAnsi="Times New Roman" w:cs="Times New Roman"/>
          <w:color w:val="auto"/>
          <w:spacing w:val="-4"/>
          <w:sz w:val="28"/>
          <w:szCs w:val="28"/>
          <w:lang w:val="ru-RU"/>
        </w:rPr>
        <w:t>етичними</w:t>
      </w:r>
      <w:proofErr w:type="spellEnd"/>
      <w:r w:rsidRPr="00391910">
        <w:rPr>
          <w:rFonts w:ascii="Times New Roman" w:eastAsia="Calibri" w:hAnsi="Times New Roman" w:cs="Times New Roman"/>
          <w:color w:val="auto"/>
          <w:spacing w:val="-4"/>
          <w:sz w:val="28"/>
          <w:szCs w:val="28"/>
          <w:lang w:val="ru-RU"/>
        </w:rPr>
        <w:t xml:space="preserve"> принципами і </w:t>
      </w:r>
      <w:proofErr w:type="spellStart"/>
      <w:r w:rsidRPr="00391910">
        <w:rPr>
          <w:rFonts w:ascii="Times New Roman" w:eastAsia="Calibri" w:hAnsi="Times New Roman" w:cs="Times New Roman"/>
          <w:color w:val="auto"/>
          <w:spacing w:val="-4"/>
          <w:sz w:val="28"/>
          <w:szCs w:val="28"/>
          <w:lang w:val="ru-RU"/>
        </w:rPr>
        <w:t>здатний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приймати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відповідальні</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рішення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поважає</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гідність</w:t>
      </w:r>
      <w:proofErr w:type="spellEnd"/>
      <w:r w:rsidRPr="00391910">
        <w:rPr>
          <w:rFonts w:ascii="Times New Roman" w:eastAsia="Calibri" w:hAnsi="Times New Roman" w:cs="Times New Roman"/>
          <w:color w:val="auto"/>
          <w:spacing w:val="-4"/>
          <w:sz w:val="28"/>
          <w:szCs w:val="28"/>
          <w:lang w:val="ru-RU"/>
        </w:rPr>
        <w:t xml:space="preserve"> і права </w:t>
      </w:r>
      <w:proofErr w:type="spellStart"/>
      <w:r w:rsidRPr="00391910">
        <w:rPr>
          <w:rFonts w:ascii="Times New Roman" w:eastAsia="Calibri" w:hAnsi="Times New Roman" w:cs="Times New Roman"/>
          <w:color w:val="auto"/>
          <w:spacing w:val="-4"/>
          <w:sz w:val="28"/>
          <w:szCs w:val="28"/>
          <w:lang w:val="ru-RU"/>
        </w:rPr>
        <w:t>людини</w:t>
      </w:r>
      <w:proofErr w:type="spellEnd"/>
      <w:r w:rsidRPr="00391910">
        <w:rPr>
          <w:rFonts w:ascii="Times New Roman" w:eastAsia="Calibri" w:hAnsi="Times New Roman" w:cs="Times New Roman"/>
          <w:color w:val="auto"/>
          <w:spacing w:val="-4"/>
          <w:sz w:val="28"/>
          <w:szCs w:val="28"/>
          <w:lang w:val="ru-RU"/>
        </w:rPr>
        <w:t xml:space="preserve">. </w:t>
      </w:r>
    </w:p>
    <w:p w:rsidR="00B61CCD" w:rsidRDefault="00402269" w:rsidP="00B61CCD">
      <w:pPr>
        <w:spacing w:line="226" w:lineRule="auto"/>
        <w:ind w:firstLine="709"/>
        <w:jc w:val="both"/>
        <w:rPr>
          <w:rFonts w:ascii="Times New Roman" w:eastAsia="Calibri" w:hAnsi="Times New Roman" w:cs="Times New Roman"/>
          <w:color w:val="auto"/>
          <w:spacing w:val="-4"/>
          <w:sz w:val="28"/>
          <w:szCs w:val="28"/>
          <w:lang w:val="ru-RU"/>
        </w:rPr>
      </w:pPr>
      <w:r w:rsidRPr="00391910">
        <w:rPr>
          <w:rFonts w:ascii="Times New Roman" w:eastAsia="Calibri" w:hAnsi="Times New Roman" w:cs="Times New Roman"/>
          <w:color w:val="auto"/>
          <w:spacing w:val="-4"/>
          <w:sz w:val="28"/>
          <w:szCs w:val="28"/>
          <w:lang w:val="uk-UA"/>
        </w:rPr>
        <w:t xml:space="preserve">Випускник </w:t>
      </w:r>
      <w:r w:rsidR="0051357C" w:rsidRPr="00391910">
        <w:rPr>
          <w:rFonts w:ascii="Times New Roman" w:eastAsia="Calibri" w:hAnsi="Times New Roman" w:cs="Times New Roman"/>
          <w:color w:val="auto"/>
          <w:spacing w:val="-4"/>
          <w:sz w:val="28"/>
          <w:szCs w:val="28"/>
          <w:lang w:val="uk-UA"/>
        </w:rPr>
        <w:t>–</w:t>
      </w:r>
      <w:r w:rsidRPr="00391910">
        <w:rPr>
          <w:rFonts w:ascii="Times New Roman" w:eastAsia="Calibri" w:hAnsi="Times New Roman" w:cs="Times New Roman"/>
          <w:color w:val="auto"/>
          <w:spacing w:val="-4"/>
          <w:sz w:val="28"/>
          <w:szCs w:val="28"/>
          <w:lang w:val="uk-UA"/>
        </w:rPr>
        <w:t xml:space="preserve"> </w:t>
      </w:r>
      <w:proofErr w:type="spellStart"/>
      <w:r w:rsidRPr="00391910">
        <w:rPr>
          <w:rFonts w:ascii="Times New Roman" w:eastAsia="Calibri" w:hAnsi="Times New Roman" w:cs="Times New Roman"/>
          <w:color w:val="auto"/>
          <w:spacing w:val="-4"/>
          <w:sz w:val="28"/>
          <w:szCs w:val="28"/>
          <w:lang w:val="ru-RU"/>
        </w:rPr>
        <w:t>інноватор</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здатний</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змінювати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навколишній</w:t>
      </w:r>
      <w:proofErr w:type="spellEnd"/>
      <w:r w:rsidRPr="00391910">
        <w:rPr>
          <w:rFonts w:ascii="Times New Roman" w:eastAsia="Calibri" w:hAnsi="Times New Roman" w:cs="Times New Roman"/>
          <w:color w:val="auto"/>
          <w:spacing w:val="-4"/>
          <w:sz w:val="28"/>
          <w:szCs w:val="28"/>
          <w:lang w:val="ru-RU"/>
        </w:rPr>
        <w:t xml:space="preserve"> світ, </w:t>
      </w:r>
      <w:proofErr w:type="spellStart"/>
      <w:r w:rsidRPr="00391910">
        <w:rPr>
          <w:rFonts w:ascii="Times New Roman" w:eastAsia="Calibri" w:hAnsi="Times New Roman" w:cs="Times New Roman"/>
          <w:color w:val="auto"/>
          <w:spacing w:val="-4"/>
          <w:sz w:val="28"/>
          <w:szCs w:val="28"/>
          <w:lang w:val="ru-RU"/>
        </w:rPr>
        <w:t>розвивати</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економіку</w:t>
      </w:r>
      <w:proofErr w:type="spellEnd"/>
      <w:r w:rsidRPr="00391910">
        <w:rPr>
          <w:rFonts w:ascii="Times New Roman" w:eastAsia="Calibri" w:hAnsi="Times New Roman" w:cs="Times New Roman"/>
          <w:color w:val="auto"/>
          <w:spacing w:val="-4"/>
          <w:sz w:val="28"/>
          <w:szCs w:val="28"/>
          <w:lang w:val="ru-RU"/>
        </w:rPr>
        <w:t xml:space="preserve"> за принципами </w:t>
      </w:r>
      <w:proofErr w:type="spellStart"/>
      <w:r w:rsidRPr="00391910">
        <w:rPr>
          <w:rFonts w:ascii="Times New Roman" w:eastAsia="Calibri" w:hAnsi="Times New Roman" w:cs="Times New Roman"/>
          <w:color w:val="auto"/>
          <w:spacing w:val="-4"/>
          <w:sz w:val="28"/>
          <w:szCs w:val="28"/>
          <w:lang w:val="ru-RU"/>
        </w:rPr>
        <w:t>сталого</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розвитку</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конкурувати</w:t>
      </w:r>
      <w:proofErr w:type="spellEnd"/>
      <w:r w:rsidRPr="00391910">
        <w:rPr>
          <w:rFonts w:ascii="Times New Roman" w:eastAsia="Calibri" w:hAnsi="Times New Roman" w:cs="Times New Roman"/>
          <w:color w:val="auto"/>
          <w:spacing w:val="-4"/>
          <w:sz w:val="28"/>
          <w:szCs w:val="28"/>
          <w:lang w:val="ru-RU"/>
        </w:rPr>
        <w:t xml:space="preserve"> на ринку </w:t>
      </w:r>
      <w:proofErr w:type="spellStart"/>
      <w:r w:rsidRPr="00391910">
        <w:rPr>
          <w:rFonts w:ascii="Times New Roman" w:eastAsia="Calibri" w:hAnsi="Times New Roman" w:cs="Times New Roman"/>
          <w:color w:val="auto"/>
          <w:spacing w:val="-4"/>
          <w:sz w:val="28"/>
          <w:szCs w:val="28"/>
          <w:lang w:val="ru-RU"/>
        </w:rPr>
        <w:t>праці</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учитися</w:t>
      </w:r>
      <w:proofErr w:type="spellEnd"/>
      <w:r w:rsidRPr="00391910">
        <w:rPr>
          <w:rFonts w:ascii="Times New Roman" w:eastAsia="Calibri" w:hAnsi="Times New Roman" w:cs="Times New Roman"/>
          <w:color w:val="auto"/>
          <w:spacing w:val="-4"/>
          <w:sz w:val="28"/>
          <w:szCs w:val="28"/>
          <w:lang w:val="ru-RU"/>
        </w:rPr>
        <w:t xml:space="preserve"> </w:t>
      </w:r>
      <w:proofErr w:type="spellStart"/>
      <w:r w:rsidRPr="00391910">
        <w:rPr>
          <w:rFonts w:ascii="Times New Roman" w:eastAsia="Calibri" w:hAnsi="Times New Roman" w:cs="Times New Roman"/>
          <w:color w:val="auto"/>
          <w:spacing w:val="-4"/>
          <w:sz w:val="28"/>
          <w:szCs w:val="28"/>
          <w:lang w:val="ru-RU"/>
        </w:rPr>
        <w:t>впродовж</w:t>
      </w:r>
      <w:proofErr w:type="spellEnd"/>
      <w:r w:rsidRPr="00391910">
        <w:rPr>
          <w:rFonts w:ascii="Times New Roman" w:eastAsia="Calibri" w:hAnsi="Times New Roman" w:cs="Times New Roman"/>
          <w:color w:val="auto"/>
          <w:spacing w:val="-4"/>
          <w:sz w:val="28"/>
          <w:szCs w:val="28"/>
          <w:lang w:val="ru-RU"/>
        </w:rPr>
        <w:t xml:space="preserve"> життя. </w:t>
      </w:r>
    </w:p>
    <w:p w:rsidR="00B61CCD" w:rsidRDefault="00B61CCD" w:rsidP="00B61CCD">
      <w:pPr>
        <w:spacing w:line="226" w:lineRule="auto"/>
        <w:ind w:firstLine="709"/>
        <w:jc w:val="both"/>
        <w:rPr>
          <w:rFonts w:ascii="Times New Roman" w:eastAsia="Calibri" w:hAnsi="Times New Roman" w:cs="Times New Roman"/>
          <w:color w:val="auto"/>
          <w:spacing w:val="-4"/>
          <w:sz w:val="28"/>
          <w:szCs w:val="28"/>
          <w:lang w:val="ru-RU"/>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1B1251" w:rsidRDefault="001B1251" w:rsidP="001B1251">
      <w:pPr>
        <w:spacing w:line="225" w:lineRule="auto"/>
        <w:ind w:firstLine="708"/>
        <w:jc w:val="both"/>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7F50CC" w:rsidRDefault="007F50CC" w:rsidP="001B1251">
      <w:pPr>
        <w:spacing w:line="225" w:lineRule="auto"/>
        <w:ind w:firstLine="708"/>
        <w:jc w:val="center"/>
        <w:rPr>
          <w:rFonts w:ascii="Times New Roman" w:eastAsia="Times New Roman" w:hAnsi="Times New Roman" w:cs="Times New Roman"/>
          <w:b/>
          <w:color w:val="auto"/>
          <w:spacing w:val="-4"/>
          <w:lang w:val="uk-UA" w:bidi="ar-SA"/>
        </w:rPr>
      </w:pPr>
    </w:p>
    <w:p w:rsidR="00C648B5" w:rsidRDefault="00C648B5" w:rsidP="001B1251">
      <w:pPr>
        <w:spacing w:line="225" w:lineRule="auto"/>
        <w:ind w:firstLine="708"/>
        <w:jc w:val="center"/>
        <w:rPr>
          <w:rFonts w:ascii="Times New Roman" w:eastAsia="Times New Roman" w:hAnsi="Times New Roman" w:cs="Times New Roman"/>
          <w:b/>
          <w:color w:val="auto"/>
          <w:spacing w:val="-4"/>
          <w:lang w:val="uk-UA" w:bidi="ar-SA"/>
        </w:rPr>
      </w:pPr>
    </w:p>
    <w:p w:rsidR="001B1251" w:rsidRPr="001B1251" w:rsidRDefault="001B1251" w:rsidP="001B1251">
      <w:pPr>
        <w:spacing w:line="225" w:lineRule="auto"/>
        <w:ind w:firstLine="708"/>
        <w:jc w:val="center"/>
        <w:rPr>
          <w:rFonts w:ascii="Times New Roman" w:eastAsia="Times New Roman" w:hAnsi="Times New Roman" w:cs="Times New Roman"/>
          <w:b/>
          <w:color w:val="auto"/>
          <w:spacing w:val="-4"/>
          <w:lang w:val="uk-UA" w:bidi="ar-SA"/>
        </w:rPr>
      </w:pPr>
      <w:r w:rsidRPr="001B1251">
        <w:rPr>
          <w:rFonts w:ascii="Times New Roman" w:eastAsia="Times New Roman" w:hAnsi="Times New Roman" w:cs="Times New Roman"/>
          <w:b/>
          <w:color w:val="auto"/>
          <w:spacing w:val="-4"/>
          <w:lang w:val="uk-UA" w:bidi="ar-SA"/>
        </w:rPr>
        <w:lastRenderedPageBreak/>
        <w:t xml:space="preserve">ЧАСТИНА </w:t>
      </w:r>
      <w:r w:rsidRPr="001B1251">
        <w:rPr>
          <w:rFonts w:ascii="Times New Roman" w:eastAsia="Times New Roman" w:hAnsi="Times New Roman" w:cs="Times New Roman"/>
          <w:b/>
          <w:color w:val="auto"/>
          <w:spacing w:val="-4"/>
          <w:lang w:bidi="ar-SA"/>
        </w:rPr>
        <w:t>V</w:t>
      </w:r>
      <w:r w:rsidRPr="001B1251">
        <w:rPr>
          <w:rFonts w:ascii="Times New Roman" w:eastAsia="Times New Roman" w:hAnsi="Times New Roman" w:cs="Times New Roman"/>
          <w:b/>
          <w:color w:val="auto"/>
          <w:spacing w:val="-4"/>
          <w:lang w:val="uk-UA" w:bidi="ar-SA"/>
        </w:rPr>
        <w:t>. ІНКЛЮЗИВНЕ НАВЧАННЯ</w:t>
      </w:r>
    </w:p>
    <w:p w:rsidR="001B1251" w:rsidRPr="001B1251" w:rsidRDefault="001B1251" w:rsidP="001B1251">
      <w:pPr>
        <w:spacing w:line="225" w:lineRule="auto"/>
        <w:ind w:firstLine="708"/>
        <w:jc w:val="both"/>
        <w:rPr>
          <w:rFonts w:ascii="Times New Roman" w:eastAsia="Times New Roman" w:hAnsi="Times New Roman" w:cs="Times New Roman"/>
          <w:b/>
          <w:color w:val="auto"/>
          <w:spacing w:val="-4"/>
          <w:sz w:val="16"/>
          <w:lang w:val="uk-UA" w:bidi="ar-SA"/>
        </w:rPr>
      </w:pPr>
    </w:p>
    <w:p w:rsidR="00363257" w:rsidRPr="00363257" w:rsidRDefault="001B1251" w:rsidP="001B1251">
      <w:pPr>
        <w:ind w:firstLine="709"/>
        <w:jc w:val="both"/>
        <w:rPr>
          <w:rFonts w:ascii="Times New Roman" w:hAnsi="Times New Roman" w:cs="Times New Roman"/>
          <w:spacing w:val="-4"/>
          <w:sz w:val="28"/>
          <w:szCs w:val="28"/>
          <w:lang w:val="uk-UA"/>
        </w:rPr>
      </w:pPr>
      <w:r w:rsidRPr="001B1251">
        <w:rPr>
          <w:rFonts w:ascii="Times New Roman" w:hAnsi="Times New Roman" w:cs="Times New Roman"/>
          <w:spacing w:val="-4"/>
          <w:sz w:val="28"/>
          <w:szCs w:val="28"/>
          <w:lang w:val="uk-UA"/>
        </w:rPr>
        <w:t>Освітній процес у 202</w:t>
      </w:r>
      <w:r w:rsidR="007E3670">
        <w:rPr>
          <w:rFonts w:ascii="Times New Roman" w:hAnsi="Times New Roman" w:cs="Times New Roman"/>
          <w:spacing w:val="-4"/>
          <w:sz w:val="28"/>
          <w:szCs w:val="28"/>
          <w:lang w:val="uk-UA"/>
        </w:rPr>
        <w:t>3</w:t>
      </w:r>
      <w:r w:rsidRPr="001B1251">
        <w:rPr>
          <w:rFonts w:ascii="Times New Roman" w:hAnsi="Times New Roman" w:cs="Times New Roman"/>
          <w:spacing w:val="-4"/>
          <w:sz w:val="28"/>
          <w:szCs w:val="28"/>
          <w:lang w:val="uk-UA"/>
        </w:rPr>
        <w:t>/202</w:t>
      </w:r>
      <w:r w:rsidR="007E3670">
        <w:rPr>
          <w:rFonts w:ascii="Times New Roman" w:hAnsi="Times New Roman" w:cs="Times New Roman"/>
          <w:spacing w:val="-4"/>
          <w:sz w:val="28"/>
          <w:szCs w:val="28"/>
          <w:lang w:val="uk-UA"/>
        </w:rPr>
        <w:t>4</w:t>
      </w:r>
      <w:r w:rsidRPr="001B1251">
        <w:rPr>
          <w:rFonts w:ascii="Times New Roman" w:hAnsi="Times New Roman" w:cs="Times New Roman"/>
          <w:spacing w:val="-4"/>
          <w:sz w:val="28"/>
          <w:szCs w:val="28"/>
          <w:lang w:val="uk-UA"/>
        </w:rPr>
        <w:t xml:space="preserve"> навчальному році буде організований з урахуванням епідемічної ситуації</w:t>
      </w:r>
      <w:r w:rsidR="00E14D7F">
        <w:rPr>
          <w:rFonts w:ascii="Times New Roman" w:hAnsi="Times New Roman" w:cs="Times New Roman"/>
          <w:spacing w:val="-4"/>
          <w:sz w:val="28"/>
          <w:szCs w:val="28"/>
          <w:lang w:val="uk-UA"/>
        </w:rPr>
        <w:t xml:space="preserve"> та воєнного стану</w:t>
      </w:r>
      <w:r w:rsidRPr="001B1251">
        <w:rPr>
          <w:rFonts w:ascii="Times New Roman" w:hAnsi="Times New Roman" w:cs="Times New Roman"/>
          <w:spacing w:val="-4"/>
          <w:sz w:val="28"/>
          <w:szCs w:val="28"/>
          <w:lang w:val="uk-UA"/>
        </w:rPr>
        <w:t xml:space="preserve"> в регіоні або окремих адміністративно</w:t>
      </w:r>
      <w:r w:rsidR="00363257">
        <w:rPr>
          <w:rFonts w:ascii="Times New Roman" w:hAnsi="Times New Roman" w:cs="Times New Roman"/>
          <w:spacing w:val="-4"/>
          <w:sz w:val="28"/>
          <w:szCs w:val="28"/>
          <w:lang w:val="uk-UA"/>
        </w:rPr>
        <w:t>-</w:t>
      </w:r>
      <w:r w:rsidRPr="001B1251">
        <w:rPr>
          <w:rFonts w:ascii="Times New Roman" w:hAnsi="Times New Roman" w:cs="Times New Roman"/>
          <w:spacing w:val="-4"/>
          <w:sz w:val="28"/>
          <w:szCs w:val="28"/>
          <w:lang w:val="uk-UA"/>
        </w:rPr>
        <w:t>територіальних одиницях</w:t>
      </w:r>
      <w:r w:rsidR="00363257">
        <w:rPr>
          <w:rFonts w:ascii="Times New Roman" w:hAnsi="Times New Roman" w:cs="Times New Roman"/>
          <w:spacing w:val="-4"/>
          <w:sz w:val="28"/>
          <w:szCs w:val="28"/>
          <w:lang w:val="uk-UA"/>
        </w:rPr>
        <w:t>.</w:t>
      </w:r>
    </w:p>
    <w:p w:rsidR="001B1251" w:rsidRPr="001B1251" w:rsidRDefault="001B1251" w:rsidP="001B1251">
      <w:pPr>
        <w:ind w:firstLine="709"/>
        <w:jc w:val="both"/>
        <w:rPr>
          <w:rFonts w:ascii="Times New Roman" w:eastAsia="Times New Roman" w:hAnsi="Times New Roman" w:cs="Times New Roman"/>
          <w:color w:val="auto"/>
          <w:spacing w:val="-4"/>
          <w:sz w:val="28"/>
          <w:szCs w:val="28"/>
          <w:lang w:val="uk-UA" w:bidi="ar-SA"/>
        </w:rPr>
      </w:pPr>
      <w:r w:rsidRPr="001B1251">
        <w:rPr>
          <w:rFonts w:ascii="Times New Roman" w:hAnsi="Times New Roman" w:cs="Times New Roman"/>
          <w:spacing w:val="-4"/>
          <w:sz w:val="28"/>
          <w:szCs w:val="28"/>
          <w:lang w:val="uk-UA"/>
        </w:rPr>
        <w:t xml:space="preserve">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D02AEC" w:rsidRPr="00D02AEC" w:rsidRDefault="001B1251" w:rsidP="00D02AEC">
      <w:pPr>
        <w:widowControl/>
        <w:ind w:firstLine="709"/>
        <w:jc w:val="both"/>
        <w:rPr>
          <w:rFonts w:ascii="Times New Roman" w:eastAsia="Times New Roman" w:hAnsi="Times New Roman" w:cs="Times New Roman"/>
          <w:color w:val="000000" w:themeColor="text1"/>
          <w:sz w:val="28"/>
          <w:szCs w:val="28"/>
          <w:lang w:val="uk-UA" w:eastAsia="ru-UA" w:bidi="ar-SA"/>
        </w:rPr>
      </w:pPr>
      <w:r w:rsidRPr="001B1251">
        <w:rPr>
          <w:rFonts w:ascii="Times New Roman" w:hAnsi="Times New Roman" w:cs="Times New Roman"/>
          <w:sz w:val="28"/>
          <w:szCs w:val="28"/>
          <w:lang w:val="uk-UA"/>
        </w:rPr>
        <w:t>Інклюзивне навчання в Іванківськ</w:t>
      </w:r>
      <w:r w:rsidR="00E14D7F">
        <w:rPr>
          <w:rFonts w:ascii="Times New Roman" w:hAnsi="Times New Roman" w:cs="Times New Roman"/>
          <w:sz w:val="28"/>
          <w:szCs w:val="28"/>
          <w:lang w:val="uk-UA"/>
        </w:rPr>
        <w:t>ому ліцеї</w:t>
      </w:r>
      <w:r w:rsidRPr="001B1251">
        <w:rPr>
          <w:rFonts w:ascii="Times New Roman" w:hAnsi="Times New Roman" w:cs="Times New Roman"/>
          <w:sz w:val="28"/>
          <w:szCs w:val="28"/>
          <w:lang w:val="uk-UA"/>
        </w:rPr>
        <w:t xml:space="preserve"> здійснюється відповідно до положень законів України «Про освіту», «Про загальну середню освіту», </w:t>
      </w:r>
      <w:r w:rsidRPr="001B1251">
        <w:rPr>
          <w:rFonts w:ascii="Times New Roman" w:hAnsi="Times New Roman" w:cs="Times New Roman"/>
          <w:spacing w:val="-4"/>
          <w:sz w:val="28"/>
          <w:szCs w:val="28"/>
          <w:lang w:val="uk-UA"/>
        </w:rPr>
        <w:t xml:space="preserve">постанов Кабінету Міністрів України від </w:t>
      </w:r>
      <w:r w:rsidR="00D02AEC">
        <w:rPr>
          <w:rFonts w:ascii="Times New Roman" w:hAnsi="Times New Roman" w:cs="Times New Roman"/>
          <w:spacing w:val="-4"/>
          <w:sz w:val="28"/>
          <w:szCs w:val="28"/>
          <w:lang w:val="uk-UA"/>
        </w:rPr>
        <w:t>15 вересня 2021р.</w:t>
      </w:r>
      <w:r w:rsidR="004A6138">
        <w:rPr>
          <w:rFonts w:ascii="Times New Roman" w:hAnsi="Times New Roman" w:cs="Times New Roman"/>
          <w:spacing w:val="-4"/>
          <w:sz w:val="28"/>
          <w:szCs w:val="28"/>
          <w:lang w:val="uk-UA"/>
        </w:rPr>
        <w:t xml:space="preserve"> </w:t>
      </w:r>
      <w:r w:rsidR="00D02AEC">
        <w:rPr>
          <w:rFonts w:ascii="Times New Roman" w:hAnsi="Times New Roman" w:cs="Times New Roman"/>
          <w:spacing w:val="-4"/>
          <w:sz w:val="28"/>
          <w:szCs w:val="28"/>
          <w:lang w:val="uk-UA"/>
        </w:rPr>
        <w:t xml:space="preserve">№957 </w:t>
      </w:r>
      <w:r w:rsidR="00D02AEC" w:rsidRPr="00D02AEC">
        <w:rPr>
          <w:rFonts w:ascii="Times New Roman" w:hAnsi="Times New Roman" w:cs="Times New Roman"/>
          <w:color w:val="000000" w:themeColor="text1"/>
          <w:spacing w:val="-4"/>
          <w:sz w:val="28"/>
          <w:szCs w:val="28"/>
          <w:lang w:val="uk-UA"/>
        </w:rPr>
        <w:t>«</w:t>
      </w:r>
      <w:r w:rsidR="00D02AEC" w:rsidRPr="00D02AEC">
        <w:rPr>
          <w:rFonts w:ascii="Times New Roman" w:eastAsia="Times New Roman" w:hAnsi="Times New Roman" w:cs="Times New Roman"/>
          <w:color w:val="000000" w:themeColor="text1"/>
          <w:sz w:val="28"/>
          <w:szCs w:val="28"/>
          <w:lang w:val="ru-UA" w:eastAsia="ru-UA" w:bidi="ar-SA"/>
        </w:rPr>
        <w:t xml:space="preserve">Про затвердження Порядку </w:t>
      </w:r>
      <w:proofErr w:type="spellStart"/>
      <w:r w:rsidR="00D02AEC" w:rsidRPr="00D02AEC">
        <w:rPr>
          <w:rFonts w:ascii="Times New Roman" w:eastAsia="Times New Roman" w:hAnsi="Times New Roman" w:cs="Times New Roman"/>
          <w:color w:val="000000" w:themeColor="text1"/>
          <w:sz w:val="28"/>
          <w:szCs w:val="28"/>
          <w:lang w:val="ru-UA" w:eastAsia="ru-UA" w:bidi="ar-SA"/>
        </w:rPr>
        <w:t>організації</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інклюзивного навчання у закладах загальної середньої </w:t>
      </w:r>
      <w:proofErr w:type="spellStart"/>
      <w:r w:rsidR="00D02AEC" w:rsidRPr="00D02AEC">
        <w:rPr>
          <w:rFonts w:ascii="Times New Roman" w:eastAsia="Times New Roman" w:hAnsi="Times New Roman" w:cs="Times New Roman"/>
          <w:color w:val="000000" w:themeColor="text1"/>
          <w:sz w:val="28"/>
          <w:szCs w:val="28"/>
          <w:lang w:val="ru-UA" w:eastAsia="ru-UA" w:bidi="ar-SA"/>
        </w:rPr>
        <w:t>освіти</w:t>
      </w:r>
      <w:proofErr w:type="spellEnd"/>
      <w:r w:rsidR="00D02AEC" w:rsidRPr="00D02AEC">
        <w:rPr>
          <w:rFonts w:ascii="Times New Roman" w:eastAsia="Times New Roman" w:hAnsi="Times New Roman" w:cs="Times New Roman"/>
          <w:color w:val="000000" w:themeColor="text1"/>
          <w:sz w:val="28"/>
          <w:szCs w:val="28"/>
          <w:lang w:val="uk-UA" w:eastAsia="ru-UA" w:bidi="ar-SA"/>
        </w:rPr>
        <w:t>»</w:t>
      </w:r>
      <w:r w:rsidR="00D02AEC">
        <w:rPr>
          <w:rFonts w:ascii="Times New Roman" w:eastAsia="Times New Roman" w:hAnsi="Times New Roman" w:cs="Times New Roman"/>
          <w:color w:val="000000" w:themeColor="text1"/>
          <w:sz w:val="28"/>
          <w:szCs w:val="28"/>
          <w:lang w:val="uk-UA" w:eastAsia="ru-UA" w:bidi="ar-SA"/>
        </w:rPr>
        <w:t xml:space="preserve"> (</w:t>
      </w:r>
      <w:r w:rsidR="00D02AEC" w:rsidRPr="00D02AEC">
        <w:rPr>
          <w:rFonts w:ascii="Times New Roman" w:eastAsia="Times New Roman" w:hAnsi="Times New Roman" w:cs="Times New Roman"/>
          <w:color w:val="000000" w:themeColor="text1"/>
          <w:sz w:val="28"/>
          <w:szCs w:val="28"/>
          <w:lang w:val="uk-UA" w:eastAsia="ru-UA" w:bidi="ar-SA"/>
        </w:rPr>
        <w:t>і</w:t>
      </w:r>
      <w:r w:rsidR="00D02AEC" w:rsidRPr="00D02AEC">
        <w:rPr>
          <w:rFonts w:ascii="Times New Roman" w:eastAsia="Times New Roman" w:hAnsi="Times New Roman" w:cs="Times New Roman"/>
          <w:color w:val="000000" w:themeColor="text1"/>
          <w:sz w:val="28"/>
          <w:szCs w:val="28"/>
          <w:lang w:val="ru-UA" w:eastAsia="ru-UA" w:bidi="ar-SA"/>
        </w:rPr>
        <w:t xml:space="preserve">з </w:t>
      </w:r>
      <w:proofErr w:type="spellStart"/>
      <w:r w:rsidR="00D02AEC" w:rsidRPr="00D02AEC">
        <w:rPr>
          <w:rFonts w:ascii="Times New Roman" w:eastAsia="Times New Roman" w:hAnsi="Times New Roman" w:cs="Times New Roman"/>
          <w:color w:val="000000" w:themeColor="text1"/>
          <w:sz w:val="28"/>
          <w:szCs w:val="28"/>
          <w:lang w:val="ru-UA" w:eastAsia="ru-UA" w:bidi="ar-SA"/>
        </w:rPr>
        <w:t>змінами</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внесеними</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w:t>
      </w:r>
      <w:proofErr w:type="spellStart"/>
      <w:r w:rsidR="00D02AEC" w:rsidRPr="00D02AEC">
        <w:rPr>
          <w:rFonts w:ascii="Times New Roman" w:eastAsia="Times New Roman" w:hAnsi="Times New Roman" w:cs="Times New Roman"/>
          <w:color w:val="000000" w:themeColor="text1"/>
          <w:sz w:val="28"/>
          <w:szCs w:val="28"/>
          <w:lang w:val="ru-UA" w:eastAsia="ru-UA" w:bidi="ar-SA"/>
        </w:rPr>
        <w:t>згідно</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з </w:t>
      </w:r>
      <w:proofErr w:type="spellStart"/>
      <w:r w:rsidR="00D02AEC" w:rsidRPr="00D02AEC">
        <w:rPr>
          <w:rFonts w:ascii="Times New Roman" w:eastAsia="Times New Roman" w:hAnsi="Times New Roman" w:cs="Times New Roman"/>
          <w:color w:val="000000" w:themeColor="text1"/>
          <w:sz w:val="28"/>
          <w:szCs w:val="28"/>
          <w:lang w:val="ru-UA" w:eastAsia="ru-UA" w:bidi="ar-SA"/>
        </w:rPr>
        <w:t>Постановою</w:t>
      </w:r>
      <w:proofErr w:type="spellEnd"/>
      <w:r w:rsidR="00D02AEC" w:rsidRPr="00D02AEC">
        <w:rPr>
          <w:rFonts w:ascii="Times New Roman" w:eastAsia="Times New Roman" w:hAnsi="Times New Roman" w:cs="Times New Roman"/>
          <w:color w:val="000000" w:themeColor="text1"/>
          <w:sz w:val="28"/>
          <w:szCs w:val="28"/>
          <w:lang w:val="ru-UA" w:eastAsia="ru-UA" w:bidi="ar-SA"/>
        </w:rPr>
        <w:t xml:space="preserve"> КМ</w:t>
      </w:r>
      <w:r w:rsidR="00D02AEC" w:rsidRPr="00D02AEC">
        <w:rPr>
          <w:rFonts w:ascii="Times New Roman" w:eastAsia="Times New Roman" w:hAnsi="Times New Roman" w:cs="Times New Roman"/>
          <w:color w:val="000000" w:themeColor="text1"/>
          <w:sz w:val="28"/>
          <w:szCs w:val="28"/>
          <w:lang w:val="ru-UA" w:eastAsia="ru-UA" w:bidi="ar-SA"/>
        </w:rPr>
        <w:br/>
      </w:r>
      <w:hyperlink r:id="rId53" w:anchor="n2" w:tgtFrame="_blank" w:history="1">
        <w:r w:rsidR="00D02AEC" w:rsidRPr="00D02AEC">
          <w:rPr>
            <w:rFonts w:ascii="Times New Roman" w:eastAsia="Times New Roman" w:hAnsi="Times New Roman" w:cs="Times New Roman"/>
            <w:color w:val="000000" w:themeColor="text1"/>
            <w:sz w:val="28"/>
            <w:szCs w:val="28"/>
            <w:u w:val="single"/>
            <w:lang w:val="ru-UA" w:eastAsia="ru-UA" w:bidi="ar-SA"/>
          </w:rPr>
          <w:t>№ 483 від 26.04.2022</w:t>
        </w:r>
      </w:hyperlink>
      <w:r w:rsidR="00D02AEC" w:rsidRPr="00D02AEC">
        <w:rPr>
          <w:rFonts w:ascii="Times New Roman" w:eastAsia="Times New Roman" w:hAnsi="Times New Roman" w:cs="Times New Roman"/>
          <w:color w:val="000000" w:themeColor="text1"/>
          <w:sz w:val="28"/>
          <w:szCs w:val="28"/>
          <w:lang w:val="uk-UA" w:eastAsia="ru-UA" w:bidi="ar-SA"/>
        </w:rPr>
        <w:t>).</w:t>
      </w:r>
    </w:p>
    <w:p w:rsidR="001B1251" w:rsidRPr="001B1251" w:rsidRDefault="00D02AEC" w:rsidP="00D02AEC">
      <w:pPr>
        <w:widowControl/>
        <w:ind w:firstLine="709"/>
        <w:jc w:val="both"/>
        <w:rPr>
          <w:rFonts w:ascii="Times New Roman" w:eastAsia="Calibri" w:hAnsi="Times New Roman" w:cs="Times New Roman"/>
          <w:color w:val="auto"/>
          <w:spacing w:val="-4"/>
          <w:sz w:val="28"/>
          <w:szCs w:val="28"/>
          <w:lang w:val="uk-UA"/>
        </w:rPr>
      </w:pPr>
      <w:r w:rsidRPr="001B1251">
        <w:rPr>
          <w:rFonts w:ascii="Times New Roman" w:eastAsia="Calibri" w:hAnsi="Times New Roman" w:cs="Times New Roman"/>
          <w:color w:val="auto"/>
          <w:spacing w:val="-4"/>
          <w:sz w:val="28"/>
          <w:szCs w:val="28"/>
          <w:lang w:val="uk-UA"/>
        </w:rPr>
        <w:t xml:space="preserve"> </w:t>
      </w:r>
      <w:r w:rsidR="001B1251" w:rsidRPr="001B1251">
        <w:rPr>
          <w:rFonts w:ascii="Times New Roman" w:eastAsia="Calibri" w:hAnsi="Times New Roman" w:cs="Times New Roman"/>
          <w:color w:val="auto"/>
          <w:spacing w:val="-4"/>
          <w:sz w:val="28"/>
          <w:szCs w:val="28"/>
          <w:lang w:val="uk-UA"/>
        </w:rPr>
        <w:t xml:space="preserve">Інклюзивне навчання є способом організації освітнього процесу для осіб з особливими освітніми потребами в закладі загальної середньої освіти, яке організовується за інституційною (денною або вечірньою) формою здобуття освіти та передбачає включення дитини з особливими освітніми потребами до освітнього процесу спільно з іншими учнями класу. </w:t>
      </w:r>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uk-UA"/>
        </w:rPr>
      </w:pPr>
      <w:r w:rsidRPr="001B1251">
        <w:rPr>
          <w:rFonts w:ascii="Times New Roman" w:eastAsia="Calibri" w:hAnsi="Times New Roman" w:cs="Times New Roman"/>
          <w:color w:val="auto"/>
          <w:spacing w:val="-4"/>
          <w:sz w:val="28"/>
          <w:szCs w:val="28"/>
          <w:lang w:val="uk-UA"/>
        </w:rPr>
        <w:t xml:space="preserve">Згідно зі статтею 20 Закону України «Про освіту» інклюзивні або спеціальні класи утворюються в обов’язковому порядку на підставі заяви батьків дитини з особливими освітніми потребами, до якої обов’язково додається висновок </w:t>
      </w:r>
      <w:proofErr w:type="spellStart"/>
      <w:r w:rsidRPr="001B1251">
        <w:rPr>
          <w:rFonts w:ascii="Times New Roman" w:eastAsia="Calibri" w:hAnsi="Times New Roman" w:cs="Times New Roman"/>
          <w:color w:val="auto"/>
          <w:spacing w:val="-4"/>
          <w:sz w:val="28"/>
          <w:szCs w:val="28"/>
          <w:lang w:val="uk-UA"/>
        </w:rPr>
        <w:t>інклюзивно</w:t>
      </w:r>
      <w:proofErr w:type="spellEnd"/>
      <w:r w:rsidRPr="001B1251">
        <w:rPr>
          <w:rFonts w:ascii="Times New Roman" w:eastAsia="Calibri" w:hAnsi="Times New Roman" w:cs="Times New Roman"/>
          <w:color w:val="auto"/>
          <w:spacing w:val="-4"/>
          <w:sz w:val="28"/>
          <w:szCs w:val="28"/>
          <w:lang w:val="uk-UA"/>
        </w:rPr>
        <w:t>-ресурсного центру та, за потреби, інші документи, визначені Порядком зарахування, відрахування та переведення учнів до державних та комунальних закладів освіти для здобуття повної загальної середньої освіти (наказ МОН від 16.04.2018 № 367, зареєстрований в Міністерстві юстиції України 05 травня 2018 р. за № 564/32016). Порядком організації інклюзивного навчання визначено, за якими освітніми програмами, підручниками, методичними підходами організовується навчання дітей з особливими освітніми потребами в інклюзивному класі, надані</w:t>
      </w:r>
      <w:r w:rsidRPr="001B1251">
        <w:rPr>
          <w:rFonts w:ascii="Times New Roman" w:eastAsia="Calibri" w:hAnsi="Times New Roman" w:cs="Times New Roman"/>
          <w:color w:val="FF0000"/>
          <w:spacing w:val="-4"/>
          <w:sz w:val="28"/>
          <w:szCs w:val="28"/>
          <w:lang w:val="uk-UA"/>
        </w:rPr>
        <w:t xml:space="preserve">  </w:t>
      </w:r>
      <w:r w:rsidRPr="001B1251">
        <w:rPr>
          <w:rFonts w:ascii="Times New Roman" w:eastAsia="Calibri" w:hAnsi="Times New Roman" w:cs="Times New Roman"/>
          <w:color w:val="auto"/>
          <w:spacing w:val="-4"/>
          <w:sz w:val="28"/>
          <w:szCs w:val="28"/>
          <w:lang w:val="uk-UA"/>
        </w:rPr>
        <w:t>рекомендації щодо складання розкладу уроків для дітей з особливими освітніми потребами. Індивідуальний навчальний план та індивідуальна навчальна програма розробляються відповідно до особливостей інтелектуального розвитку учня.</w:t>
      </w:r>
    </w:p>
    <w:p w:rsidR="001B1251" w:rsidRPr="001B1251" w:rsidRDefault="001B1251" w:rsidP="001B1251">
      <w:pPr>
        <w:keepNext/>
        <w:widowControl/>
        <w:shd w:val="clear" w:color="auto" w:fill="FFFFFF"/>
        <w:ind w:firstLine="708"/>
        <w:jc w:val="both"/>
        <w:outlineLvl w:val="3"/>
        <w:rPr>
          <w:rFonts w:ascii="Times New Roman" w:eastAsia="Times New Roman" w:hAnsi="Times New Roman" w:cs="Times New Roman"/>
          <w:color w:val="auto"/>
          <w:spacing w:val="-4"/>
          <w:sz w:val="28"/>
          <w:szCs w:val="28"/>
          <w:lang w:val="uk-UA" w:eastAsia="ru-RU" w:bidi="ar-SA"/>
        </w:rPr>
      </w:pPr>
      <w:r w:rsidRPr="001B1251">
        <w:rPr>
          <w:rFonts w:ascii="Times New Roman" w:eastAsia="Times New Roman" w:hAnsi="Times New Roman" w:cs="Times New Roman"/>
          <w:bCs/>
          <w:spacing w:val="-4"/>
          <w:sz w:val="28"/>
          <w:szCs w:val="28"/>
          <w:shd w:val="clear" w:color="auto" w:fill="FFFFFF"/>
          <w:lang w:val="uk-UA" w:eastAsia="uk-UA" w:bidi="uk-UA"/>
        </w:rPr>
        <w:t xml:space="preserve">Безпосередня </w:t>
      </w:r>
      <w:r w:rsidRPr="001B1251">
        <w:rPr>
          <w:rFonts w:ascii="Times New Roman" w:eastAsia="Times New Roman" w:hAnsi="Times New Roman" w:cs="Times New Roman"/>
          <w:b/>
          <w:color w:val="auto"/>
          <w:spacing w:val="-4"/>
          <w:sz w:val="28"/>
          <w:szCs w:val="28"/>
          <w:lang w:val="uk-UA" w:eastAsia="ru-RU" w:bidi="ar-SA"/>
        </w:rPr>
        <w:t>організація інклюзивного навчання в</w:t>
      </w:r>
      <w:r w:rsidRPr="001B1251">
        <w:rPr>
          <w:rFonts w:ascii="Times New Roman" w:eastAsia="Times New Roman" w:hAnsi="Times New Roman" w:cs="Times New Roman"/>
          <w:bCs/>
          <w:spacing w:val="-4"/>
          <w:sz w:val="28"/>
          <w:szCs w:val="28"/>
          <w:shd w:val="clear" w:color="auto" w:fill="FFFFFF"/>
          <w:lang w:val="uk-UA" w:eastAsia="uk-UA" w:bidi="uk-UA"/>
        </w:rPr>
        <w:t xml:space="preserve"> Іванківськ</w:t>
      </w:r>
      <w:r w:rsidR="00E14D7F">
        <w:rPr>
          <w:rFonts w:ascii="Times New Roman" w:eastAsia="Times New Roman" w:hAnsi="Times New Roman" w:cs="Times New Roman"/>
          <w:bCs/>
          <w:spacing w:val="-4"/>
          <w:sz w:val="28"/>
          <w:szCs w:val="28"/>
          <w:shd w:val="clear" w:color="auto" w:fill="FFFFFF"/>
          <w:lang w:val="uk-UA" w:eastAsia="uk-UA" w:bidi="uk-UA"/>
        </w:rPr>
        <w:t>ому ліцеї</w:t>
      </w:r>
      <w:r w:rsidRPr="001B1251">
        <w:rPr>
          <w:rFonts w:ascii="Times New Roman" w:eastAsia="Times New Roman" w:hAnsi="Times New Roman" w:cs="Times New Roman"/>
          <w:bCs/>
          <w:spacing w:val="-4"/>
          <w:sz w:val="28"/>
          <w:szCs w:val="28"/>
          <w:shd w:val="clear" w:color="auto" w:fill="FFFFFF"/>
          <w:lang w:val="uk-UA" w:eastAsia="uk-UA" w:bidi="uk-UA"/>
        </w:rPr>
        <w:t xml:space="preserve">  здійснюється командою психолого-педагогічного </w:t>
      </w:r>
      <w:r w:rsidRPr="001B1251">
        <w:rPr>
          <w:rFonts w:ascii="Times New Roman" w:eastAsia="Times New Roman" w:hAnsi="Times New Roman" w:cs="Times New Roman"/>
          <w:color w:val="auto"/>
          <w:spacing w:val="-4"/>
          <w:sz w:val="28"/>
          <w:szCs w:val="28"/>
          <w:lang w:val="uk-UA" w:eastAsia="ru-RU" w:bidi="ar-SA"/>
        </w:rPr>
        <w:t>супроводу дитини з особливими освітніми потребами Іванківськ</w:t>
      </w:r>
      <w:r w:rsidR="00E14D7F">
        <w:rPr>
          <w:rFonts w:ascii="Times New Roman" w:eastAsia="Times New Roman" w:hAnsi="Times New Roman" w:cs="Times New Roman"/>
          <w:color w:val="auto"/>
          <w:spacing w:val="-4"/>
          <w:sz w:val="28"/>
          <w:szCs w:val="28"/>
          <w:lang w:val="uk-UA" w:eastAsia="ru-RU" w:bidi="ar-SA"/>
        </w:rPr>
        <w:t>ого ліцею</w:t>
      </w:r>
      <w:r w:rsidRPr="001B1251">
        <w:rPr>
          <w:rFonts w:ascii="Times New Roman" w:eastAsia="Times New Roman" w:hAnsi="Times New Roman" w:cs="Times New Roman"/>
          <w:color w:val="auto"/>
          <w:spacing w:val="-4"/>
          <w:sz w:val="28"/>
          <w:szCs w:val="28"/>
          <w:lang w:val="uk-UA" w:eastAsia="ru-RU" w:bidi="ar-SA"/>
        </w:rPr>
        <w:t xml:space="preserve"> відповідно до Примірного положення про команду психолого- педагогічного супроводу дитини з особливими освітніми потребами в закладі загальної середньої та дошкільної освіти, затвердженого </w:t>
      </w:r>
      <w:hyperlink r:id="rId54" w:history="1">
        <w:r w:rsidRPr="001B1251">
          <w:rPr>
            <w:rFonts w:ascii="Times New Roman" w:eastAsia="Times New Roman" w:hAnsi="Times New Roman" w:cs="Times New Roman"/>
            <w:color w:val="0563C1"/>
            <w:spacing w:val="-4"/>
            <w:sz w:val="28"/>
            <w:szCs w:val="28"/>
            <w:u w:val="single"/>
            <w:lang w:val="uk-UA" w:eastAsia="ru-RU" w:bidi="ar-SA"/>
          </w:rPr>
          <w:t>наказом МОН України від 08.06.2018 №609 «</w:t>
        </w:r>
        <w:r w:rsidRPr="001B1251">
          <w:rPr>
            <w:rFonts w:ascii="Times New Roman" w:eastAsia="Times New Roman" w:hAnsi="Times New Roman" w:cs="Times New Roman"/>
            <w:bCs/>
            <w:color w:val="0563C1"/>
            <w:sz w:val="28"/>
            <w:szCs w:val="28"/>
            <w:u w:val="single"/>
            <w:lang w:val="uk-UA" w:eastAsia="ru-RU" w:bidi="ar-SA"/>
          </w:rPr>
          <w:t>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r w:rsidRPr="001B1251">
          <w:rPr>
            <w:rFonts w:ascii="Times New Roman" w:eastAsia="Times New Roman" w:hAnsi="Times New Roman" w:cs="Times New Roman"/>
            <w:color w:val="0563C1"/>
            <w:spacing w:val="-4"/>
            <w:sz w:val="28"/>
            <w:szCs w:val="28"/>
            <w:u w:val="single"/>
            <w:lang w:val="uk-UA" w:eastAsia="ru-RU" w:bidi="ar-SA"/>
          </w:rPr>
          <w:t>».</w:t>
        </w:r>
      </w:hyperlink>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ru-RU" w:bidi="ar-SA"/>
        </w:rPr>
      </w:pPr>
      <w:r w:rsidRPr="001B1251">
        <w:rPr>
          <w:rFonts w:ascii="Times New Roman" w:eastAsia="Calibri" w:hAnsi="Times New Roman" w:cs="Times New Roman"/>
          <w:color w:val="auto"/>
          <w:spacing w:val="-4"/>
          <w:sz w:val="28"/>
          <w:szCs w:val="28"/>
          <w:lang w:val="uk-UA" w:bidi="ar-SA"/>
        </w:rPr>
        <w:t xml:space="preserve">Відповідно до висновку </w:t>
      </w:r>
      <w:proofErr w:type="spellStart"/>
      <w:r w:rsidRPr="001B1251">
        <w:rPr>
          <w:rFonts w:ascii="Times New Roman" w:eastAsia="Calibri" w:hAnsi="Times New Roman" w:cs="Times New Roman"/>
          <w:color w:val="auto"/>
          <w:spacing w:val="-4"/>
          <w:sz w:val="28"/>
          <w:szCs w:val="28"/>
          <w:lang w:val="uk-UA" w:bidi="ar-SA"/>
        </w:rPr>
        <w:t>інклюзивно</w:t>
      </w:r>
      <w:proofErr w:type="spellEnd"/>
      <w:r w:rsidRPr="001B1251">
        <w:rPr>
          <w:rFonts w:ascii="Times New Roman" w:eastAsia="Calibri" w:hAnsi="Times New Roman" w:cs="Times New Roman"/>
          <w:color w:val="auto"/>
          <w:spacing w:val="-4"/>
          <w:sz w:val="28"/>
          <w:szCs w:val="28"/>
          <w:lang w:val="uk-UA" w:bidi="ar-SA"/>
        </w:rPr>
        <w:t xml:space="preserve">-ресурсного центру (далі – ІРЦ), індивідуальної програми реабілітації дитини з інвалідністю </w:t>
      </w:r>
      <w:r w:rsidRPr="001B1251">
        <w:rPr>
          <w:rFonts w:ascii="Times New Roman" w:eastAsia="Calibri" w:hAnsi="Times New Roman" w:cs="Times New Roman"/>
          <w:color w:val="auto"/>
          <w:spacing w:val="-4"/>
          <w:sz w:val="28"/>
          <w:szCs w:val="28"/>
          <w:lang w:val="ru-RU" w:bidi="ar-SA"/>
        </w:rPr>
        <w:t>(за наявності), результатів психолого-</w:t>
      </w:r>
      <w:proofErr w:type="spellStart"/>
      <w:r w:rsidRPr="001B1251">
        <w:rPr>
          <w:rFonts w:ascii="Times New Roman" w:eastAsia="Calibri" w:hAnsi="Times New Roman" w:cs="Times New Roman"/>
          <w:color w:val="auto"/>
          <w:spacing w:val="-4"/>
          <w:sz w:val="28"/>
          <w:szCs w:val="28"/>
          <w:lang w:val="ru-RU" w:bidi="ar-SA"/>
        </w:rPr>
        <w:t>педагогічного</w:t>
      </w:r>
      <w:proofErr w:type="spellEnd"/>
      <w:r w:rsidRPr="001B1251">
        <w:rPr>
          <w:rFonts w:ascii="Times New Roman" w:eastAsia="Calibri" w:hAnsi="Times New Roman" w:cs="Times New Roman"/>
          <w:color w:val="auto"/>
          <w:spacing w:val="-4"/>
          <w:sz w:val="28"/>
          <w:szCs w:val="28"/>
          <w:lang w:val="ru-RU" w:bidi="ar-SA"/>
        </w:rPr>
        <w:t xml:space="preserve"> вивчення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команда </w:t>
      </w:r>
      <w:proofErr w:type="spellStart"/>
      <w:r w:rsidRPr="001B1251">
        <w:rPr>
          <w:rFonts w:ascii="Times New Roman" w:eastAsia="Calibri" w:hAnsi="Times New Roman" w:cs="Times New Roman"/>
          <w:color w:val="auto"/>
          <w:spacing w:val="-4"/>
          <w:sz w:val="28"/>
          <w:szCs w:val="28"/>
          <w:lang w:val="ru-RU" w:bidi="ar-SA"/>
        </w:rPr>
        <w:t>супроводу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lastRenderedPageBreak/>
        <w:t>впродовж</w:t>
      </w:r>
      <w:proofErr w:type="spellEnd"/>
      <w:r w:rsidRPr="001B1251">
        <w:rPr>
          <w:rFonts w:ascii="Times New Roman" w:eastAsia="Calibri" w:hAnsi="Times New Roman" w:cs="Times New Roman"/>
          <w:color w:val="auto"/>
          <w:spacing w:val="-4"/>
          <w:sz w:val="28"/>
          <w:szCs w:val="28"/>
          <w:lang w:val="ru-RU" w:bidi="ar-SA"/>
        </w:rPr>
        <w:t xml:space="preserve"> 2-х </w:t>
      </w:r>
      <w:proofErr w:type="spellStart"/>
      <w:r w:rsidRPr="001B1251">
        <w:rPr>
          <w:rFonts w:ascii="Times New Roman" w:eastAsia="Calibri" w:hAnsi="Times New Roman" w:cs="Times New Roman"/>
          <w:color w:val="auto"/>
          <w:spacing w:val="-4"/>
          <w:sz w:val="28"/>
          <w:szCs w:val="28"/>
          <w:lang w:val="ru-RU" w:bidi="ar-SA"/>
        </w:rPr>
        <w:t>тижнів</w:t>
      </w:r>
      <w:proofErr w:type="spellEnd"/>
      <w:r w:rsidRPr="001B1251">
        <w:rPr>
          <w:rFonts w:ascii="Times New Roman" w:eastAsia="Calibri" w:hAnsi="Times New Roman" w:cs="Times New Roman"/>
          <w:color w:val="auto"/>
          <w:spacing w:val="-4"/>
          <w:sz w:val="28"/>
          <w:szCs w:val="28"/>
          <w:lang w:val="ru-RU" w:bidi="ar-SA"/>
        </w:rPr>
        <w:t xml:space="preserve"> з початку </w:t>
      </w:r>
      <w:proofErr w:type="spellStart"/>
      <w:r w:rsidRPr="001B1251">
        <w:rPr>
          <w:rFonts w:ascii="Times New Roman" w:eastAsia="Calibri" w:hAnsi="Times New Roman" w:cs="Times New Roman"/>
          <w:color w:val="auto"/>
          <w:spacing w:val="-4"/>
          <w:sz w:val="28"/>
          <w:szCs w:val="28"/>
          <w:lang w:val="ru-RU" w:bidi="ar-SA"/>
        </w:rPr>
        <w:t>освітнього</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процесу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складає</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індивідуальну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програму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розвитку</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особливими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освітніми</w:t>
      </w:r>
      <w:proofErr w:type="spellEnd"/>
      <w:r w:rsidRPr="001B1251">
        <w:rPr>
          <w:rFonts w:ascii="Times New Roman" w:eastAsia="Calibri" w:hAnsi="Times New Roman" w:cs="Times New Roman"/>
          <w:color w:val="auto"/>
          <w:spacing w:val="-4"/>
          <w:sz w:val="28"/>
          <w:szCs w:val="28"/>
          <w:lang w:val="ru-RU" w:bidi="ar-SA"/>
        </w:rPr>
        <w:t xml:space="preserve"> потребами (</w:t>
      </w:r>
      <w:proofErr w:type="spellStart"/>
      <w:r w:rsidRPr="001B1251">
        <w:rPr>
          <w:rFonts w:ascii="Times New Roman" w:eastAsia="Calibri" w:hAnsi="Times New Roman" w:cs="Times New Roman"/>
          <w:color w:val="auto"/>
          <w:spacing w:val="-4"/>
          <w:sz w:val="28"/>
          <w:szCs w:val="28"/>
          <w:lang w:val="ru-RU" w:bidi="ar-SA"/>
        </w:rPr>
        <w:t>далі</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w:t>
      </w:r>
      <w:r w:rsidRPr="001B1251">
        <w:rPr>
          <w:rFonts w:ascii="Times New Roman" w:eastAsia="Calibri" w:hAnsi="Times New Roman" w:cs="Times New Roman"/>
          <w:color w:val="auto"/>
          <w:spacing w:val="-4"/>
          <w:sz w:val="28"/>
          <w:szCs w:val="28"/>
          <w:lang w:val="ru-RU" w:bidi="ar-SA"/>
        </w:rPr>
        <w:t xml:space="preserve"> ІПР), яка </w:t>
      </w:r>
      <w:proofErr w:type="spellStart"/>
      <w:r w:rsidRPr="001B1251">
        <w:rPr>
          <w:rFonts w:ascii="Times New Roman" w:eastAsia="Calibri" w:hAnsi="Times New Roman" w:cs="Times New Roman"/>
          <w:color w:val="auto"/>
          <w:spacing w:val="-4"/>
          <w:sz w:val="28"/>
          <w:szCs w:val="28"/>
          <w:lang w:val="ru-RU" w:bidi="ar-SA"/>
        </w:rPr>
        <w:t>погоджується</w:t>
      </w:r>
      <w:proofErr w:type="spellEnd"/>
      <w:r w:rsidRPr="001B1251">
        <w:rPr>
          <w:rFonts w:ascii="Times New Roman" w:eastAsia="Calibri" w:hAnsi="Times New Roman" w:cs="Times New Roman"/>
          <w:color w:val="auto"/>
          <w:spacing w:val="-4"/>
          <w:sz w:val="28"/>
          <w:szCs w:val="28"/>
          <w:lang w:val="ru-RU" w:bidi="ar-SA"/>
        </w:rPr>
        <w:t xml:space="preserve"> батьками та </w:t>
      </w:r>
      <w:proofErr w:type="spellStart"/>
      <w:r w:rsidRPr="001B1251">
        <w:rPr>
          <w:rFonts w:ascii="Times New Roman" w:eastAsia="Calibri" w:hAnsi="Times New Roman" w:cs="Times New Roman"/>
          <w:color w:val="auto"/>
          <w:spacing w:val="-4"/>
          <w:sz w:val="28"/>
          <w:szCs w:val="28"/>
          <w:lang w:val="ru-RU" w:bidi="ar-SA"/>
        </w:rPr>
        <w:t>затверджується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керівником</w:t>
      </w:r>
      <w:proofErr w:type="spellEnd"/>
      <w:r w:rsidRPr="001B1251">
        <w:rPr>
          <w:rFonts w:ascii="Times New Roman" w:eastAsia="Calibri" w:hAnsi="Times New Roman" w:cs="Times New Roman"/>
          <w:color w:val="auto"/>
          <w:spacing w:val="-4"/>
          <w:sz w:val="28"/>
          <w:szCs w:val="28"/>
          <w:lang w:val="ru-RU" w:bidi="ar-SA"/>
        </w:rPr>
        <w:t xml:space="preserve"> закладу </w:t>
      </w:r>
      <w:proofErr w:type="spellStart"/>
      <w:r w:rsidRPr="001B1251">
        <w:rPr>
          <w:rFonts w:ascii="Times New Roman" w:eastAsia="Calibri" w:hAnsi="Times New Roman" w:cs="Times New Roman"/>
          <w:color w:val="auto"/>
          <w:spacing w:val="-4"/>
          <w:sz w:val="28"/>
          <w:szCs w:val="28"/>
          <w:lang w:val="ru-RU" w:bidi="ar-SA"/>
        </w:rPr>
        <w:t>освіти</w:t>
      </w:r>
      <w:proofErr w:type="spellEnd"/>
      <w:r w:rsidRPr="001B1251">
        <w:rPr>
          <w:rFonts w:ascii="Times New Roman" w:eastAsia="Calibri" w:hAnsi="Times New Roman" w:cs="Times New Roman"/>
          <w:color w:val="auto"/>
          <w:spacing w:val="-4"/>
          <w:sz w:val="28"/>
          <w:szCs w:val="28"/>
          <w:lang w:val="ru-RU" w:bidi="ar-SA"/>
        </w:rPr>
        <w:t>.</w:t>
      </w:r>
    </w:p>
    <w:p w:rsidR="001B1251" w:rsidRPr="001B1251" w:rsidRDefault="001B1251" w:rsidP="001B1251">
      <w:pPr>
        <w:widowControl/>
        <w:ind w:firstLine="708"/>
        <w:jc w:val="both"/>
        <w:rPr>
          <w:rFonts w:ascii="Times New Roman" w:hAnsi="Times New Roman" w:cs="Times New Roman"/>
          <w:color w:val="auto"/>
          <w:sz w:val="28"/>
          <w:szCs w:val="28"/>
          <w:lang w:val="uk-UA"/>
        </w:rPr>
      </w:pPr>
      <w:r w:rsidRPr="001B1251">
        <w:rPr>
          <w:rFonts w:ascii="Times New Roman" w:hAnsi="Times New Roman" w:cs="Times New Roman"/>
          <w:color w:val="auto"/>
          <w:spacing w:val="-4"/>
          <w:sz w:val="28"/>
          <w:szCs w:val="28"/>
          <w:lang w:val="ru-RU"/>
        </w:rPr>
        <w:t xml:space="preserve">Команда </w:t>
      </w:r>
      <w:proofErr w:type="spellStart"/>
      <w:r w:rsidRPr="001B1251">
        <w:rPr>
          <w:rFonts w:ascii="Times New Roman" w:hAnsi="Times New Roman" w:cs="Times New Roman"/>
          <w:color w:val="auto"/>
          <w:spacing w:val="-4"/>
          <w:sz w:val="28"/>
          <w:szCs w:val="28"/>
          <w:lang w:val="ru-RU"/>
        </w:rPr>
        <w:t>супроводу</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визначає</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способи</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адаптації</w:t>
      </w:r>
      <w:proofErr w:type="spellEnd"/>
      <w:r w:rsidRPr="001B1251">
        <w:rPr>
          <w:rFonts w:ascii="Times New Roman" w:hAnsi="Times New Roman" w:cs="Times New Roman"/>
          <w:color w:val="auto"/>
          <w:spacing w:val="-4"/>
          <w:sz w:val="28"/>
          <w:szCs w:val="28"/>
          <w:lang w:val="ru-RU"/>
        </w:rPr>
        <w:t xml:space="preserve"> (у разі </w:t>
      </w:r>
      <w:proofErr w:type="spellStart"/>
      <w:r w:rsidRPr="001B1251">
        <w:rPr>
          <w:rFonts w:ascii="Times New Roman" w:hAnsi="Times New Roman" w:cs="Times New Roman"/>
          <w:color w:val="auto"/>
          <w:spacing w:val="-4"/>
          <w:sz w:val="28"/>
          <w:szCs w:val="28"/>
          <w:lang w:val="ru-RU"/>
        </w:rPr>
        <w:t>необхідності</w:t>
      </w:r>
      <w:proofErr w:type="spellEnd"/>
      <w:r w:rsidRPr="001B1251">
        <w:rPr>
          <w:rFonts w:ascii="Times New Roman" w:hAnsi="Times New Roman" w:cs="Times New Roman"/>
          <w:color w:val="auto"/>
          <w:spacing w:val="-4"/>
          <w:sz w:val="28"/>
          <w:szCs w:val="28"/>
          <w:lang w:val="ru-RU"/>
        </w:rPr>
        <w:t xml:space="preserve"> </w:t>
      </w:r>
      <w:r w:rsidRPr="001B1251">
        <w:rPr>
          <w:rFonts w:ascii="Times New Roman" w:hAnsi="Times New Roman" w:cs="Times New Roman"/>
          <w:color w:val="auto"/>
          <w:spacing w:val="-4"/>
          <w:sz w:val="28"/>
          <w:szCs w:val="28"/>
          <w:lang w:val="uk-UA"/>
        </w:rPr>
        <w:t>–</w:t>
      </w:r>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модифікації</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освітнього</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середовища</w:t>
      </w:r>
      <w:proofErr w:type="spellEnd"/>
      <w:r w:rsidRPr="001B1251">
        <w:rPr>
          <w:rFonts w:ascii="Times New Roman" w:hAnsi="Times New Roman" w:cs="Times New Roman"/>
          <w:color w:val="auto"/>
          <w:spacing w:val="-4"/>
          <w:sz w:val="28"/>
          <w:szCs w:val="28"/>
          <w:lang w:val="ru-RU"/>
        </w:rPr>
        <w:t xml:space="preserve">, навчальних </w:t>
      </w:r>
      <w:proofErr w:type="spellStart"/>
      <w:r w:rsidRPr="001B1251">
        <w:rPr>
          <w:rFonts w:ascii="Times New Roman" w:hAnsi="Times New Roman" w:cs="Times New Roman"/>
          <w:color w:val="auto"/>
          <w:spacing w:val="-4"/>
          <w:sz w:val="28"/>
          <w:szCs w:val="28"/>
          <w:lang w:val="ru-RU"/>
        </w:rPr>
        <w:t>матеріалів</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відповідно</w:t>
      </w:r>
      <w:proofErr w:type="spellEnd"/>
      <w:r w:rsidRPr="001B1251">
        <w:rPr>
          <w:rFonts w:ascii="Times New Roman" w:hAnsi="Times New Roman" w:cs="Times New Roman"/>
          <w:color w:val="auto"/>
          <w:spacing w:val="-4"/>
          <w:sz w:val="28"/>
          <w:szCs w:val="28"/>
          <w:lang w:val="ru-RU"/>
        </w:rPr>
        <w:t xml:space="preserve"> до </w:t>
      </w:r>
      <w:proofErr w:type="spellStart"/>
      <w:r w:rsidRPr="001B1251">
        <w:rPr>
          <w:rFonts w:ascii="Times New Roman" w:hAnsi="Times New Roman" w:cs="Times New Roman"/>
          <w:color w:val="auto"/>
          <w:spacing w:val="-4"/>
          <w:sz w:val="28"/>
          <w:szCs w:val="28"/>
          <w:lang w:val="ru-RU"/>
        </w:rPr>
        <w:t>потенційних</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можливостей</w:t>
      </w:r>
      <w:proofErr w:type="spellEnd"/>
      <w:r w:rsidRPr="001B1251">
        <w:rPr>
          <w:rFonts w:ascii="Times New Roman" w:hAnsi="Times New Roman" w:cs="Times New Roman"/>
          <w:color w:val="auto"/>
          <w:spacing w:val="-4"/>
          <w:sz w:val="28"/>
          <w:szCs w:val="28"/>
          <w:lang w:val="ru-RU"/>
        </w:rPr>
        <w:t xml:space="preserve"> </w:t>
      </w:r>
      <w:r w:rsidRPr="001B1251">
        <w:rPr>
          <w:rFonts w:ascii="Times New Roman" w:hAnsi="Times New Roman" w:cs="Times New Roman"/>
          <w:color w:val="auto"/>
          <w:spacing w:val="-4"/>
          <w:sz w:val="28"/>
          <w:szCs w:val="28"/>
          <w:lang w:val="uk-UA"/>
        </w:rPr>
        <w:t>і</w:t>
      </w:r>
      <w:r w:rsidRPr="001B1251">
        <w:rPr>
          <w:rFonts w:ascii="Times New Roman" w:hAnsi="Times New Roman" w:cs="Times New Roman"/>
          <w:color w:val="auto"/>
          <w:spacing w:val="-4"/>
          <w:sz w:val="28"/>
          <w:szCs w:val="28"/>
          <w:lang w:val="ru-RU"/>
        </w:rPr>
        <w:t xml:space="preserve"> з </w:t>
      </w:r>
      <w:proofErr w:type="spellStart"/>
      <w:r w:rsidRPr="001B1251">
        <w:rPr>
          <w:rFonts w:ascii="Times New Roman" w:hAnsi="Times New Roman" w:cs="Times New Roman"/>
          <w:color w:val="auto"/>
          <w:spacing w:val="-4"/>
          <w:sz w:val="28"/>
          <w:szCs w:val="28"/>
          <w:lang w:val="ru-RU"/>
        </w:rPr>
        <w:t>урахуванням</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індивідуальних</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особливостей</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розвитку</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дитини</w:t>
      </w:r>
      <w:proofErr w:type="spellEnd"/>
      <w:r w:rsidRPr="001B1251">
        <w:rPr>
          <w:rFonts w:ascii="Times New Roman" w:hAnsi="Times New Roman" w:cs="Times New Roman"/>
          <w:color w:val="auto"/>
          <w:spacing w:val="-4"/>
          <w:sz w:val="28"/>
          <w:szCs w:val="28"/>
          <w:lang w:val="ru-RU"/>
        </w:rPr>
        <w:t xml:space="preserve">. У разі потреби </w:t>
      </w:r>
      <w:proofErr w:type="spellStart"/>
      <w:r w:rsidRPr="001B1251">
        <w:rPr>
          <w:rFonts w:ascii="Times New Roman" w:hAnsi="Times New Roman" w:cs="Times New Roman"/>
          <w:color w:val="auto"/>
          <w:spacing w:val="-4"/>
          <w:sz w:val="28"/>
          <w:szCs w:val="28"/>
          <w:lang w:val="ru-RU"/>
        </w:rPr>
        <w:t>розробляє</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індивідуальний</w:t>
      </w:r>
      <w:proofErr w:type="spellEnd"/>
      <w:r w:rsidRPr="001B1251">
        <w:rPr>
          <w:rFonts w:ascii="Times New Roman" w:hAnsi="Times New Roman" w:cs="Times New Roman"/>
          <w:color w:val="auto"/>
          <w:spacing w:val="-4"/>
          <w:sz w:val="28"/>
          <w:szCs w:val="28"/>
          <w:lang w:val="ru-RU"/>
        </w:rPr>
        <w:t xml:space="preserve"> </w:t>
      </w:r>
      <w:proofErr w:type="spellStart"/>
      <w:r w:rsidRPr="001B1251">
        <w:rPr>
          <w:rFonts w:ascii="Times New Roman" w:hAnsi="Times New Roman" w:cs="Times New Roman"/>
          <w:color w:val="auto"/>
          <w:spacing w:val="-4"/>
          <w:sz w:val="28"/>
          <w:szCs w:val="28"/>
          <w:lang w:val="ru-RU"/>
        </w:rPr>
        <w:t>навчальний</w:t>
      </w:r>
      <w:proofErr w:type="spellEnd"/>
      <w:r w:rsidRPr="001B1251">
        <w:rPr>
          <w:rFonts w:ascii="Times New Roman" w:hAnsi="Times New Roman" w:cs="Times New Roman"/>
          <w:color w:val="auto"/>
          <w:spacing w:val="-4"/>
          <w:sz w:val="28"/>
          <w:szCs w:val="28"/>
          <w:lang w:val="ru-RU"/>
        </w:rPr>
        <w:t xml:space="preserve"> план.</w:t>
      </w:r>
    </w:p>
    <w:p w:rsidR="001B1251" w:rsidRPr="001B1251" w:rsidRDefault="001B1251" w:rsidP="001B1251">
      <w:pPr>
        <w:spacing w:line="226" w:lineRule="auto"/>
        <w:ind w:firstLine="709"/>
        <w:jc w:val="both"/>
        <w:rPr>
          <w:rFonts w:ascii="Times New Roman" w:eastAsia="Calibri" w:hAnsi="Times New Roman" w:cs="Times New Roman"/>
          <w:color w:val="auto"/>
          <w:spacing w:val="-4"/>
          <w:sz w:val="28"/>
          <w:szCs w:val="28"/>
          <w:lang w:val="ru-RU" w:bidi="ar-SA"/>
        </w:rPr>
      </w:pPr>
      <w:r w:rsidRPr="001B1251">
        <w:rPr>
          <w:rFonts w:ascii="Times New Roman" w:eastAsia="Calibri" w:hAnsi="Times New Roman" w:cs="Times New Roman"/>
          <w:color w:val="auto"/>
          <w:spacing w:val="-4"/>
          <w:sz w:val="28"/>
          <w:szCs w:val="28"/>
          <w:lang w:val="uk-UA" w:bidi="ar-SA"/>
        </w:rPr>
        <w:t>З метою коригування та визначення прогресу розвитку дитини команда супроводу переглядає ІПР у Іванківськ</w:t>
      </w:r>
      <w:r w:rsidR="00E14D7F">
        <w:rPr>
          <w:rFonts w:ascii="Times New Roman" w:eastAsia="Calibri" w:hAnsi="Times New Roman" w:cs="Times New Roman"/>
          <w:color w:val="auto"/>
          <w:spacing w:val="-4"/>
          <w:sz w:val="28"/>
          <w:szCs w:val="28"/>
          <w:lang w:val="uk-UA" w:bidi="ar-SA"/>
        </w:rPr>
        <w:t xml:space="preserve">ому ліцеї </w:t>
      </w:r>
      <w:r w:rsidRPr="001B1251">
        <w:rPr>
          <w:rFonts w:ascii="Times New Roman" w:eastAsia="Calibri" w:hAnsi="Times New Roman" w:cs="Times New Roman"/>
          <w:color w:val="auto"/>
          <w:spacing w:val="-4"/>
          <w:sz w:val="28"/>
          <w:szCs w:val="28"/>
          <w:lang w:val="uk-UA" w:bidi="ar-SA"/>
        </w:rPr>
        <w:t xml:space="preserve">двічі на рік (у разі потреби – частіше). </w:t>
      </w:r>
      <w:r w:rsidRPr="001B1251">
        <w:rPr>
          <w:rFonts w:ascii="Times New Roman" w:eastAsia="Calibri" w:hAnsi="Times New Roman" w:cs="Times New Roman"/>
          <w:color w:val="auto"/>
          <w:spacing w:val="-4"/>
          <w:sz w:val="28"/>
          <w:szCs w:val="28"/>
          <w:lang w:val="ru-RU" w:bidi="ar-SA"/>
        </w:rPr>
        <w:t xml:space="preserve">Діяльність </w:t>
      </w:r>
      <w:proofErr w:type="spellStart"/>
      <w:r w:rsidRPr="001B1251">
        <w:rPr>
          <w:rFonts w:ascii="Times New Roman" w:eastAsia="Calibri" w:hAnsi="Times New Roman" w:cs="Times New Roman"/>
          <w:color w:val="auto"/>
          <w:spacing w:val="-4"/>
          <w:sz w:val="28"/>
          <w:szCs w:val="28"/>
          <w:lang w:val="ru-RU" w:bidi="ar-SA"/>
        </w:rPr>
        <w:t>дитини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оцінюється</w:t>
      </w:r>
      <w:proofErr w:type="spellEnd"/>
      <w:r w:rsidRPr="001B1251">
        <w:rPr>
          <w:rFonts w:ascii="Times New Roman" w:eastAsia="Calibri" w:hAnsi="Times New Roman" w:cs="Times New Roman"/>
          <w:color w:val="auto"/>
          <w:spacing w:val="-4"/>
          <w:sz w:val="28"/>
          <w:szCs w:val="28"/>
          <w:lang w:val="ru-RU" w:bidi="ar-SA"/>
        </w:rPr>
        <w:t xml:space="preserve"> не </w:t>
      </w:r>
      <w:proofErr w:type="spellStart"/>
      <w:r w:rsidRPr="001B1251">
        <w:rPr>
          <w:rFonts w:ascii="Times New Roman" w:eastAsia="Calibri" w:hAnsi="Times New Roman" w:cs="Times New Roman"/>
          <w:color w:val="auto"/>
          <w:spacing w:val="-4"/>
          <w:sz w:val="28"/>
          <w:szCs w:val="28"/>
          <w:lang w:val="ru-RU" w:bidi="ar-SA"/>
        </w:rPr>
        <w:t>лише</w:t>
      </w:r>
      <w:proofErr w:type="spellEnd"/>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позиції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набутих</w:t>
      </w:r>
      <w:proofErr w:type="spellEnd"/>
      <w:r w:rsidRPr="001B1251">
        <w:rPr>
          <w:rFonts w:ascii="Times New Roman" w:eastAsia="Calibri" w:hAnsi="Times New Roman" w:cs="Times New Roman"/>
          <w:color w:val="auto"/>
          <w:spacing w:val="-4"/>
          <w:sz w:val="28"/>
          <w:szCs w:val="28"/>
          <w:lang w:val="ru-RU" w:bidi="ar-SA"/>
        </w:rPr>
        <w:t xml:space="preserve"> знань, а, </w:t>
      </w:r>
      <w:proofErr w:type="spellStart"/>
      <w:r w:rsidRPr="001B1251">
        <w:rPr>
          <w:rFonts w:ascii="Times New Roman" w:eastAsia="Calibri" w:hAnsi="Times New Roman" w:cs="Times New Roman"/>
          <w:color w:val="auto"/>
          <w:spacing w:val="-4"/>
          <w:sz w:val="28"/>
          <w:szCs w:val="28"/>
          <w:lang w:val="ru-RU" w:bidi="ar-SA"/>
        </w:rPr>
        <w:t>насамперед</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w:t>
      </w:r>
      <w:r w:rsidRPr="001B1251">
        <w:rPr>
          <w:rFonts w:ascii="Times New Roman" w:eastAsia="Calibri" w:hAnsi="Times New Roman" w:cs="Times New Roman"/>
          <w:color w:val="auto"/>
          <w:spacing w:val="-4"/>
          <w:sz w:val="28"/>
          <w:szCs w:val="28"/>
          <w:lang w:val="ru-RU" w:bidi="ar-SA"/>
        </w:rPr>
        <w:t xml:space="preserve"> з </w:t>
      </w:r>
      <w:proofErr w:type="spellStart"/>
      <w:r w:rsidRPr="001B1251">
        <w:rPr>
          <w:rFonts w:ascii="Times New Roman" w:eastAsia="Calibri" w:hAnsi="Times New Roman" w:cs="Times New Roman"/>
          <w:color w:val="auto"/>
          <w:spacing w:val="-4"/>
          <w:sz w:val="28"/>
          <w:szCs w:val="28"/>
          <w:lang w:val="ru-RU" w:bidi="ar-SA"/>
        </w:rPr>
        <w:t>позиції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прогрес</w:t>
      </w:r>
      <w:proofErr w:type="spellEnd"/>
      <w:r w:rsidRPr="001B1251">
        <w:rPr>
          <w:rFonts w:ascii="Times New Roman" w:eastAsia="Calibri" w:hAnsi="Times New Roman" w:cs="Times New Roman"/>
          <w:color w:val="auto"/>
          <w:spacing w:val="-4"/>
          <w:sz w:val="28"/>
          <w:szCs w:val="28"/>
          <w:lang w:val="uk-UA" w:bidi="ar-SA"/>
        </w:rPr>
        <w:t xml:space="preserve">у </w:t>
      </w:r>
      <w:proofErr w:type="spellStart"/>
      <w:r w:rsidRPr="001B1251">
        <w:rPr>
          <w:rFonts w:ascii="Times New Roman" w:eastAsia="Calibri" w:hAnsi="Times New Roman" w:cs="Times New Roman"/>
          <w:color w:val="auto"/>
          <w:spacing w:val="-4"/>
          <w:sz w:val="28"/>
          <w:szCs w:val="28"/>
          <w:lang w:val="ru-RU" w:bidi="ar-SA"/>
        </w:rPr>
        <w:t>розвитку</w:t>
      </w:r>
      <w:proofErr w:type="spellEnd"/>
      <w:r w:rsidRPr="001B1251">
        <w:rPr>
          <w:rFonts w:ascii="Times New Roman" w:eastAsia="Calibri" w:hAnsi="Times New Roman" w:cs="Times New Roman"/>
          <w:color w:val="auto"/>
          <w:spacing w:val="-4"/>
          <w:sz w:val="28"/>
          <w:szCs w:val="28"/>
          <w:lang w:val="ru-RU" w:bidi="ar-SA"/>
        </w:rPr>
        <w:t>.</w:t>
      </w:r>
    </w:p>
    <w:p w:rsidR="001A184C" w:rsidRPr="001A184C" w:rsidRDefault="001B1251"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психолого-</w:t>
      </w:r>
      <w:proofErr w:type="spellStart"/>
      <w:r w:rsidRPr="001B1251">
        <w:rPr>
          <w:rFonts w:ascii="Times New Roman" w:eastAsia="Calibri" w:hAnsi="Times New Roman" w:cs="Times New Roman"/>
          <w:color w:val="auto"/>
          <w:spacing w:val="-4"/>
          <w:sz w:val="28"/>
          <w:szCs w:val="28"/>
          <w:lang w:val="ru-RU" w:bidi="ar-SA"/>
        </w:rPr>
        <w:t>педагогічних</w:t>
      </w:r>
      <w:proofErr w:type="spellEnd"/>
      <w:r w:rsidRPr="001B1251">
        <w:rPr>
          <w:rFonts w:ascii="Times New Roman" w:eastAsia="Calibri" w:hAnsi="Times New Roman" w:cs="Times New Roman"/>
          <w:color w:val="auto"/>
          <w:spacing w:val="-4"/>
          <w:sz w:val="28"/>
          <w:szCs w:val="28"/>
          <w:lang w:val="ru-RU" w:bidi="ar-SA"/>
        </w:rPr>
        <w:t xml:space="preserve"> </w:t>
      </w:r>
      <w:r w:rsidRPr="001B1251">
        <w:rPr>
          <w:rFonts w:ascii="Times New Roman" w:eastAsia="Calibri" w:hAnsi="Times New Roman" w:cs="Times New Roman"/>
          <w:color w:val="auto"/>
          <w:spacing w:val="-4"/>
          <w:sz w:val="28"/>
          <w:szCs w:val="28"/>
          <w:lang w:val="uk-UA" w:bidi="ar-SA"/>
        </w:rPr>
        <w:t>і</w:t>
      </w:r>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корекційно</w:t>
      </w:r>
      <w:proofErr w:type="spellEnd"/>
      <w:r w:rsidRPr="001B1251">
        <w:rPr>
          <w:rFonts w:ascii="Times New Roman" w:eastAsia="Calibri" w:hAnsi="Times New Roman" w:cs="Times New Roman"/>
          <w:color w:val="auto"/>
          <w:spacing w:val="-4"/>
          <w:sz w:val="28"/>
          <w:szCs w:val="28"/>
          <w:lang w:val="ru-RU" w:bidi="ar-SA"/>
        </w:rPr>
        <w:t xml:space="preserve">-розвиткових </w:t>
      </w:r>
      <w:proofErr w:type="spellStart"/>
      <w:r w:rsidRPr="001B1251">
        <w:rPr>
          <w:rFonts w:ascii="Times New Roman" w:eastAsia="Calibri" w:hAnsi="Times New Roman" w:cs="Times New Roman"/>
          <w:color w:val="auto"/>
          <w:spacing w:val="-4"/>
          <w:sz w:val="28"/>
          <w:szCs w:val="28"/>
          <w:lang w:val="ru-RU" w:bidi="ar-SA"/>
        </w:rPr>
        <w:t>послуг</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здійснюється</w:t>
      </w:r>
      <w:proofErr w:type="spellEnd"/>
      <w:r w:rsidRPr="001B1251">
        <w:rPr>
          <w:rFonts w:ascii="Times New Roman" w:eastAsia="Calibri" w:hAnsi="Times New Roman" w:cs="Times New Roman"/>
          <w:color w:val="auto"/>
          <w:spacing w:val="-4"/>
          <w:sz w:val="28"/>
          <w:szCs w:val="28"/>
          <w:lang w:val="ru-RU" w:bidi="ar-SA"/>
        </w:rPr>
        <w:t xml:space="preserve"> шляхом </w:t>
      </w:r>
      <w:proofErr w:type="spellStart"/>
      <w:r w:rsidRPr="001B1251">
        <w:rPr>
          <w:rFonts w:ascii="Times New Roman" w:eastAsia="Calibri" w:hAnsi="Times New Roman" w:cs="Times New Roman"/>
          <w:color w:val="auto"/>
          <w:spacing w:val="-4"/>
          <w:sz w:val="28"/>
          <w:szCs w:val="28"/>
          <w:lang w:val="ru-RU" w:bidi="ar-SA"/>
        </w:rPr>
        <w:t>проведення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індивідуальних</w:t>
      </w:r>
      <w:proofErr w:type="spellEnd"/>
      <w:r w:rsidRPr="001B1251">
        <w:rPr>
          <w:rFonts w:ascii="Times New Roman" w:eastAsia="Calibri" w:hAnsi="Times New Roman" w:cs="Times New Roman"/>
          <w:color w:val="auto"/>
          <w:spacing w:val="-4"/>
          <w:sz w:val="28"/>
          <w:szCs w:val="28"/>
          <w:lang w:val="ru-RU" w:bidi="ar-SA"/>
        </w:rPr>
        <w:t xml:space="preserve"> і </w:t>
      </w:r>
      <w:proofErr w:type="spellStart"/>
      <w:r w:rsidRPr="001B1251">
        <w:rPr>
          <w:rFonts w:ascii="Times New Roman" w:eastAsia="Calibri" w:hAnsi="Times New Roman" w:cs="Times New Roman"/>
          <w:color w:val="auto"/>
          <w:spacing w:val="-4"/>
          <w:sz w:val="28"/>
          <w:szCs w:val="28"/>
          <w:lang w:val="ru-RU" w:bidi="ar-SA"/>
        </w:rPr>
        <w:t>групових</w:t>
      </w:r>
      <w:proofErr w:type="spellEnd"/>
      <w:r w:rsidRPr="001B1251">
        <w:rPr>
          <w:rFonts w:ascii="Times New Roman" w:eastAsia="Calibri" w:hAnsi="Times New Roman" w:cs="Times New Roman"/>
          <w:color w:val="auto"/>
          <w:spacing w:val="-4"/>
          <w:sz w:val="28"/>
          <w:szCs w:val="28"/>
          <w:lang w:val="ru-RU" w:bidi="ar-SA"/>
        </w:rPr>
        <w:t xml:space="preserve"> занять, які </w:t>
      </w:r>
      <w:proofErr w:type="spellStart"/>
      <w:r w:rsidRPr="001B1251">
        <w:rPr>
          <w:rFonts w:ascii="Times New Roman" w:eastAsia="Calibri" w:hAnsi="Times New Roman" w:cs="Times New Roman"/>
          <w:color w:val="auto"/>
          <w:spacing w:val="-4"/>
          <w:sz w:val="28"/>
          <w:szCs w:val="28"/>
          <w:lang w:val="ru-RU" w:bidi="ar-SA"/>
        </w:rPr>
        <w:t>нада</w:t>
      </w:r>
      <w:r w:rsidRPr="001B1251">
        <w:rPr>
          <w:rFonts w:ascii="Times New Roman" w:eastAsia="Calibri" w:hAnsi="Times New Roman" w:cs="Times New Roman"/>
          <w:color w:val="auto"/>
          <w:spacing w:val="-4"/>
          <w:sz w:val="28"/>
          <w:szCs w:val="28"/>
          <w:lang w:val="uk-UA" w:bidi="ar-SA"/>
        </w:rPr>
        <w:t>ються</w:t>
      </w:r>
      <w:proofErr w:type="spellEnd"/>
      <w:r w:rsidRPr="001B1251">
        <w:rPr>
          <w:rFonts w:ascii="Times New Roman" w:eastAsia="Calibri" w:hAnsi="Times New Roman" w:cs="Times New Roman"/>
          <w:color w:val="auto"/>
          <w:spacing w:val="-4"/>
          <w:sz w:val="28"/>
          <w:szCs w:val="28"/>
          <w:lang w:val="uk-UA" w:bidi="ar-SA"/>
        </w:rPr>
        <w:t xml:space="preserve"> </w:t>
      </w:r>
      <w:r w:rsidRPr="001B1251">
        <w:rPr>
          <w:rFonts w:ascii="Times New Roman" w:eastAsia="Calibri" w:hAnsi="Times New Roman" w:cs="Times New Roman"/>
          <w:color w:val="auto"/>
          <w:spacing w:val="-4"/>
          <w:sz w:val="28"/>
          <w:szCs w:val="28"/>
          <w:lang w:val="ru-RU" w:bidi="ar-SA"/>
        </w:rPr>
        <w:t xml:space="preserve">як </w:t>
      </w:r>
      <w:proofErr w:type="spellStart"/>
      <w:r w:rsidRPr="001B1251">
        <w:rPr>
          <w:rFonts w:ascii="Times New Roman" w:eastAsia="Calibri" w:hAnsi="Times New Roman" w:cs="Times New Roman"/>
          <w:color w:val="auto"/>
          <w:spacing w:val="-4"/>
          <w:sz w:val="28"/>
          <w:szCs w:val="28"/>
          <w:lang w:val="ru-RU" w:bidi="ar-SA"/>
        </w:rPr>
        <w:t>штатними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працівниками</w:t>
      </w:r>
      <w:proofErr w:type="spellEnd"/>
      <w:r w:rsidRPr="001B1251">
        <w:rPr>
          <w:rFonts w:ascii="Times New Roman" w:eastAsia="Calibri" w:hAnsi="Times New Roman" w:cs="Times New Roman"/>
          <w:color w:val="auto"/>
          <w:spacing w:val="-4"/>
          <w:sz w:val="28"/>
          <w:szCs w:val="28"/>
          <w:lang w:val="ru-RU" w:bidi="ar-SA"/>
        </w:rPr>
        <w:t xml:space="preserve"> закладу, так і </w:t>
      </w:r>
      <w:proofErr w:type="spellStart"/>
      <w:r w:rsidRPr="001B1251">
        <w:rPr>
          <w:rFonts w:ascii="Times New Roman" w:eastAsia="Calibri" w:hAnsi="Times New Roman" w:cs="Times New Roman"/>
          <w:color w:val="auto"/>
          <w:spacing w:val="-4"/>
          <w:sz w:val="28"/>
          <w:szCs w:val="28"/>
          <w:lang w:val="ru-RU" w:bidi="ar-SA"/>
        </w:rPr>
        <w:t>залученими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фахівцями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зокрема</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працівниками</w:t>
      </w:r>
      <w:proofErr w:type="spellEnd"/>
      <w:r w:rsidRPr="001B1251">
        <w:rPr>
          <w:rFonts w:ascii="Times New Roman" w:eastAsia="Calibri" w:hAnsi="Times New Roman" w:cs="Times New Roman"/>
          <w:color w:val="auto"/>
          <w:spacing w:val="-4"/>
          <w:sz w:val="28"/>
          <w:szCs w:val="28"/>
          <w:lang w:val="ru-RU" w:bidi="ar-SA"/>
        </w:rPr>
        <w:t xml:space="preserve"> ІРЦ, </w:t>
      </w:r>
      <w:proofErr w:type="spellStart"/>
      <w:r w:rsidRPr="001B1251">
        <w:rPr>
          <w:rFonts w:ascii="Times New Roman" w:eastAsia="Calibri" w:hAnsi="Times New Roman" w:cs="Times New Roman"/>
          <w:color w:val="auto"/>
          <w:spacing w:val="-4"/>
          <w:sz w:val="28"/>
          <w:szCs w:val="28"/>
          <w:lang w:val="ru-RU" w:bidi="ar-SA"/>
        </w:rPr>
        <w:t>спеціальних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шкіл</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навчально-реабілітаційних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центрів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логопедичних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пунктів</w:t>
      </w:r>
      <w:proofErr w:type="spellEnd"/>
      <w:r w:rsidRPr="001B1251">
        <w:rPr>
          <w:rFonts w:ascii="Times New Roman" w:eastAsia="Calibri" w:hAnsi="Times New Roman" w:cs="Times New Roman"/>
          <w:color w:val="auto"/>
          <w:spacing w:val="-4"/>
          <w:sz w:val="28"/>
          <w:szCs w:val="28"/>
          <w:lang w:val="ru-RU" w:bidi="ar-SA"/>
        </w:rPr>
        <w:t xml:space="preserve"> та інших закладів на підставі </w:t>
      </w:r>
      <w:proofErr w:type="spellStart"/>
      <w:r w:rsidRPr="001B1251">
        <w:rPr>
          <w:rFonts w:ascii="Times New Roman" w:eastAsia="Calibri" w:hAnsi="Times New Roman" w:cs="Times New Roman"/>
          <w:color w:val="auto"/>
          <w:spacing w:val="-4"/>
          <w:sz w:val="28"/>
          <w:szCs w:val="28"/>
          <w:lang w:val="ru-RU" w:bidi="ar-SA"/>
        </w:rPr>
        <w:t>цивільно-правових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договорів</w:t>
      </w:r>
      <w:proofErr w:type="spellEnd"/>
      <w:r w:rsidRPr="001B1251">
        <w:rPr>
          <w:rFonts w:ascii="Times New Roman" w:eastAsia="Calibri" w:hAnsi="Times New Roman" w:cs="Times New Roman"/>
          <w:color w:val="auto"/>
          <w:spacing w:val="-4"/>
          <w:sz w:val="28"/>
          <w:szCs w:val="28"/>
          <w:lang w:val="ru-RU" w:bidi="ar-SA"/>
        </w:rPr>
        <w:t xml:space="preserve">. Оплата </w:t>
      </w:r>
      <w:proofErr w:type="spellStart"/>
      <w:r w:rsidRPr="001B1251">
        <w:rPr>
          <w:rFonts w:ascii="Times New Roman" w:eastAsia="Calibri" w:hAnsi="Times New Roman" w:cs="Times New Roman"/>
          <w:color w:val="auto"/>
          <w:spacing w:val="-4"/>
          <w:sz w:val="28"/>
          <w:szCs w:val="28"/>
          <w:lang w:val="ru-RU" w:bidi="ar-SA"/>
        </w:rPr>
        <w:t>праці</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залучених</w:t>
      </w:r>
      <w:proofErr w:type="spellEnd"/>
      <w:r w:rsidRPr="001B1251">
        <w:rPr>
          <w:rFonts w:ascii="Times New Roman" w:eastAsia="Calibri" w:hAnsi="Times New Roman" w:cs="Times New Roman"/>
          <w:color w:val="auto"/>
          <w:spacing w:val="-4"/>
          <w:sz w:val="28"/>
          <w:szCs w:val="28"/>
          <w:lang w:val="ru-RU" w:bidi="ar-SA"/>
        </w:rPr>
        <w:t xml:space="preserve"> на підставі </w:t>
      </w:r>
      <w:proofErr w:type="spellStart"/>
      <w:r w:rsidRPr="001B1251">
        <w:rPr>
          <w:rFonts w:ascii="Times New Roman" w:eastAsia="Calibri" w:hAnsi="Times New Roman" w:cs="Times New Roman"/>
          <w:color w:val="auto"/>
          <w:spacing w:val="-4"/>
          <w:sz w:val="28"/>
          <w:szCs w:val="28"/>
          <w:lang w:val="ru-RU" w:bidi="ar-SA"/>
        </w:rPr>
        <w:t>цивільно-правових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договорів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фахівців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зокрема</w:t>
      </w:r>
      <w:proofErr w:type="spellEnd"/>
      <w:r w:rsidRPr="001B1251">
        <w:rPr>
          <w:rFonts w:ascii="Times New Roman" w:eastAsia="Calibri" w:hAnsi="Times New Roman" w:cs="Times New Roman"/>
          <w:color w:val="auto"/>
          <w:spacing w:val="-4"/>
          <w:sz w:val="28"/>
          <w:szCs w:val="28"/>
          <w:lang w:val="ru-RU" w:bidi="ar-SA"/>
        </w:rPr>
        <w:t xml:space="preserve"> й </w:t>
      </w:r>
      <w:proofErr w:type="spellStart"/>
      <w:r w:rsidRPr="001B1251">
        <w:rPr>
          <w:rFonts w:ascii="Times New Roman" w:eastAsia="Calibri" w:hAnsi="Times New Roman" w:cs="Times New Roman"/>
          <w:color w:val="auto"/>
          <w:spacing w:val="-4"/>
          <w:sz w:val="28"/>
          <w:szCs w:val="28"/>
          <w:lang w:val="ru-RU" w:bidi="ar-SA"/>
        </w:rPr>
        <w:t>залучених</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штатних</w:t>
      </w:r>
      <w:proofErr w:type="spellEnd"/>
      <w:r w:rsidRPr="001B1251">
        <w:rPr>
          <w:rFonts w:ascii="Times New Roman" w:eastAsia="Calibri" w:hAnsi="Times New Roman" w:cs="Times New Roman"/>
          <w:color w:val="auto"/>
          <w:spacing w:val="-4"/>
          <w:sz w:val="28"/>
          <w:szCs w:val="28"/>
          <w:lang w:val="ru-RU" w:bidi="ar-SA"/>
        </w:rPr>
        <w:t xml:space="preserve"> працівників) </w:t>
      </w:r>
      <w:proofErr w:type="spellStart"/>
      <w:r w:rsidRPr="001B1251">
        <w:rPr>
          <w:rFonts w:ascii="Times New Roman" w:eastAsia="Calibri" w:hAnsi="Times New Roman" w:cs="Times New Roman"/>
          <w:color w:val="auto"/>
          <w:spacing w:val="-4"/>
          <w:sz w:val="28"/>
          <w:szCs w:val="28"/>
          <w:lang w:val="ru-RU" w:bidi="ar-SA"/>
        </w:rPr>
        <w:t>здійснюється</w:t>
      </w:r>
      <w:proofErr w:type="spellEnd"/>
      <w:r w:rsidRPr="001B1251">
        <w:rPr>
          <w:rFonts w:ascii="Times New Roman" w:eastAsia="Calibri" w:hAnsi="Times New Roman" w:cs="Times New Roman"/>
          <w:color w:val="auto"/>
          <w:spacing w:val="-4"/>
          <w:sz w:val="28"/>
          <w:szCs w:val="28"/>
          <w:lang w:val="ru-RU" w:bidi="ar-SA"/>
        </w:rPr>
        <w:t xml:space="preserve"> за </w:t>
      </w:r>
      <w:proofErr w:type="spellStart"/>
      <w:r w:rsidRPr="001B1251">
        <w:rPr>
          <w:rFonts w:ascii="Times New Roman" w:eastAsia="Calibri" w:hAnsi="Times New Roman" w:cs="Times New Roman"/>
          <w:color w:val="auto"/>
          <w:spacing w:val="-4"/>
          <w:sz w:val="28"/>
          <w:szCs w:val="28"/>
          <w:lang w:val="ru-RU" w:bidi="ar-SA"/>
        </w:rPr>
        <w:t>рахунок</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коштів</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державної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субвенції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відповідно</w:t>
      </w:r>
      <w:proofErr w:type="spellEnd"/>
      <w:r w:rsidRPr="001B1251">
        <w:rPr>
          <w:rFonts w:ascii="Times New Roman" w:eastAsia="Calibri" w:hAnsi="Times New Roman" w:cs="Times New Roman"/>
          <w:color w:val="auto"/>
          <w:spacing w:val="-4"/>
          <w:sz w:val="28"/>
          <w:szCs w:val="28"/>
          <w:lang w:val="ru-RU" w:bidi="ar-SA"/>
        </w:rPr>
        <w:t xml:space="preserve"> до пункту 6 Порядку та умов </w:t>
      </w: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субвенції</w:t>
      </w:r>
      <w:proofErr w:type="spellEnd"/>
      <w:r w:rsidRPr="001B1251">
        <w:rPr>
          <w:rFonts w:ascii="Times New Roman" w:eastAsia="Calibri" w:hAnsi="Times New Roman" w:cs="Times New Roman"/>
          <w:color w:val="auto"/>
          <w:spacing w:val="-4"/>
          <w:sz w:val="28"/>
          <w:szCs w:val="28"/>
          <w:lang w:val="ru-RU" w:bidi="ar-SA"/>
        </w:rPr>
        <w:t xml:space="preserve"> з державного бюджету </w:t>
      </w:r>
      <w:proofErr w:type="spellStart"/>
      <w:r w:rsidRPr="001B1251">
        <w:rPr>
          <w:rFonts w:ascii="Times New Roman" w:eastAsia="Calibri" w:hAnsi="Times New Roman" w:cs="Times New Roman"/>
          <w:color w:val="auto"/>
          <w:spacing w:val="-4"/>
          <w:sz w:val="28"/>
          <w:szCs w:val="28"/>
          <w:lang w:val="ru-RU" w:bidi="ar-SA"/>
        </w:rPr>
        <w:t>місцевим</w:t>
      </w:r>
      <w:proofErr w:type="spellEnd"/>
      <w:r w:rsidRPr="001B1251">
        <w:rPr>
          <w:rFonts w:ascii="Times New Roman" w:eastAsia="Calibri" w:hAnsi="Times New Roman" w:cs="Times New Roman"/>
          <w:color w:val="auto"/>
          <w:spacing w:val="-4"/>
          <w:sz w:val="28"/>
          <w:szCs w:val="28"/>
          <w:lang w:val="ru-RU" w:bidi="ar-SA"/>
        </w:rPr>
        <w:t xml:space="preserve"> бюджетам на </w:t>
      </w:r>
      <w:proofErr w:type="spellStart"/>
      <w:r w:rsidRPr="001B1251">
        <w:rPr>
          <w:rFonts w:ascii="Times New Roman" w:eastAsia="Calibri" w:hAnsi="Times New Roman" w:cs="Times New Roman"/>
          <w:color w:val="auto"/>
          <w:spacing w:val="-4"/>
          <w:sz w:val="28"/>
          <w:szCs w:val="28"/>
          <w:lang w:val="ru-RU" w:bidi="ar-SA"/>
        </w:rPr>
        <w:t>надання</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державної</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підтримки</w:t>
      </w:r>
      <w:proofErr w:type="spellEnd"/>
      <w:r w:rsidRPr="001B1251">
        <w:rPr>
          <w:rFonts w:ascii="Times New Roman" w:eastAsia="Calibri" w:hAnsi="Times New Roman" w:cs="Times New Roman"/>
          <w:color w:val="auto"/>
          <w:spacing w:val="-4"/>
          <w:sz w:val="28"/>
          <w:szCs w:val="28"/>
          <w:lang w:val="ru-RU" w:bidi="ar-SA"/>
        </w:rPr>
        <w:t xml:space="preserve"> особам з </w:t>
      </w:r>
      <w:proofErr w:type="spellStart"/>
      <w:r w:rsidRPr="001B1251">
        <w:rPr>
          <w:rFonts w:ascii="Times New Roman" w:eastAsia="Calibri" w:hAnsi="Times New Roman" w:cs="Times New Roman"/>
          <w:color w:val="auto"/>
          <w:spacing w:val="-4"/>
          <w:sz w:val="28"/>
          <w:szCs w:val="28"/>
          <w:lang w:val="ru-RU" w:bidi="ar-SA"/>
        </w:rPr>
        <w:t>особливими</w:t>
      </w:r>
      <w:proofErr w:type="spellEnd"/>
      <w:r w:rsidRPr="001B1251">
        <w:rPr>
          <w:rFonts w:ascii="Times New Roman" w:eastAsia="Calibri" w:hAnsi="Times New Roman" w:cs="Times New Roman"/>
          <w:color w:val="auto"/>
          <w:spacing w:val="-4"/>
          <w:sz w:val="28"/>
          <w:szCs w:val="28"/>
          <w:lang w:val="ru-RU" w:bidi="ar-SA"/>
        </w:rPr>
        <w:t xml:space="preserve"> </w:t>
      </w:r>
      <w:proofErr w:type="spellStart"/>
      <w:r w:rsidRPr="001B1251">
        <w:rPr>
          <w:rFonts w:ascii="Times New Roman" w:eastAsia="Calibri" w:hAnsi="Times New Roman" w:cs="Times New Roman"/>
          <w:color w:val="auto"/>
          <w:spacing w:val="-4"/>
          <w:sz w:val="28"/>
          <w:szCs w:val="28"/>
          <w:lang w:val="ru-RU" w:bidi="ar-SA"/>
        </w:rPr>
        <w:t>освітніми</w:t>
      </w:r>
      <w:proofErr w:type="spellEnd"/>
      <w:r w:rsidRPr="001B1251">
        <w:rPr>
          <w:rFonts w:ascii="Times New Roman" w:eastAsia="Calibri" w:hAnsi="Times New Roman" w:cs="Times New Roman"/>
          <w:color w:val="auto"/>
          <w:spacing w:val="-4"/>
          <w:sz w:val="28"/>
          <w:szCs w:val="28"/>
          <w:lang w:val="ru-RU" w:bidi="ar-SA"/>
        </w:rPr>
        <w:t xml:space="preserve"> потребами, </w:t>
      </w:r>
      <w:proofErr w:type="spellStart"/>
      <w:r w:rsidRPr="001B1251">
        <w:rPr>
          <w:rFonts w:ascii="Times New Roman" w:eastAsia="Calibri" w:hAnsi="Times New Roman" w:cs="Times New Roman"/>
          <w:color w:val="auto"/>
          <w:spacing w:val="-4"/>
          <w:sz w:val="28"/>
          <w:szCs w:val="28"/>
          <w:lang w:val="ru-RU" w:bidi="ar-SA"/>
        </w:rPr>
        <w:t>затверджених</w:t>
      </w:r>
      <w:proofErr w:type="spellEnd"/>
      <w:r w:rsidRPr="001B1251">
        <w:rPr>
          <w:rFonts w:ascii="Times New Roman" w:eastAsia="Calibri" w:hAnsi="Times New Roman" w:cs="Times New Roman"/>
          <w:color w:val="auto"/>
          <w:spacing w:val="-4"/>
          <w:sz w:val="28"/>
          <w:szCs w:val="28"/>
          <w:lang w:val="uk-UA" w:bidi="ar-SA"/>
        </w:rPr>
        <w:t xml:space="preserve"> постановою Кабінету Міністрів України від 14 лютого 2017 року № 88 </w:t>
      </w:r>
      <w:r w:rsidR="00B5563D">
        <w:fldChar w:fldCharType="begin"/>
      </w:r>
      <w:r w:rsidR="00B5563D" w:rsidRPr="00B5563D">
        <w:rPr>
          <w:lang w:val="uk-UA"/>
        </w:rPr>
        <w:instrText xml:space="preserve"> </w:instrText>
      </w:r>
      <w:r w:rsidR="00B5563D">
        <w:instrText>HYPERLINK</w:instrText>
      </w:r>
      <w:r w:rsidR="00B5563D" w:rsidRPr="00B5563D">
        <w:rPr>
          <w:lang w:val="uk-UA"/>
        </w:rPr>
        <w:instrText xml:space="preserve"> "</w:instrText>
      </w:r>
      <w:r w:rsidR="00B5563D">
        <w:instrText>https</w:instrText>
      </w:r>
      <w:r w:rsidR="00B5563D" w:rsidRPr="00B5563D">
        <w:rPr>
          <w:lang w:val="uk-UA"/>
        </w:rPr>
        <w:instrText>://</w:instrText>
      </w:r>
      <w:r w:rsidR="00B5563D">
        <w:instrText>zakon</w:instrText>
      </w:r>
      <w:r w:rsidR="00B5563D" w:rsidRPr="00B5563D">
        <w:rPr>
          <w:lang w:val="uk-UA"/>
        </w:rPr>
        <w:instrText>.</w:instrText>
      </w:r>
      <w:r w:rsidR="00B5563D">
        <w:instrText>rada</w:instrText>
      </w:r>
      <w:r w:rsidR="00B5563D" w:rsidRPr="00B5563D">
        <w:rPr>
          <w:lang w:val="uk-UA"/>
        </w:rPr>
        <w:instrText>.</w:instrText>
      </w:r>
      <w:r w:rsidR="00B5563D">
        <w:instrText>gov</w:instrText>
      </w:r>
      <w:r w:rsidR="00B5563D" w:rsidRPr="00B5563D">
        <w:rPr>
          <w:lang w:val="uk-UA"/>
        </w:rPr>
        <w:instrText>.</w:instrText>
      </w:r>
      <w:r w:rsidR="00B5563D">
        <w:instrText>ua</w:instrText>
      </w:r>
      <w:r w:rsidR="00B5563D" w:rsidRPr="00B5563D">
        <w:rPr>
          <w:lang w:val="uk-UA"/>
        </w:rPr>
        <w:instrText>/</w:instrText>
      </w:r>
      <w:r w:rsidR="00B5563D">
        <w:instrText>laws</w:instrText>
      </w:r>
      <w:r w:rsidR="00B5563D" w:rsidRPr="00B5563D">
        <w:rPr>
          <w:lang w:val="uk-UA"/>
        </w:rPr>
        <w:instrText>/</w:instrText>
      </w:r>
      <w:r w:rsidR="00B5563D">
        <w:instrText>show</w:instrText>
      </w:r>
      <w:r w:rsidR="00B5563D" w:rsidRPr="00B5563D">
        <w:rPr>
          <w:lang w:val="uk-UA"/>
        </w:rPr>
        <w:instrText>/88-2017-%</w:instrText>
      </w:r>
      <w:r w:rsidR="00B5563D">
        <w:instrText>D</w:instrText>
      </w:r>
      <w:r w:rsidR="00B5563D" w:rsidRPr="00B5563D">
        <w:rPr>
          <w:lang w:val="uk-UA"/>
        </w:rPr>
        <w:instrText>0%</w:instrText>
      </w:r>
      <w:r w:rsidR="00B5563D">
        <w:instrText>BF</w:instrText>
      </w:r>
      <w:r w:rsidR="00B5563D" w:rsidRPr="00B5563D">
        <w:rPr>
          <w:lang w:val="uk-UA"/>
        </w:rPr>
        <w:instrText xml:space="preserve">" </w:instrText>
      </w:r>
      <w:r w:rsidR="00B5563D">
        <w:fldChar w:fldCharType="separate"/>
      </w:r>
      <w:r w:rsidRPr="001B1251">
        <w:rPr>
          <w:rFonts w:ascii="Times New Roman" w:eastAsia="Calibri" w:hAnsi="Times New Roman" w:cs="Times New Roman"/>
          <w:color w:val="0563C1"/>
          <w:spacing w:val="-4"/>
          <w:sz w:val="28"/>
          <w:szCs w:val="28"/>
          <w:u w:val="single"/>
          <w:lang w:val="uk-UA" w:bidi="ar-SA"/>
        </w:rPr>
        <w:t>«</w:t>
      </w:r>
      <w:r w:rsidRPr="001B1251">
        <w:rPr>
          <w:rFonts w:ascii="Times New Roman" w:eastAsia="Calibri" w:hAnsi="Times New Roman" w:cs="Times New Roman"/>
          <w:bCs/>
          <w:color w:val="0563C1"/>
          <w:sz w:val="28"/>
          <w:szCs w:val="28"/>
          <w:u w:val="single"/>
          <w:lang w:val="uk-UA" w:bidi="ar-SA"/>
        </w:rPr>
        <w:t>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w:t>
      </w:r>
      <w:r w:rsidRPr="001B1251">
        <w:rPr>
          <w:rFonts w:ascii="Times New Roman" w:eastAsia="Calibri" w:hAnsi="Times New Roman" w:cs="Times New Roman"/>
          <w:color w:val="0563C1"/>
          <w:spacing w:val="-4"/>
          <w:sz w:val="28"/>
          <w:szCs w:val="28"/>
          <w:u w:val="single"/>
          <w:lang w:val="uk-UA" w:bidi="ar-SA"/>
        </w:rPr>
        <w:t>» (із змінами</w:t>
      </w:r>
      <w:r w:rsidR="001A184C" w:rsidRPr="001A184C">
        <w:rPr>
          <w:lang w:val="uk-UA"/>
        </w:rPr>
        <w:t xml:space="preserve"> </w:t>
      </w:r>
      <w:r w:rsidR="001A184C" w:rsidRPr="001A184C">
        <w:rPr>
          <w:rFonts w:ascii="Times New Roman" w:eastAsia="Calibri" w:hAnsi="Times New Roman" w:cs="Times New Roman"/>
          <w:color w:val="0563C1"/>
          <w:spacing w:val="-4"/>
          <w:sz w:val="28"/>
          <w:szCs w:val="28"/>
          <w:u w:val="single"/>
          <w:lang w:val="uk-UA" w:bidi="ar-SA"/>
        </w:rPr>
        <w:t>Із змінами, внесеними згідно з Постановами КМ</w:t>
      </w:r>
      <w:r w:rsidR="001A184C">
        <w:rPr>
          <w:rFonts w:ascii="Times New Roman" w:eastAsia="Calibri" w:hAnsi="Times New Roman" w:cs="Times New Roman"/>
          <w:color w:val="0563C1"/>
          <w:spacing w:val="-4"/>
          <w:sz w:val="28"/>
          <w:szCs w:val="28"/>
          <w:u w:val="single"/>
          <w:lang w:val="uk-UA" w:bidi="ar-SA"/>
        </w:rPr>
        <w:t>:</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863 від 15.11.2017</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88 від 21.02.2018</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129 від 27.02.2019</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152 від 26.02.2020</w:t>
      </w:r>
    </w:p>
    <w:p w:rsidR="001A184C" w:rsidRPr="001A184C" w:rsidRDefault="001A184C" w:rsidP="001A184C">
      <w:pPr>
        <w:spacing w:line="226" w:lineRule="auto"/>
        <w:ind w:firstLine="709"/>
        <w:jc w:val="both"/>
        <w:rPr>
          <w:rFonts w:ascii="Times New Roman" w:eastAsia="Calibri" w:hAnsi="Times New Roman" w:cs="Times New Roman"/>
          <w:color w:val="0563C1"/>
          <w:spacing w:val="-4"/>
          <w:sz w:val="28"/>
          <w:szCs w:val="28"/>
          <w:u w:val="single"/>
          <w:lang w:val="uk-UA" w:bidi="ar-SA"/>
        </w:rPr>
      </w:pPr>
      <w:r w:rsidRPr="001A184C">
        <w:rPr>
          <w:rFonts w:ascii="Times New Roman" w:eastAsia="Calibri" w:hAnsi="Times New Roman" w:cs="Times New Roman"/>
          <w:color w:val="0563C1"/>
          <w:spacing w:val="-4"/>
          <w:sz w:val="28"/>
          <w:szCs w:val="28"/>
          <w:u w:val="single"/>
          <w:lang w:val="uk-UA" w:bidi="ar-SA"/>
        </w:rPr>
        <w:t>№ 477 від 17.05.2021</w:t>
      </w:r>
    </w:p>
    <w:p w:rsidR="001B1251" w:rsidRPr="001B1251" w:rsidRDefault="001A184C" w:rsidP="001A184C">
      <w:pPr>
        <w:spacing w:line="226" w:lineRule="auto"/>
        <w:ind w:firstLine="709"/>
        <w:jc w:val="both"/>
        <w:rPr>
          <w:rFonts w:ascii="Times New Roman" w:eastAsia="Calibri" w:hAnsi="Times New Roman" w:cs="Times New Roman"/>
          <w:color w:val="auto"/>
          <w:spacing w:val="-4"/>
          <w:sz w:val="28"/>
          <w:szCs w:val="28"/>
          <w:lang w:val="uk-UA" w:bidi="ar-SA"/>
        </w:rPr>
      </w:pPr>
      <w:r w:rsidRPr="001A184C">
        <w:rPr>
          <w:rFonts w:ascii="Times New Roman" w:eastAsia="Calibri" w:hAnsi="Times New Roman" w:cs="Times New Roman"/>
          <w:color w:val="0563C1"/>
          <w:spacing w:val="-4"/>
          <w:sz w:val="28"/>
          <w:szCs w:val="28"/>
          <w:u w:val="single"/>
          <w:lang w:val="uk-UA" w:bidi="ar-SA"/>
        </w:rPr>
        <w:t>№ 365 від 26.03.202</w:t>
      </w:r>
      <w:r>
        <w:rPr>
          <w:rFonts w:ascii="Times New Roman" w:eastAsia="Calibri" w:hAnsi="Times New Roman" w:cs="Times New Roman"/>
          <w:color w:val="0563C1"/>
          <w:spacing w:val="-4"/>
          <w:sz w:val="28"/>
          <w:szCs w:val="28"/>
          <w:u w:val="single"/>
          <w:lang w:val="uk-UA" w:bidi="ar-SA"/>
        </w:rPr>
        <w:t>2</w:t>
      </w:r>
      <w:r w:rsidR="001B1251" w:rsidRPr="001B1251">
        <w:rPr>
          <w:rFonts w:ascii="Times New Roman" w:eastAsia="Calibri" w:hAnsi="Times New Roman" w:cs="Times New Roman"/>
          <w:color w:val="0563C1"/>
          <w:spacing w:val="-4"/>
          <w:sz w:val="28"/>
          <w:szCs w:val="28"/>
          <w:u w:val="single"/>
          <w:lang w:val="uk-UA" w:bidi="ar-SA"/>
        </w:rPr>
        <w:t>.</w:t>
      </w:r>
      <w:r w:rsidR="00B5563D">
        <w:rPr>
          <w:rFonts w:ascii="Times New Roman" w:eastAsia="Calibri" w:hAnsi="Times New Roman" w:cs="Times New Roman"/>
          <w:color w:val="0563C1"/>
          <w:spacing w:val="-4"/>
          <w:sz w:val="28"/>
          <w:szCs w:val="28"/>
          <w:u w:val="single"/>
          <w:lang w:val="uk-UA" w:bidi="ar-SA"/>
        </w:rPr>
        <w:fldChar w:fldCharType="end"/>
      </w:r>
    </w:p>
    <w:p w:rsidR="001B1251" w:rsidRPr="001B1251" w:rsidRDefault="001B1251" w:rsidP="001B1251">
      <w:pPr>
        <w:spacing w:line="226" w:lineRule="auto"/>
        <w:ind w:firstLine="709"/>
        <w:jc w:val="both"/>
        <w:rPr>
          <w:rFonts w:ascii="Times New Roman" w:hAnsi="Times New Roman" w:cs="Times New Roman"/>
          <w:color w:val="auto"/>
          <w:spacing w:val="-4"/>
          <w:sz w:val="28"/>
          <w:szCs w:val="28"/>
          <w:lang w:val="uk-UA"/>
        </w:rPr>
      </w:pPr>
      <w:r w:rsidRPr="001B1251">
        <w:rPr>
          <w:rFonts w:ascii="Times New Roman" w:hAnsi="Times New Roman" w:cs="Times New Roman"/>
          <w:color w:val="auto"/>
          <w:spacing w:val="-4"/>
          <w:sz w:val="28"/>
          <w:szCs w:val="28"/>
          <w:lang w:val="uk-UA"/>
        </w:rPr>
        <w:t>Корекційно-розвивальні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1B1251" w:rsidRDefault="001B1251" w:rsidP="001B1251">
      <w:pPr>
        <w:spacing w:line="225" w:lineRule="auto"/>
        <w:ind w:firstLine="708"/>
        <w:jc w:val="both"/>
        <w:rPr>
          <w:rFonts w:ascii="Times New Roman" w:eastAsia="Times New Roman" w:hAnsi="Times New Roman" w:cs="Times New Roman"/>
          <w:color w:val="auto"/>
          <w:sz w:val="20"/>
          <w:szCs w:val="20"/>
          <w:lang w:val="uk-UA" w:eastAsia="ru-RU" w:bidi="ar-SA"/>
        </w:rPr>
      </w:pPr>
      <w:bookmarkStart w:id="96" w:name="n13"/>
      <w:bookmarkStart w:id="97" w:name="n14"/>
      <w:bookmarkEnd w:id="96"/>
      <w:bookmarkEnd w:id="97"/>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9011BC" w:rsidRPr="0028514E" w:rsidRDefault="009011BC" w:rsidP="001B1251">
      <w:pPr>
        <w:spacing w:line="225" w:lineRule="auto"/>
        <w:ind w:firstLine="708"/>
        <w:jc w:val="both"/>
        <w:rPr>
          <w:rFonts w:ascii="Times New Roman" w:eastAsia="Times New Roman" w:hAnsi="Times New Roman" w:cs="Times New Roman"/>
          <w:color w:val="auto"/>
          <w:sz w:val="20"/>
          <w:szCs w:val="20"/>
          <w:lang w:val="uk-UA" w:eastAsia="ru-RU" w:bidi="ar-SA"/>
        </w:rPr>
      </w:pPr>
    </w:p>
    <w:p w:rsidR="001B1251" w:rsidRPr="001B1251" w:rsidRDefault="001B1251" w:rsidP="001B1251">
      <w:pPr>
        <w:spacing w:line="225" w:lineRule="auto"/>
        <w:ind w:firstLine="708"/>
        <w:jc w:val="both"/>
        <w:rPr>
          <w:rFonts w:ascii="Times New Roman" w:eastAsia="Times New Roman" w:hAnsi="Times New Roman" w:cs="Times New Roman"/>
          <w:color w:val="333333"/>
          <w:sz w:val="20"/>
          <w:szCs w:val="20"/>
          <w:lang w:val="uk-UA" w:eastAsia="ru-RU" w:bidi="ar-SA"/>
        </w:rPr>
      </w:pPr>
    </w:p>
    <w:p w:rsidR="00C648B5" w:rsidRDefault="00C648B5" w:rsidP="001B1251">
      <w:pPr>
        <w:jc w:val="center"/>
        <w:rPr>
          <w:rFonts w:ascii="Times New Roman" w:eastAsia="Times New Roman" w:hAnsi="Times New Roman" w:cs="Times New Roman"/>
          <w:b/>
          <w:color w:val="auto"/>
          <w:spacing w:val="-4"/>
          <w:lang w:val="uk-UA" w:bidi="ar-SA"/>
        </w:rPr>
      </w:pPr>
    </w:p>
    <w:p w:rsidR="0028514E" w:rsidRDefault="0028514E" w:rsidP="001B1251">
      <w:pPr>
        <w:jc w:val="center"/>
        <w:rPr>
          <w:rFonts w:ascii="Times New Roman" w:eastAsia="Times New Roman" w:hAnsi="Times New Roman" w:cs="Times New Roman"/>
          <w:b/>
          <w:color w:val="auto"/>
          <w:spacing w:val="-4"/>
          <w:lang w:val="uk-UA" w:bidi="ar-SA"/>
        </w:rPr>
      </w:pPr>
    </w:p>
    <w:p w:rsidR="0028514E" w:rsidRDefault="0028514E" w:rsidP="001B1251">
      <w:pPr>
        <w:jc w:val="center"/>
        <w:rPr>
          <w:rFonts w:ascii="Times New Roman" w:eastAsia="Times New Roman" w:hAnsi="Times New Roman" w:cs="Times New Roman"/>
          <w:b/>
          <w:color w:val="auto"/>
          <w:spacing w:val="-4"/>
          <w:lang w:val="uk-UA" w:bidi="ar-SA"/>
        </w:rPr>
      </w:pPr>
    </w:p>
    <w:p w:rsidR="001B1251" w:rsidRPr="001B1251" w:rsidRDefault="001B1251" w:rsidP="001B1251">
      <w:pPr>
        <w:jc w:val="center"/>
        <w:rPr>
          <w:szCs w:val="28"/>
          <w:lang w:val="uk-UA"/>
        </w:rPr>
      </w:pPr>
      <w:r w:rsidRPr="001B1251">
        <w:rPr>
          <w:rFonts w:ascii="Times New Roman" w:eastAsia="Times New Roman" w:hAnsi="Times New Roman" w:cs="Times New Roman"/>
          <w:b/>
          <w:color w:val="auto"/>
          <w:spacing w:val="-4"/>
          <w:lang w:val="uk-UA" w:bidi="ar-SA"/>
        </w:rPr>
        <w:lastRenderedPageBreak/>
        <w:t xml:space="preserve">ЧАСТИНА </w:t>
      </w:r>
      <w:r w:rsidRPr="001B1251">
        <w:rPr>
          <w:rFonts w:ascii="Times New Roman" w:eastAsia="Times New Roman" w:hAnsi="Times New Roman" w:cs="Times New Roman"/>
          <w:b/>
          <w:color w:val="auto"/>
          <w:spacing w:val="-4"/>
          <w:lang w:bidi="ar-SA"/>
        </w:rPr>
        <w:t>V</w:t>
      </w:r>
      <w:r w:rsidRPr="001B1251">
        <w:rPr>
          <w:rFonts w:ascii="Times New Roman" w:eastAsia="Times New Roman" w:hAnsi="Times New Roman" w:cs="Times New Roman"/>
          <w:b/>
          <w:color w:val="auto"/>
          <w:spacing w:val="-4"/>
          <w:lang w:val="uk-UA" w:bidi="ar-SA"/>
        </w:rPr>
        <w:t>І. ІНДИВІДУАЛЬНА ФОРМА НАВЧАННЯ</w:t>
      </w:r>
    </w:p>
    <w:p w:rsidR="001B1251" w:rsidRPr="001B1251" w:rsidRDefault="001B1251" w:rsidP="001B1251">
      <w:pPr>
        <w:jc w:val="both"/>
        <w:rPr>
          <w:szCs w:val="28"/>
          <w:lang w:val="uk-UA"/>
        </w:rPr>
      </w:pPr>
    </w:p>
    <w:p w:rsidR="001B1251" w:rsidRPr="001B1251" w:rsidRDefault="001B1251" w:rsidP="00BD681E">
      <w:pPr>
        <w:widowControl/>
        <w:jc w:val="both"/>
        <w:rPr>
          <w:rFonts w:ascii="Times New Roman" w:eastAsia="Calibri" w:hAnsi="Times New Roman" w:cs="Times New Roman"/>
          <w:i/>
          <w:iCs/>
          <w:color w:val="auto"/>
          <w:sz w:val="28"/>
          <w:szCs w:val="28"/>
          <w:bdr w:val="none" w:sz="0" w:space="0" w:color="auto" w:frame="1"/>
          <w:lang w:val="ru-RU" w:bidi="ar-SA"/>
        </w:rPr>
      </w:pPr>
      <w:r w:rsidRPr="001B1251">
        <w:rPr>
          <w:rFonts w:ascii="Calibri" w:eastAsia="Calibri" w:hAnsi="Calibri" w:cs="Times New Roman"/>
          <w:color w:val="auto"/>
          <w:sz w:val="22"/>
          <w:szCs w:val="22"/>
          <w:lang w:val="uk-UA" w:bidi="ar-SA"/>
        </w:rPr>
        <w:t xml:space="preserve">             </w:t>
      </w:r>
      <w:r w:rsidRPr="001B1251">
        <w:rPr>
          <w:rFonts w:ascii="Times New Roman" w:eastAsia="Calibri" w:hAnsi="Times New Roman" w:cs="Times New Roman"/>
          <w:color w:val="auto"/>
          <w:sz w:val="28"/>
          <w:szCs w:val="28"/>
          <w:lang w:val="uk-UA" w:bidi="ar-SA"/>
        </w:rPr>
        <w:t xml:space="preserve">На виконання Законів України  «Про освіту», «Про загальну середню освіту», відповідно до Положення про екстернат у загальноосвітніх навчальних закладах, затвердженого наказом Міністерства освіти і науки України від 10.07.2019 № 955, зареєстрованого в Міністерстві юстиції України 02.08.2019 № 852/33823,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w:t>
      </w:r>
      <w:r w:rsidRPr="001B1251">
        <w:rPr>
          <w:rFonts w:ascii="Times New Roman" w:eastAsia="Calibri" w:hAnsi="Times New Roman" w:cs="Times New Roman"/>
          <w:color w:val="auto"/>
          <w:sz w:val="28"/>
          <w:szCs w:val="28"/>
          <w:shd w:val="clear" w:color="auto" w:fill="FFFFFF"/>
          <w:lang w:val="uk-UA" w:bidi="ar-SA"/>
        </w:rPr>
        <w:t xml:space="preserve"> 07 грудня 2018 року № 1369</w:t>
      </w: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i/>
          <w:iCs/>
          <w:color w:val="auto"/>
          <w:sz w:val="28"/>
          <w:szCs w:val="28"/>
          <w:bdr w:val="none" w:sz="0" w:space="0" w:color="auto" w:frame="1"/>
          <w:shd w:val="clear" w:color="auto" w:fill="FFFFFF"/>
          <w:lang w:val="uk-UA" w:bidi="ar-SA"/>
        </w:rPr>
        <w:t>і</w:t>
      </w:r>
      <w:r w:rsidRPr="001B1251">
        <w:rPr>
          <w:rFonts w:ascii="Times New Roman" w:eastAsia="Calibri" w:hAnsi="Times New Roman" w:cs="Times New Roman"/>
          <w:i/>
          <w:iCs/>
          <w:sz w:val="28"/>
          <w:szCs w:val="28"/>
          <w:bdr w:val="none" w:sz="0" w:space="0" w:color="auto" w:frame="1"/>
          <w:shd w:val="clear" w:color="auto" w:fill="FFFFFF"/>
          <w:lang w:val="uk-UA" w:bidi="ar-SA"/>
        </w:rPr>
        <w:t xml:space="preserve">з змінами і доповненнями, внесеними </w:t>
      </w:r>
      <w:r w:rsidR="00BD681E">
        <w:rPr>
          <w:rFonts w:ascii="Times New Roman" w:eastAsia="Calibri" w:hAnsi="Times New Roman" w:cs="Times New Roman"/>
          <w:i/>
          <w:iCs/>
          <w:sz w:val="28"/>
          <w:szCs w:val="28"/>
          <w:bdr w:val="none" w:sz="0" w:space="0" w:color="auto" w:frame="1"/>
          <w:shd w:val="clear" w:color="auto" w:fill="FFFFFF"/>
          <w:lang w:val="uk-UA" w:bidi="ar-SA"/>
        </w:rPr>
        <w:t>згідно з Н</w:t>
      </w:r>
      <w:r w:rsidRPr="001B1251">
        <w:rPr>
          <w:rFonts w:ascii="Times New Roman" w:eastAsia="Calibri" w:hAnsi="Times New Roman" w:cs="Times New Roman"/>
          <w:i/>
          <w:iCs/>
          <w:sz w:val="28"/>
          <w:szCs w:val="28"/>
          <w:bdr w:val="none" w:sz="0" w:space="0" w:color="auto" w:frame="1"/>
          <w:shd w:val="clear" w:color="auto" w:fill="FFFFFF"/>
          <w:lang w:val="uk-UA" w:bidi="ar-SA"/>
        </w:rPr>
        <w:t>аказ</w:t>
      </w:r>
      <w:r w:rsidR="00BD681E">
        <w:rPr>
          <w:rFonts w:ascii="Times New Roman" w:eastAsia="Calibri" w:hAnsi="Times New Roman" w:cs="Times New Roman"/>
          <w:i/>
          <w:iCs/>
          <w:sz w:val="28"/>
          <w:szCs w:val="28"/>
          <w:bdr w:val="none" w:sz="0" w:space="0" w:color="auto" w:frame="1"/>
          <w:shd w:val="clear" w:color="auto" w:fill="FFFFFF"/>
          <w:lang w:val="uk-UA" w:bidi="ar-SA"/>
        </w:rPr>
        <w:t>ами</w:t>
      </w:r>
      <w:r w:rsidRPr="001B1251">
        <w:rPr>
          <w:rFonts w:ascii="Times New Roman" w:eastAsia="Calibri" w:hAnsi="Times New Roman" w:cs="Times New Roman"/>
          <w:i/>
          <w:iCs/>
          <w:sz w:val="28"/>
          <w:szCs w:val="28"/>
          <w:bdr w:val="none" w:sz="0" w:space="0" w:color="auto" w:frame="1"/>
          <w:shd w:val="clear" w:color="auto" w:fill="FFFFFF"/>
          <w:lang w:val="uk-UA" w:bidi="ar-SA"/>
        </w:rPr>
        <w:t xml:space="preserve"> Міністерства освіти і науки України</w:t>
      </w:r>
      <w:r w:rsidR="00BD681E">
        <w:rPr>
          <w:rFonts w:ascii="Times New Roman" w:eastAsia="Calibri" w:hAnsi="Times New Roman" w:cs="Times New Roman"/>
          <w:i/>
          <w:iCs/>
          <w:sz w:val="28"/>
          <w:szCs w:val="28"/>
          <w:bdr w:val="none" w:sz="0" w:space="0" w:color="auto" w:frame="1"/>
          <w:shd w:val="clear" w:color="auto" w:fill="FFFFFF"/>
          <w:lang w:val="uk-UA" w:bidi="ar-SA"/>
        </w:rPr>
        <w:t xml:space="preserve"> </w:t>
      </w:r>
      <w:r w:rsidR="00BD681E" w:rsidRPr="00BD681E">
        <w:rPr>
          <w:rFonts w:ascii="Times New Roman" w:eastAsia="Calibri" w:hAnsi="Times New Roman" w:cs="Times New Roman"/>
          <w:i/>
          <w:iCs/>
          <w:sz w:val="28"/>
          <w:szCs w:val="28"/>
          <w:bdr w:val="none" w:sz="0" w:space="0" w:color="auto" w:frame="1"/>
          <w:shd w:val="clear" w:color="auto" w:fill="FFFFFF"/>
          <w:lang w:val="uk-UA" w:bidi="ar-SA"/>
        </w:rPr>
        <w:t>№ 221 від 18.02.2019</w:t>
      </w:r>
      <w:r w:rsidR="00BD681E">
        <w:rPr>
          <w:rFonts w:ascii="Times New Roman" w:eastAsia="Calibri" w:hAnsi="Times New Roman" w:cs="Times New Roman"/>
          <w:i/>
          <w:iCs/>
          <w:sz w:val="28"/>
          <w:szCs w:val="28"/>
          <w:bdr w:val="none" w:sz="0" w:space="0" w:color="auto" w:frame="1"/>
          <w:shd w:val="clear" w:color="auto" w:fill="FFFFFF"/>
          <w:lang w:val="uk-UA" w:bidi="ar-SA"/>
        </w:rPr>
        <w:t xml:space="preserve">, </w:t>
      </w:r>
      <w:r w:rsidR="00BD681E" w:rsidRPr="00BD681E">
        <w:rPr>
          <w:rFonts w:ascii="Times New Roman" w:eastAsia="Calibri" w:hAnsi="Times New Roman" w:cs="Times New Roman"/>
          <w:i/>
          <w:iCs/>
          <w:sz w:val="28"/>
          <w:szCs w:val="28"/>
          <w:bdr w:val="none" w:sz="0" w:space="0" w:color="auto" w:frame="1"/>
          <w:shd w:val="clear" w:color="auto" w:fill="FFFFFF"/>
          <w:lang w:val="uk-UA" w:bidi="ar-SA"/>
        </w:rPr>
        <w:t>№ 246 від 19.02.2020</w:t>
      </w:r>
      <w:r w:rsidR="00BD681E">
        <w:rPr>
          <w:rFonts w:ascii="Times New Roman" w:eastAsia="Calibri" w:hAnsi="Times New Roman" w:cs="Times New Roman"/>
          <w:i/>
          <w:iCs/>
          <w:sz w:val="28"/>
          <w:szCs w:val="28"/>
          <w:bdr w:val="none" w:sz="0" w:space="0" w:color="auto" w:frame="1"/>
          <w:shd w:val="clear" w:color="auto" w:fill="FFFFFF"/>
          <w:lang w:val="uk-UA" w:bidi="ar-SA"/>
        </w:rPr>
        <w:t xml:space="preserve">, </w:t>
      </w:r>
      <w:r w:rsidR="00BD681E" w:rsidRPr="00BD681E">
        <w:rPr>
          <w:rFonts w:ascii="Times New Roman" w:eastAsia="Calibri" w:hAnsi="Times New Roman" w:cs="Times New Roman"/>
          <w:i/>
          <w:iCs/>
          <w:sz w:val="28"/>
          <w:szCs w:val="28"/>
          <w:bdr w:val="none" w:sz="0" w:space="0" w:color="auto" w:frame="1"/>
          <w:shd w:val="clear" w:color="auto" w:fill="FFFFFF"/>
          <w:lang w:val="uk-UA" w:bidi="ar-SA"/>
        </w:rPr>
        <w:t>№ 1431 від 24.12.202</w:t>
      </w:r>
      <w:r w:rsidR="00BD681E">
        <w:rPr>
          <w:rFonts w:ascii="Times New Roman" w:eastAsia="Calibri" w:hAnsi="Times New Roman" w:cs="Times New Roman"/>
          <w:i/>
          <w:iCs/>
          <w:sz w:val="28"/>
          <w:szCs w:val="28"/>
          <w:bdr w:val="none" w:sz="0" w:space="0" w:color="auto" w:frame="1"/>
          <w:shd w:val="clear" w:color="auto" w:fill="FFFFFF"/>
          <w:lang w:val="uk-UA" w:bidi="ar-SA"/>
        </w:rPr>
        <w:t>1</w:t>
      </w:r>
      <w:r w:rsidRPr="001B1251">
        <w:rPr>
          <w:rFonts w:ascii="Times New Roman" w:eastAsia="Calibri" w:hAnsi="Times New Roman" w:cs="Times New Roman"/>
          <w:color w:val="auto"/>
          <w:sz w:val="28"/>
          <w:szCs w:val="28"/>
          <w:lang w:val="uk-UA" w:bidi="ar-SA"/>
        </w:rPr>
        <w:t xml:space="preserve">, </w:t>
      </w:r>
      <w:r w:rsidRPr="001B1251">
        <w:rPr>
          <w:rFonts w:ascii="Times New Roman" w:eastAsia="Times New Roman" w:hAnsi="Times New Roman" w:cs="Times New Roman"/>
          <w:color w:val="auto"/>
          <w:sz w:val="28"/>
          <w:szCs w:val="28"/>
          <w:lang w:val="uk-UA" w:eastAsia="ru-RU" w:bidi="ar-SA"/>
        </w:rPr>
        <w:t xml:space="preserve">  </w:t>
      </w:r>
      <w:r w:rsidRPr="001B1251">
        <w:rPr>
          <w:rFonts w:ascii="Times New Roman" w:eastAsia="Calibri" w:hAnsi="Times New Roman" w:cs="Times New Roman"/>
          <w:color w:val="auto"/>
          <w:sz w:val="28"/>
          <w:szCs w:val="28"/>
          <w:lang w:val="uk-UA" w:bidi="ar-SA"/>
        </w:rPr>
        <w:t>на підставі заяв батьків, у 202</w:t>
      </w:r>
      <w:r w:rsidR="001A184C">
        <w:rPr>
          <w:rFonts w:ascii="Times New Roman" w:eastAsia="Calibri" w:hAnsi="Times New Roman" w:cs="Times New Roman"/>
          <w:color w:val="auto"/>
          <w:sz w:val="28"/>
          <w:szCs w:val="28"/>
          <w:lang w:val="uk-UA" w:bidi="ar-SA"/>
        </w:rPr>
        <w:t>3/</w:t>
      </w:r>
      <w:r w:rsidRPr="001B1251">
        <w:rPr>
          <w:rFonts w:ascii="Times New Roman" w:eastAsia="Calibri" w:hAnsi="Times New Roman" w:cs="Times New Roman"/>
          <w:color w:val="auto"/>
          <w:sz w:val="28"/>
          <w:szCs w:val="28"/>
          <w:lang w:val="uk-UA" w:bidi="ar-SA"/>
        </w:rPr>
        <w:t>202</w:t>
      </w:r>
      <w:r w:rsidR="001A184C">
        <w:rPr>
          <w:rFonts w:ascii="Times New Roman" w:eastAsia="Calibri" w:hAnsi="Times New Roman" w:cs="Times New Roman"/>
          <w:color w:val="auto"/>
          <w:sz w:val="28"/>
          <w:szCs w:val="28"/>
          <w:lang w:val="uk-UA" w:bidi="ar-SA"/>
        </w:rPr>
        <w:t>4</w:t>
      </w:r>
      <w:r w:rsidRPr="001B1251">
        <w:rPr>
          <w:rFonts w:ascii="Times New Roman" w:eastAsia="Calibri" w:hAnsi="Times New Roman" w:cs="Times New Roman"/>
          <w:color w:val="auto"/>
          <w:sz w:val="28"/>
          <w:szCs w:val="28"/>
          <w:lang w:val="uk-UA" w:bidi="ar-SA"/>
        </w:rPr>
        <w:t xml:space="preserve"> навчальному році</w:t>
      </w:r>
      <w:r w:rsidRPr="001B1251">
        <w:rPr>
          <w:rFonts w:ascii="Times New Roman" w:eastAsia="Calibri" w:hAnsi="Times New Roman" w:cs="Times New Roman"/>
          <w:color w:val="auto"/>
          <w:sz w:val="28"/>
          <w:szCs w:val="28"/>
          <w:bdr w:val="none" w:sz="0" w:space="0" w:color="auto" w:frame="1"/>
          <w:lang w:val="uk-UA" w:bidi="ar-SA"/>
        </w:rPr>
        <w:t xml:space="preserve">  школярі зможуть скористатися всіма видами індивідуальної форми навчання</w:t>
      </w:r>
      <w:r w:rsidRPr="001B1251">
        <w:rPr>
          <w:rFonts w:ascii="Times New Roman" w:eastAsia="Calibri" w:hAnsi="Times New Roman" w:cs="Times New Roman"/>
          <w:color w:val="auto"/>
          <w:sz w:val="28"/>
          <w:szCs w:val="28"/>
          <w:bdr w:val="none" w:sz="0" w:space="0" w:color="auto" w:frame="1"/>
          <w:lang w:val="ru-RU" w:bidi="ar-SA"/>
        </w:rPr>
        <w:t> </w:t>
      </w:r>
      <w:r w:rsidRPr="001B1251">
        <w:rPr>
          <w:rFonts w:ascii="Times New Roman" w:eastAsia="Calibri" w:hAnsi="Times New Roman" w:cs="Times New Roman"/>
          <w:color w:val="auto"/>
          <w:sz w:val="28"/>
          <w:szCs w:val="28"/>
          <w:bdr w:val="none" w:sz="0" w:space="0" w:color="auto" w:frame="1"/>
          <w:lang w:val="uk-UA" w:bidi="ar-SA"/>
        </w:rPr>
        <w:t>-сімейною</w:t>
      </w:r>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домашньою</w:t>
      </w:r>
      <w:proofErr w:type="spellEnd"/>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освітою</w:t>
      </w:r>
      <w:proofErr w:type="spellEnd"/>
      <w:r w:rsidRPr="001B1251">
        <w:rPr>
          <w:rFonts w:ascii="Times New Roman" w:eastAsia="Calibri" w:hAnsi="Times New Roman" w:cs="Times New Roman"/>
          <w:color w:val="auto"/>
          <w:sz w:val="28"/>
          <w:szCs w:val="28"/>
          <w:bdr w:val="none" w:sz="0" w:space="0" w:color="auto" w:frame="1"/>
          <w:lang w:val="ru-RU" w:bidi="ar-SA"/>
        </w:rPr>
        <w:t>, </w:t>
      </w:r>
      <w:proofErr w:type="spellStart"/>
      <w:r w:rsidRPr="001B1251">
        <w:rPr>
          <w:rFonts w:ascii="Times New Roman" w:eastAsia="Calibri" w:hAnsi="Times New Roman" w:cs="Times New Roman"/>
          <w:color w:val="auto"/>
          <w:sz w:val="28"/>
          <w:szCs w:val="28"/>
          <w:bdr w:val="none" w:sz="0" w:space="0" w:color="auto" w:frame="1"/>
          <w:lang w:val="ru-RU" w:bidi="ar-SA"/>
        </w:rPr>
        <w:t>екстернатом</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а </w:t>
      </w:r>
      <w:proofErr w:type="spellStart"/>
      <w:r w:rsidRPr="001B1251">
        <w:rPr>
          <w:rFonts w:ascii="Times New Roman" w:eastAsia="Calibri" w:hAnsi="Times New Roman" w:cs="Times New Roman"/>
          <w:color w:val="auto"/>
          <w:sz w:val="28"/>
          <w:szCs w:val="28"/>
          <w:bdr w:val="none" w:sz="0" w:space="0" w:color="auto" w:frame="1"/>
          <w:lang w:val="ru-RU" w:bidi="ar-SA"/>
        </w:rPr>
        <w:t>педагогічним</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патронажем. У </w:t>
      </w:r>
      <w:proofErr w:type="spellStart"/>
      <w:r w:rsidRPr="001B1251">
        <w:rPr>
          <w:rFonts w:ascii="Times New Roman" w:eastAsia="Calibri" w:hAnsi="Times New Roman" w:cs="Times New Roman"/>
          <w:color w:val="auto"/>
          <w:sz w:val="28"/>
          <w:szCs w:val="28"/>
          <w:bdr w:val="none" w:sz="0" w:space="0" w:color="auto" w:frame="1"/>
          <w:lang w:val="ru-RU" w:bidi="ar-SA"/>
        </w:rPr>
        <w:t>Міністерстві</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освіти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зазначають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що </w:t>
      </w:r>
      <w:proofErr w:type="spellStart"/>
      <w:r w:rsidRPr="001B1251">
        <w:rPr>
          <w:rFonts w:ascii="Times New Roman" w:eastAsia="Calibri" w:hAnsi="Times New Roman" w:cs="Times New Roman"/>
          <w:color w:val="auto"/>
          <w:sz w:val="28"/>
          <w:szCs w:val="28"/>
          <w:bdr w:val="none" w:sz="0" w:space="0" w:color="auto" w:frame="1"/>
          <w:lang w:val="ru-RU" w:bidi="ar-SA"/>
        </w:rPr>
        <w:t>зазначені</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форми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навчання </w:t>
      </w:r>
      <w:proofErr w:type="spellStart"/>
      <w:r w:rsidRPr="001B1251">
        <w:rPr>
          <w:rFonts w:ascii="Times New Roman" w:eastAsia="Calibri" w:hAnsi="Times New Roman" w:cs="Times New Roman"/>
          <w:color w:val="auto"/>
          <w:sz w:val="28"/>
          <w:szCs w:val="28"/>
          <w:bdr w:val="none" w:sz="0" w:space="0" w:color="auto" w:frame="1"/>
          <w:lang w:val="ru-RU" w:bidi="ar-SA"/>
        </w:rPr>
        <w:t>передбачають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гнучкіший</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спосіб</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навчання та </w:t>
      </w:r>
      <w:proofErr w:type="spellStart"/>
      <w:r w:rsidRPr="001B1251">
        <w:rPr>
          <w:rFonts w:ascii="Times New Roman" w:eastAsia="Calibri" w:hAnsi="Times New Roman" w:cs="Times New Roman"/>
          <w:color w:val="auto"/>
          <w:sz w:val="28"/>
          <w:szCs w:val="28"/>
          <w:bdr w:val="none" w:sz="0" w:space="0" w:color="auto" w:frame="1"/>
          <w:lang w:val="ru-RU" w:bidi="ar-SA"/>
        </w:rPr>
        <w:t>дозволяють</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створити</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індивідуальну</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освітню</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траєкторію</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під</w:t>
      </w:r>
      <w:proofErr w:type="spellEnd"/>
      <w:r w:rsidRPr="001B1251">
        <w:rPr>
          <w:rFonts w:ascii="Times New Roman" w:eastAsia="Calibri" w:hAnsi="Times New Roman" w:cs="Times New Roman"/>
          <w:color w:val="auto"/>
          <w:sz w:val="28"/>
          <w:szCs w:val="28"/>
          <w:bdr w:val="none" w:sz="0" w:space="0" w:color="auto" w:frame="1"/>
          <w:lang w:val="ru-RU" w:bidi="ar-SA"/>
        </w:rPr>
        <w:t xml:space="preserve"> потреби </w:t>
      </w:r>
      <w:proofErr w:type="spellStart"/>
      <w:r w:rsidRPr="001B1251">
        <w:rPr>
          <w:rFonts w:ascii="Times New Roman" w:eastAsia="Calibri" w:hAnsi="Times New Roman" w:cs="Times New Roman"/>
          <w:color w:val="auto"/>
          <w:sz w:val="28"/>
          <w:szCs w:val="28"/>
          <w:bdr w:val="none" w:sz="0" w:space="0" w:color="auto" w:frame="1"/>
          <w:lang w:val="ru-RU" w:bidi="ar-SA"/>
        </w:rPr>
        <w:t>кожної</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окремої</w:t>
      </w:r>
      <w:proofErr w:type="spellEnd"/>
      <w:r w:rsidRPr="001B1251">
        <w:rPr>
          <w:rFonts w:ascii="Times New Roman" w:eastAsia="Calibri" w:hAnsi="Times New Roman" w:cs="Times New Roman"/>
          <w:color w:val="auto"/>
          <w:sz w:val="28"/>
          <w:szCs w:val="28"/>
          <w:bdr w:val="none" w:sz="0" w:space="0" w:color="auto" w:frame="1"/>
          <w:lang w:val="ru-RU" w:bidi="ar-SA"/>
        </w:rPr>
        <w:t xml:space="preserve"> </w:t>
      </w:r>
      <w:proofErr w:type="spellStart"/>
      <w:r w:rsidRPr="001B1251">
        <w:rPr>
          <w:rFonts w:ascii="Times New Roman" w:eastAsia="Calibri" w:hAnsi="Times New Roman" w:cs="Times New Roman"/>
          <w:color w:val="auto"/>
          <w:sz w:val="28"/>
          <w:szCs w:val="28"/>
          <w:bdr w:val="none" w:sz="0" w:space="0" w:color="auto" w:frame="1"/>
          <w:lang w:val="ru-RU" w:bidi="ar-SA"/>
        </w:rPr>
        <w:t>дитини</w:t>
      </w:r>
      <w:proofErr w:type="spellEnd"/>
      <w:r w:rsidRPr="001B1251">
        <w:rPr>
          <w:rFonts w:ascii="Times New Roman" w:eastAsia="Calibri" w:hAnsi="Times New Roman" w:cs="Times New Roman"/>
          <w:i/>
          <w:iCs/>
          <w:color w:val="auto"/>
          <w:sz w:val="28"/>
          <w:szCs w:val="28"/>
          <w:bdr w:val="none" w:sz="0" w:space="0" w:color="auto" w:frame="1"/>
          <w:lang w:val="ru-RU" w:bidi="ar-SA"/>
        </w:rPr>
        <w:t>.</w:t>
      </w:r>
    </w:p>
    <w:p w:rsidR="001B1251" w:rsidRPr="001B1251" w:rsidRDefault="001B1251" w:rsidP="001B1251">
      <w:pPr>
        <w:widowControl/>
        <w:jc w:val="both"/>
        <w:rPr>
          <w:rFonts w:ascii="Calibri" w:eastAsia="Calibri" w:hAnsi="Calibri" w:cs="Times New Roman"/>
          <w:color w:val="auto"/>
          <w:sz w:val="22"/>
          <w:szCs w:val="22"/>
          <w:lang w:val="uk-UA" w:bidi="ar-SA"/>
        </w:rPr>
      </w:pP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UA" w:bidi="ar-SA"/>
        </w:rPr>
        <w:t xml:space="preserve">Для </w:t>
      </w:r>
      <w:proofErr w:type="spellStart"/>
      <w:r w:rsidRPr="001B1251">
        <w:rPr>
          <w:rFonts w:ascii="Times New Roman" w:eastAsia="Calibri" w:hAnsi="Times New Roman" w:cs="Times New Roman"/>
          <w:color w:val="auto"/>
          <w:sz w:val="28"/>
          <w:szCs w:val="28"/>
          <w:lang w:val="ru-UA" w:bidi="ar-SA"/>
        </w:rPr>
        <w:t>забезпечення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індивідуальної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форми</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здобуття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можуть</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використовуватися</w:t>
      </w:r>
      <w:proofErr w:type="spellEnd"/>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технології</w:t>
      </w:r>
      <w:proofErr w:type="spellEnd"/>
      <w:r w:rsidRPr="001B1251">
        <w:rPr>
          <w:rFonts w:ascii="Times New Roman" w:eastAsia="Calibri" w:hAnsi="Times New Roman" w:cs="Times New Roman"/>
          <w:color w:val="auto"/>
          <w:sz w:val="28"/>
          <w:szCs w:val="28"/>
          <w:lang w:val="ru-UA" w:bidi="ar-SA"/>
        </w:rPr>
        <w:t xml:space="preserve"> дистанційного навчання </w:t>
      </w:r>
      <w:proofErr w:type="spellStart"/>
      <w:r w:rsidRPr="001B1251">
        <w:rPr>
          <w:rFonts w:ascii="Times New Roman" w:eastAsia="Calibri" w:hAnsi="Times New Roman" w:cs="Times New Roman"/>
          <w:color w:val="auto"/>
          <w:sz w:val="28"/>
          <w:szCs w:val="28"/>
          <w:lang w:val="ru-UA" w:bidi="ar-SA"/>
        </w:rPr>
        <w:t>відповідно</w:t>
      </w:r>
      <w:proofErr w:type="spellEnd"/>
      <w:r w:rsidRPr="001B1251">
        <w:rPr>
          <w:rFonts w:ascii="Times New Roman" w:eastAsia="Calibri" w:hAnsi="Times New Roman" w:cs="Times New Roman"/>
          <w:color w:val="auto"/>
          <w:sz w:val="28"/>
          <w:szCs w:val="28"/>
          <w:lang w:val="ru-UA" w:bidi="ar-SA"/>
        </w:rPr>
        <w:t xml:space="preserve"> до </w:t>
      </w:r>
      <w:proofErr w:type="spellStart"/>
      <w:r w:rsidR="001A184C" w:rsidRPr="001A184C">
        <w:rPr>
          <w:rFonts w:ascii="Times New Roman" w:eastAsia="Calibri" w:hAnsi="Times New Roman" w:cs="Times New Roman"/>
          <w:color w:val="auto"/>
          <w:sz w:val="28"/>
          <w:szCs w:val="28"/>
          <w:lang w:val="ru-UA" w:bidi="ar-SA"/>
        </w:rPr>
        <w:t>Положення</w:t>
      </w:r>
      <w:proofErr w:type="spellEnd"/>
      <w:r w:rsidR="001A184C" w:rsidRPr="001A184C">
        <w:rPr>
          <w:rFonts w:ascii="Times New Roman" w:eastAsia="Calibri" w:hAnsi="Times New Roman" w:cs="Times New Roman"/>
          <w:color w:val="auto"/>
          <w:sz w:val="28"/>
          <w:szCs w:val="28"/>
          <w:lang w:val="ru-UA" w:bidi="ar-SA"/>
        </w:rPr>
        <w:t xml:space="preserve"> про </w:t>
      </w:r>
      <w:proofErr w:type="spellStart"/>
      <w:r w:rsidR="001A184C" w:rsidRPr="001A184C">
        <w:rPr>
          <w:rFonts w:ascii="Times New Roman" w:eastAsia="Calibri" w:hAnsi="Times New Roman" w:cs="Times New Roman"/>
          <w:color w:val="auto"/>
          <w:sz w:val="28"/>
          <w:szCs w:val="28"/>
          <w:lang w:val="ru-UA" w:bidi="ar-SA"/>
        </w:rPr>
        <w:t>дистанційну</w:t>
      </w:r>
      <w:proofErr w:type="spellEnd"/>
      <w:r w:rsidR="001A184C" w:rsidRPr="001A184C">
        <w:rPr>
          <w:rFonts w:ascii="Times New Roman" w:eastAsia="Calibri" w:hAnsi="Times New Roman" w:cs="Times New Roman"/>
          <w:color w:val="auto"/>
          <w:sz w:val="28"/>
          <w:szCs w:val="28"/>
          <w:lang w:val="ru-UA" w:bidi="ar-SA"/>
        </w:rPr>
        <w:t xml:space="preserve"> форму </w:t>
      </w:r>
      <w:proofErr w:type="spellStart"/>
      <w:r w:rsidR="001A184C" w:rsidRPr="001A184C">
        <w:rPr>
          <w:rFonts w:ascii="Times New Roman" w:eastAsia="Calibri" w:hAnsi="Times New Roman" w:cs="Times New Roman"/>
          <w:color w:val="auto"/>
          <w:sz w:val="28"/>
          <w:szCs w:val="28"/>
          <w:lang w:val="ru-UA" w:bidi="ar-SA"/>
        </w:rPr>
        <w:t>здобуття</w:t>
      </w:r>
      <w:proofErr w:type="spellEnd"/>
      <w:r w:rsidR="001A184C" w:rsidRPr="001A184C">
        <w:rPr>
          <w:rFonts w:ascii="Times New Roman" w:eastAsia="Calibri" w:hAnsi="Times New Roman" w:cs="Times New Roman"/>
          <w:color w:val="auto"/>
          <w:sz w:val="28"/>
          <w:szCs w:val="28"/>
          <w:lang w:val="ru-UA" w:bidi="ar-SA"/>
        </w:rPr>
        <w:t xml:space="preserve"> </w:t>
      </w:r>
      <w:proofErr w:type="spellStart"/>
      <w:r w:rsidR="001A184C" w:rsidRPr="001A184C">
        <w:rPr>
          <w:rFonts w:ascii="Times New Roman" w:eastAsia="Calibri" w:hAnsi="Times New Roman" w:cs="Times New Roman"/>
          <w:color w:val="auto"/>
          <w:sz w:val="28"/>
          <w:szCs w:val="28"/>
          <w:lang w:val="ru-UA" w:bidi="ar-SA"/>
        </w:rPr>
        <w:t>повної</w:t>
      </w:r>
      <w:proofErr w:type="spellEnd"/>
      <w:r w:rsidR="001A184C" w:rsidRPr="001A184C">
        <w:rPr>
          <w:rFonts w:ascii="Times New Roman" w:eastAsia="Calibri" w:hAnsi="Times New Roman" w:cs="Times New Roman"/>
          <w:color w:val="auto"/>
          <w:sz w:val="28"/>
          <w:szCs w:val="28"/>
          <w:lang w:val="ru-UA" w:bidi="ar-SA"/>
        </w:rPr>
        <w:t xml:space="preserve"> загальної середньої </w:t>
      </w:r>
      <w:proofErr w:type="spellStart"/>
      <w:r w:rsidR="001A184C" w:rsidRPr="001A184C">
        <w:rPr>
          <w:rFonts w:ascii="Times New Roman" w:eastAsia="Calibri" w:hAnsi="Times New Roman" w:cs="Times New Roman"/>
          <w:color w:val="auto"/>
          <w:sz w:val="28"/>
          <w:szCs w:val="28"/>
          <w:lang w:val="ru-UA" w:bidi="ar-SA"/>
        </w:rPr>
        <w:t>освіти</w:t>
      </w:r>
      <w:proofErr w:type="spellEnd"/>
      <w:r w:rsidR="001A184C" w:rsidRPr="001A184C">
        <w:rPr>
          <w:rFonts w:ascii="Times New Roman" w:eastAsia="Calibri" w:hAnsi="Times New Roman" w:cs="Times New Roman"/>
          <w:color w:val="auto"/>
          <w:sz w:val="28"/>
          <w:szCs w:val="28"/>
          <w:lang w:val="ru-UA" w:bidi="ar-SA"/>
        </w:rPr>
        <w:t xml:space="preserve">, </w:t>
      </w:r>
      <w:proofErr w:type="spellStart"/>
      <w:r w:rsidR="001A184C" w:rsidRPr="001A184C">
        <w:rPr>
          <w:rFonts w:ascii="Times New Roman" w:eastAsia="Calibri" w:hAnsi="Times New Roman" w:cs="Times New Roman"/>
          <w:color w:val="auto"/>
          <w:sz w:val="28"/>
          <w:szCs w:val="28"/>
          <w:lang w:val="ru-UA" w:bidi="ar-SA"/>
        </w:rPr>
        <w:t>затвердженого</w:t>
      </w:r>
      <w:proofErr w:type="spellEnd"/>
      <w:r w:rsidR="001A184C" w:rsidRPr="001A184C">
        <w:rPr>
          <w:rFonts w:ascii="Times New Roman" w:eastAsia="Calibri" w:hAnsi="Times New Roman" w:cs="Times New Roman"/>
          <w:color w:val="auto"/>
          <w:sz w:val="28"/>
          <w:szCs w:val="28"/>
          <w:lang w:val="ru-UA" w:bidi="ar-SA"/>
        </w:rPr>
        <w:t xml:space="preserve"> наказом Міністерства </w:t>
      </w:r>
      <w:proofErr w:type="spellStart"/>
      <w:r w:rsidR="001A184C" w:rsidRPr="001A184C">
        <w:rPr>
          <w:rFonts w:ascii="Times New Roman" w:eastAsia="Calibri" w:hAnsi="Times New Roman" w:cs="Times New Roman"/>
          <w:color w:val="auto"/>
          <w:sz w:val="28"/>
          <w:szCs w:val="28"/>
          <w:lang w:val="ru-UA" w:bidi="ar-SA"/>
        </w:rPr>
        <w:t>освіти</w:t>
      </w:r>
      <w:proofErr w:type="spellEnd"/>
      <w:r w:rsidR="001A184C" w:rsidRPr="001A184C">
        <w:rPr>
          <w:rFonts w:ascii="Times New Roman" w:eastAsia="Calibri" w:hAnsi="Times New Roman" w:cs="Times New Roman"/>
          <w:color w:val="auto"/>
          <w:sz w:val="28"/>
          <w:szCs w:val="28"/>
          <w:lang w:val="ru-UA" w:bidi="ar-SA"/>
        </w:rPr>
        <w:t xml:space="preserve"> і науки України від 08 вересня 2020 року № 1115, </w:t>
      </w:r>
      <w:proofErr w:type="spellStart"/>
      <w:r w:rsidR="001A184C" w:rsidRPr="001A184C">
        <w:rPr>
          <w:rFonts w:ascii="Times New Roman" w:eastAsia="Calibri" w:hAnsi="Times New Roman" w:cs="Times New Roman"/>
          <w:color w:val="auto"/>
          <w:sz w:val="28"/>
          <w:szCs w:val="28"/>
          <w:lang w:val="ru-UA" w:bidi="ar-SA"/>
        </w:rPr>
        <w:t>зареєстрованого</w:t>
      </w:r>
      <w:proofErr w:type="spellEnd"/>
      <w:r w:rsidR="001A184C" w:rsidRPr="001A184C">
        <w:rPr>
          <w:rFonts w:ascii="Times New Roman" w:eastAsia="Calibri" w:hAnsi="Times New Roman" w:cs="Times New Roman"/>
          <w:color w:val="auto"/>
          <w:sz w:val="28"/>
          <w:szCs w:val="28"/>
          <w:lang w:val="ru-UA" w:bidi="ar-SA"/>
        </w:rPr>
        <w:t xml:space="preserve"> у </w:t>
      </w:r>
      <w:proofErr w:type="spellStart"/>
      <w:r w:rsidR="001A184C" w:rsidRPr="001A184C">
        <w:rPr>
          <w:rFonts w:ascii="Times New Roman" w:eastAsia="Calibri" w:hAnsi="Times New Roman" w:cs="Times New Roman"/>
          <w:color w:val="auto"/>
          <w:sz w:val="28"/>
          <w:szCs w:val="28"/>
          <w:lang w:val="ru-UA" w:bidi="ar-SA"/>
        </w:rPr>
        <w:t>Міністерстві</w:t>
      </w:r>
      <w:proofErr w:type="spellEnd"/>
      <w:r w:rsidR="001A184C" w:rsidRPr="001A184C">
        <w:rPr>
          <w:rFonts w:ascii="Times New Roman" w:eastAsia="Calibri" w:hAnsi="Times New Roman" w:cs="Times New Roman"/>
          <w:color w:val="auto"/>
          <w:sz w:val="28"/>
          <w:szCs w:val="28"/>
          <w:lang w:val="ru-UA" w:bidi="ar-SA"/>
        </w:rPr>
        <w:t xml:space="preserve"> </w:t>
      </w:r>
      <w:proofErr w:type="spellStart"/>
      <w:r w:rsidR="001A184C" w:rsidRPr="001A184C">
        <w:rPr>
          <w:rFonts w:ascii="Times New Roman" w:eastAsia="Calibri" w:hAnsi="Times New Roman" w:cs="Times New Roman"/>
          <w:color w:val="auto"/>
          <w:sz w:val="28"/>
          <w:szCs w:val="28"/>
          <w:lang w:val="ru-UA" w:bidi="ar-SA"/>
        </w:rPr>
        <w:t>юстиції</w:t>
      </w:r>
      <w:proofErr w:type="spellEnd"/>
      <w:r w:rsidR="001A184C" w:rsidRPr="001A184C">
        <w:rPr>
          <w:rFonts w:ascii="Times New Roman" w:eastAsia="Calibri" w:hAnsi="Times New Roman" w:cs="Times New Roman"/>
          <w:color w:val="auto"/>
          <w:sz w:val="28"/>
          <w:szCs w:val="28"/>
          <w:lang w:val="ru-UA" w:bidi="ar-SA"/>
        </w:rPr>
        <w:t xml:space="preserve"> України 28 вересня 2020 року за № 941/35224</w:t>
      </w:r>
      <w:r w:rsidR="001A184C">
        <w:rPr>
          <w:rFonts w:ascii="Times New Roman" w:eastAsia="Calibri" w:hAnsi="Times New Roman" w:cs="Times New Roman"/>
          <w:color w:val="auto"/>
          <w:sz w:val="28"/>
          <w:szCs w:val="28"/>
          <w:lang w:val="uk-UA" w:bidi="ar-SA"/>
        </w:rPr>
        <w:t>,</w:t>
      </w:r>
      <w:r w:rsidR="001A184C" w:rsidRPr="00684644">
        <w:rPr>
          <w:color w:val="333333"/>
          <w:shd w:val="clear" w:color="auto" w:fill="FFFFFF"/>
          <w:lang w:val="uk-UA"/>
        </w:rPr>
        <w:t xml:space="preserve"> </w:t>
      </w:r>
      <w:r w:rsidR="001A184C" w:rsidRPr="00684644">
        <w:rPr>
          <w:rFonts w:ascii="Times New Roman" w:hAnsi="Times New Roman" w:cs="Times New Roman"/>
          <w:color w:val="auto"/>
          <w:sz w:val="28"/>
          <w:szCs w:val="28"/>
          <w:shd w:val="clear" w:color="auto" w:fill="FFFFFF"/>
          <w:lang w:val="uk-UA"/>
        </w:rPr>
        <w:t xml:space="preserve">із змінами, внесеними згідно з Наказом Міністерства освіти і науки </w:t>
      </w:r>
      <w:hyperlink r:id="rId55" w:anchor="n4" w:tgtFrame="_blank" w:history="1">
        <w:r w:rsidR="001A184C" w:rsidRPr="00684644">
          <w:rPr>
            <w:rFonts w:ascii="Times New Roman" w:hAnsi="Times New Roman" w:cs="Times New Roman"/>
            <w:color w:val="auto"/>
            <w:sz w:val="28"/>
            <w:szCs w:val="28"/>
            <w:shd w:val="clear" w:color="auto" w:fill="FFFFFF"/>
            <w:lang w:val="uk-UA"/>
          </w:rPr>
          <w:t>№ 333 від 22.03.2023</w:t>
        </w:r>
      </w:hyperlink>
      <w:r w:rsidRPr="001A184C">
        <w:rPr>
          <w:rFonts w:ascii="Times New Roman" w:eastAsia="Calibri" w:hAnsi="Times New Roman" w:cs="Times New Roman"/>
          <w:color w:val="auto"/>
          <w:sz w:val="28"/>
          <w:szCs w:val="28"/>
          <w:lang w:val="ru-UA" w:bidi="ar-SA"/>
        </w:rPr>
        <w:t>.</w:t>
      </w:r>
      <w:r w:rsidRPr="001A184C">
        <w:rPr>
          <w:rFonts w:ascii="Calibri" w:eastAsia="Calibri" w:hAnsi="Calibri" w:cs="Times New Roman"/>
          <w:color w:val="auto"/>
          <w:sz w:val="22"/>
          <w:szCs w:val="22"/>
          <w:lang w:val="uk-UA" w:bidi="ar-SA"/>
        </w:rPr>
        <w:t xml:space="preserve"> </w:t>
      </w:r>
    </w:p>
    <w:p w:rsidR="001B1251" w:rsidRPr="001B1251" w:rsidRDefault="001B1251" w:rsidP="001B1251">
      <w:pPr>
        <w:widowControl/>
        <w:jc w:val="both"/>
        <w:rPr>
          <w:rFonts w:ascii="Times New Roman" w:eastAsia="Calibri" w:hAnsi="Times New Roman" w:cs="Times New Roman"/>
          <w:color w:val="auto"/>
          <w:sz w:val="28"/>
          <w:szCs w:val="28"/>
          <w:lang w:val="ru-UA" w:bidi="ar-SA"/>
        </w:rPr>
      </w:pPr>
      <w:r w:rsidRPr="001B1251">
        <w:rPr>
          <w:rFonts w:ascii="Calibri" w:eastAsia="Calibri" w:hAnsi="Calibri" w:cs="Times New Roman"/>
          <w:color w:val="auto"/>
          <w:sz w:val="22"/>
          <w:szCs w:val="22"/>
          <w:lang w:val="uk-UA" w:bidi="ar-SA"/>
        </w:rPr>
        <w:t xml:space="preserve">               </w:t>
      </w:r>
      <w:proofErr w:type="spellStart"/>
      <w:r w:rsidRPr="001B1251">
        <w:rPr>
          <w:rFonts w:ascii="Times New Roman" w:eastAsia="Calibri" w:hAnsi="Times New Roman" w:cs="Times New Roman"/>
          <w:color w:val="auto"/>
          <w:sz w:val="28"/>
          <w:szCs w:val="28"/>
          <w:lang w:val="ru-UA" w:bidi="ar-SA"/>
        </w:rPr>
        <w:t>Здобувачі</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(у разі </w:t>
      </w:r>
      <w:proofErr w:type="spellStart"/>
      <w:r w:rsidRPr="001B1251">
        <w:rPr>
          <w:rFonts w:ascii="Times New Roman" w:eastAsia="Calibri" w:hAnsi="Times New Roman" w:cs="Times New Roman"/>
          <w:color w:val="auto"/>
          <w:sz w:val="28"/>
          <w:szCs w:val="28"/>
          <w:lang w:val="ru-UA" w:bidi="ar-SA"/>
        </w:rPr>
        <w:t>досягнення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повноліття</w:t>
      </w:r>
      <w:proofErr w:type="spellEnd"/>
      <w:r w:rsidRPr="001B1251">
        <w:rPr>
          <w:rFonts w:ascii="Times New Roman" w:eastAsia="Calibri" w:hAnsi="Times New Roman" w:cs="Times New Roman"/>
          <w:color w:val="auto"/>
          <w:sz w:val="28"/>
          <w:szCs w:val="28"/>
          <w:lang w:val="ru-UA" w:bidi="ar-SA"/>
        </w:rPr>
        <w:t xml:space="preserve">) або </w:t>
      </w:r>
      <w:proofErr w:type="spellStart"/>
      <w:r w:rsidRPr="001B1251">
        <w:rPr>
          <w:rFonts w:ascii="Times New Roman" w:eastAsia="Calibri" w:hAnsi="Times New Roman" w:cs="Times New Roman"/>
          <w:color w:val="auto"/>
          <w:sz w:val="28"/>
          <w:szCs w:val="28"/>
          <w:lang w:val="ru-UA" w:bidi="ar-SA"/>
        </w:rPr>
        <w:t>їх</w:t>
      </w:r>
      <w:proofErr w:type="spellEnd"/>
      <w:r w:rsidRPr="001B1251">
        <w:rPr>
          <w:rFonts w:ascii="Times New Roman" w:eastAsia="Calibri" w:hAnsi="Times New Roman" w:cs="Times New Roman"/>
          <w:color w:val="auto"/>
          <w:sz w:val="28"/>
          <w:szCs w:val="28"/>
          <w:lang w:val="ru-UA" w:bidi="ar-SA"/>
        </w:rPr>
        <w:t xml:space="preserve"> батьки </w:t>
      </w:r>
      <w:proofErr w:type="spellStart"/>
      <w:r w:rsidRPr="001B1251">
        <w:rPr>
          <w:rFonts w:ascii="Times New Roman" w:eastAsia="Calibri" w:hAnsi="Times New Roman" w:cs="Times New Roman"/>
          <w:color w:val="auto"/>
          <w:sz w:val="28"/>
          <w:szCs w:val="28"/>
          <w:lang w:val="ru-UA" w:bidi="ar-SA"/>
        </w:rPr>
        <w:t>можуть</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обирати</w:t>
      </w:r>
      <w:proofErr w:type="spellEnd"/>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індивідуальну</w:t>
      </w:r>
      <w:proofErr w:type="spellEnd"/>
      <w:r w:rsidRPr="001B1251">
        <w:rPr>
          <w:rFonts w:ascii="Times New Roman" w:eastAsia="Calibri" w:hAnsi="Times New Roman" w:cs="Times New Roman"/>
          <w:color w:val="auto"/>
          <w:sz w:val="28"/>
          <w:szCs w:val="28"/>
          <w:lang w:val="ru-UA" w:bidi="ar-SA"/>
        </w:rPr>
        <w:t xml:space="preserve"> форму </w:t>
      </w:r>
      <w:proofErr w:type="spellStart"/>
      <w:r w:rsidRPr="001B1251">
        <w:rPr>
          <w:rFonts w:ascii="Times New Roman" w:eastAsia="Calibri" w:hAnsi="Times New Roman" w:cs="Times New Roman"/>
          <w:color w:val="auto"/>
          <w:sz w:val="28"/>
          <w:szCs w:val="28"/>
          <w:lang w:val="ru-UA" w:bidi="ar-SA"/>
        </w:rPr>
        <w:t>здобуття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відповідно</w:t>
      </w:r>
      <w:proofErr w:type="spellEnd"/>
      <w:r w:rsidRPr="001B1251">
        <w:rPr>
          <w:rFonts w:ascii="Times New Roman" w:eastAsia="Calibri" w:hAnsi="Times New Roman" w:cs="Times New Roman"/>
          <w:color w:val="auto"/>
          <w:sz w:val="28"/>
          <w:szCs w:val="28"/>
          <w:lang w:val="ru-UA" w:bidi="ar-SA"/>
        </w:rPr>
        <w:t xml:space="preserve"> до </w:t>
      </w:r>
      <w:proofErr w:type="spellStart"/>
      <w:r w:rsidRPr="001B1251">
        <w:rPr>
          <w:rFonts w:ascii="Times New Roman" w:eastAsia="Calibri" w:hAnsi="Times New Roman" w:cs="Times New Roman"/>
          <w:color w:val="auto"/>
          <w:sz w:val="28"/>
          <w:szCs w:val="28"/>
          <w:lang w:val="ru-UA" w:bidi="ar-SA"/>
        </w:rPr>
        <w:t>їх</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інтересів</w:t>
      </w:r>
      <w:proofErr w:type="spellEnd"/>
      <w:r w:rsidRPr="001B1251">
        <w:rPr>
          <w:rFonts w:ascii="Times New Roman" w:eastAsia="Calibri" w:hAnsi="Times New Roman" w:cs="Times New Roman"/>
          <w:color w:val="auto"/>
          <w:sz w:val="28"/>
          <w:szCs w:val="28"/>
          <w:lang w:val="ru-UA" w:bidi="ar-SA"/>
        </w:rPr>
        <w:t>, здібностей, потреб,</w:t>
      </w: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мотивації</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можливостей</w:t>
      </w:r>
      <w:proofErr w:type="spellEnd"/>
      <w:r w:rsidRPr="001B1251">
        <w:rPr>
          <w:rFonts w:ascii="Times New Roman" w:eastAsia="Calibri" w:hAnsi="Times New Roman" w:cs="Times New Roman"/>
          <w:color w:val="auto"/>
          <w:sz w:val="28"/>
          <w:szCs w:val="28"/>
          <w:lang w:val="ru-UA" w:bidi="ar-SA"/>
        </w:rPr>
        <w:t xml:space="preserve"> і </w:t>
      </w:r>
      <w:proofErr w:type="spellStart"/>
      <w:r w:rsidRPr="001B1251">
        <w:rPr>
          <w:rFonts w:ascii="Times New Roman" w:eastAsia="Calibri" w:hAnsi="Times New Roman" w:cs="Times New Roman"/>
          <w:color w:val="auto"/>
          <w:sz w:val="28"/>
          <w:szCs w:val="28"/>
          <w:lang w:val="ru-UA" w:bidi="ar-SA"/>
        </w:rPr>
        <w:t>досвіду</w:t>
      </w:r>
      <w:proofErr w:type="spellEnd"/>
      <w:r w:rsidRPr="001B1251">
        <w:rPr>
          <w:rFonts w:ascii="Times New Roman" w:eastAsia="Calibri" w:hAnsi="Times New Roman" w:cs="Times New Roman"/>
          <w:color w:val="auto"/>
          <w:sz w:val="28"/>
          <w:szCs w:val="28"/>
          <w:lang w:val="ru-UA" w:bidi="ar-SA"/>
        </w:rPr>
        <w:t>.</w:t>
      </w:r>
    </w:p>
    <w:p w:rsidR="001B1251" w:rsidRPr="001B1251" w:rsidRDefault="001B1251" w:rsidP="001B1251">
      <w:pPr>
        <w:widowControl/>
        <w:jc w:val="both"/>
        <w:rPr>
          <w:rFonts w:ascii="Times New Roman" w:eastAsia="Calibri" w:hAnsi="Times New Roman" w:cs="Times New Roman"/>
          <w:color w:val="auto"/>
          <w:sz w:val="28"/>
          <w:szCs w:val="28"/>
          <w:lang w:val="ru-UA" w:bidi="ar-SA"/>
        </w:rPr>
      </w:pP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Організація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здобуття</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за </w:t>
      </w:r>
      <w:proofErr w:type="spellStart"/>
      <w:r w:rsidRPr="001B1251">
        <w:rPr>
          <w:rFonts w:ascii="Times New Roman" w:eastAsia="Calibri" w:hAnsi="Times New Roman" w:cs="Times New Roman"/>
          <w:color w:val="auto"/>
          <w:sz w:val="28"/>
          <w:szCs w:val="28"/>
          <w:lang w:val="ru-UA" w:bidi="ar-SA"/>
        </w:rPr>
        <w:t>індивідуальною</w:t>
      </w:r>
      <w:proofErr w:type="spellEnd"/>
      <w:r w:rsidRPr="001B1251">
        <w:rPr>
          <w:rFonts w:ascii="Times New Roman" w:eastAsia="Calibri" w:hAnsi="Times New Roman" w:cs="Times New Roman"/>
          <w:color w:val="auto"/>
          <w:sz w:val="28"/>
          <w:szCs w:val="28"/>
          <w:lang w:val="ru-UA" w:bidi="ar-SA"/>
        </w:rPr>
        <w:t xml:space="preserve"> формою </w:t>
      </w:r>
      <w:proofErr w:type="spellStart"/>
      <w:r w:rsidRPr="001B1251">
        <w:rPr>
          <w:rFonts w:ascii="Times New Roman" w:eastAsia="Calibri" w:hAnsi="Times New Roman" w:cs="Times New Roman"/>
          <w:color w:val="auto"/>
          <w:sz w:val="28"/>
          <w:szCs w:val="28"/>
          <w:lang w:val="ru-UA" w:bidi="ar-SA"/>
        </w:rPr>
        <w:t>може</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здійснюватися</w:t>
      </w:r>
      <w:proofErr w:type="spellEnd"/>
      <w:r w:rsidRPr="001B1251">
        <w:rPr>
          <w:rFonts w:ascii="Times New Roman" w:eastAsia="Calibri" w:hAnsi="Times New Roman" w:cs="Times New Roman"/>
          <w:color w:val="auto"/>
          <w:sz w:val="28"/>
          <w:szCs w:val="28"/>
          <w:lang w:val="ru-UA" w:bidi="ar-SA"/>
        </w:rPr>
        <w:t xml:space="preserve"> на будь-якому</w:t>
      </w: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UA" w:bidi="ar-SA"/>
        </w:rPr>
        <w:t>рівні</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повної</w:t>
      </w:r>
      <w:proofErr w:type="spellEnd"/>
      <w:r w:rsidRPr="001B1251">
        <w:rPr>
          <w:rFonts w:ascii="Times New Roman" w:eastAsia="Calibri" w:hAnsi="Times New Roman" w:cs="Times New Roman"/>
          <w:color w:val="auto"/>
          <w:sz w:val="28"/>
          <w:szCs w:val="28"/>
          <w:lang w:val="ru-UA" w:bidi="ar-SA"/>
        </w:rPr>
        <w:t xml:space="preserve"> загальної середньої </w:t>
      </w:r>
      <w:proofErr w:type="spellStart"/>
      <w:r w:rsidRPr="001B1251">
        <w:rPr>
          <w:rFonts w:ascii="Times New Roman" w:eastAsia="Calibri" w:hAnsi="Times New Roman" w:cs="Times New Roman"/>
          <w:color w:val="auto"/>
          <w:sz w:val="28"/>
          <w:szCs w:val="28"/>
          <w:lang w:val="ru-UA" w:bidi="ar-SA"/>
        </w:rPr>
        <w:t>освіти</w:t>
      </w:r>
      <w:proofErr w:type="spellEnd"/>
      <w:r w:rsidRPr="001B1251">
        <w:rPr>
          <w:rFonts w:ascii="Times New Roman" w:eastAsia="Calibri" w:hAnsi="Times New Roman" w:cs="Times New Roman"/>
          <w:color w:val="auto"/>
          <w:sz w:val="28"/>
          <w:szCs w:val="28"/>
          <w:lang w:val="ru-UA" w:bidi="ar-SA"/>
        </w:rPr>
        <w:t xml:space="preserve"> за </w:t>
      </w:r>
      <w:proofErr w:type="spellStart"/>
      <w:r w:rsidRPr="001B1251">
        <w:rPr>
          <w:rFonts w:ascii="Times New Roman" w:eastAsia="Calibri" w:hAnsi="Times New Roman" w:cs="Times New Roman"/>
          <w:color w:val="auto"/>
          <w:sz w:val="28"/>
          <w:szCs w:val="28"/>
          <w:lang w:val="ru-UA" w:bidi="ar-SA"/>
        </w:rPr>
        <w:t>винятком</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випадків</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передбачених</w:t>
      </w:r>
      <w:proofErr w:type="spellEnd"/>
      <w:r w:rsidRPr="001B1251">
        <w:rPr>
          <w:rFonts w:ascii="Times New Roman" w:eastAsia="Calibri" w:hAnsi="Times New Roman" w:cs="Times New Roman"/>
          <w:color w:val="auto"/>
          <w:sz w:val="28"/>
          <w:szCs w:val="28"/>
          <w:lang w:val="ru-UA" w:bidi="ar-SA"/>
        </w:rPr>
        <w:t xml:space="preserve"> </w:t>
      </w:r>
      <w:proofErr w:type="spellStart"/>
      <w:r w:rsidRPr="001B1251">
        <w:rPr>
          <w:rFonts w:ascii="Times New Roman" w:eastAsia="Calibri" w:hAnsi="Times New Roman" w:cs="Times New Roman"/>
          <w:color w:val="auto"/>
          <w:sz w:val="28"/>
          <w:szCs w:val="28"/>
          <w:lang w:val="ru-UA" w:bidi="ar-SA"/>
        </w:rPr>
        <w:t>Положенням</w:t>
      </w:r>
      <w:proofErr w:type="spellEnd"/>
      <w:r w:rsidRPr="001B1251">
        <w:rPr>
          <w:rFonts w:ascii="Times New Roman" w:eastAsia="Calibri" w:hAnsi="Times New Roman" w:cs="Times New Roman"/>
          <w:color w:val="auto"/>
          <w:sz w:val="28"/>
          <w:szCs w:val="28"/>
          <w:lang w:val="ru-UA" w:bidi="ar-SA"/>
        </w:rPr>
        <w:t>.</w:t>
      </w:r>
    </w:p>
    <w:p w:rsidR="001B1251" w:rsidRPr="001B1251" w:rsidRDefault="001B1251" w:rsidP="001B1251">
      <w:pPr>
        <w:widowControl/>
        <w:jc w:val="both"/>
        <w:rPr>
          <w:rFonts w:ascii="Times New Roman" w:eastAsia="Calibri" w:hAnsi="Times New Roman" w:cs="Times New Roman"/>
          <w:sz w:val="28"/>
          <w:szCs w:val="28"/>
          <w:lang w:val="uk-UA" w:bidi="ar-SA"/>
        </w:rPr>
      </w:pPr>
      <w:r w:rsidRPr="001B1251">
        <w:rPr>
          <w:rFonts w:ascii="Times New Roman" w:eastAsia="Calibri" w:hAnsi="Times New Roman" w:cs="Times New Roman"/>
          <w:color w:val="auto"/>
          <w:sz w:val="28"/>
          <w:szCs w:val="28"/>
          <w:lang w:val="uk-UA" w:bidi="ar-SA"/>
        </w:rPr>
        <w:t xml:space="preserve">           </w:t>
      </w:r>
      <w:proofErr w:type="spellStart"/>
      <w:r w:rsidRPr="001B1251">
        <w:rPr>
          <w:rFonts w:ascii="Times New Roman" w:eastAsia="Calibri" w:hAnsi="Times New Roman" w:cs="Times New Roman"/>
          <w:color w:val="auto"/>
          <w:sz w:val="28"/>
          <w:szCs w:val="28"/>
          <w:lang w:val="ru-RU" w:bidi="ar-SA"/>
        </w:rPr>
        <w:t>Зарахування</w:t>
      </w:r>
      <w:proofErr w:type="spellEnd"/>
      <w:r w:rsidRPr="001B1251">
        <w:rPr>
          <w:rFonts w:ascii="Times New Roman" w:eastAsia="Calibri" w:hAnsi="Times New Roman" w:cs="Times New Roman"/>
          <w:color w:val="auto"/>
          <w:sz w:val="28"/>
          <w:szCs w:val="28"/>
          <w:lang w:val="ru-RU" w:bidi="ar-SA"/>
        </w:rPr>
        <w:t xml:space="preserve"> на </w:t>
      </w:r>
      <w:proofErr w:type="spellStart"/>
      <w:r w:rsidRPr="001B1251">
        <w:rPr>
          <w:rFonts w:ascii="Times New Roman" w:eastAsia="Calibri" w:hAnsi="Times New Roman" w:cs="Times New Roman"/>
          <w:color w:val="auto"/>
          <w:sz w:val="28"/>
          <w:szCs w:val="28"/>
          <w:lang w:val="ru-RU" w:bidi="ar-SA"/>
        </w:rPr>
        <w:t>індивідуальну</w:t>
      </w:r>
      <w:proofErr w:type="spellEnd"/>
      <w:r w:rsidRPr="001B1251">
        <w:rPr>
          <w:rFonts w:ascii="Times New Roman" w:eastAsia="Calibri" w:hAnsi="Times New Roman" w:cs="Times New Roman"/>
          <w:color w:val="auto"/>
          <w:sz w:val="28"/>
          <w:szCs w:val="28"/>
          <w:lang w:val="ru-RU" w:bidi="ar-SA"/>
        </w:rPr>
        <w:t xml:space="preserve"> форму </w:t>
      </w:r>
      <w:proofErr w:type="spellStart"/>
      <w:r w:rsidRPr="001B1251">
        <w:rPr>
          <w:rFonts w:ascii="Times New Roman" w:eastAsia="Calibri" w:hAnsi="Times New Roman" w:cs="Times New Roman"/>
          <w:color w:val="auto"/>
          <w:sz w:val="28"/>
          <w:szCs w:val="28"/>
          <w:lang w:val="ru-RU" w:bidi="ar-SA"/>
        </w:rPr>
        <w:t>здобуття</w:t>
      </w:r>
      <w:proofErr w:type="spellEnd"/>
      <w:r w:rsidRPr="001B1251">
        <w:rPr>
          <w:rFonts w:ascii="Times New Roman" w:eastAsia="Calibri" w:hAnsi="Times New Roman" w:cs="Times New Roman"/>
          <w:color w:val="auto"/>
          <w:sz w:val="28"/>
          <w:szCs w:val="28"/>
          <w:lang w:val="ru-RU" w:bidi="ar-SA"/>
        </w:rPr>
        <w:t xml:space="preserve"> </w:t>
      </w:r>
      <w:proofErr w:type="spellStart"/>
      <w:r w:rsidRPr="001B1251">
        <w:rPr>
          <w:rFonts w:ascii="Times New Roman" w:eastAsia="Calibri" w:hAnsi="Times New Roman" w:cs="Times New Roman"/>
          <w:color w:val="auto"/>
          <w:sz w:val="28"/>
          <w:szCs w:val="28"/>
          <w:lang w:val="ru-RU" w:bidi="ar-SA"/>
        </w:rPr>
        <w:t>освіти</w:t>
      </w:r>
      <w:proofErr w:type="spellEnd"/>
      <w:r w:rsidRPr="001B1251">
        <w:rPr>
          <w:rFonts w:ascii="Times New Roman" w:eastAsia="Calibri" w:hAnsi="Times New Roman" w:cs="Times New Roman"/>
          <w:color w:val="auto"/>
          <w:sz w:val="28"/>
          <w:szCs w:val="28"/>
          <w:lang w:val="ru-RU" w:bidi="ar-SA"/>
        </w:rPr>
        <w:t xml:space="preserve"> проводиться </w:t>
      </w:r>
      <w:proofErr w:type="spellStart"/>
      <w:r w:rsidRPr="001B1251">
        <w:rPr>
          <w:rFonts w:ascii="Times New Roman" w:eastAsia="Calibri" w:hAnsi="Times New Roman" w:cs="Times New Roman"/>
          <w:color w:val="auto"/>
          <w:sz w:val="28"/>
          <w:szCs w:val="28"/>
          <w:lang w:val="ru-RU" w:bidi="ar-SA"/>
        </w:rPr>
        <w:t>зазвичай</w:t>
      </w:r>
      <w:proofErr w:type="spellEnd"/>
      <w:r w:rsidRPr="001B1251">
        <w:rPr>
          <w:rFonts w:ascii="Times New Roman" w:eastAsia="Calibri" w:hAnsi="Times New Roman" w:cs="Times New Roman"/>
          <w:color w:val="auto"/>
          <w:sz w:val="28"/>
          <w:szCs w:val="28"/>
          <w:lang w:val="ru-RU" w:bidi="ar-SA"/>
        </w:rPr>
        <w:t xml:space="preserve"> </w:t>
      </w:r>
      <w:proofErr w:type="gramStart"/>
      <w:r w:rsidRPr="001B1251">
        <w:rPr>
          <w:rFonts w:ascii="Times New Roman" w:eastAsia="Calibri" w:hAnsi="Times New Roman" w:cs="Times New Roman"/>
          <w:color w:val="auto"/>
          <w:sz w:val="28"/>
          <w:szCs w:val="28"/>
          <w:lang w:val="ru-RU" w:bidi="ar-SA"/>
        </w:rPr>
        <w:t>до початку</w:t>
      </w:r>
      <w:proofErr w:type="gramEnd"/>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RU" w:bidi="ar-SA"/>
        </w:rPr>
        <w:t>навчального року.</w:t>
      </w:r>
      <w:r w:rsidRPr="001B1251">
        <w:rPr>
          <w:rFonts w:ascii="Times New Roman" w:eastAsia="Calibri" w:hAnsi="Times New Roman" w:cs="Times New Roman"/>
          <w:color w:val="auto"/>
          <w:sz w:val="28"/>
          <w:szCs w:val="28"/>
          <w:lang w:val="uk-UA" w:bidi="ar-SA"/>
        </w:rPr>
        <w:t xml:space="preserve"> Переведення на індивідуальну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Таке обмеження не застосовується для переведення на педагогічний патронаж.</w:t>
      </w:r>
      <w:r w:rsidRPr="001B1251">
        <w:rPr>
          <w:rFonts w:ascii="Times New Roman" w:eastAsia="Calibri" w:hAnsi="Times New Roman" w:cs="Times New Roman"/>
          <w:sz w:val="28"/>
          <w:szCs w:val="28"/>
          <w:lang w:val="uk-UA" w:bidi="ar-SA"/>
        </w:rPr>
        <w:t xml:space="preserve"> </w:t>
      </w:r>
    </w:p>
    <w:p w:rsidR="001B1251" w:rsidRPr="001B1251" w:rsidRDefault="001B1251" w:rsidP="001B1251">
      <w:pPr>
        <w:widowControl/>
        <w:jc w:val="both"/>
        <w:rPr>
          <w:rFonts w:ascii="Times New Roman" w:eastAsia="Times New Roman" w:hAnsi="Times New Roman" w:cs="Times New Roman"/>
          <w:color w:val="auto"/>
          <w:sz w:val="28"/>
          <w:szCs w:val="28"/>
          <w:lang w:val="ru-UA" w:bidi="ar-SA"/>
        </w:rPr>
      </w:pPr>
      <w:r w:rsidRPr="001B1251">
        <w:rPr>
          <w:rFonts w:ascii="Times New Roman" w:eastAsia="Calibri" w:hAnsi="Times New Roman" w:cs="Times New Roman"/>
          <w:color w:val="auto"/>
          <w:sz w:val="28"/>
          <w:szCs w:val="28"/>
          <w:lang w:val="uk-UA" w:bidi="ar-SA"/>
        </w:rPr>
        <w:t xml:space="preserve">          Оцінювання навчальних досягнень екстернів  за відповідний клас (річне оцінювання) або за рівень повної</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загальної середньої освіти проводиться з усіх предметів інваріантної частини чи базових,</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вибірково-обов'язкових предметів відповідно до навчального плану освітньої програми,</w:t>
      </w:r>
      <w:r w:rsidRPr="001B1251">
        <w:rPr>
          <w:rFonts w:ascii="Times New Roman" w:eastAsia="Calibri" w:hAnsi="Times New Roman" w:cs="Times New Roman"/>
          <w:color w:val="auto"/>
          <w:sz w:val="28"/>
          <w:szCs w:val="28"/>
          <w:lang w:val="ru-RU" w:bidi="ar-SA"/>
        </w:rPr>
        <w:t> </w:t>
      </w:r>
      <w:r w:rsidRPr="001B1251">
        <w:rPr>
          <w:rFonts w:ascii="Times New Roman" w:eastAsia="Calibri" w:hAnsi="Times New Roman" w:cs="Times New Roman"/>
          <w:color w:val="auto"/>
          <w:sz w:val="28"/>
          <w:szCs w:val="28"/>
          <w:lang w:val="uk-UA" w:bidi="ar-SA"/>
        </w:rPr>
        <w:t xml:space="preserve"> обраної для засвоєння здобувачем освіти.</w:t>
      </w:r>
    </w:p>
    <w:p w:rsidR="001B1251" w:rsidRPr="001B1251" w:rsidRDefault="001B1251" w:rsidP="001B1251">
      <w:pPr>
        <w:widowControl/>
        <w:jc w:val="both"/>
        <w:rPr>
          <w:rFonts w:ascii="Times New Roman" w:eastAsia="Calibri" w:hAnsi="Times New Roman" w:cs="Times New Roman"/>
          <w:color w:val="auto"/>
          <w:sz w:val="28"/>
          <w:szCs w:val="28"/>
          <w:lang w:val="uk-UA" w:bidi="ar-SA"/>
        </w:rPr>
      </w:pPr>
      <w:r w:rsidRPr="001B1251">
        <w:rPr>
          <w:rFonts w:ascii="Times New Roman" w:eastAsia="Calibri" w:hAnsi="Times New Roman" w:cs="Times New Roman"/>
          <w:color w:val="auto"/>
          <w:sz w:val="28"/>
          <w:szCs w:val="28"/>
          <w:lang w:val="uk-UA" w:bidi="ar-SA"/>
        </w:rPr>
        <w:t xml:space="preserve">       </w:t>
      </w:r>
      <w:r w:rsidRPr="001B1251">
        <w:rPr>
          <w:rFonts w:ascii="Times New Roman" w:eastAsia="Calibri" w:hAnsi="Times New Roman" w:cs="Times New Roman"/>
          <w:color w:val="auto"/>
          <w:sz w:val="28"/>
          <w:szCs w:val="28"/>
          <w:lang w:val="ru-RU" w:bidi="ar-SA"/>
        </w:rPr>
        <w:t xml:space="preserve">За результатами оцінювання </w:t>
      </w:r>
      <w:proofErr w:type="spellStart"/>
      <w:r w:rsidRPr="001B1251">
        <w:rPr>
          <w:rFonts w:ascii="Times New Roman" w:eastAsia="Calibri" w:hAnsi="Times New Roman" w:cs="Times New Roman"/>
          <w:color w:val="auto"/>
          <w:sz w:val="28"/>
          <w:szCs w:val="28"/>
          <w:lang w:val="ru-RU" w:bidi="ar-SA"/>
        </w:rPr>
        <w:t>виставляється</w:t>
      </w:r>
      <w:proofErr w:type="spellEnd"/>
      <w:r w:rsidRPr="001B1251">
        <w:rPr>
          <w:rFonts w:ascii="Times New Roman" w:eastAsia="Calibri" w:hAnsi="Times New Roman" w:cs="Times New Roman"/>
          <w:color w:val="auto"/>
          <w:sz w:val="28"/>
          <w:szCs w:val="28"/>
          <w:lang w:val="ru-RU" w:bidi="ar-SA"/>
        </w:rPr>
        <w:t xml:space="preserve"> </w:t>
      </w:r>
      <w:proofErr w:type="spellStart"/>
      <w:r w:rsidRPr="001B1251">
        <w:rPr>
          <w:rFonts w:ascii="Times New Roman" w:eastAsia="Calibri" w:hAnsi="Times New Roman" w:cs="Times New Roman"/>
          <w:color w:val="auto"/>
          <w:sz w:val="28"/>
          <w:szCs w:val="28"/>
          <w:lang w:val="ru-RU" w:bidi="ar-SA"/>
        </w:rPr>
        <w:t>річна</w:t>
      </w:r>
      <w:proofErr w:type="spellEnd"/>
      <w:r w:rsidRPr="001B1251">
        <w:rPr>
          <w:rFonts w:ascii="Times New Roman" w:eastAsia="Calibri" w:hAnsi="Times New Roman" w:cs="Times New Roman"/>
          <w:color w:val="auto"/>
          <w:sz w:val="28"/>
          <w:szCs w:val="28"/>
          <w:lang w:val="ru-RU" w:bidi="ar-SA"/>
        </w:rPr>
        <w:t xml:space="preserve"> оцінка з кожного предмета.</w:t>
      </w:r>
      <w:r w:rsidRPr="001B1251">
        <w:rPr>
          <w:rFonts w:ascii="Times New Roman" w:eastAsia="Calibri" w:hAnsi="Times New Roman" w:cs="Times New Roman"/>
          <w:color w:val="auto"/>
          <w:sz w:val="28"/>
          <w:szCs w:val="28"/>
          <w:lang w:val="uk-UA" w:bidi="ar-SA"/>
        </w:rPr>
        <w:t xml:space="preserve"> </w:t>
      </w:r>
    </w:p>
    <w:p w:rsidR="00CC34BB" w:rsidRDefault="00CC34BB" w:rsidP="00C648B5">
      <w:pPr>
        <w:widowControl/>
        <w:jc w:val="both"/>
        <w:rPr>
          <w:rFonts w:ascii="Times New Roman" w:eastAsia="Times New Roman" w:hAnsi="Times New Roman" w:cs="Times New Roman"/>
          <w:color w:val="auto"/>
          <w:spacing w:val="-4"/>
          <w:sz w:val="28"/>
          <w:szCs w:val="28"/>
          <w:lang w:val="uk-UA" w:bidi="ar-SA"/>
        </w:rPr>
      </w:pPr>
    </w:p>
    <w:p w:rsidR="00CC34BB" w:rsidRDefault="00CC34BB" w:rsidP="00C648B5">
      <w:pPr>
        <w:widowControl/>
        <w:jc w:val="both"/>
        <w:rPr>
          <w:rFonts w:ascii="Times New Roman" w:eastAsia="Times New Roman" w:hAnsi="Times New Roman" w:cs="Times New Roman"/>
          <w:color w:val="auto"/>
          <w:spacing w:val="-4"/>
          <w:sz w:val="28"/>
          <w:szCs w:val="28"/>
          <w:lang w:val="uk-UA" w:bidi="ar-SA"/>
        </w:rPr>
      </w:pPr>
    </w:p>
    <w:p w:rsidR="00DE1C48" w:rsidRPr="00B61CCD" w:rsidRDefault="00DE1C48" w:rsidP="00B61CCD">
      <w:pPr>
        <w:spacing w:line="226" w:lineRule="auto"/>
        <w:ind w:firstLine="709"/>
        <w:jc w:val="both"/>
        <w:rPr>
          <w:rFonts w:ascii="Times New Roman" w:eastAsia="Calibri" w:hAnsi="Times New Roman" w:cs="Times New Roman"/>
          <w:color w:val="auto"/>
          <w:spacing w:val="-4"/>
          <w:sz w:val="28"/>
          <w:szCs w:val="28"/>
          <w:lang w:val="ru-RU"/>
        </w:rPr>
      </w:pPr>
      <w:bookmarkStart w:id="98" w:name="_GoBack"/>
      <w:bookmarkEnd w:id="98"/>
      <w:r>
        <w:rPr>
          <w:rFonts w:ascii="Times New Roman" w:eastAsia="Times New Roman" w:hAnsi="Times New Roman" w:cs="Times New Roman"/>
          <w:b/>
          <w:color w:val="auto"/>
          <w:spacing w:val="-4"/>
          <w:highlight w:val="white"/>
          <w:lang w:val="uk-UA" w:bidi="ar-SA"/>
        </w:rPr>
        <w:lastRenderedPageBreak/>
        <w:t xml:space="preserve">ЧАСТИНА </w:t>
      </w:r>
      <w:r>
        <w:rPr>
          <w:rFonts w:ascii="Times New Roman" w:eastAsia="Times New Roman" w:hAnsi="Times New Roman" w:cs="Times New Roman"/>
          <w:b/>
          <w:color w:val="auto"/>
          <w:spacing w:val="-4"/>
          <w:highlight w:val="white"/>
          <w:lang w:bidi="ar-SA"/>
        </w:rPr>
        <w:t>V</w:t>
      </w:r>
      <w:r>
        <w:rPr>
          <w:rFonts w:ascii="Times New Roman" w:eastAsia="Times New Roman" w:hAnsi="Times New Roman" w:cs="Times New Roman"/>
          <w:b/>
          <w:color w:val="auto"/>
          <w:spacing w:val="-4"/>
          <w:highlight w:val="white"/>
          <w:lang w:val="uk-UA" w:bidi="ar-SA"/>
        </w:rPr>
        <w:t>ІІ. ВИХОВАННЯ ТА ПОЗАУРОЧНА ОСВІТНЯ ДІЯЛЬНІСТЬ</w:t>
      </w:r>
    </w:p>
    <w:p w:rsidR="00B364EC" w:rsidRDefault="00B364EC" w:rsidP="000C67E1">
      <w:pPr>
        <w:spacing w:line="226" w:lineRule="auto"/>
        <w:jc w:val="both"/>
        <w:outlineLvl w:val="0"/>
        <w:rPr>
          <w:rFonts w:ascii="Times New Roman" w:eastAsia="Times New Roman" w:hAnsi="Times New Roman" w:cs="Times New Roman"/>
          <w:b/>
          <w:color w:val="auto"/>
          <w:spacing w:val="-4"/>
          <w:lang w:val="uk-UA" w:bidi="ar-SA"/>
        </w:rPr>
      </w:pP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У законі </w:t>
      </w:r>
      <w:hyperlink r:id="rId56" w:tooltip="України" w:history="1">
        <w:r w:rsidRPr="000D40DD">
          <w:rPr>
            <w:rFonts w:ascii="Times New Roman" w:hAnsi="Times New Roman"/>
            <w:sz w:val="28"/>
            <w:szCs w:val="28"/>
            <w:lang w:val="uk-UA" w:eastAsia="uk-UA"/>
          </w:rPr>
          <w:t>України</w:t>
        </w:r>
      </w:hyperlink>
      <w:r w:rsidRPr="000D40DD">
        <w:rPr>
          <w:rFonts w:ascii="Times New Roman" w:hAnsi="Times New Roman"/>
          <w:sz w:val="28"/>
          <w:szCs w:val="28"/>
          <w:lang w:val="uk-UA" w:eastAsia="uk-UA"/>
        </w:rPr>
        <w:t xml:space="preserve"> «Про освіту» йдеться про позашкільне виховання як невід’ємну частину системи освіти й спрямовується воно на </w:t>
      </w:r>
      <w:hyperlink r:id="rId57" w:tooltip="Розвиток" w:history="1">
        <w:r w:rsidRPr="000D40DD">
          <w:rPr>
            <w:rFonts w:ascii="Times New Roman" w:hAnsi="Times New Roman"/>
            <w:sz w:val="28"/>
            <w:szCs w:val="28"/>
            <w:lang w:val="uk-UA" w:eastAsia="uk-UA"/>
          </w:rPr>
          <w:t>розвиток</w:t>
        </w:r>
      </w:hyperlink>
      <w:r w:rsidRPr="000D40DD">
        <w:rPr>
          <w:rFonts w:ascii="Times New Roman" w:hAnsi="Times New Roman"/>
          <w:sz w:val="28"/>
          <w:szCs w:val="28"/>
          <w:lang w:val="uk-UA" w:eastAsia="uk-UA"/>
        </w:rPr>
        <w:t xml:space="preserve"> </w:t>
      </w:r>
      <w:hyperlink r:id="rId58" w:tooltip="Здібності" w:history="1">
        <w:r w:rsidRPr="000D40DD">
          <w:rPr>
            <w:rFonts w:ascii="Times New Roman" w:hAnsi="Times New Roman"/>
            <w:sz w:val="28"/>
            <w:szCs w:val="28"/>
            <w:lang w:val="uk-UA" w:eastAsia="uk-UA"/>
          </w:rPr>
          <w:t>здібностей</w:t>
        </w:r>
      </w:hyperlink>
      <w:r w:rsidRPr="000D40DD">
        <w:rPr>
          <w:rFonts w:ascii="Times New Roman" w:hAnsi="Times New Roman"/>
          <w:sz w:val="28"/>
          <w:szCs w:val="28"/>
          <w:lang w:val="uk-UA" w:eastAsia="uk-UA"/>
        </w:rPr>
        <w:t xml:space="preserve"> і </w:t>
      </w:r>
      <w:hyperlink r:id="rId59" w:tooltip="Талант" w:history="1">
        <w:r w:rsidRPr="000D40DD">
          <w:rPr>
            <w:rFonts w:ascii="Times New Roman" w:hAnsi="Times New Roman"/>
            <w:sz w:val="28"/>
            <w:szCs w:val="28"/>
            <w:lang w:val="uk-UA" w:eastAsia="uk-UA"/>
          </w:rPr>
          <w:t>талантів</w:t>
        </w:r>
      </w:hyperlink>
      <w:r w:rsidRPr="000D40DD">
        <w:rPr>
          <w:rFonts w:ascii="Times New Roman" w:hAnsi="Times New Roman"/>
          <w:sz w:val="28"/>
          <w:szCs w:val="28"/>
          <w:lang w:val="uk-UA" w:eastAsia="uk-UA"/>
        </w:rPr>
        <w:t xml:space="preserve"> учнівської молоді, задоволення її інтересів і духовних запитів.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Сутність позаурочної освіти та виховання як складової частини системи освіти України визначають специфічні умови її функціонування, а </w:t>
      </w:r>
      <w:hyperlink r:id="rId60" w:tooltip="Саме" w:history="1">
        <w:r w:rsidRPr="000D40DD">
          <w:rPr>
            <w:rFonts w:ascii="Times New Roman" w:hAnsi="Times New Roman"/>
            <w:sz w:val="28"/>
            <w:szCs w:val="28"/>
            <w:lang w:val="uk-UA" w:eastAsia="uk-UA"/>
          </w:rPr>
          <w:t>саме</w:t>
        </w:r>
      </w:hyperlink>
      <w:r w:rsidRPr="000D40DD">
        <w:rPr>
          <w:rFonts w:ascii="Times New Roman" w:hAnsi="Times New Roman"/>
          <w:sz w:val="28"/>
          <w:szCs w:val="28"/>
          <w:lang w:val="uk-UA" w:eastAsia="uk-UA"/>
        </w:rPr>
        <w:t xml:space="preserve">: диференційованість, динамічність, гнучкість, мобільність варіативність, доступність тощо.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w:t>
      </w:r>
      <w:hyperlink r:id="rId61" w:tooltip="Освіта" w:history="1">
        <w:r w:rsidRPr="000D40DD">
          <w:rPr>
            <w:rFonts w:ascii="Times New Roman" w:hAnsi="Times New Roman"/>
            <w:sz w:val="28"/>
            <w:szCs w:val="28"/>
            <w:lang w:val="uk-UA" w:eastAsia="uk-UA"/>
          </w:rPr>
          <w:t>освіта</w:t>
        </w:r>
      </w:hyperlink>
      <w:r w:rsidRPr="000D40DD">
        <w:rPr>
          <w:rFonts w:ascii="Times New Roman" w:hAnsi="Times New Roman"/>
          <w:sz w:val="28"/>
          <w:szCs w:val="28"/>
          <w:lang w:val="uk-UA" w:eastAsia="uk-UA"/>
        </w:rPr>
        <w:t xml:space="preserve"> та виховання - </w:t>
      </w:r>
      <w:hyperlink r:id="rId62" w:tooltip="Процес" w:history="1">
        <w:r w:rsidRPr="000D40DD">
          <w:rPr>
            <w:rFonts w:ascii="Times New Roman" w:hAnsi="Times New Roman"/>
            <w:sz w:val="28"/>
            <w:szCs w:val="28"/>
            <w:lang w:val="uk-UA" w:eastAsia="uk-UA"/>
          </w:rPr>
          <w:t>процес</w:t>
        </w:r>
      </w:hyperlink>
      <w:r w:rsidRPr="000D40DD">
        <w:rPr>
          <w:rFonts w:ascii="Times New Roman" w:hAnsi="Times New Roman"/>
          <w:sz w:val="28"/>
          <w:szCs w:val="28"/>
          <w:lang w:val="uk-UA" w:eastAsia="uk-UA"/>
        </w:rPr>
        <w:t xml:space="preserve"> безперервний. Він не</w:t>
      </w:r>
      <w:r>
        <w:rPr>
          <w:rFonts w:ascii="Times New Roman" w:hAnsi="Times New Roman"/>
          <w:sz w:val="28"/>
          <w:szCs w:val="28"/>
          <w:lang w:val="uk-UA" w:eastAsia="uk-UA"/>
        </w:rPr>
        <w:t xml:space="preserve"> </w:t>
      </w:r>
      <w:r w:rsidRPr="000D40DD">
        <w:rPr>
          <w:rFonts w:ascii="Times New Roman" w:hAnsi="Times New Roman"/>
          <w:sz w:val="28"/>
          <w:szCs w:val="28"/>
          <w:lang w:val="uk-UA" w:eastAsia="uk-UA"/>
        </w:rPr>
        <w:t xml:space="preserve">має фіксованих </w:t>
      </w:r>
      <w:hyperlink r:id="rId63" w:tooltip="Терміни" w:history="1">
        <w:r w:rsidRPr="000D40DD">
          <w:rPr>
            <w:rFonts w:ascii="Times New Roman" w:hAnsi="Times New Roman"/>
            <w:sz w:val="28"/>
            <w:szCs w:val="28"/>
            <w:lang w:val="uk-UA" w:eastAsia="uk-UA"/>
          </w:rPr>
          <w:t>термінів</w:t>
        </w:r>
      </w:hyperlink>
      <w:r w:rsidRPr="000D40DD">
        <w:rPr>
          <w:rFonts w:ascii="Times New Roman" w:hAnsi="Times New Roman"/>
          <w:sz w:val="28"/>
          <w:szCs w:val="28"/>
          <w:lang w:val="uk-UA" w:eastAsia="uk-UA"/>
        </w:rPr>
        <w:t xml:space="preserve"> завершення і послідовно переходить із однієї стадії в другу від створення умов, сприятливих для творчої діяльності дітей і підлітків, до забезпечення їх співробітництва у творчому </w:t>
      </w:r>
      <w:hyperlink r:id="rId64" w:tooltip="Процес" w:history="1">
        <w:r w:rsidRPr="000D40DD">
          <w:rPr>
            <w:rFonts w:ascii="Times New Roman" w:hAnsi="Times New Roman"/>
            <w:sz w:val="28"/>
            <w:szCs w:val="28"/>
            <w:lang w:val="uk-UA" w:eastAsia="uk-UA"/>
          </w:rPr>
          <w:t>процесі</w:t>
        </w:r>
      </w:hyperlink>
      <w:r w:rsidRPr="000D40DD">
        <w:rPr>
          <w:rFonts w:ascii="Times New Roman" w:hAnsi="Times New Roman"/>
          <w:sz w:val="28"/>
          <w:szCs w:val="28"/>
          <w:lang w:val="uk-UA" w:eastAsia="uk-UA"/>
        </w:rPr>
        <w:t xml:space="preserve"> та самостійній творчості, яка і формує потребу особистості в подальшому творчому сприйнятті світу.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Особливість позаурочної виховної </w:t>
      </w:r>
      <w:hyperlink r:id="rId65" w:tooltip="Роботи" w:history="1">
        <w:r w:rsidRPr="000D40DD">
          <w:rPr>
            <w:rFonts w:ascii="Times New Roman" w:hAnsi="Times New Roman"/>
            <w:sz w:val="28"/>
            <w:szCs w:val="28"/>
            <w:lang w:val="uk-UA" w:eastAsia="uk-UA"/>
          </w:rPr>
          <w:t>роботи</w:t>
        </w:r>
      </w:hyperlink>
      <w:r w:rsidRPr="000D40DD">
        <w:rPr>
          <w:rFonts w:ascii="Times New Roman" w:hAnsi="Times New Roman"/>
          <w:sz w:val="28"/>
          <w:szCs w:val="28"/>
          <w:lang w:val="uk-UA" w:eastAsia="uk-UA"/>
        </w:rPr>
        <w:t xml:space="preserve"> полягає в проектуванні таких </w:t>
      </w:r>
      <w:hyperlink r:id="rId66" w:tooltip="Педагогіка" w:history="1">
        <w:r w:rsidRPr="000D40DD">
          <w:rPr>
            <w:rFonts w:ascii="Times New Roman" w:hAnsi="Times New Roman"/>
            <w:sz w:val="28"/>
            <w:szCs w:val="28"/>
            <w:lang w:val="uk-UA" w:eastAsia="uk-UA"/>
          </w:rPr>
          <w:t>педагогічних</w:t>
        </w:r>
      </w:hyperlink>
      <w:r w:rsidRPr="000D40DD">
        <w:rPr>
          <w:rFonts w:ascii="Times New Roman" w:hAnsi="Times New Roman"/>
          <w:sz w:val="28"/>
          <w:szCs w:val="28"/>
          <w:lang w:val="uk-UA" w:eastAsia="uk-UA"/>
        </w:rPr>
        <w:t xml:space="preserve"> методик та технологій, що могли б якнайповніше допомогти дітям зорієнтуватися і </w:t>
      </w:r>
      <w:proofErr w:type="spellStart"/>
      <w:r w:rsidRPr="000D40DD">
        <w:rPr>
          <w:rFonts w:ascii="Times New Roman" w:hAnsi="Times New Roman"/>
          <w:sz w:val="28"/>
          <w:szCs w:val="28"/>
          <w:lang w:val="uk-UA" w:eastAsia="uk-UA"/>
        </w:rPr>
        <w:t>самореалізуватися</w:t>
      </w:r>
      <w:proofErr w:type="spellEnd"/>
      <w:r w:rsidRPr="000D40DD">
        <w:rPr>
          <w:rFonts w:ascii="Times New Roman" w:hAnsi="Times New Roman"/>
          <w:sz w:val="28"/>
          <w:szCs w:val="28"/>
          <w:lang w:val="uk-UA" w:eastAsia="uk-UA"/>
        </w:rPr>
        <w:t xml:space="preserve"> у складній багатогранній соціокультурній ситуації.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робота передбачає самостійний </w:t>
      </w:r>
      <w:hyperlink r:id="rId67" w:tooltip="Вибір" w:history="1">
        <w:r w:rsidRPr="000D40DD">
          <w:rPr>
            <w:rFonts w:ascii="Times New Roman" w:hAnsi="Times New Roman"/>
            <w:sz w:val="28"/>
            <w:szCs w:val="28"/>
            <w:lang w:val="uk-UA" w:eastAsia="uk-UA"/>
          </w:rPr>
          <w:t>вибір</w:t>
        </w:r>
      </w:hyperlink>
      <w:r w:rsidRPr="000D40DD">
        <w:rPr>
          <w:rFonts w:ascii="Times New Roman" w:hAnsi="Times New Roman"/>
          <w:sz w:val="28"/>
          <w:szCs w:val="28"/>
          <w:lang w:val="uk-UA" w:eastAsia="uk-UA"/>
        </w:rPr>
        <w:t xml:space="preserve"> і використання її суб’єктами доступних для сприйняття різноманітних форм і методів роботи. </w:t>
      </w:r>
    </w:p>
    <w:p w:rsidR="00B364EC" w:rsidRPr="000D40DD" w:rsidRDefault="0015056A" w:rsidP="00B364EC">
      <w:pPr>
        <w:pStyle w:val="af2"/>
        <w:ind w:firstLine="709"/>
        <w:jc w:val="both"/>
        <w:rPr>
          <w:rFonts w:ascii="Times New Roman" w:hAnsi="Times New Roman"/>
          <w:sz w:val="28"/>
          <w:szCs w:val="28"/>
          <w:lang w:val="uk-UA" w:eastAsia="uk-UA"/>
        </w:rPr>
      </w:pPr>
      <w:hyperlink r:id="rId68" w:tooltip="Виховна робота в школі" w:history="1">
        <w:r w:rsidR="00B364EC" w:rsidRPr="000D40DD">
          <w:rPr>
            <w:rFonts w:ascii="Times New Roman" w:hAnsi="Times New Roman"/>
            <w:sz w:val="28"/>
            <w:szCs w:val="28"/>
            <w:lang w:val="uk-UA" w:eastAsia="uk-UA"/>
          </w:rPr>
          <w:t>Виховна робота в школі</w:t>
        </w:r>
      </w:hyperlink>
      <w:r w:rsidR="00B364EC" w:rsidRPr="000D40DD">
        <w:rPr>
          <w:rFonts w:ascii="Times New Roman" w:hAnsi="Times New Roman"/>
          <w:sz w:val="28"/>
          <w:szCs w:val="28"/>
          <w:lang w:val="uk-UA" w:eastAsia="uk-UA"/>
        </w:rPr>
        <w:t xml:space="preserve"> базується на історично обумовлених традиціях </w:t>
      </w:r>
      <w:hyperlink r:id="rId69" w:tooltip="Виховання особистості" w:history="1">
        <w:r w:rsidR="00B364EC" w:rsidRPr="000D40DD">
          <w:rPr>
            <w:rFonts w:ascii="Times New Roman" w:hAnsi="Times New Roman"/>
            <w:sz w:val="28"/>
            <w:szCs w:val="28"/>
            <w:lang w:val="uk-UA" w:eastAsia="uk-UA"/>
          </w:rPr>
          <w:t>виховання особистості</w:t>
        </w:r>
      </w:hyperlink>
      <w:r w:rsidR="00B364EC" w:rsidRPr="000D40DD">
        <w:rPr>
          <w:rFonts w:ascii="Times New Roman" w:hAnsi="Times New Roman"/>
          <w:sz w:val="28"/>
          <w:szCs w:val="28"/>
          <w:lang w:val="uk-UA" w:eastAsia="uk-UA"/>
        </w:rPr>
        <w:t xml:space="preserve">, створених представниками різних національних спільнот України, суспільних та родинних цінностях, ідеалах і реалізується в позаурочний час у спільній роботі педагогічного та учнівського </w:t>
      </w:r>
      <w:hyperlink r:id="rId70" w:tooltip="Колектив" w:history="1">
        <w:r w:rsidR="00B364EC" w:rsidRPr="000D40DD">
          <w:rPr>
            <w:rFonts w:ascii="Times New Roman" w:hAnsi="Times New Roman"/>
            <w:sz w:val="28"/>
            <w:szCs w:val="28"/>
            <w:lang w:val="uk-UA" w:eastAsia="uk-UA"/>
          </w:rPr>
          <w:t>колективу</w:t>
        </w:r>
      </w:hyperlink>
      <w:r w:rsidR="00B364EC" w:rsidRPr="000D40DD">
        <w:rPr>
          <w:rFonts w:ascii="Times New Roman" w:hAnsi="Times New Roman"/>
          <w:sz w:val="28"/>
          <w:szCs w:val="28"/>
          <w:lang w:val="uk-UA" w:eastAsia="uk-UA"/>
        </w:rPr>
        <w:t xml:space="preserve"> школи.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Головна мета позаурочної роботи в школі - створення умов для творчого інтелектуального, духовного та фізичного розвитку дітей та учнівської молоді у вільний від </w:t>
      </w:r>
      <w:hyperlink r:id="rId71" w:tooltip="Навчання" w:history="1">
        <w:r w:rsidRPr="000D40DD">
          <w:rPr>
            <w:rFonts w:ascii="Times New Roman" w:hAnsi="Times New Roman"/>
            <w:sz w:val="28"/>
            <w:szCs w:val="28"/>
            <w:lang w:val="uk-UA" w:eastAsia="uk-UA"/>
          </w:rPr>
          <w:t>навчання</w:t>
        </w:r>
      </w:hyperlink>
      <w:r w:rsidRPr="000D40DD">
        <w:rPr>
          <w:rFonts w:ascii="Times New Roman" w:hAnsi="Times New Roman"/>
          <w:sz w:val="28"/>
          <w:szCs w:val="28"/>
          <w:lang w:val="uk-UA" w:eastAsia="uk-UA"/>
        </w:rPr>
        <w:t xml:space="preserve"> час, підготовка підлітків до </w:t>
      </w:r>
      <w:hyperlink r:id="rId72" w:tooltip="Життя" w:history="1">
        <w:r w:rsidRPr="000D40DD">
          <w:rPr>
            <w:rFonts w:ascii="Times New Roman" w:hAnsi="Times New Roman"/>
            <w:sz w:val="28"/>
            <w:szCs w:val="28"/>
            <w:lang w:val="uk-UA" w:eastAsia="uk-UA"/>
          </w:rPr>
          <w:t>життя</w:t>
        </w:r>
      </w:hyperlink>
      <w:r w:rsidRPr="000D40DD">
        <w:rPr>
          <w:rFonts w:ascii="Times New Roman" w:hAnsi="Times New Roman"/>
          <w:sz w:val="28"/>
          <w:szCs w:val="28"/>
          <w:lang w:val="uk-UA" w:eastAsia="uk-UA"/>
        </w:rPr>
        <w:t xml:space="preserve"> в умовах переходу до ринкової економіки, задоволення їх потреб шляхом залучення до науково-експериментальної та дослідницької діяльності.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b/>
          <w:sz w:val="28"/>
          <w:szCs w:val="28"/>
          <w:lang w:val="uk-UA" w:eastAsia="uk-UA"/>
        </w:rPr>
        <w:t>Мета позаурочної виховної роботи</w:t>
      </w:r>
      <w:r w:rsidRPr="000D40DD">
        <w:rPr>
          <w:rFonts w:ascii="Times New Roman" w:hAnsi="Times New Roman"/>
          <w:sz w:val="28"/>
          <w:szCs w:val="28"/>
          <w:lang w:val="uk-UA" w:eastAsia="uk-UA"/>
        </w:rPr>
        <w:t xml:space="preserve"> - поглиблення й розширення знань, формування практичних навиків і </w:t>
      </w:r>
      <w:hyperlink r:id="rId73" w:tooltip="Світогляд" w:history="1">
        <w:r w:rsidRPr="000D40DD">
          <w:rPr>
            <w:rFonts w:ascii="Times New Roman" w:hAnsi="Times New Roman"/>
            <w:sz w:val="28"/>
            <w:szCs w:val="28"/>
            <w:lang w:val="uk-UA" w:eastAsia="uk-UA"/>
          </w:rPr>
          <w:t>світоглядних</w:t>
        </w:r>
      </w:hyperlink>
      <w:r w:rsidRPr="000D40DD">
        <w:rPr>
          <w:rFonts w:ascii="Times New Roman" w:hAnsi="Times New Roman"/>
          <w:sz w:val="28"/>
          <w:szCs w:val="28"/>
          <w:lang w:val="uk-UA" w:eastAsia="uk-UA"/>
        </w:rPr>
        <w:t xml:space="preserve"> переконань. Цілеспрямована позаурочна діяльність сприяє виробленню звичок поведінки, що </w:t>
      </w:r>
      <w:hyperlink r:id="rId74" w:tooltip="Відповідь" w:history="1">
        <w:r w:rsidRPr="000D40DD">
          <w:rPr>
            <w:rFonts w:ascii="Times New Roman" w:hAnsi="Times New Roman"/>
            <w:sz w:val="28"/>
            <w:szCs w:val="28"/>
            <w:lang w:val="uk-UA" w:eastAsia="uk-UA"/>
          </w:rPr>
          <w:t>відповідають</w:t>
        </w:r>
      </w:hyperlink>
      <w:r w:rsidRPr="000D40DD">
        <w:rPr>
          <w:rFonts w:ascii="Times New Roman" w:hAnsi="Times New Roman"/>
          <w:sz w:val="28"/>
          <w:szCs w:val="28"/>
          <w:lang w:val="uk-UA" w:eastAsia="uk-UA"/>
        </w:rPr>
        <w:t xml:space="preserve"> нормам загальнолюдської культури і моралі.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Позаурочна виховна робота тісно пов’язана з навчальною діяльністю </w:t>
      </w:r>
      <w:hyperlink r:id="rId75" w:tooltip="Школяр" w:history="1">
        <w:r w:rsidRPr="000D40DD">
          <w:rPr>
            <w:rFonts w:ascii="Times New Roman" w:hAnsi="Times New Roman"/>
            <w:sz w:val="28"/>
            <w:szCs w:val="28"/>
            <w:lang w:val="uk-UA" w:eastAsia="uk-UA"/>
          </w:rPr>
          <w:t>школярів</w:t>
        </w:r>
      </w:hyperlink>
      <w:r w:rsidRPr="000D40DD">
        <w:rPr>
          <w:rFonts w:ascii="Times New Roman" w:hAnsi="Times New Roman"/>
          <w:sz w:val="28"/>
          <w:szCs w:val="28"/>
          <w:lang w:val="uk-UA" w:eastAsia="uk-UA"/>
        </w:rPr>
        <w:t xml:space="preserve">, та, не дивлячись на це, являє собою автономну область навчально-виховного </w:t>
      </w:r>
      <w:hyperlink r:id="rId76" w:tooltip="Процес" w:history="1">
        <w:r w:rsidRPr="000D40DD">
          <w:rPr>
            <w:rFonts w:ascii="Times New Roman" w:hAnsi="Times New Roman"/>
            <w:sz w:val="28"/>
            <w:szCs w:val="28"/>
            <w:lang w:val="uk-UA" w:eastAsia="uk-UA"/>
          </w:rPr>
          <w:t>процесу</w:t>
        </w:r>
      </w:hyperlink>
      <w:r w:rsidRPr="000D40DD">
        <w:rPr>
          <w:rFonts w:ascii="Times New Roman" w:hAnsi="Times New Roman"/>
          <w:sz w:val="28"/>
          <w:szCs w:val="28"/>
          <w:lang w:val="uk-UA" w:eastAsia="uk-UA"/>
        </w:rPr>
        <w:t xml:space="preserve">. У цій сфері діяльність школярів відзначається більшою самостійністю, творчістю, індивідуальністю тощо.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Творче начало є основною рисою, яка визначає життєздатність і результативність вчинків і дій людей в умовах реальної дійсності. У зв’язку з цим мета освіти і виховання пов’язується з формуванням творчої особистості, котрій притаманне гостре почуття нового, повна самореалізація сил і здібностей в діяльності і спілкуванні; всебічне </w:t>
      </w:r>
      <w:hyperlink r:id="rId77" w:tooltip="Пізнання" w:history="1">
        <w:r w:rsidRPr="000D40DD">
          <w:rPr>
            <w:rFonts w:ascii="Times New Roman" w:hAnsi="Times New Roman"/>
            <w:sz w:val="28"/>
            <w:szCs w:val="28"/>
            <w:lang w:val="uk-UA" w:eastAsia="uk-UA"/>
          </w:rPr>
          <w:t>пізнання</w:t>
        </w:r>
      </w:hyperlink>
      <w:r w:rsidRPr="000D40DD">
        <w:rPr>
          <w:rFonts w:ascii="Times New Roman" w:hAnsi="Times New Roman"/>
          <w:sz w:val="28"/>
          <w:szCs w:val="28"/>
          <w:lang w:val="uk-UA" w:eastAsia="uk-UA"/>
        </w:rPr>
        <w:t xml:space="preserve"> і самопізнання власного “Я“, інтенсивний розвиток духовного потенціалу в цілому, а не лише </w:t>
      </w:r>
      <w:r w:rsidRPr="000D40DD">
        <w:rPr>
          <w:rFonts w:ascii="Times New Roman" w:hAnsi="Times New Roman"/>
          <w:sz w:val="28"/>
          <w:szCs w:val="28"/>
          <w:lang w:val="uk-UA" w:eastAsia="uk-UA"/>
        </w:rPr>
        <w:lastRenderedPageBreak/>
        <w:t xml:space="preserve">у сфері покликання; гармонія між самопізнанням, самовираженням, самоутвердженням і саморозвитком. </w:t>
      </w:r>
    </w:p>
    <w:p w:rsidR="00B364EC" w:rsidRPr="000D40DD" w:rsidRDefault="00B364EC" w:rsidP="00DE4128">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Проблема </w:t>
      </w:r>
      <w:hyperlink r:id="rId78" w:tooltip="Педагогіка" w:history="1">
        <w:r w:rsidRPr="000D40DD">
          <w:rPr>
            <w:rFonts w:ascii="Times New Roman" w:hAnsi="Times New Roman"/>
            <w:sz w:val="28"/>
            <w:szCs w:val="28"/>
            <w:lang w:val="uk-UA" w:eastAsia="uk-UA"/>
          </w:rPr>
          <w:t>педагогічної</w:t>
        </w:r>
      </w:hyperlink>
      <w:r w:rsidRPr="000D40DD">
        <w:rPr>
          <w:rFonts w:ascii="Times New Roman" w:hAnsi="Times New Roman"/>
          <w:sz w:val="28"/>
          <w:szCs w:val="28"/>
          <w:lang w:val="uk-UA" w:eastAsia="uk-UA"/>
        </w:rPr>
        <w:t xml:space="preserve"> творчості набуває особливого значення у зв’язку з інтеграцією освіти: школі потрібен вихователь з творчим </w:t>
      </w:r>
      <w:hyperlink r:id="rId79" w:tooltip="Мислення" w:history="1">
        <w:r w:rsidRPr="000D40DD">
          <w:rPr>
            <w:rFonts w:ascii="Times New Roman" w:hAnsi="Times New Roman"/>
            <w:sz w:val="28"/>
            <w:szCs w:val="28"/>
            <w:lang w:val="uk-UA" w:eastAsia="uk-UA"/>
          </w:rPr>
          <w:t>мисленням</w:t>
        </w:r>
      </w:hyperlink>
      <w:r w:rsidRPr="000D40DD">
        <w:rPr>
          <w:rFonts w:ascii="Times New Roman" w:hAnsi="Times New Roman"/>
          <w:sz w:val="28"/>
          <w:szCs w:val="28"/>
          <w:lang w:val="uk-UA" w:eastAsia="uk-UA"/>
        </w:rPr>
        <w:t xml:space="preserve">, який не замикається лише на одному предметі, здатний зв’язати його з іншими навчальними </w:t>
      </w:r>
      <w:hyperlink r:id="rId80" w:tooltip="Дисципліна" w:history="1">
        <w:r w:rsidRPr="000D40DD">
          <w:rPr>
            <w:rFonts w:ascii="Times New Roman" w:hAnsi="Times New Roman"/>
            <w:sz w:val="28"/>
            <w:szCs w:val="28"/>
            <w:lang w:val="uk-UA" w:eastAsia="uk-UA"/>
          </w:rPr>
          <w:t>дисциплінами</w:t>
        </w:r>
      </w:hyperlink>
      <w:r w:rsidRPr="000D40DD">
        <w:rPr>
          <w:rFonts w:ascii="Times New Roman" w:hAnsi="Times New Roman"/>
          <w:sz w:val="28"/>
          <w:szCs w:val="28"/>
          <w:lang w:val="uk-UA" w:eastAsia="uk-UA"/>
        </w:rPr>
        <w:t xml:space="preserve">, з наукою в цілому, із завданнями виховання в ім’я цілісного розвитку особистості </w:t>
      </w:r>
      <w:hyperlink r:id="rId81" w:tooltip="Школяр" w:history="1">
        <w:r w:rsidRPr="000D40DD">
          <w:rPr>
            <w:rFonts w:ascii="Times New Roman" w:hAnsi="Times New Roman"/>
            <w:sz w:val="28"/>
            <w:szCs w:val="28"/>
            <w:lang w:val="uk-UA" w:eastAsia="uk-UA"/>
          </w:rPr>
          <w:t>школяра</w:t>
        </w:r>
      </w:hyperlink>
      <w:r w:rsidRPr="000D40DD">
        <w:rPr>
          <w:rFonts w:ascii="Times New Roman" w:hAnsi="Times New Roman"/>
          <w:sz w:val="28"/>
          <w:szCs w:val="28"/>
          <w:lang w:val="uk-UA" w:eastAsia="uk-UA"/>
        </w:rPr>
        <w:t xml:space="preserve">. </w:t>
      </w:r>
    </w:p>
    <w:p w:rsidR="00B364EC" w:rsidRPr="000D40DD" w:rsidRDefault="00B364EC" w:rsidP="00DE4128">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Важлива роль у вихованні учнівської молоді належить позакласній роботі, яка забезпечує сприятливі умови для ознайомлення юнаків і дівчат з основами зовнішньої політики України, допомагає педагогам виховувати їх </w:t>
      </w:r>
      <w:hyperlink r:id="rId82" w:tooltip="Патріоті" w:history="1">
        <w:r w:rsidRPr="000D40DD">
          <w:rPr>
            <w:rFonts w:ascii="Times New Roman" w:hAnsi="Times New Roman"/>
            <w:sz w:val="28"/>
            <w:szCs w:val="28"/>
            <w:lang w:val="uk-UA" w:eastAsia="uk-UA"/>
          </w:rPr>
          <w:t>патріотами</w:t>
        </w:r>
      </w:hyperlink>
      <w:r w:rsidRPr="000D40DD">
        <w:rPr>
          <w:rFonts w:ascii="Times New Roman" w:hAnsi="Times New Roman"/>
          <w:sz w:val="28"/>
          <w:szCs w:val="28"/>
          <w:lang w:val="uk-UA" w:eastAsia="uk-UA"/>
        </w:rPr>
        <w:t xml:space="preserve"> України, розвиває творчі </w:t>
      </w:r>
      <w:hyperlink r:id="rId83" w:tooltip="Здібності" w:history="1">
        <w:r w:rsidRPr="000D40DD">
          <w:rPr>
            <w:rFonts w:ascii="Times New Roman" w:hAnsi="Times New Roman"/>
            <w:sz w:val="28"/>
            <w:szCs w:val="28"/>
            <w:lang w:val="uk-UA" w:eastAsia="uk-UA"/>
          </w:rPr>
          <w:t>здібності</w:t>
        </w:r>
      </w:hyperlink>
      <w:r w:rsidRPr="000D40DD">
        <w:rPr>
          <w:rFonts w:ascii="Times New Roman" w:hAnsi="Times New Roman"/>
          <w:sz w:val="28"/>
          <w:szCs w:val="28"/>
          <w:lang w:val="uk-UA" w:eastAsia="uk-UA"/>
        </w:rPr>
        <w:t xml:space="preserve">, активність і самостійну діяльність кожного школяра. </w:t>
      </w:r>
    </w:p>
    <w:p w:rsidR="00B364EC" w:rsidRPr="000D40DD" w:rsidRDefault="00B364EC" w:rsidP="00B364EC">
      <w:pPr>
        <w:pStyle w:val="af2"/>
        <w:ind w:firstLine="709"/>
        <w:jc w:val="both"/>
        <w:rPr>
          <w:rFonts w:ascii="Times New Roman" w:hAnsi="Times New Roman"/>
          <w:b/>
          <w:sz w:val="28"/>
          <w:szCs w:val="28"/>
          <w:lang w:val="uk-UA" w:eastAsia="uk-UA"/>
        </w:rPr>
      </w:pPr>
      <w:r w:rsidRPr="000D40DD">
        <w:rPr>
          <w:rFonts w:ascii="Times New Roman" w:hAnsi="Times New Roman"/>
          <w:b/>
          <w:sz w:val="28"/>
          <w:szCs w:val="28"/>
          <w:lang w:val="uk-UA" w:eastAsia="uk-UA"/>
        </w:rPr>
        <w:t xml:space="preserve">Основними завданнями позаурочної роботи є: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w:t>
      </w:r>
      <w:r w:rsidR="00F124CA">
        <w:rPr>
          <w:rFonts w:ascii="Times New Roman" w:hAnsi="Times New Roman"/>
          <w:sz w:val="28"/>
          <w:szCs w:val="28"/>
          <w:lang w:val="uk-UA" w:eastAsia="uk-UA"/>
        </w:rPr>
        <w:t xml:space="preserve"> </w:t>
      </w:r>
      <w:r w:rsidRPr="000D40DD">
        <w:rPr>
          <w:rFonts w:ascii="Times New Roman" w:hAnsi="Times New Roman"/>
          <w:sz w:val="28"/>
          <w:szCs w:val="28"/>
          <w:lang w:val="uk-UA" w:eastAsia="uk-UA"/>
        </w:rPr>
        <w:t xml:space="preserve">розвиток, стимулювання та реалізація її духовного і творчого потенціалу;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створення системи пошуку, розвитку і підтримки юних талантів для формування творчої та наукової </w:t>
      </w:r>
      <w:hyperlink r:id="rId84" w:tooltip="Еліти" w:history="1">
        <w:r w:rsidRPr="000D40DD">
          <w:rPr>
            <w:rFonts w:ascii="Times New Roman" w:hAnsi="Times New Roman"/>
            <w:sz w:val="28"/>
            <w:szCs w:val="28"/>
            <w:lang w:val="uk-UA" w:eastAsia="uk-UA"/>
          </w:rPr>
          <w:t>еліти</w:t>
        </w:r>
      </w:hyperlink>
      <w:r w:rsidRPr="000D40DD">
        <w:rPr>
          <w:rFonts w:ascii="Times New Roman" w:hAnsi="Times New Roman"/>
          <w:sz w:val="28"/>
          <w:szCs w:val="28"/>
          <w:lang w:val="uk-UA" w:eastAsia="uk-UA"/>
        </w:rPr>
        <w:t xml:space="preserve"> у різних галузях суспільного життя;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залучення до особистісно-значущих соціокультурних цінностей, потреба у яких не забезпечується системою базової освіти;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задоволення потреб особистості у професійному самовизначенні;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забезпечення соціально-педагогічного захисту неповнолітніх та </w:t>
      </w:r>
      <w:hyperlink r:id="rId85" w:tooltip="Організація" w:history="1">
        <w:r w:rsidRPr="000D40DD">
          <w:rPr>
            <w:rFonts w:ascii="Times New Roman" w:hAnsi="Times New Roman"/>
            <w:sz w:val="28"/>
            <w:szCs w:val="28"/>
            <w:lang w:val="uk-UA" w:eastAsia="uk-UA"/>
          </w:rPr>
          <w:t>організація</w:t>
        </w:r>
      </w:hyperlink>
      <w:r w:rsidRPr="000D40DD">
        <w:rPr>
          <w:rFonts w:ascii="Times New Roman" w:hAnsi="Times New Roman"/>
          <w:sz w:val="28"/>
          <w:szCs w:val="28"/>
          <w:lang w:val="uk-UA" w:eastAsia="uk-UA"/>
        </w:rPr>
        <w:t xml:space="preserve"> їх дозвілля; </w:t>
      </w:r>
    </w:p>
    <w:p w:rsidR="00B364EC" w:rsidRPr="000D40DD"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розвиток психофізичних </w:t>
      </w:r>
      <w:hyperlink r:id="rId86" w:tooltip="Ресурси" w:history="1">
        <w:r w:rsidRPr="000D40DD">
          <w:rPr>
            <w:rFonts w:ascii="Times New Roman" w:hAnsi="Times New Roman"/>
            <w:sz w:val="28"/>
            <w:szCs w:val="28"/>
            <w:lang w:val="uk-UA" w:eastAsia="uk-UA"/>
          </w:rPr>
          <w:t>ресурсів</w:t>
        </w:r>
      </w:hyperlink>
      <w:r w:rsidRPr="000D40DD">
        <w:rPr>
          <w:rFonts w:ascii="Times New Roman" w:hAnsi="Times New Roman"/>
          <w:sz w:val="28"/>
          <w:szCs w:val="28"/>
          <w:lang w:val="uk-UA" w:eastAsia="uk-UA"/>
        </w:rPr>
        <w:t xml:space="preserve">, зміцнення здоров’я, підтримка високої працездатності протягом всього періоду навчання; </w:t>
      </w:r>
    </w:p>
    <w:p w:rsidR="00B364EC" w:rsidRDefault="00B364EC" w:rsidP="00B364EC">
      <w:pPr>
        <w:pStyle w:val="af2"/>
        <w:ind w:firstLine="709"/>
        <w:jc w:val="both"/>
        <w:rPr>
          <w:rFonts w:ascii="Times New Roman" w:hAnsi="Times New Roman"/>
          <w:sz w:val="28"/>
          <w:szCs w:val="28"/>
          <w:lang w:val="uk-UA" w:eastAsia="uk-UA"/>
        </w:rPr>
      </w:pPr>
      <w:r w:rsidRPr="000D40DD">
        <w:rPr>
          <w:rFonts w:ascii="Times New Roman" w:hAnsi="Times New Roman"/>
          <w:sz w:val="28"/>
          <w:szCs w:val="28"/>
          <w:lang w:val="uk-UA" w:eastAsia="uk-UA"/>
        </w:rPr>
        <w:t xml:space="preserve">- виховання вольових якостей, формування активної життєвої позиції, здорового способу життя засобами фізичної культури та спорту. </w:t>
      </w:r>
    </w:p>
    <w:p w:rsidR="008372F3" w:rsidRDefault="008372F3" w:rsidP="00DE4128">
      <w:pPr>
        <w:pStyle w:val="af2"/>
        <w:ind w:firstLine="709"/>
        <w:jc w:val="both"/>
        <w:rPr>
          <w:color w:val="000000"/>
          <w:lang w:val="uk-UA"/>
        </w:rPr>
      </w:pPr>
      <w:r>
        <w:rPr>
          <w:rFonts w:ascii="Times New Roman" w:hAnsi="Times New Roman"/>
          <w:sz w:val="28"/>
          <w:szCs w:val="28"/>
          <w:lang w:val="uk-UA" w:eastAsia="uk-UA"/>
        </w:rPr>
        <w:t xml:space="preserve"> З метою</w:t>
      </w:r>
      <w:r w:rsidR="00BF298E">
        <w:rPr>
          <w:rFonts w:ascii="Times New Roman" w:hAnsi="Times New Roman"/>
          <w:sz w:val="28"/>
          <w:szCs w:val="28"/>
          <w:lang w:val="uk-UA" w:eastAsia="uk-UA"/>
        </w:rPr>
        <w:t xml:space="preserve"> реалізації основних завдань позаурочної роботи</w:t>
      </w:r>
      <w:r>
        <w:rPr>
          <w:rFonts w:ascii="Times New Roman" w:hAnsi="Times New Roman"/>
          <w:sz w:val="28"/>
          <w:szCs w:val="28"/>
          <w:lang w:val="uk-UA" w:eastAsia="uk-UA"/>
        </w:rPr>
        <w:t xml:space="preserve"> в</w:t>
      </w:r>
      <w:r w:rsidR="00B364EC">
        <w:rPr>
          <w:rFonts w:ascii="Times New Roman" w:hAnsi="Times New Roman"/>
          <w:sz w:val="28"/>
          <w:szCs w:val="28"/>
          <w:lang w:val="uk-UA" w:eastAsia="uk-UA"/>
        </w:rPr>
        <w:t xml:space="preserve"> Іванків</w:t>
      </w:r>
      <w:r w:rsidR="00F124CA">
        <w:rPr>
          <w:rFonts w:ascii="Times New Roman" w:hAnsi="Times New Roman"/>
          <w:sz w:val="28"/>
          <w:szCs w:val="28"/>
          <w:lang w:val="uk-UA" w:eastAsia="uk-UA"/>
        </w:rPr>
        <w:t>ському ліцеї</w:t>
      </w:r>
      <w:r w:rsidR="00B364EC">
        <w:rPr>
          <w:rFonts w:ascii="Times New Roman" w:hAnsi="Times New Roman"/>
          <w:sz w:val="28"/>
          <w:szCs w:val="28"/>
          <w:lang w:val="uk-UA" w:eastAsia="uk-UA"/>
        </w:rPr>
        <w:t xml:space="preserve"> </w:t>
      </w:r>
      <w:r>
        <w:rPr>
          <w:rFonts w:ascii="Times New Roman" w:hAnsi="Times New Roman"/>
          <w:sz w:val="28"/>
          <w:szCs w:val="28"/>
          <w:lang w:val="uk-UA" w:eastAsia="uk-UA"/>
        </w:rPr>
        <w:t>працюють такі гуртки:</w:t>
      </w:r>
      <w:r w:rsidRPr="008372F3">
        <w:rPr>
          <w:color w:val="000000"/>
          <w:lang w:val="uk-UA"/>
        </w:rPr>
        <w:t xml:space="preserve"> </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bookmarkStart w:id="99" w:name="_Hlk143681096"/>
      <w:r w:rsidRPr="00DE4128">
        <w:rPr>
          <w:rFonts w:ascii="Times New Roman" w:eastAsia="Calibri" w:hAnsi="Times New Roman" w:cs="Times New Roman"/>
          <w:color w:val="auto"/>
          <w:sz w:val="28"/>
          <w:szCs w:val="28"/>
          <w:lang w:val="uk-UA" w:bidi="ar-SA"/>
        </w:rPr>
        <w:t xml:space="preserve">1. </w:t>
      </w:r>
      <w:bookmarkStart w:id="100" w:name="_Hlk81249199"/>
      <w:r w:rsidRPr="00DE4128">
        <w:rPr>
          <w:rFonts w:ascii="Times New Roman" w:eastAsia="Calibri" w:hAnsi="Times New Roman" w:cs="Times New Roman"/>
          <w:color w:val="auto"/>
          <w:sz w:val="28"/>
          <w:szCs w:val="28"/>
          <w:lang w:val="uk-UA" w:bidi="ar-SA"/>
        </w:rPr>
        <w:t xml:space="preserve">Військово-патріотичний гурток «Джура» </w:t>
      </w:r>
      <w:bookmarkEnd w:id="100"/>
      <w:r w:rsidRPr="00DE4128">
        <w:rPr>
          <w:rFonts w:ascii="Times New Roman" w:eastAsia="Calibri" w:hAnsi="Times New Roman" w:cs="Times New Roman"/>
          <w:color w:val="auto"/>
          <w:sz w:val="28"/>
          <w:szCs w:val="28"/>
          <w:lang w:val="uk-UA" w:bidi="ar-SA"/>
        </w:rPr>
        <w:t>- керівник Сосяк Б.Б..</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2. Танцювальний гурток (ансамбль «Мальви») –керівник Стрільчук  Л.М..</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3. Гурток журналістики – керівник Чорнойван Я.В..</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4. Гурток «</w:t>
      </w:r>
      <w:r w:rsidR="00E211A3">
        <w:rPr>
          <w:rFonts w:ascii="Times New Roman" w:eastAsia="Calibri" w:hAnsi="Times New Roman" w:cs="Times New Roman"/>
          <w:color w:val="auto"/>
          <w:sz w:val="28"/>
          <w:szCs w:val="28"/>
          <w:lang w:val="uk-UA" w:bidi="ar-SA"/>
        </w:rPr>
        <w:t>Український сувенір</w:t>
      </w:r>
      <w:r w:rsidRPr="00DE4128">
        <w:rPr>
          <w:rFonts w:ascii="Times New Roman" w:eastAsia="Calibri" w:hAnsi="Times New Roman" w:cs="Times New Roman"/>
          <w:color w:val="auto"/>
          <w:sz w:val="28"/>
          <w:szCs w:val="28"/>
          <w:lang w:val="uk-UA" w:bidi="ar-SA"/>
        </w:rPr>
        <w:t>» - Бабенко С.М..</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5. Військово-патріотичний гурток «</w:t>
      </w:r>
      <w:r w:rsidR="00E211A3">
        <w:rPr>
          <w:rFonts w:ascii="Times New Roman" w:eastAsia="Calibri" w:hAnsi="Times New Roman" w:cs="Times New Roman"/>
          <w:color w:val="auto"/>
          <w:sz w:val="28"/>
          <w:szCs w:val="28"/>
          <w:lang w:val="uk-UA" w:bidi="ar-SA"/>
        </w:rPr>
        <w:t>Відун</w:t>
      </w:r>
      <w:r w:rsidRPr="00DE4128">
        <w:rPr>
          <w:rFonts w:ascii="Times New Roman" w:eastAsia="Calibri" w:hAnsi="Times New Roman" w:cs="Times New Roman"/>
          <w:color w:val="auto"/>
          <w:sz w:val="28"/>
          <w:szCs w:val="28"/>
          <w:lang w:val="uk-UA" w:bidi="ar-SA"/>
        </w:rPr>
        <w:t>» - керівник Угро Л.М.</w:t>
      </w:r>
    </w:p>
    <w:p w:rsidR="00DE4128" w:rsidRP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6. Військово-патріотичний гурток «</w:t>
      </w:r>
      <w:r w:rsidR="00E211A3">
        <w:rPr>
          <w:rFonts w:ascii="Times New Roman" w:eastAsia="Calibri" w:hAnsi="Times New Roman" w:cs="Times New Roman"/>
          <w:color w:val="auto"/>
          <w:sz w:val="28"/>
          <w:szCs w:val="28"/>
          <w:lang w:val="uk-UA" w:bidi="ar-SA"/>
        </w:rPr>
        <w:t>Рятівник</w:t>
      </w:r>
      <w:r w:rsidRPr="00DE4128">
        <w:rPr>
          <w:rFonts w:ascii="Times New Roman" w:eastAsia="Calibri" w:hAnsi="Times New Roman" w:cs="Times New Roman"/>
          <w:color w:val="auto"/>
          <w:sz w:val="28"/>
          <w:szCs w:val="28"/>
          <w:lang w:val="uk-UA" w:bidi="ar-SA"/>
        </w:rPr>
        <w:t>» - керівник Гончаренко Л.М.</w:t>
      </w:r>
    </w:p>
    <w:p w:rsidR="00DE4128" w:rsidRDefault="00DE4128" w:rsidP="00DE4128">
      <w:pPr>
        <w:widowControl/>
        <w:jc w:val="both"/>
        <w:rPr>
          <w:rFonts w:ascii="Times New Roman" w:eastAsia="Calibri" w:hAnsi="Times New Roman" w:cs="Times New Roman"/>
          <w:color w:val="auto"/>
          <w:sz w:val="28"/>
          <w:szCs w:val="28"/>
          <w:lang w:val="uk-UA" w:bidi="ar-SA"/>
        </w:rPr>
      </w:pPr>
      <w:r w:rsidRPr="00DE4128">
        <w:rPr>
          <w:rFonts w:ascii="Times New Roman" w:eastAsia="Calibri" w:hAnsi="Times New Roman" w:cs="Times New Roman"/>
          <w:color w:val="auto"/>
          <w:sz w:val="28"/>
          <w:szCs w:val="28"/>
          <w:lang w:val="uk-UA" w:bidi="ar-SA"/>
        </w:rPr>
        <w:t>7.</w:t>
      </w:r>
      <w:r w:rsidR="00E211A3">
        <w:rPr>
          <w:rFonts w:ascii="Times New Roman" w:eastAsia="Calibri" w:hAnsi="Times New Roman" w:cs="Times New Roman"/>
          <w:color w:val="auto"/>
          <w:sz w:val="28"/>
          <w:szCs w:val="28"/>
          <w:lang w:val="uk-UA" w:bidi="ar-SA"/>
        </w:rPr>
        <w:t xml:space="preserve"> </w:t>
      </w:r>
      <w:r w:rsidRPr="00DE4128">
        <w:rPr>
          <w:rFonts w:ascii="Times New Roman" w:eastAsia="Calibri" w:hAnsi="Times New Roman" w:cs="Times New Roman"/>
          <w:color w:val="auto"/>
          <w:sz w:val="28"/>
          <w:szCs w:val="28"/>
          <w:lang w:val="uk-UA" w:bidi="ar-SA"/>
        </w:rPr>
        <w:t>Гурток з англійської мови «</w:t>
      </w:r>
      <w:r w:rsidRPr="00DE4128">
        <w:rPr>
          <w:rFonts w:ascii="Times New Roman" w:eastAsia="Calibri" w:hAnsi="Times New Roman" w:cs="Times New Roman"/>
          <w:color w:val="auto"/>
          <w:sz w:val="28"/>
          <w:szCs w:val="28"/>
          <w:lang w:bidi="ar-SA"/>
        </w:rPr>
        <w:t>Speak</w:t>
      </w:r>
      <w:r w:rsidRPr="00DE4128">
        <w:rPr>
          <w:rFonts w:ascii="Times New Roman" w:eastAsia="Calibri" w:hAnsi="Times New Roman" w:cs="Times New Roman"/>
          <w:color w:val="auto"/>
          <w:sz w:val="28"/>
          <w:szCs w:val="28"/>
          <w:lang w:val="uk-UA" w:bidi="ar-SA"/>
        </w:rPr>
        <w:t xml:space="preserve"> </w:t>
      </w:r>
      <w:r w:rsidRPr="00DE4128">
        <w:rPr>
          <w:rFonts w:ascii="Times New Roman" w:eastAsia="Calibri" w:hAnsi="Times New Roman" w:cs="Times New Roman"/>
          <w:color w:val="auto"/>
          <w:sz w:val="28"/>
          <w:szCs w:val="28"/>
          <w:lang w:bidi="ar-SA"/>
        </w:rPr>
        <w:t>out</w:t>
      </w:r>
      <w:r w:rsidRPr="00DE4128">
        <w:rPr>
          <w:rFonts w:ascii="Times New Roman" w:eastAsia="Calibri" w:hAnsi="Times New Roman" w:cs="Times New Roman"/>
          <w:color w:val="auto"/>
          <w:sz w:val="28"/>
          <w:szCs w:val="28"/>
          <w:lang w:val="uk-UA" w:bidi="ar-SA"/>
        </w:rPr>
        <w:t>» – керівник Атаманенко В.В.</w:t>
      </w:r>
    </w:p>
    <w:p w:rsidR="0077475D" w:rsidRPr="00DE4128" w:rsidRDefault="00E50729" w:rsidP="0077475D">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8. </w:t>
      </w:r>
      <w:r w:rsidR="00E211A3" w:rsidRPr="00DE4128">
        <w:rPr>
          <w:rFonts w:ascii="Times New Roman" w:eastAsia="Calibri" w:hAnsi="Times New Roman" w:cs="Times New Roman"/>
          <w:color w:val="auto"/>
          <w:sz w:val="28"/>
          <w:szCs w:val="28"/>
          <w:lang w:val="uk-UA" w:bidi="ar-SA"/>
        </w:rPr>
        <w:t>Військово-патріотичний гурток «</w:t>
      </w:r>
      <w:r w:rsidR="00E211A3">
        <w:rPr>
          <w:rFonts w:ascii="Times New Roman" w:eastAsia="Calibri" w:hAnsi="Times New Roman" w:cs="Times New Roman"/>
          <w:color w:val="auto"/>
          <w:sz w:val="28"/>
          <w:szCs w:val="28"/>
          <w:lang w:val="uk-UA" w:bidi="ar-SA"/>
        </w:rPr>
        <w:t>Джура</w:t>
      </w:r>
      <w:r w:rsidR="00E211A3" w:rsidRPr="00DE412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w:t>
      </w:r>
      <w:r w:rsidR="0077475D" w:rsidRPr="0077475D">
        <w:rPr>
          <w:rFonts w:ascii="Times New Roman" w:eastAsia="Calibri" w:hAnsi="Times New Roman" w:cs="Times New Roman"/>
          <w:color w:val="auto"/>
          <w:sz w:val="28"/>
          <w:szCs w:val="28"/>
          <w:lang w:val="uk-UA" w:bidi="ar-SA"/>
        </w:rPr>
        <w:t xml:space="preserve"> </w:t>
      </w:r>
      <w:r w:rsidR="0077475D" w:rsidRPr="00DE4128">
        <w:rPr>
          <w:rFonts w:ascii="Times New Roman" w:eastAsia="Calibri" w:hAnsi="Times New Roman" w:cs="Times New Roman"/>
          <w:color w:val="auto"/>
          <w:sz w:val="28"/>
          <w:szCs w:val="28"/>
          <w:lang w:val="uk-UA" w:bidi="ar-SA"/>
        </w:rPr>
        <w:t>керівник Чорнойван Я.В..</w:t>
      </w:r>
    </w:p>
    <w:bookmarkEnd w:id="99"/>
    <w:p w:rsidR="00DE4128" w:rsidRPr="00DE4128" w:rsidRDefault="00DE4128" w:rsidP="00DE4128">
      <w:pPr>
        <w:widowControl/>
        <w:jc w:val="both"/>
        <w:rPr>
          <w:rFonts w:ascii="Times New Roman" w:eastAsia="Calibri" w:hAnsi="Times New Roman" w:cs="Times New Roman"/>
          <w:b/>
          <w:bCs/>
          <w:sz w:val="28"/>
          <w:szCs w:val="28"/>
          <w:lang w:val="uk-UA" w:bidi="ar-SA"/>
        </w:rPr>
      </w:pPr>
      <w:r w:rsidRPr="00DE4128">
        <w:rPr>
          <w:rFonts w:ascii="Times New Roman" w:eastAsia="Calibri" w:hAnsi="Times New Roman" w:cs="Times New Roman"/>
          <w:sz w:val="28"/>
          <w:szCs w:val="28"/>
          <w:lang w:val="uk-UA" w:bidi="ar-SA"/>
        </w:rPr>
        <w:t xml:space="preserve">         </w:t>
      </w:r>
      <w:r w:rsidRPr="00DE4128">
        <w:rPr>
          <w:rFonts w:ascii="Times New Roman" w:eastAsia="Calibri" w:hAnsi="Times New Roman" w:cs="Times New Roman"/>
          <w:b/>
          <w:bCs/>
          <w:sz w:val="28"/>
          <w:szCs w:val="28"/>
          <w:lang w:val="uk-UA" w:bidi="ar-SA"/>
        </w:rPr>
        <w:t>Гуртки на громадських засадах:</w:t>
      </w:r>
    </w:p>
    <w:p w:rsidR="00DE4128" w:rsidRPr="00DE4128" w:rsidRDefault="00DE4128" w:rsidP="00DE4128">
      <w:pPr>
        <w:pStyle w:val="af2"/>
        <w:rPr>
          <w:rFonts w:ascii="Times New Roman" w:hAnsi="Times New Roman"/>
          <w:sz w:val="28"/>
          <w:szCs w:val="28"/>
          <w:lang w:val="ru-UA" w:eastAsia="ru-RU"/>
        </w:rPr>
      </w:pPr>
      <w:proofErr w:type="spellStart"/>
      <w:r w:rsidRPr="00DE4128">
        <w:rPr>
          <w:rFonts w:ascii="Times New Roman" w:hAnsi="Times New Roman"/>
          <w:sz w:val="28"/>
          <w:szCs w:val="28"/>
          <w:lang w:eastAsia="ru-RU"/>
        </w:rPr>
        <w:t>Волейбольна</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секція</w:t>
      </w:r>
      <w:proofErr w:type="spellEnd"/>
      <w:r w:rsidRPr="00DE4128">
        <w:rPr>
          <w:rFonts w:ascii="Times New Roman" w:hAnsi="Times New Roman"/>
          <w:sz w:val="28"/>
          <w:szCs w:val="28"/>
          <w:lang w:eastAsia="ru-RU"/>
        </w:rPr>
        <w:t xml:space="preserve"> (ДЮСШ);</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Футбольна</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секція</w:t>
      </w:r>
      <w:proofErr w:type="spellEnd"/>
      <w:r w:rsidRPr="00DE4128">
        <w:rPr>
          <w:rFonts w:ascii="Times New Roman" w:hAnsi="Times New Roman"/>
          <w:sz w:val="28"/>
          <w:szCs w:val="28"/>
          <w:lang w:eastAsia="ru-RU"/>
        </w:rPr>
        <w:t xml:space="preserve"> (ДЮСШ);</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Військово-спортивний</w:t>
      </w:r>
      <w:proofErr w:type="spellEnd"/>
      <w:r w:rsidRPr="00DE4128">
        <w:rPr>
          <w:rFonts w:ascii="Times New Roman" w:hAnsi="Times New Roman"/>
          <w:sz w:val="28"/>
          <w:szCs w:val="28"/>
          <w:lang w:eastAsia="ru-RU"/>
        </w:rPr>
        <w:t> клуб «</w:t>
      </w:r>
      <w:proofErr w:type="spellStart"/>
      <w:r w:rsidRPr="00DE4128">
        <w:rPr>
          <w:rFonts w:ascii="Times New Roman" w:hAnsi="Times New Roman"/>
          <w:sz w:val="28"/>
          <w:szCs w:val="28"/>
          <w:lang w:eastAsia="ru-RU"/>
        </w:rPr>
        <w:t>Патріот</w:t>
      </w:r>
      <w:proofErr w:type="spellEnd"/>
      <w:r w:rsidRPr="00DE4128">
        <w:rPr>
          <w:rFonts w:ascii="Times New Roman" w:hAnsi="Times New Roman"/>
          <w:sz w:val="28"/>
          <w:szCs w:val="28"/>
          <w:lang w:eastAsia="ru-RU"/>
        </w:rPr>
        <w:t>» (РБДЮТ);</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Гурток</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Український</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сувенір</w:t>
      </w:r>
      <w:proofErr w:type="spellEnd"/>
      <w:r w:rsidRPr="00DE4128">
        <w:rPr>
          <w:rFonts w:ascii="Times New Roman" w:hAnsi="Times New Roman"/>
          <w:sz w:val="28"/>
          <w:szCs w:val="28"/>
          <w:lang w:eastAsia="ru-RU"/>
        </w:rPr>
        <w:t>» (РБДЮТ);</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Вокальний</w:t>
      </w:r>
      <w:proofErr w:type="spellEnd"/>
      <w:r w:rsidRPr="00DE4128">
        <w:rPr>
          <w:rFonts w:ascii="Times New Roman" w:hAnsi="Times New Roman"/>
          <w:sz w:val="28"/>
          <w:szCs w:val="28"/>
          <w:lang w:eastAsia="ru-RU"/>
        </w:rPr>
        <w:t xml:space="preserve"> ансамбль «</w:t>
      </w:r>
      <w:proofErr w:type="spellStart"/>
      <w:r w:rsidRPr="00DE4128">
        <w:rPr>
          <w:rFonts w:ascii="Times New Roman" w:hAnsi="Times New Roman"/>
          <w:sz w:val="28"/>
          <w:szCs w:val="28"/>
          <w:lang w:eastAsia="ru-RU"/>
        </w:rPr>
        <w:t>Промінчики</w:t>
      </w:r>
      <w:proofErr w:type="spellEnd"/>
      <w:r w:rsidRPr="00DE4128">
        <w:rPr>
          <w:rFonts w:ascii="Times New Roman" w:hAnsi="Times New Roman"/>
          <w:sz w:val="28"/>
          <w:szCs w:val="28"/>
          <w:lang w:eastAsia="ru-RU"/>
        </w:rPr>
        <w:t xml:space="preserve">» Іванківського </w:t>
      </w:r>
      <w:proofErr w:type="spellStart"/>
      <w:r w:rsidRPr="00DE4128">
        <w:rPr>
          <w:rFonts w:ascii="Times New Roman" w:hAnsi="Times New Roman"/>
          <w:sz w:val="28"/>
          <w:szCs w:val="28"/>
          <w:lang w:eastAsia="ru-RU"/>
        </w:rPr>
        <w:t>сільського</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будинку</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культури</w:t>
      </w:r>
      <w:proofErr w:type="spellEnd"/>
      <w:r w:rsidRPr="00DE4128">
        <w:rPr>
          <w:rFonts w:ascii="Times New Roman" w:hAnsi="Times New Roman"/>
          <w:sz w:val="28"/>
          <w:szCs w:val="28"/>
          <w:lang w:eastAsia="ru-RU"/>
        </w:rPr>
        <w:t>;</w:t>
      </w:r>
    </w:p>
    <w:p w:rsidR="00DE4128" w:rsidRPr="00DE4128" w:rsidRDefault="00DE4128" w:rsidP="00DE4128">
      <w:pPr>
        <w:pStyle w:val="af2"/>
        <w:rPr>
          <w:rFonts w:ascii="Times New Roman" w:hAnsi="Times New Roman"/>
          <w:sz w:val="28"/>
          <w:szCs w:val="28"/>
          <w:lang w:eastAsia="ru-RU"/>
        </w:rPr>
      </w:pPr>
      <w:proofErr w:type="spellStart"/>
      <w:r w:rsidRPr="00DE4128">
        <w:rPr>
          <w:rFonts w:ascii="Times New Roman" w:hAnsi="Times New Roman"/>
          <w:sz w:val="28"/>
          <w:szCs w:val="28"/>
          <w:lang w:eastAsia="ru-RU"/>
        </w:rPr>
        <w:t>Гурток</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образотворчого</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мистецтва</w:t>
      </w:r>
      <w:proofErr w:type="spellEnd"/>
      <w:r w:rsidRPr="00DE4128">
        <w:rPr>
          <w:rFonts w:ascii="Times New Roman" w:hAnsi="Times New Roman"/>
          <w:sz w:val="28"/>
          <w:szCs w:val="28"/>
          <w:lang w:eastAsia="ru-RU"/>
        </w:rPr>
        <w:t xml:space="preserve"> Іванківського </w:t>
      </w:r>
      <w:proofErr w:type="spellStart"/>
      <w:r w:rsidRPr="00DE4128">
        <w:rPr>
          <w:rFonts w:ascii="Times New Roman" w:hAnsi="Times New Roman"/>
          <w:sz w:val="28"/>
          <w:szCs w:val="28"/>
          <w:lang w:eastAsia="ru-RU"/>
        </w:rPr>
        <w:t>сільського</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будинку</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культури</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Палітра</w:t>
      </w:r>
      <w:proofErr w:type="spellEnd"/>
      <w:r w:rsidRPr="00DE4128">
        <w:rPr>
          <w:rFonts w:ascii="Times New Roman" w:hAnsi="Times New Roman"/>
          <w:sz w:val="28"/>
          <w:szCs w:val="28"/>
          <w:lang w:eastAsia="ru-RU"/>
        </w:rPr>
        <w:t>»;</w:t>
      </w:r>
    </w:p>
    <w:p w:rsidR="00DE4128" w:rsidRPr="00DE4128" w:rsidRDefault="00DE4128" w:rsidP="00DE4128">
      <w:pPr>
        <w:pStyle w:val="af2"/>
        <w:rPr>
          <w:rFonts w:ascii="Times New Roman" w:hAnsi="Times New Roman"/>
          <w:sz w:val="28"/>
          <w:szCs w:val="28"/>
          <w:lang w:eastAsia="ru-RU"/>
        </w:rPr>
      </w:pPr>
      <w:r w:rsidRPr="00DE4128">
        <w:rPr>
          <w:rFonts w:ascii="Times New Roman" w:hAnsi="Times New Roman"/>
          <w:sz w:val="28"/>
          <w:szCs w:val="28"/>
          <w:lang w:eastAsia="ru-RU"/>
        </w:rPr>
        <w:lastRenderedPageBreak/>
        <w:t xml:space="preserve">Дитячий театр «Кредо» Іванківського </w:t>
      </w:r>
      <w:proofErr w:type="spellStart"/>
      <w:r w:rsidRPr="00DE4128">
        <w:rPr>
          <w:rFonts w:ascii="Times New Roman" w:hAnsi="Times New Roman"/>
          <w:sz w:val="28"/>
          <w:szCs w:val="28"/>
          <w:lang w:eastAsia="ru-RU"/>
        </w:rPr>
        <w:t>сільського</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будинку</w:t>
      </w:r>
      <w:proofErr w:type="spellEnd"/>
      <w:r w:rsidRPr="00DE4128">
        <w:rPr>
          <w:rFonts w:ascii="Times New Roman" w:hAnsi="Times New Roman"/>
          <w:sz w:val="28"/>
          <w:szCs w:val="28"/>
          <w:lang w:eastAsia="ru-RU"/>
        </w:rPr>
        <w:t xml:space="preserve"> </w:t>
      </w:r>
      <w:proofErr w:type="spellStart"/>
      <w:r w:rsidRPr="00DE4128">
        <w:rPr>
          <w:rFonts w:ascii="Times New Roman" w:hAnsi="Times New Roman"/>
          <w:sz w:val="28"/>
          <w:szCs w:val="28"/>
          <w:lang w:eastAsia="ru-RU"/>
        </w:rPr>
        <w:t>культури</w:t>
      </w:r>
      <w:proofErr w:type="spellEnd"/>
      <w:r w:rsidRPr="00DE4128">
        <w:rPr>
          <w:rFonts w:ascii="Times New Roman" w:hAnsi="Times New Roman"/>
          <w:sz w:val="28"/>
          <w:szCs w:val="28"/>
          <w:lang w:val="uk-UA" w:eastAsia="ru-RU"/>
        </w:rPr>
        <w:t>.</w:t>
      </w:r>
    </w:p>
    <w:p w:rsidR="00C648B5" w:rsidRPr="00DE4128" w:rsidRDefault="00C648B5" w:rsidP="00935F09">
      <w:pPr>
        <w:spacing w:line="226" w:lineRule="auto"/>
        <w:ind w:firstLine="709"/>
        <w:rPr>
          <w:rFonts w:ascii="Times New Roman" w:eastAsia="Times New Roman" w:hAnsi="Times New Roman" w:cs="Times New Roman"/>
          <w:b/>
          <w:color w:val="000000" w:themeColor="text1"/>
          <w:spacing w:val="-4"/>
          <w:highlight w:val="white"/>
          <w:lang w:val="ru-RU" w:bidi="ar-SA"/>
        </w:rPr>
      </w:pPr>
    </w:p>
    <w:p w:rsidR="00935F09" w:rsidRDefault="00935F09" w:rsidP="00935F09">
      <w:pPr>
        <w:spacing w:line="226" w:lineRule="auto"/>
        <w:ind w:firstLine="709"/>
        <w:rPr>
          <w:rFonts w:ascii="Times New Roman" w:eastAsia="Times New Roman" w:hAnsi="Times New Roman" w:cs="Times New Roman"/>
          <w:b/>
          <w:color w:val="000000" w:themeColor="text1"/>
          <w:spacing w:val="-4"/>
          <w:highlight w:val="white"/>
          <w:lang w:val="uk-UA" w:bidi="ar-SA"/>
        </w:rPr>
      </w:pPr>
      <w:r w:rsidRPr="00B85BE0">
        <w:rPr>
          <w:rFonts w:ascii="Times New Roman" w:eastAsia="Times New Roman" w:hAnsi="Times New Roman" w:cs="Times New Roman"/>
          <w:b/>
          <w:color w:val="000000" w:themeColor="text1"/>
          <w:spacing w:val="-4"/>
          <w:highlight w:val="white"/>
          <w:lang w:val="uk-UA" w:bidi="ar-SA"/>
        </w:rPr>
        <w:t xml:space="preserve">ЧАСТИНА </w:t>
      </w:r>
      <w:r w:rsidRPr="00B85BE0">
        <w:rPr>
          <w:rFonts w:ascii="Times New Roman" w:eastAsia="Times New Roman" w:hAnsi="Times New Roman" w:cs="Times New Roman"/>
          <w:b/>
          <w:color w:val="000000" w:themeColor="text1"/>
          <w:spacing w:val="-4"/>
          <w:highlight w:val="white"/>
          <w:lang w:bidi="ar-SA"/>
        </w:rPr>
        <w:t>V</w:t>
      </w:r>
      <w:r w:rsidRPr="00B85BE0">
        <w:rPr>
          <w:rFonts w:ascii="Times New Roman" w:eastAsia="Times New Roman" w:hAnsi="Times New Roman" w:cs="Times New Roman"/>
          <w:b/>
          <w:color w:val="000000" w:themeColor="text1"/>
          <w:spacing w:val="-4"/>
          <w:highlight w:val="white"/>
          <w:lang w:val="uk-UA" w:bidi="ar-SA"/>
        </w:rPr>
        <w:t>ІІ</w:t>
      </w:r>
      <w:r>
        <w:rPr>
          <w:rFonts w:ascii="Times New Roman" w:eastAsia="Times New Roman" w:hAnsi="Times New Roman" w:cs="Times New Roman"/>
          <w:b/>
          <w:color w:val="000000" w:themeColor="text1"/>
          <w:spacing w:val="-4"/>
          <w:highlight w:val="white"/>
          <w:lang w:val="uk-UA" w:bidi="ar-SA"/>
        </w:rPr>
        <w:t>І</w:t>
      </w:r>
      <w:r w:rsidRPr="00B85BE0">
        <w:rPr>
          <w:rFonts w:ascii="Times New Roman" w:eastAsia="Times New Roman" w:hAnsi="Times New Roman" w:cs="Times New Roman"/>
          <w:b/>
          <w:color w:val="000000" w:themeColor="text1"/>
          <w:spacing w:val="-4"/>
          <w:highlight w:val="white"/>
          <w:lang w:val="uk-UA" w:bidi="ar-SA"/>
        </w:rPr>
        <w:t>. В</w:t>
      </w:r>
      <w:r>
        <w:rPr>
          <w:rFonts w:ascii="Times New Roman" w:eastAsia="Times New Roman" w:hAnsi="Times New Roman" w:cs="Times New Roman"/>
          <w:b/>
          <w:color w:val="000000" w:themeColor="text1"/>
          <w:spacing w:val="-4"/>
          <w:highlight w:val="white"/>
          <w:lang w:val="uk-UA" w:bidi="ar-SA"/>
        </w:rPr>
        <w:t>НУТРІШНЯ СИСТЕМА ЗАБЕЗПЕЧЕННЯ ЯКОСТІ ОСВІТИ</w:t>
      </w:r>
    </w:p>
    <w:p w:rsidR="00935F09" w:rsidRPr="00935F09" w:rsidRDefault="00935F09" w:rsidP="00935F09">
      <w:pPr>
        <w:shd w:val="clear" w:color="auto" w:fill="FFFFFF"/>
        <w:tabs>
          <w:tab w:val="left" w:pos="6660"/>
        </w:tabs>
        <w:jc w:val="center"/>
        <w:rPr>
          <w:rFonts w:ascii="Times New Roman" w:eastAsia="Calibri" w:hAnsi="Times New Roman" w:cs="Times New Roman"/>
          <w:bCs/>
          <w:iCs/>
          <w:color w:val="auto"/>
          <w:sz w:val="28"/>
          <w:szCs w:val="28"/>
          <w:lang w:val="uk-UA" w:bidi="ar-SA"/>
        </w:rPr>
      </w:pPr>
      <w:r w:rsidRPr="00B85BE0">
        <w:rPr>
          <w:rFonts w:ascii="Times New Roman" w:eastAsia="Times New Roman" w:hAnsi="Times New Roman" w:cs="Times New Roman"/>
          <w:b/>
          <w:color w:val="000000" w:themeColor="text1"/>
          <w:spacing w:val="-4"/>
          <w:highlight w:val="white"/>
          <w:lang w:val="uk-UA" w:bidi="ar-SA"/>
        </w:rPr>
        <w:t xml:space="preserve"> </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Внутрішня система забезпечення якості включає:</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стратегію та процедури забезпечення якості освіти;</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систему та механізми забезпечення академічної доброчесності;</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учнів;</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педагогічної діяльності педагогічних працівників;</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правила і процедури оцінювання управлінської діяльності членів адміністрації;</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наявності  необхідних  ресурсів  для  організації освітнього  процесу;</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наявності інформаційних систем для ефективного управління школою;</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у закладі інклюзивного освітнього середовища, універсального дизайну та розумного пристосування;</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безпечного середовища у закладі;</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самооцінювання;</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критерії щодо здійснення внутрішнього забезпечення якості освіти;</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заключні положення</w:t>
      </w:r>
      <w:r w:rsidR="00363257">
        <w:rPr>
          <w:rFonts w:ascii="Times New Roman" w:eastAsia="Times New Roman" w:hAnsi="Times New Roman" w:cs="Times New Roman"/>
          <w:sz w:val="28"/>
          <w:szCs w:val="28"/>
          <w:lang w:val="uk-UA" w:eastAsia="ru-RU" w:bidi="ar-SA"/>
        </w:rPr>
        <w:t>.</w:t>
      </w:r>
    </w:p>
    <w:p w:rsidR="00935F09" w:rsidRPr="00935F09" w:rsidRDefault="00935F09" w:rsidP="00363257">
      <w:pPr>
        <w:widowControl/>
        <w:spacing w:after="160" w:line="300" w:lineRule="auto"/>
        <w:ind w:left="502"/>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Стратегія та процедури забезпечення якості освіти</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142"/>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Стратегія  забезпечення  якості  освіти базується на наступних принципах:</w:t>
      </w:r>
    </w:p>
    <w:p w:rsidR="00935F09" w:rsidRPr="00935F09" w:rsidRDefault="00935F09" w:rsidP="00935F09">
      <w:pPr>
        <w:widowControl/>
        <w:numPr>
          <w:ilvl w:val="0"/>
          <w:numId w:val="39"/>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принцип цілісності, який полягає в єдності усіх видів освітніх впливів на здобувача освіти; їх підпорядкованості головній меті освітньої діяльності, яка </w:t>
      </w:r>
      <w:proofErr w:type="spellStart"/>
      <w:r w:rsidRPr="00935F09">
        <w:rPr>
          <w:rFonts w:ascii="Times New Roman" w:eastAsia="Times New Roman" w:hAnsi="Times New Roman" w:cs="Times New Roman"/>
          <w:sz w:val="28"/>
          <w:szCs w:val="28"/>
          <w:lang w:val="uk-UA" w:eastAsia="ru-RU" w:bidi="ar-SA"/>
        </w:rPr>
        <w:t>заключається</w:t>
      </w:r>
      <w:proofErr w:type="spellEnd"/>
      <w:r w:rsidRPr="00935F09">
        <w:rPr>
          <w:rFonts w:ascii="Times New Roman" w:eastAsia="Times New Roman" w:hAnsi="Times New Roman" w:cs="Times New Roman"/>
          <w:sz w:val="28"/>
          <w:szCs w:val="28"/>
          <w:lang w:val="uk-UA" w:eastAsia="ru-RU" w:bidi="ar-SA"/>
        </w:rPr>
        <w:t xml:space="preserve"> у всебічному розвитку , вихованні і соціалізації особистості, що здатна до життя в сучасному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935F09" w:rsidRPr="00935F09" w:rsidRDefault="00935F09" w:rsidP="00935F09">
      <w:pPr>
        <w:widowControl/>
        <w:numPr>
          <w:ilvl w:val="0"/>
          <w:numId w:val="39"/>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відповідності Державним стандартам загальної середньої освіти;</w:t>
      </w:r>
    </w:p>
    <w:p w:rsidR="00935F09" w:rsidRPr="00935F09" w:rsidRDefault="00935F09" w:rsidP="00935F09">
      <w:pPr>
        <w:widowControl/>
        <w:numPr>
          <w:ilvl w:val="0"/>
          <w:numId w:val="39"/>
        </w:numPr>
        <w:spacing w:after="160" w:line="300" w:lineRule="auto"/>
        <w:ind w:left="426" w:hanging="284"/>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розвитку, що випливає з необхідності вдосконалення</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935F09" w:rsidRPr="00935F09" w:rsidRDefault="00935F09" w:rsidP="00935F09">
      <w:pPr>
        <w:widowControl/>
        <w:numPr>
          <w:ilvl w:val="0"/>
          <w:numId w:val="1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935F09" w:rsidRPr="00935F09" w:rsidRDefault="00935F09" w:rsidP="00935F09">
      <w:pPr>
        <w:widowControl/>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Забезпечення якості освіти передбачає здійснення таких процедур і заходів:</w:t>
      </w:r>
    </w:p>
    <w:p w:rsidR="00935F09" w:rsidRPr="00935F09" w:rsidRDefault="00935F09" w:rsidP="00935F09">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функціонування  системи формування  компетентностей  здобувачів освіти;</w:t>
      </w:r>
    </w:p>
    <w:p w:rsidR="00935F09" w:rsidRPr="00935F09" w:rsidRDefault="00935F09" w:rsidP="00935F09">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підвищення кваліфікації педагогічних працівників, посилення кадрового потенціалу закладу;</w:t>
      </w:r>
    </w:p>
    <w:p w:rsidR="00935F09" w:rsidRPr="00935F09" w:rsidRDefault="00935F09" w:rsidP="00935F09">
      <w:pPr>
        <w:widowControl/>
        <w:numPr>
          <w:ilvl w:val="0"/>
          <w:numId w:val="1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наявності необхідних ресурсів для організації освітнього процесу.</w:t>
      </w:r>
    </w:p>
    <w:p w:rsidR="00935F09" w:rsidRPr="00935F09" w:rsidRDefault="00935F09" w:rsidP="00935F09">
      <w:pPr>
        <w:widowControl/>
        <w:ind w:left="720"/>
        <w:contextualSpacing/>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Система контролю за реалізацією процедур забезпечення якості освіти включає:</w:t>
      </w:r>
    </w:p>
    <w:p w:rsidR="00935F09" w:rsidRPr="00935F09" w:rsidRDefault="00935F09" w:rsidP="00935F09">
      <w:pPr>
        <w:widowControl/>
        <w:ind w:left="720"/>
        <w:contextualSpacing/>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самооцінку ефективності діяльності із забезпечення якості освіти;</w:t>
      </w:r>
    </w:p>
    <w:p w:rsidR="00935F09" w:rsidRPr="00935F09" w:rsidRDefault="00935F09" w:rsidP="00935F09">
      <w:pPr>
        <w:widowControl/>
        <w:numPr>
          <w:ilvl w:val="0"/>
          <w:numId w:val="2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моніторинг якості освіти.</w:t>
      </w:r>
    </w:p>
    <w:p w:rsidR="00935F09" w:rsidRPr="00C01997" w:rsidRDefault="00935F09" w:rsidP="00C01997">
      <w:pPr>
        <w:widowControl/>
        <w:spacing w:after="160" w:line="300" w:lineRule="auto"/>
        <w:ind w:left="360"/>
        <w:contextualSpacing/>
        <w:jc w:val="both"/>
        <w:rPr>
          <w:rFonts w:ascii="Times New Roman" w:eastAsia="Times New Roman" w:hAnsi="Times New Roman" w:cs="Times New Roman"/>
          <w:b/>
          <w:bCs/>
          <w:sz w:val="28"/>
          <w:szCs w:val="28"/>
          <w:lang w:val="uk-UA" w:eastAsia="ru-RU" w:bidi="ar-SA"/>
        </w:rPr>
      </w:pPr>
      <w:r w:rsidRPr="00C01997">
        <w:rPr>
          <w:rFonts w:ascii="Times New Roman" w:eastAsia="Times New Roman" w:hAnsi="Times New Roman" w:cs="Times New Roman"/>
          <w:b/>
          <w:bCs/>
          <w:sz w:val="28"/>
          <w:szCs w:val="28"/>
          <w:lang w:val="uk-UA" w:eastAsia="ru-RU" w:bidi="ar-SA"/>
        </w:rPr>
        <w:t>Завдання моніторингу якості освіти:</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здійснення систематичного контролю за освітнім процесом у закладі;</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власної системи неперервного і тривалого спостереження, оцінювання стану освітнього процесу;</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аналіз чинників впливу на результативність освітнього процесу, підтримка високої мотивації навчання;</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оптимальних соціально-психологічних умов для саморозвитку та самореалізації учнів і педагогів;</w:t>
      </w:r>
    </w:p>
    <w:p w:rsidR="00935F09" w:rsidRPr="00935F09" w:rsidRDefault="00935F09" w:rsidP="00935F09">
      <w:pPr>
        <w:widowControl/>
        <w:numPr>
          <w:ilvl w:val="0"/>
          <w:numId w:val="2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прогнозування на підставі об’єктивних даних динаміки й тенденцій розвитку освітнього процесу в закладі.</w:t>
      </w:r>
    </w:p>
    <w:p w:rsidR="00935F09" w:rsidRPr="00935F09" w:rsidRDefault="00935F09" w:rsidP="00935F09">
      <w:pPr>
        <w:widowControl/>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Моніторинг у закладі здійснюють:</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директор </w:t>
      </w:r>
      <w:r w:rsidR="008B7603">
        <w:rPr>
          <w:rFonts w:ascii="Times New Roman" w:eastAsia="Times New Roman" w:hAnsi="Times New Roman" w:cs="Times New Roman"/>
          <w:sz w:val="28"/>
          <w:szCs w:val="28"/>
          <w:lang w:val="uk-UA" w:eastAsia="ru-RU" w:bidi="ar-SA"/>
        </w:rPr>
        <w:t>школи</w:t>
      </w:r>
      <w:r w:rsidRPr="00935F09">
        <w:rPr>
          <w:rFonts w:ascii="Times New Roman" w:eastAsia="Times New Roman" w:hAnsi="Times New Roman" w:cs="Times New Roman"/>
          <w:sz w:val="28"/>
          <w:szCs w:val="28"/>
          <w:lang w:val="uk-UA" w:eastAsia="ru-RU" w:bidi="ar-SA"/>
        </w:rPr>
        <w:t> та його заступники;</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засновник;</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органи, що здійснюють управління у сфері освіти; </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органи самоврядування, які  створюються педагогічними працівниками, учнями та   батьками;</w:t>
      </w:r>
    </w:p>
    <w:p w:rsidR="00935F09" w:rsidRPr="00935F09" w:rsidRDefault="00935F09" w:rsidP="00935F09">
      <w:pPr>
        <w:widowControl/>
        <w:numPr>
          <w:ilvl w:val="0"/>
          <w:numId w:val="2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громадськість.</w:t>
      </w:r>
    </w:p>
    <w:p w:rsidR="00935F09" w:rsidRPr="00935F09" w:rsidRDefault="00935F09" w:rsidP="00935F09">
      <w:pPr>
        <w:widowControl/>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Основними формами моніторингу є:</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проведення контрольних робіт;</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участь учнів у І та ІІ, ІІІ етапі Всеукраїнських предметних олімпіадах, конкурсах різного рівня;</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перевірка документації;</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опитування, анкетування;</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відвідування уроків, заходів;</w:t>
      </w:r>
    </w:p>
    <w:p w:rsidR="00935F09" w:rsidRPr="00935F09" w:rsidRDefault="00935F09" w:rsidP="00935F09">
      <w:pPr>
        <w:widowControl/>
        <w:numPr>
          <w:ilvl w:val="0"/>
          <w:numId w:val="2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спостереження.</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b/>
          <w:sz w:val="28"/>
          <w:szCs w:val="28"/>
          <w:lang w:val="uk-UA" w:eastAsia="ru-RU" w:bidi="ar-SA"/>
        </w:rPr>
        <w:t>Критерії моніторингу</w:t>
      </w:r>
      <w:r w:rsidRPr="00935F09">
        <w:rPr>
          <w:rFonts w:ascii="Times New Roman" w:eastAsia="Times New Roman" w:hAnsi="Times New Roman" w:cs="Times New Roman"/>
          <w:sz w:val="28"/>
          <w:szCs w:val="28"/>
          <w:lang w:val="uk-UA" w:eastAsia="ru-RU" w:bidi="ar-SA"/>
        </w:rPr>
        <w:t>:</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об’єктивність;</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систематичність;</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відповідність завдань змісту досліджуваного матеріалу;</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надійність (повторний контроль іншими суб’єктами);</w:t>
      </w:r>
    </w:p>
    <w:p w:rsidR="00935F09" w:rsidRPr="00935F09" w:rsidRDefault="00935F09" w:rsidP="00935F09">
      <w:pPr>
        <w:widowControl/>
        <w:numPr>
          <w:ilvl w:val="0"/>
          <w:numId w:val="2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гуманізм (в умовах довіри, поваги до особистості).</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Очікувані результати:</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отримання результатів стану освітнього процесу в закладі;</w:t>
      </w:r>
    </w:p>
    <w:p w:rsidR="00935F09" w:rsidRPr="00935F09" w:rsidRDefault="00935F09" w:rsidP="00935F09">
      <w:pPr>
        <w:widowControl/>
        <w:numPr>
          <w:ilvl w:val="0"/>
          <w:numId w:val="2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покращення функцій управління освітнім процесом, накопичення даних для прийняття управлінських та тактичних рішень.</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Підсумки моніторингу:</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підсумки моніторингу узагальнюються у схемах, діаграмах, висвітлюються в аналітично-інформаційних матеріалах;</w:t>
      </w:r>
    </w:p>
    <w:p w:rsidR="00935F09" w:rsidRPr="00935F09" w:rsidRDefault="00935F09" w:rsidP="00935F09">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результатами моніторингу розробляються рекомендації, приймаються управлінські рішення щодо планування та корекції роботи;</w:t>
      </w:r>
    </w:p>
    <w:p w:rsidR="00935F09" w:rsidRPr="00935F09" w:rsidRDefault="00935F09" w:rsidP="00935F09">
      <w:pPr>
        <w:widowControl/>
        <w:numPr>
          <w:ilvl w:val="0"/>
          <w:numId w:val="2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дані моніторингу можуть використовуватись для обговорення на засіданнях методичних об'єднань вчителів, нарадах при директорі, засіданнях педагогічної ради.</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77170C" w:rsidRDefault="0077170C" w:rsidP="00935F09">
      <w:pPr>
        <w:widowControl/>
        <w:jc w:val="both"/>
        <w:rPr>
          <w:rFonts w:ascii="Times New Roman" w:eastAsia="Times New Roman" w:hAnsi="Times New Roman" w:cs="Times New Roman"/>
          <w:b/>
          <w:sz w:val="28"/>
          <w:szCs w:val="28"/>
          <w:lang w:val="uk-UA" w:eastAsia="ru-RU" w:bidi="ar-SA"/>
        </w:rPr>
      </w:pPr>
    </w:p>
    <w:p w:rsidR="0077170C" w:rsidRDefault="0077170C"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77170C">
      <w:pPr>
        <w:widowControl/>
        <w:jc w:val="center"/>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lastRenderedPageBreak/>
        <w:t>Показники опису та інструментів моніторингу якості освіти:</w:t>
      </w:r>
    </w:p>
    <w:p w:rsidR="00935F09" w:rsidRPr="00935F09" w:rsidRDefault="00935F09" w:rsidP="00935F09">
      <w:pPr>
        <w:widowControl/>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кадрове забезпечення освітньої діяльності – якісний і кількісний склад, професійний рівень педагогічного персоналу;</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контингент учнів;</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психолого-соціологічний моніторинг;</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результати навчання учнів;</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педагогічна діяльність;</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управління закладом освіти;</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освітнє середовище;</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медичний моніторинг;</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моніторинг охорони праці та безпеки життєдіяльності;</w:t>
      </w:r>
    </w:p>
    <w:p w:rsidR="00935F09" w:rsidRPr="00935F09" w:rsidRDefault="00935F09" w:rsidP="00935F09">
      <w:pPr>
        <w:widowControl/>
        <w:numPr>
          <w:ilvl w:val="0"/>
          <w:numId w:val="2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формування іміджу ліцею.</w:t>
      </w:r>
    </w:p>
    <w:p w:rsidR="00935F09" w:rsidRPr="00935F09" w:rsidRDefault="00935F09" w:rsidP="00935F09">
      <w:pPr>
        <w:widowControl/>
        <w:ind w:left="720"/>
        <w:contextualSpacing/>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bookmarkStart w:id="101" w:name="TOC--"/>
      <w:bookmarkStart w:id="102" w:name="TOC-III.-"/>
      <w:bookmarkEnd w:id="101"/>
      <w:bookmarkEnd w:id="102"/>
      <w:r w:rsidRPr="00935F09">
        <w:rPr>
          <w:rFonts w:ascii="Times New Roman" w:eastAsia="Times New Roman" w:hAnsi="Times New Roman" w:cs="Times New Roman"/>
          <w:b/>
          <w:bCs/>
          <w:sz w:val="28"/>
          <w:szCs w:val="28"/>
          <w:lang w:val="uk-UA" w:eastAsia="ru-RU" w:bidi="ar-SA"/>
        </w:rPr>
        <w:t xml:space="preserve">          Система та механізми забезпечення академічної доброчесності</w:t>
      </w: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Дотримання академічної доброчесності педагогічними працівниками передбачає:</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посилання на джерела інформації у разі використання ідей, розробок, тверджень, відомостей;</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дотримання норм законодавства про авторське право і суміжні права;</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надання достовірної інформації про методики і результати досліджень, джерела використаної інформації та власну педагогічну діяльність;</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контроль за дотриманням академічної доброчесності учнями;</w:t>
      </w:r>
    </w:p>
    <w:p w:rsidR="00935F09" w:rsidRPr="00935F09" w:rsidRDefault="00935F09" w:rsidP="00935F09">
      <w:pPr>
        <w:widowControl/>
        <w:numPr>
          <w:ilvl w:val="0"/>
          <w:numId w:val="28"/>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об’єктивне оцінювання результатів навчання.</w:t>
      </w: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Дотримання академічної доброчесності здобувачами освіти  передбачає:</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самостійне виконання навчальних завдань, завдань поточного та підсумкового контролю результатів навчання;</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посилання на джерела інформації у разі використання ідей, розробок, тверджень, відомостей;</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дотримання норм законодавства про авторське право і суміжні права;</w:t>
      </w:r>
    </w:p>
    <w:p w:rsidR="00935F09" w:rsidRPr="00935F09" w:rsidRDefault="00935F09" w:rsidP="00935F09">
      <w:pPr>
        <w:widowControl/>
        <w:numPr>
          <w:ilvl w:val="0"/>
          <w:numId w:val="29"/>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надання достовірної інформації про результати власної навчальної діяльності, використані методики досліджень і джерела інформації.</w:t>
      </w:r>
    </w:p>
    <w:p w:rsidR="00935F09" w:rsidRPr="00935F09" w:rsidRDefault="00935F09" w:rsidP="00935F09">
      <w:pPr>
        <w:widowControl/>
        <w:jc w:val="both"/>
        <w:rPr>
          <w:rFonts w:ascii="Times New Roman" w:eastAsia="Times New Roman" w:hAnsi="Times New Roman" w:cs="Times New Roman"/>
          <w:i/>
          <w:sz w:val="28"/>
          <w:szCs w:val="28"/>
          <w:lang w:val="uk-UA" w:eastAsia="ru-RU" w:bidi="ar-SA"/>
        </w:rPr>
      </w:pPr>
      <w:r w:rsidRPr="00935F09">
        <w:rPr>
          <w:rFonts w:ascii="Times New Roman" w:eastAsia="Times New Roman" w:hAnsi="Times New Roman" w:cs="Times New Roman"/>
          <w:i/>
          <w:sz w:val="28"/>
          <w:szCs w:val="28"/>
          <w:lang w:val="uk-UA" w:eastAsia="ru-RU" w:bidi="ar-SA"/>
        </w:rPr>
        <w:t>Порушенням академічної доброчесності вважається:</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самоплагіат - оприлюднення (частково або повністю) власних раніше опублікованих наукових результатів як нових наукових результатів;</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фабрикація - вигадування даних чи фактів, що використовуються в освітньому процесі або наукових дослідженнях;</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фальсифікація - свідома зміна чи модифікація вже наявних даних, що стосуються освітнього процесу чи наукових досліджень;</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935F09" w:rsidRPr="00935F09" w:rsidRDefault="00935F09" w:rsidP="00935F09">
      <w:pPr>
        <w:widowControl/>
        <w:numPr>
          <w:ilvl w:val="0"/>
          <w:numId w:val="30"/>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необ’єктивне оцінювання - свідоме завищення або заниження оцінки результатів навчання здобувачів освіти.</w:t>
      </w:r>
    </w:p>
    <w:p w:rsidR="00935F09" w:rsidRPr="00935F09" w:rsidRDefault="00935F09" w:rsidP="00935F09">
      <w:pPr>
        <w:widowControl/>
        <w:ind w:firstLine="567"/>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порушення академічної доброчесності педагогічні працівники ліцею можуть бути притягнені до такої академічної відповідальності:</w:t>
      </w:r>
    </w:p>
    <w:p w:rsidR="00935F09" w:rsidRPr="00935F09" w:rsidRDefault="00935F09" w:rsidP="00935F09">
      <w:pPr>
        <w:widowControl/>
        <w:numPr>
          <w:ilvl w:val="0"/>
          <w:numId w:val="3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відмова в присвоєнні або позбавлення присвоєного педагогічного звання, кваліфікаційної категорії; </w:t>
      </w:r>
    </w:p>
    <w:p w:rsidR="00935F09" w:rsidRPr="00935F09" w:rsidRDefault="00935F09" w:rsidP="00935F09">
      <w:pPr>
        <w:widowControl/>
        <w:numPr>
          <w:ilvl w:val="0"/>
          <w:numId w:val="31"/>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позбавлення права брати участь у роботі визначених законом органів чи займати визначені законом посади.</w:t>
      </w:r>
    </w:p>
    <w:p w:rsidR="00935F09" w:rsidRPr="00935F09" w:rsidRDefault="00935F09" w:rsidP="00935F09">
      <w:pPr>
        <w:widowControl/>
        <w:ind w:firstLine="567"/>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порушення академічної доброчесності учні можуть бути притягнені до такої академічної відповідальності:</w:t>
      </w:r>
    </w:p>
    <w:p w:rsidR="00935F09" w:rsidRPr="00935F09" w:rsidRDefault="00935F09" w:rsidP="00935F09">
      <w:pPr>
        <w:widowControl/>
        <w:numPr>
          <w:ilvl w:val="0"/>
          <w:numId w:val="3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повторне проходження оцінювання (контрольна робота, іспит, залік тощо);</w:t>
      </w:r>
    </w:p>
    <w:p w:rsidR="00935F09" w:rsidRPr="00935F09" w:rsidRDefault="00935F09" w:rsidP="00935F09">
      <w:pPr>
        <w:widowControl/>
        <w:numPr>
          <w:ilvl w:val="0"/>
          <w:numId w:val="32"/>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повторне проходження відповідного освітнього компонента освітньої програми. </w:t>
      </w:r>
    </w:p>
    <w:p w:rsidR="00935F09" w:rsidRPr="00935F09" w:rsidRDefault="00935F09" w:rsidP="0077170C">
      <w:pPr>
        <w:widowControl/>
        <w:outlineLvl w:val="1"/>
        <w:rPr>
          <w:rFonts w:ascii="Times New Roman" w:eastAsia="Times New Roman" w:hAnsi="Times New Roman" w:cs="Times New Roman"/>
          <w:b/>
          <w:bCs/>
          <w:sz w:val="28"/>
          <w:szCs w:val="28"/>
          <w:lang w:val="uk-UA" w:eastAsia="ru-RU" w:bidi="ar-SA"/>
        </w:rPr>
      </w:pPr>
      <w:bookmarkStart w:id="103" w:name="TOC-IV.-"/>
      <w:bookmarkEnd w:id="103"/>
      <w:r w:rsidRPr="00935F09">
        <w:rPr>
          <w:rFonts w:ascii="Times New Roman" w:eastAsia="Times New Roman" w:hAnsi="Times New Roman" w:cs="Times New Roman"/>
          <w:b/>
          <w:bCs/>
          <w:sz w:val="28"/>
          <w:szCs w:val="28"/>
          <w:lang w:val="uk-UA" w:eastAsia="ru-RU" w:bidi="ar-SA"/>
        </w:rPr>
        <w:lastRenderedPageBreak/>
        <w:t xml:space="preserve">                Критерії, правила і процедури оцінювання здобувачів освіти</w:t>
      </w:r>
    </w:p>
    <w:p w:rsidR="00935F09" w:rsidRPr="00935F09" w:rsidRDefault="00935F09" w:rsidP="00935F09">
      <w:pPr>
        <w:widowControl/>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Оцінювання ґрунтується на позитивному принципі, що передусім передбачає врахування рівня досягнень учня.</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 ключових компетентностей належать:</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ліцею,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ind w:firstLine="686"/>
        <w:jc w:val="both"/>
        <w:rPr>
          <w:rFonts w:ascii="Times New Roman" w:eastAsia="Times New Roman" w:hAnsi="Times New Roman" w:cs="Times New Roman"/>
          <w:b/>
          <w:sz w:val="28"/>
          <w:szCs w:val="28"/>
          <w:lang w:val="uk-UA" w:eastAsia="ru-RU" w:bidi="ar-SA"/>
        </w:rPr>
      </w:pPr>
      <w:r w:rsidRPr="00935F09">
        <w:rPr>
          <w:rFonts w:ascii="Times New Roman" w:eastAsia="Times New Roman" w:hAnsi="Times New Roman" w:cs="Times New Roman"/>
          <w:b/>
          <w:sz w:val="28"/>
          <w:szCs w:val="28"/>
          <w:lang w:val="uk-UA" w:eastAsia="ru-RU" w:bidi="ar-SA"/>
        </w:rPr>
        <w:t>Основними функціями оцінювання навчальних досягнень здобувачів освіти є:</w:t>
      </w:r>
    </w:p>
    <w:p w:rsidR="00935F09" w:rsidRPr="00935F09" w:rsidRDefault="00935F09" w:rsidP="00935F09">
      <w:pPr>
        <w:widowControl/>
        <w:ind w:firstLine="686"/>
        <w:jc w:val="both"/>
        <w:rPr>
          <w:rFonts w:ascii="Times New Roman" w:eastAsia="Times New Roman" w:hAnsi="Times New Roman" w:cs="Times New Roman"/>
          <w:b/>
          <w:sz w:val="28"/>
          <w:szCs w:val="28"/>
          <w:lang w:val="uk-UA" w:eastAsia="ru-RU" w:bidi="ar-SA"/>
        </w:rPr>
      </w:pP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навчальна - сприяє повторенню, уточненню й поглибленню знань, їх систематизації, вдосконаленню умінь та навичок;</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стимулювально-мотиваційна - формує позитивні мотиви навчання;</w:t>
      </w:r>
    </w:p>
    <w:p w:rsidR="00935F09" w:rsidRPr="00935F09" w:rsidRDefault="00935F09" w:rsidP="00935F09">
      <w:pPr>
        <w:widowControl/>
        <w:numPr>
          <w:ilvl w:val="0"/>
          <w:numId w:val="33"/>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При оцінюванні навчальних досягнень учнів враховуються:</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характеристики відповіді учня: правильність, логічність, обґрунтованість, цілісність;</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якість знань: повнота, глибина, гнучкість, системність, міцність;</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сформованість предметних умінь і навичок; </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досвід творчої діяльності (вміння виявляти проблеми та розв'язувати їх, формулювати гіпотези);</w:t>
      </w:r>
    </w:p>
    <w:p w:rsidR="00935F09" w:rsidRPr="00935F09" w:rsidRDefault="00935F09" w:rsidP="00935F09">
      <w:pPr>
        <w:widowControl/>
        <w:numPr>
          <w:ilvl w:val="0"/>
          <w:numId w:val="34"/>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самостійність оцінних суджень.</w:t>
      </w:r>
      <w:bookmarkStart w:id="104" w:name="TOC--1"/>
      <w:bookmarkEnd w:id="104"/>
    </w:p>
    <w:p w:rsidR="00935F09" w:rsidRPr="00935F09" w:rsidRDefault="00935F09" w:rsidP="00935F09">
      <w:pPr>
        <w:widowControl/>
        <w:ind w:firstLine="708"/>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Видами оцінювання навчальних досягнень учнів є поточне, тематичне, семестрове, річне оцінювання та державна підсумкова атестація.</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935F09">
        <w:rPr>
          <w:rFonts w:ascii="Times New Roman" w:eastAsia="Times New Roman" w:hAnsi="Times New Roman" w:cs="Times New Roman"/>
          <w:sz w:val="28"/>
          <w:szCs w:val="28"/>
          <w:lang w:val="uk-UA" w:eastAsia="ru-RU" w:bidi="ar-SA"/>
        </w:rPr>
        <w:t>емоційно</w:t>
      </w:r>
      <w:proofErr w:type="spellEnd"/>
      <w:r w:rsidRPr="00935F09">
        <w:rPr>
          <w:rFonts w:ascii="Times New Roman" w:eastAsia="Times New Roman" w:hAnsi="Times New Roman" w:cs="Times New Roman"/>
          <w:sz w:val="28"/>
          <w:szCs w:val="28"/>
          <w:lang w:val="uk-UA" w:eastAsia="ru-RU" w:bidi="ar-SA"/>
        </w:rPr>
        <w:t>-ціннісного ставлення до навколишньої дійсності.</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Інформація, отримана на підставі поточного контролю, є основною для коригування роботи вчителя на уроці.</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Тематичному оцінюванню навчальних досягнень підлягають основні результати вивчення теми (розділу).</w:t>
      </w:r>
    </w:p>
    <w:p w:rsidR="00935F09" w:rsidRPr="00935F09" w:rsidRDefault="00935F09" w:rsidP="00935F09">
      <w:pPr>
        <w:widowControl/>
        <w:ind w:firstLine="851"/>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Тематичне оцінювання навчальних досягнень учнів забезпечує:</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усунення безсистемності в оцінюванні;</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підвищення об'єктивності оцінки знань, навичок і вмінь;</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lastRenderedPageBreak/>
        <w:t>індивідуальний та диференційований підхід до організації навчання;</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систематизацію й узагальнення навчального матеріалу;</w:t>
      </w:r>
    </w:p>
    <w:p w:rsidR="00935F09" w:rsidRPr="00935F09" w:rsidRDefault="00935F09" w:rsidP="00935F09">
      <w:pPr>
        <w:widowControl/>
        <w:numPr>
          <w:ilvl w:val="0"/>
          <w:numId w:val="35"/>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концентрацію уваги учнів до найсуттєвішого в системі знань з кожного предмета.</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Оцінка за семестр виставляється за результатами тематичного оцінювання, а за рік - на основі семестрових оцінок.</w:t>
      </w:r>
    </w:p>
    <w:p w:rsidR="00935F09" w:rsidRPr="00935F09" w:rsidRDefault="00935F09" w:rsidP="00935F09">
      <w:pPr>
        <w:widowControl/>
        <w:ind w:firstLine="85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Учень має право на підвищення семестрової оцінки.</w:t>
      </w:r>
    </w:p>
    <w:p w:rsidR="00935F09" w:rsidRPr="007F239F" w:rsidRDefault="00935F09" w:rsidP="00935F09">
      <w:pPr>
        <w:widowControl/>
        <w:ind w:firstLine="856"/>
        <w:jc w:val="both"/>
        <w:rPr>
          <w:rFonts w:ascii="Times New Roman" w:eastAsia="Times New Roman" w:hAnsi="Times New Roman" w:cs="Times New Roman"/>
          <w:color w:val="auto"/>
          <w:sz w:val="28"/>
          <w:szCs w:val="28"/>
          <w:lang w:val="uk-UA" w:eastAsia="ru-RU" w:bidi="ar-SA"/>
        </w:rPr>
      </w:pPr>
      <w:r w:rsidRPr="007F239F">
        <w:rPr>
          <w:rFonts w:ascii="Times New Roman" w:eastAsia="Times New Roman" w:hAnsi="Times New Roman" w:cs="Times New Roman"/>
          <w:color w:val="auto"/>
          <w:sz w:val="28"/>
          <w:szCs w:val="28"/>
          <w:lang w:val="uk-UA" w:eastAsia="ru-RU" w:bidi="ar-SA"/>
        </w:rPr>
        <w:t xml:space="preserve">Критерії оцінювання здобувачів освіти з кожного предмету розроблені вчителями відповідно да загальних критерій оцінювання та затверджені на засіданні педагогічної ради (протокол №1 від </w:t>
      </w:r>
      <w:r w:rsidR="009E40BB" w:rsidRPr="007F239F">
        <w:rPr>
          <w:rFonts w:ascii="Times New Roman" w:eastAsia="Times New Roman" w:hAnsi="Times New Roman" w:cs="Times New Roman"/>
          <w:color w:val="auto"/>
          <w:sz w:val="28"/>
          <w:szCs w:val="28"/>
          <w:lang w:val="uk-UA" w:eastAsia="ru-RU" w:bidi="ar-SA"/>
        </w:rPr>
        <w:t>30</w:t>
      </w:r>
      <w:r w:rsidRPr="007F239F">
        <w:rPr>
          <w:rFonts w:ascii="Times New Roman" w:eastAsia="Times New Roman" w:hAnsi="Times New Roman" w:cs="Times New Roman"/>
          <w:color w:val="auto"/>
          <w:sz w:val="28"/>
          <w:szCs w:val="28"/>
          <w:lang w:val="uk-UA" w:eastAsia="ru-RU" w:bidi="ar-SA"/>
        </w:rPr>
        <w:t>.08.202</w:t>
      </w:r>
      <w:r w:rsidR="009E40BB" w:rsidRPr="007F239F">
        <w:rPr>
          <w:rFonts w:ascii="Times New Roman" w:eastAsia="Times New Roman" w:hAnsi="Times New Roman" w:cs="Times New Roman"/>
          <w:color w:val="auto"/>
          <w:sz w:val="28"/>
          <w:szCs w:val="28"/>
          <w:lang w:val="uk-UA" w:eastAsia="ru-RU" w:bidi="ar-SA"/>
        </w:rPr>
        <w:t>3</w:t>
      </w:r>
      <w:r w:rsidRPr="007F239F">
        <w:rPr>
          <w:rFonts w:ascii="Times New Roman" w:eastAsia="Times New Roman" w:hAnsi="Times New Roman" w:cs="Times New Roman"/>
          <w:color w:val="auto"/>
          <w:sz w:val="28"/>
          <w:szCs w:val="28"/>
          <w:lang w:val="uk-UA" w:eastAsia="ru-RU" w:bidi="ar-SA"/>
        </w:rPr>
        <w:t>)</w:t>
      </w:r>
      <w:r w:rsidR="00991BD1" w:rsidRPr="007F239F">
        <w:rPr>
          <w:rFonts w:ascii="Times New Roman" w:eastAsia="Times New Roman" w:hAnsi="Times New Roman" w:cs="Times New Roman"/>
          <w:color w:val="auto"/>
          <w:sz w:val="28"/>
          <w:szCs w:val="28"/>
          <w:lang w:val="uk-UA" w:eastAsia="ru-RU" w:bidi="ar-SA"/>
        </w:rPr>
        <w:t>.</w:t>
      </w:r>
    </w:p>
    <w:p w:rsidR="00935F09" w:rsidRPr="009E40BB" w:rsidRDefault="00935F09" w:rsidP="00935F09">
      <w:pPr>
        <w:widowControl/>
        <w:ind w:firstLine="856"/>
        <w:jc w:val="both"/>
        <w:rPr>
          <w:rFonts w:ascii="Times New Roman" w:eastAsia="Times New Roman" w:hAnsi="Times New Roman" w:cs="Times New Roman"/>
          <w:color w:val="FF0000"/>
          <w:sz w:val="28"/>
          <w:szCs w:val="28"/>
          <w:lang w:val="uk-UA" w:eastAsia="ru-RU" w:bidi="ar-SA"/>
        </w:rPr>
      </w:pPr>
    </w:p>
    <w:p w:rsidR="00935F09" w:rsidRPr="00935F09" w:rsidRDefault="00935F09" w:rsidP="00935F09">
      <w:pPr>
        <w:widowControl/>
        <w:ind w:left="1080"/>
        <w:contextualSpacing/>
        <w:jc w:val="center"/>
        <w:outlineLvl w:val="1"/>
        <w:rPr>
          <w:rFonts w:ascii="Times New Roman" w:eastAsia="Times New Roman" w:hAnsi="Times New Roman" w:cs="Times New Roman"/>
          <w:b/>
          <w:bCs/>
          <w:sz w:val="28"/>
          <w:szCs w:val="28"/>
          <w:lang w:val="uk-UA" w:eastAsia="ru-RU" w:bidi="ar-SA"/>
        </w:rPr>
      </w:pPr>
      <w:bookmarkStart w:id="105" w:name="TOC-V.-"/>
      <w:bookmarkEnd w:id="105"/>
      <w:r w:rsidRPr="00935F09">
        <w:rPr>
          <w:rFonts w:ascii="Times New Roman" w:eastAsia="Times New Roman" w:hAnsi="Times New Roman" w:cs="Times New Roman"/>
          <w:b/>
          <w:bCs/>
          <w:sz w:val="28"/>
          <w:szCs w:val="28"/>
          <w:lang w:val="uk-UA" w:eastAsia="ru-RU" w:bidi="ar-SA"/>
        </w:rPr>
        <w:t>Критерії, правила і процедури оцінювання педагогічної діяльності педагогічних працівників</w:t>
      </w:r>
    </w:p>
    <w:p w:rsidR="00935F09" w:rsidRPr="00935F09" w:rsidRDefault="00935F09" w:rsidP="00935F09">
      <w:pPr>
        <w:widowControl/>
        <w:ind w:left="1080"/>
        <w:contextualSpacing/>
        <w:outlineLvl w:val="1"/>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Процедура оцінювання педагогічної діяльності педагогічного працівника включає в себе атестацію та сертифікацію.</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Рішення атестаційної комісії може бути підставою для звільнення педагогічного працівника з роботи у</w:t>
      </w:r>
      <w:r w:rsidR="009E40BB">
        <w:rPr>
          <w:rFonts w:ascii="Times New Roman" w:eastAsia="Times New Roman" w:hAnsi="Times New Roman" w:cs="Times New Roman"/>
          <w:sz w:val="28"/>
          <w:szCs w:val="28"/>
          <w:lang w:val="uk-UA" w:eastAsia="ru-RU" w:bidi="ar-SA"/>
        </w:rPr>
        <w:t xml:space="preserve"> </w:t>
      </w:r>
      <w:r w:rsidRPr="00935F09">
        <w:rPr>
          <w:rFonts w:ascii="Times New Roman" w:eastAsia="Times New Roman" w:hAnsi="Times New Roman" w:cs="Times New Roman"/>
          <w:sz w:val="28"/>
          <w:szCs w:val="28"/>
          <w:lang w:val="uk-UA" w:eastAsia="ru-RU" w:bidi="ar-SA"/>
        </w:rPr>
        <w:t>порядку, встановленому законодавством.</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Положення про атестацію педагогічних працівників затверджує центральний орган виконавчої влади у сфері освіти.</w:t>
      </w:r>
    </w:p>
    <w:p w:rsidR="00935F09" w:rsidRPr="00935F09" w:rsidRDefault="00935F09" w:rsidP="00935F09">
      <w:pPr>
        <w:widowControl/>
        <w:ind w:firstLine="582"/>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Один із принципів організації атестації – здійснення комплексної</w:t>
      </w:r>
      <w:r w:rsidRPr="00935F09">
        <w:rPr>
          <w:rFonts w:ascii="Times New Roman" w:eastAsia="Times New Roman" w:hAnsi="Times New Roman" w:cs="Times New Roman"/>
          <w:i/>
          <w:iCs/>
          <w:sz w:val="28"/>
          <w:szCs w:val="28"/>
          <w:lang w:val="uk-UA" w:eastAsia="ru-RU" w:bidi="ar-SA"/>
        </w:rPr>
        <w:t> </w:t>
      </w:r>
      <w:r w:rsidRPr="00935F09">
        <w:rPr>
          <w:rFonts w:ascii="Times New Roman" w:eastAsia="Times New Roman" w:hAnsi="Times New Roman" w:cs="Times New Roman"/>
          <w:sz w:val="28"/>
          <w:szCs w:val="28"/>
          <w:lang w:val="uk-UA" w:eastAsia="ru-RU" w:bidi="ar-SA"/>
        </w:rPr>
        <w:t xml:space="preserve">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w:t>
      </w:r>
      <w:r w:rsidRPr="00935F09">
        <w:rPr>
          <w:rFonts w:ascii="Times New Roman" w:eastAsia="Times New Roman" w:hAnsi="Times New Roman" w:cs="Times New Roman"/>
          <w:sz w:val="28"/>
          <w:szCs w:val="28"/>
          <w:lang w:val="uk-UA" w:eastAsia="ru-RU" w:bidi="ar-SA"/>
        </w:rPr>
        <w:lastRenderedPageBreak/>
        <w:t>аналіз освітнього процесу у закладі, вивчення думки батьків, учнів та колег вчителя, який атестується тощо.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bookmarkStart w:id="106" w:name="TOC-.-"/>
      <w:bookmarkEnd w:id="106"/>
      <w:r w:rsidRPr="00935F09">
        <w:rPr>
          <w:rFonts w:ascii="Times New Roman" w:eastAsia="Times New Roman" w:hAnsi="Times New Roman" w:cs="Times New Roman"/>
          <w:sz w:val="28"/>
          <w:szCs w:val="28"/>
          <w:lang w:val="uk-UA" w:eastAsia="ru-RU" w:bidi="ar-SA"/>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Сертифікація педагогічного працівника відбувається на добровільних засадах виключно за його ініціативою. </w:t>
      </w:r>
    </w:p>
    <w:p w:rsidR="00935F09" w:rsidRPr="00935F09" w:rsidRDefault="00935F09" w:rsidP="00935F09">
      <w:pPr>
        <w:widowControl/>
        <w:ind w:firstLine="706"/>
        <w:jc w:val="both"/>
        <w:rPr>
          <w:rFonts w:ascii="Times New Roman" w:eastAsia="Times New Roman" w:hAnsi="Times New Roman" w:cs="Times New Roman"/>
          <w:sz w:val="28"/>
          <w:szCs w:val="28"/>
          <w:lang w:val="uk-UA" w:eastAsia="ru-RU" w:bidi="ar-SA"/>
        </w:rPr>
      </w:pP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r w:rsidRPr="00935F09">
        <w:rPr>
          <w:rFonts w:ascii="Times New Roman" w:eastAsia="Times New Roman" w:hAnsi="Times New Roman" w:cs="Times New Roman"/>
          <w:b/>
          <w:bCs/>
          <w:sz w:val="28"/>
          <w:szCs w:val="28"/>
          <w:lang w:val="uk-UA" w:eastAsia="ru-RU" w:bidi="ar-SA"/>
        </w:rPr>
        <w:t>Критерії, правила і процедури оцінювання управлінської діяльності керівників</w:t>
      </w:r>
    </w:p>
    <w:p w:rsidR="00935F09" w:rsidRPr="00935F09" w:rsidRDefault="00935F09" w:rsidP="00935F09">
      <w:pPr>
        <w:widowControl/>
        <w:ind w:firstLine="710"/>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Формою контролю за діяльністю керівника закладу освіти є самооцінювання (щорічно) та інституційний аудит (раз на десять років).  </w:t>
      </w: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Ефективність управлінської діяльності керівника визначається за критеріями: </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саморозвиток та самовдосконалення керівника у сфері управлінської діяльності;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стратегічне планування базується на положеннях концепції розвитку школи, висновках аналізу та самоаналізу результатів діяльності;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річне планування формується на стратегічних засадах розвитку закладу;</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здійснення аналізу і оцінки ефективності реалізації планів, проектів;</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професійного розвитку вчителів, методичного супроводу молодих спеціалістів;</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поширення позитивної інформації про заклад;</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створення повноцінних умов функціонування закладу (безпечні та гігієнічні);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застосування цифрових технологій в освітньому процесі;</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забезпечення якості освіти через взаємодію всіх учасників освітнього процесу;</w:t>
      </w:r>
    </w:p>
    <w:p w:rsidR="00935F09" w:rsidRPr="00935F09" w:rsidRDefault="00935F09" w:rsidP="00935F09">
      <w:pPr>
        <w:widowControl/>
        <w:numPr>
          <w:ilvl w:val="0"/>
          <w:numId w:val="36"/>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позитивна оцінка компетентності керівника з боку працівників.</w:t>
      </w:r>
    </w:p>
    <w:p w:rsidR="00935F09" w:rsidRPr="00935F09" w:rsidRDefault="00935F09" w:rsidP="00935F09">
      <w:pPr>
        <w:widowControl/>
        <w:ind w:firstLine="709"/>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Ділові та особистісні якості керівника визначаються за критеріями:</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цілеспрямованість та саморозвиток;</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компетентність;</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динамічність та самокритичність;</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управлінська етика;</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прогностичність та аналітичність;</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креативність, здатність до інноваційного пошуку;</w:t>
      </w:r>
    </w:p>
    <w:p w:rsidR="00935F09" w:rsidRPr="00935F09" w:rsidRDefault="00935F09" w:rsidP="00935F09">
      <w:pPr>
        <w:widowControl/>
        <w:numPr>
          <w:ilvl w:val="0"/>
          <w:numId w:val="37"/>
        </w:numPr>
        <w:spacing w:after="160" w:line="300" w:lineRule="auto"/>
        <w:contextualSpacing/>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здатність приймати своєчасне рішення та брати на себе відповідальність за результат діяльності.</w:t>
      </w: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bookmarkStart w:id="107" w:name="TOC-VII.-"/>
      <w:bookmarkEnd w:id="107"/>
      <w:r w:rsidRPr="00935F09">
        <w:rPr>
          <w:rFonts w:ascii="Times New Roman" w:eastAsia="Times New Roman" w:hAnsi="Times New Roman" w:cs="Times New Roman"/>
          <w:b/>
          <w:bCs/>
          <w:sz w:val="28"/>
          <w:szCs w:val="28"/>
          <w:lang w:val="uk-UA" w:eastAsia="ru-RU" w:bidi="ar-SA"/>
        </w:rPr>
        <w:lastRenderedPageBreak/>
        <w:t>Наявність необхідних ресурсів для організації освітнього процесу</w:t>
      </w: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p>
    <w:p w:rsidR="00935F09" w:rsidRPr="00935F09" w:rsidRDefault="00935F09" w:rsidP="00935F09">
      <w:pPr>
        <w:widowControl/>
        <w:ind w:firstLine="709"/>
        <w:jc w:val="both"/>
        <w:rPr>
          <w:rFonts w:ascii="Times New Roman" w:eastAsia="Calibri" w:hAnsi="Times New Roman" w:cs="Times New Roman"/>
          <w:color w:val="auto"/>
          <w:sz w:val="28"/>
          <w:szCs w:val="28"/>
          <w:lang w:val="uk-UA" w:bidi="ar-SA"/>
        </w:rPr>
      </w:pPr>
      <w:r w:rsidRPr="00935F09">
        <w:rPr>
          <w:rFonts w:ascii="Times New Roman" w:eastAsia="Times New Roman" w:hAnsi="Times New Roman" w:cs="Times New Roman"/>
          <w:color w:val="FF0000"/>
          <w:sz w:val="28"/>
          <w:szCs w:val="28"/>
          <w:lang w:val="uk-UA" w:eastAsia="ru-RU" w:bidi="ar-SA"/>
        </w:rPr>
        <w:t xml:space="preserve"> </w:t>
      </w:r>
      <w:r w:rsidRPr="00935F09">
        <w:rPr>
          <w:rFonts w:ascii="Times New Roman" w:eastAsia="Calibri" w:hAnsi="Times New Roman" w:cs="Times New Roman"/>
          <w:color w:val="FF0000"/>
          <w:sz w:val="28"/>
          <w:szCs w:val="28"/>
          <w:lang w:val="uk-UA" w:bidi="ar-SA"/>
        </w:rPr>
        <w:t xml:space="preserve"> </w:t>
      </w:r>
      <w:r w:rsidRPr="00935F09">
        <w:rPr>
          <w:rFonts w:ascii="Times New Roman" w:eastAsia="Calibri" w:hAnsi="Times New Roman" w:cs="Times New Roman"/>
          <w:color w:val="auto"/>
          <w:sz w:val="28"/>
          <w:szCs w:val="28"/>
          <w:lang w:val="uk-UA" w:bidi="ar-SA"/>
        </w:rPr>
        <w:t>Заклад складається  зі структурних підрозділів:</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початкова школа, що забезпечує початкову освіту (перший рівень повної загальної середньої освіти – 1-4 класи)  </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 основна базова школа, що забезпечує базову середню освіту (другий рівень повної загальної середньої освіти, 5-9 класи)</w:t>
      </w:r>
    </w:p>
    <w:p w:rsidR="00935F09" w:rsidRPr="00A01D86" w:rsidRDefault="00935F09" w:rsidP="00935F09">
      <w:pPr>
        <w:ind w:firstLine="709"/>
        <w:jc w:val="both"/>
        <w:rPr>
          <w:rFonts w:ascii="Times New Roman" w:eastAsia="Calibri" w:hAnsi="Times New Roman" w:cs="Times New Roman"/>
          <w:color w:val="000000" w:themeColor="text1"/>
          <w:sz w:val="28"/>
          <w:szCs w:val="28"/>
          <w:lang w:val="uk-UA" w:bidi="ar-SA"/>
        </w:rPr>
      </w:pPr>
      <w:r w:rsidRPr="00A01D86">
        <w:rPr>
          <w:rFonts w:ascii="Times New Roman" w:eastAsia="Calibri" w:hAnsi="Times New Roman" w:cs="Times New Roman"/>
          <w:color w:val="000000" w:themeColor="text1"/>
          <w:sz w:val="28"/>
          <w:szCs w:val="28"/>
          <w:lang w:val="uk-UA" w:bidi="ar-SA"/>
        </w:rPr>
        <w:t xml:space="preserve"> - старша школа, що забезпечує повну середню освіту (третій рівень повної загальної середньої освіти, 10,11 класи).</w:t>
      </w:r>
    </w:p>
    <w:p w:rsidR="00935F09" w:rsidRPr="00935F09" w:rsidRDefault="00935F09" w:rsidP="00935F09">
      <w:pPr>
        <w:tabs>
          <w:tab w:val="left" w:pos="-284"/>
          <w:tab w:val="left" w:pos="0"/>
        </w:tabs>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 xml:space="preserve">Між підрозділами закладу забезпечується єдність і взаємозв’язок, наступність мети, методів, засобів, організаційних форм навчання і виховання. </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Проектна потужність - </w:t>
      </w:r>
      <w:r w:rsidR="00C61DA7">
        <w:rPr>
          <w:rFonts w:ascii="Times New Roman" w:eastAsia="Times New Roman" w:hAnsi="Times New Roman" w:cs="Times New Roman"/>
          <w:color w:val="auto"/>
          <w:sz w:val="28"/>
          <w:szCs w:val="28"/>
          <w:lang w:val="uk-UA" w:eastAsia="ru-RU" w:bidi="ar-SA"/>
        </w:rPr>
        <w:t>320</w:t>
      </w:r>
      <w:r w:rsidRPr="00935F09">
        <w:rPr>
          <w:rFonts w:ascii="Times New Roman" w:eastAsia="Times New Roman" w:hAnsi="Times New Roman" w:cs="Times New Roman"/>
          <w:color w:val="auto"/>
          <w:sz w:val="28"/>
          <w:szCs w:val="28"/>
          <w:lang w:val="uk-UA" w:eastAsia="ru-RU" w:bidi="ar-SA"/>
        </w:rPr>
        <w:t xml:space="preserve"> учнівських місць. </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Приміщення та територія закладу відповідають державним санітарно-гігієнічним нормам щодо утримання загальноосвітніх навчальних закладів.</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r w:rsidRPr="00935F09">
        <w:rPr>
          <w:rFonts w:ascii="Times New Roman" w:eastAsia="Times New Roman" w:hAnsi="Times New Roman" w:cs="Times New Roman"/>
          <w:color w:val="auto"/>
          <w:sz w:val="28"/>
          <w:szCs w:val="28"/>
          <w:lang w:val="uk-UA" w:eastAsia="ru-RU" w:bidi="ar-SA"/>
        </w:rPr>
        <w:t>Навчальні класи та кабінети  забезпечені меблями. Наявні кабінети: фізики, хімії, біології, географії, математики, української мови і літератури, англійської мови, зарубіжної літератури, історії, інформатики</w:t>
      </w:r>
      <w:r w:rsidR="00C61DA7">
        <w:rPr>
          <w:rFonts w:ascii="Times New Roman" w:eastAsia="Times New Roman" w:hAnsi="Times New Roman" w:cs="Times New Roman"/>
          <w:color w:val="auto"/>
          <w:sz w:val="28"/>
          <w:szCs w:val="28"/>
          <w:lang w:val="uk-UA" w:eastAsia="ru-RU" w:bidi="ar-SA"/>
        </w:rPr>
        <w:t>.</w:t>
      </w:r>
      <w:r w:rsidRPr="00935F09">
        <w:rPr>
          <w:rFonts w:ascii="Times New Roman" w:eastAsia="Times New Roman" w:hAnsi="Times New Roman" w:cs="Times New Roman"/>
          <w:color w:val="auto"/>
          <w:sz w:val="28"/>
          <w:szCs w:val="28"/>
          <w:lang w:val="uk-UA" w:eastAsia="ru-RU" w:bidi="ar-SA"/>
        </w:rPr>
        <w:t xml:space="preserve"> Класні кімнати НУШ облаштовані відповідно до вимог. </w:t>
      </w:r>
      <w:r w:rsidR="00C61DA7">
        <w:rPr>
          <w:rFonts w:ascii="Times New Roman" w:eastAsia="Times New Roman" w:hAnsi="Times New Roman" w:cs="Times New Roman"/>
          <w:color w:val="auto"/>
          <w:sz w:val="28"/>
          <w:szCs w:val="28"/>
          <w:lang w:val="uk-UA" w:eastAsia="ru-RU" w:bidi="ar-SA"/>
        </w:rPr>
        <w:t>Частково</w:t>
      </w:r>
      <w:r w:rsidRPr="00935F09">
        <w:rPr>
          <w:rFonts w:ascii="Times New Roman" w:eastAsia="Times New Roman" w:hAnsi="Times New Roman" w:cs="Times New Roman"/>
          <w:color w:val="auto"/>
          <w:sz w:val="28"/>
          <w:szCs w:val="28"/>
          <w:lang w:val="uk-UA" w:eastAsia="ru-RU" w:bidi="ar-SA"/>
        </w:rPr>
        <w:t xml:space="preserve"> кабінети забезпечені комп’ютерною технікою, ноутбуками, телевізорами. Наявні    бібліотека, </w:t>
      </w:r>
      <w:r w:rsidRPr="00935F09">
        <w:rPr>
          <w:rFonts w:ascii="Times New Roman" w:eastAsia="Times New Roman" w:hAnsi="Times New Roman" w:cs="Times New Roman"/>
          <w:sz w:val="28"/>
          <w:szCs w:val="28"/>
          <w:lang w:val="uk-UA" w:eastAsia="ru-RU" w:bidi="ar-SA"/>
        </w:rPr>
        <w:t xml:space="preserve">комп’ютерний клас, </w:t>
      </w:r>
      <w:r w:rsidRPr="00935F09">
        <w:rPr>
          <w:rFonts w:ascii="Times New Roman" w:eastAsia="Times New Roman" w:hAnsi="Times New Roman" w:cs="Times New Roman"/>
          <w:color w:val="auto"/>
          <w:sz w:val="28"/>
          <w:szCs w:val="28"/>
          <w:lang w:val="uk-UA" w:eastAsia="ru-RU" w:bidi="ar-SA"/>
        </w:rPr>
        <w:t>спортивна зала, </w:t>
      </w:r>
      <w:r w:rsidRPr="00935F09">
        <w:rPr>
          <w:rFonts w:ascii="Times New Roman" w:eastAsia="Times New Roman" w:hAnsi="Times New Roman" w:cs="Times New Roman"/>
          <w:sz w:val="28"/>
          <w:szCs w:val="28"/>
          <w:lang w:val="uk-UA" w:eastAsia="ru-RU" w:bidi="ar-SA"/>
        </w:rPr>
        <w:t>майстерня, кабінет обслуговуючої праці</w:t>
      </w:r>
      <w:r w:rsidRPr="00935F09">
        <w:rPr>
          <w:rFonts w:ascii="Times New Roman" w:eastAsia="Times New Roman" w:hAnsi="Times New Roman" w:cs="Times New Roman"/>
          <w:color w:val="auto"/>
          <w:sz w:val="28"/>
          <w:szCs w:val="28"/>
          <w:lang w:val="uk-UA" w:eastAsia="ru-RU" w:bidi="ar-SA"/>
        </w:rPr>
        <w:t>. Створені умови для миття рук учнів біля їдальні, встановлені сушарки для рук та дозатори для рідкого мила.</w:t>
      </w:r>
    </w:p>
    <w:p w:rsidR="00935F09" w:rsidRPr="00935F09" w:rsidRDefault="00935F09" w:rsidP="00935F09">
      <w:pPr>
        <w:widowControl/>
        <w:ind w:firstLine="708"/>
        <w:jc w:val="both"/>
        <w:rPr>
          <w:rFonts w:ascii="Times New Roman" w:eastAsia="Times New Roman" w:hAnsi="Times New Roman" w:cs="Times New Roman"/>
          <w:color w:val="auto"/>
          <w:sz w:val="28"/>
          <w:szCs w:val="28"/>
          <w:lang w:val="uk-UA" w:eastAsia="ru-RU" w:bidi="ar-SA"/>
        </w:rPr>
      </w:pPr>
    </w:p>
    <w:p w:rsidR="00935F09" w:rsidRPr="00935F09" w:rsidRDefault="00935F09" w:rsidP="00935F09">
      <w:pPr>
        <w:widowControl/>
        <w:ind w:left="1080"/>
        <w:contextualSpacing/>
        <w:jc w:val="center"/>
        <w:rPr>
          <w:rFonts w:ascii="Times New Roman" w:eastAsia="Times New Roman" w:hAnsi="Times New Roman" w:cs="Times New Roman"/>
          <w:b/>
          <w:bCs/>
          <w:sz w:val="28"/>
          <w:szCs w:val="28"/>
          <w:lang w:val="uk-UA" w:eastAsia="ru-RU" w:bidi="ar-SA"/>
        </w:rPr>
      </w:pPr>
      <w:bookmarkStart w:id="108" w:name="TOC-VIII.-"/>
      <w:bookmarkEnd w:id="108"/>
      <w:r w:rsidRPr="00935F09">
        <w:rPr>
          <w:rFonts w:ascii="Times New Roman" w:eastAsia="Times New Roman" w:hAnsi="Times New Roman" w:cs="Times New Roman"/>
          <w:b/>
          <w:bCs/>
          <w:sz w:val="28"/>
          <w:szCs w:val="28"/>
          <w:lang w:val="uk-UA" w:eastAsia="ru-RU" w:bidi="ar-SA"/>
        </w:rPr>
        <w:t>Інформаційна система для ефективного управління закладом</w:t>
      </w:r>
    </w:p>
    <w:p w:rsidR="00935F09" w:rsidRPr="00935F09" w:rsidRDefault="00935F09" w:rsidP="00935F09">
      <w:pPr>
        <w:widowControl/>
        <w:ind w:left="360"/>
        <w:rPr>
          <w:rFonts w:ascii="Times New Roman" w:eastAsia="Times New Roman" w:hAnsi="Times New Roman" w:cs="Times New Roman"/>
          <w:b/>
          <w:bCs/>
          <w:sz w:val="28"/>
          <w:szCs w:val="28"/>
          <w:lang w:val="uk-UA" w:eastAsia="ru-RU" w:bidi="ar-SA"/>
        </w:rPr>
      </w:pPr>
    </w:p>
    <w:p w:rsidR="00935F09" w:rsidRPr="00935F09" w:rsidRDefault="00935F09" w:rsidP="00935F09">
      <w:pPr>
        <w:widowControl/>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 xml:space="preserve">      Роботу інформаційної системи школи забезпечує наявність необмеженого доступу до мережі Інтернет для учнів та педагогічних працівників (в тому числі через сервіс Wi-Fi), локальної комп’ютерної мережі, внутрішнього електронного документообігу. </w:t>
      </w:r>
    </w:p>
    <w:p w:rsidR="00935F09" w:rsidRPr="00935F09" w:rsidRDefault="00935F09" w:rsidP="00935F09">
      <w:pPr>
        <w:widowControl/>
        <w:ind w:firstLine="708"/>
        <w:jc w:val="both"/>
        <w:rPr>
          <w:rFonts w:ascii="Times New Roman" w:eastAsia="Times New Roman" w:hAnsi="Times New Roman" w:cs="Times New Roman"/>
          <w:sz w:val="28"/>
          <w:szCs w:val="28"/>
          <w:lang w:val="uk-UA" w:eastAsia="ru-RU" w:bidi="ar-SA"/>
        </w:rPr>
      </w:pPr>
      <w:r w:rsidRPr="00935F09">
        <w:rPr>
          <w:rFonts w:ascii="Times New Roman" w:eastAsia="Times New Roman" w:hAnsi="Times New Roman" w:cs="Times New Roman"/>
          <w:sz w:val="28"/>
          <w:szCs w:val="28"/>
          <w:lang w:val="uk-UA" w:eastAsia="ru-RU" w:bidi="ar-SA"/>
        </w:rPr>
        <w:t>Значне місце в управлінні закладом відіграє офіційний сайт</w:t>
      </w:r>
      <w:r w:rsidR="009E40BB">
        <w:rPr>
          <w:rFonts w:ascii="Times New Roman" w:eastAsia="Times New Roman" w:hAnsi="Times New Roman" w:cs="Times New Roman"/>
          <w:sz w:val="28"/>
          <w:szCs w:val="28"/>
          <w:lang w:val="uk-UA" w:eastAsia="ru-RU" w:bidi="ar-SA"/>
        </w:rPr>
        <w:t xml:space="preserve"> ліцею</w:t>
      </w:r>
      <w:r w:rsidRPr="00935F09">
        <w:rPr>
          <w:rFonts w:ascii="Times New Roman" w:eastAsia="Times New Roman" w:hAnsi="Times New Roman" w:cs="Times New Roman"/>
          <w:sz w:val="28"/>
          <w:szCs w:val="28"/>
          <w:lang w:val="uk-UA" w:eastAsia="ru-RU" w:bidi="ar-SA"/>
        </w:rPr>
        <w:t>.</w:t>
      </w:r>
    </w:p>
    <w:p w:rsidR="00935F09" w:rsidRPr="00B85BE0" w:rsidRDefault="00935F09" w:rsidP="00935F09">
      <w:pPr>
        <w:spacing w:line="226" w:lineRule="auto"/>
        <w:ind w:firstLine="709"/>
        <w:rPr>
          <w:rFonts w:ascii="Times New Roman" w:eastAsia="Times New Roman" w:hAnsi="Times New Roman" w:cs="Times New Roman"/>
          <w:b/>
          <w:color w:val="000000" w:themeColor="text1"/>
          <w:spacing w:val="-4"/>
          <w:highlight w:val="green"/>
          <w:lang w:val="uk-UA" w:bidi="ar-SA"/>
        </w:rPr>
      </w:pPr>
    </w:p>
    <w:p w:rsidR="00935F09" w:rsidRPr="00935F09" w:rsidRDefault="00935F09" w:rsidP="00935F09">
      <w:pPr>
        <w:pStyle w:val="a3"/>
        <w:tabs>
          <w:tab w:val="left" w:pos="386"/>
        </w:tabs>
        <w:spacing w:before="0" w:beforeAutospacing="0" w:after="0" w:afterAutospacing="0"/>
        <w:ind w:left="731"/>
        <w:rPr>
          <w:sz w:val="28"/>
          <w:szCs w:val="28"/>
          <w:lang w:val="uk-UA"/>
        </w:rPr>
      </w:pPr>
    </w:p>
    <w:p w:rsidR="00C102FD" w:rsidRPr="00C102FD" w:rsidRDefault="00C102FD" w:rsidP="000C67E1">
      <w:pPr>
        <w:spacing w:line="226" w:lineRule="auto"/>
        <w:jc w:val="both"/>
        <w:outlineLvl w:val="0"/>
        <w:rPr>
          <w:rFonts w:ascii="Times New Roman" w:eastAsia="Times New Roman" w:hAnsi="Times New Roman" w:cs="Times New Roman"/>
          <w:color w:val="auto"/>
          <w:spacing w:val="-4"/>
          <w:sz w:val="16"/>
          <w:lang w:val="uk-UA" w:bidi="ar-SA"/>
        </w:rPr>
      </w:pPr>
    </w:p>
    <w:p w:rsidR="00C102FD" w:rsidRPr="00161C4F" w:rsidRDefault="00C102FD" w:rsidP="000C67E1">
      <w:pPr>
        <w:spacing w:line="226" w:lineRule="auto"/>
        <w:jc w:val="both"/>
        <w:outlineLvl w:val="0"/>
        <w:rPr>
          <w:rFonts w:ascii="Times New Roman" w:eastAsia="Times New Roman" w:hAnsi="Times New Roman" w:cs="Times New Roman"/>
          <w:color w:val="auto"/>
          <w:spacing w:val="-4"/>
          <w:lang w:val="uk-UA" w:bidi="ar-SA"/>
        </w:rPr>
      </w:pPr>
    </w:p>
    <w:p w:rsidR="008107D0" w:rsidRPr="00DE1C48" w:rsidRDefault="008107D0" w:rsidP="008107D0">
      <w:pPr>
        <w:spacing w:after="120"/>
        <w:ind w:left="5670"/>
        <w:rPr>
          <w:rFonts w:ascii="Times New Roman" w:hAnsi="Times New Roman" w:cs="Times New Roman"/>
          <w:b/>
          <w:sz w:val="28"/>
          <w:szCs w:val="28"/>
          <w:lang w:val="uk-UA"/>
        </w:rPr>
      </w:pPr>
      <w:r w:rsidRPr="00DE1C48">
        <w:rPr>
          <w:rFonts w:ascii="Times New Roman" w:hAnsi="Times New Roman" w:cs="Times New Roman"/>
          <w:b/>
          <w:sz w:val="28"/>
          <w:szCs w:val="28"/>
          <w:lang w:val="uk-UA"/>
        </w:rPr>
        <w:t>ПОГОДЖЕНО</w:t>
      </w:r>
    </w:p>
    <w:p w:rsidR="008107D0" w:rsidRPr="00DE1C48" w:rsidRDefault="008107D0" w:rsidP="008107D0">
      <w:pPr>
        <w:spacing w:after="120"/>
        <w:ind w:left="5670"/>
        <w:rPr>
          <w:rFonts w:ascii="Times New Roman" w:hAnsi="Times New Roman" w:cs="Times New Roman"/>
          <w:b/>
          <w:sz w:val="28"/>
          <w:szCs w:val="28"/>
          <w:lang w:val="uk-UA"/>
        </w:rPr>
      </w:pPr>
      <w:r w:rsidRPr="00DE1C48">
        <w:rPr>
          <w:rFonts w:ascii="Times New Roman" w:hAnsi="Times New Roman" w:cs="Times New Roman"/>
          <w:b/>
          <w:sz w:val="28"/>
          <w:szCs w:val="28"/>
          <w:lang w:val="uk-UA"/>
        </w:rPr>
        <w:t>Протокол засідання педагогічної ради школи</w:t>
      </w:r>
    </w:p>
    <w:p w:rsidR="008107D0" w:rsidRPr="00DE1C48" w:rsidRDefault="001056E8" w:rsidP="008107D0">
      <w:pPr>
        <w:spacing w:after="120"/>
        <w:ind w:left="5670"/>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0D3648">
        <w:rPr>
          <w:rFonts w:ascii="Times New Roman" w:hAnsi="Times New Roman" w:cs="Times New Roman"/>
          <w:b/>
          <w:sz w:val="28"/>
          <w:szCs w:val="28"/>
          <w:lang w:val="uk-UA"/>
        </w:rPr>
        <w:t>3</w:t>
      </w:r>
      <w:r w:rsidR="000F52BC">
        <w:rPr>
          <w:rFonts w:ascii="Times New Roman" w:hAnsi="Times New Roman" w:cs="Times New Roman"/>
          <w:b/>
          <w:sz w:val="28"/>
          <w:szCs w:val="28"/>
          <w:lang w:val="uk-UA"/>
        </w:rPr>
        <w:t>1</w:t>
      </w:r>
      <w:r>
        <w:rPr>
          <w:rFonts w:ascii="Times New Roman" w:hAnsi="Times New Roman" w:cs="Times New Roman"/>
          <w:b/>
          <w:sz w:val="28"/>
          <w:szCs w:val="28"/>
          <w:lang w:val="uk-UA"/>
        </w:rPr>
        <w:t>.08.202</w:t>
      </w:r>
      <w:r w:rsidR="009E40BB">
        <w:rPr>
          <w:rFonts w:ascii="Times New Roman" w:hAnsi="Times New Roman" w:cs="Times New Roman"/>
          <w:b/>
          <w:sz w:val="28"/>
          <w:szCs w:val="28"/>
          <w:lang w:val="uk-UA"/>
        </w:rPr>
        <w:t>3</w:t>
      </w:r>
      <w:r w:rsidR="008107D0" w:rsidRPr="00DE1C48">
        <w:rPr>
          <w:rFonts w:ascii="Times New Roman" w:hAnsi="Times New Roman" w:cs="Times New Roman"/>
          <w:b/>
          <w:sz w:val="28"/>
          <w:szCs w:val="28"/>
          <w:lang w:val="uk-UA"/>
        </w:rPr>
        <w:t xml:space="preserve"> №</w:t>
      </w:r>
      <w:r w:rsidR="008107D0" w:rsidRPr="00DE1C48">
        <w:rPr>
          <w:rFonts w:ascii="Times New Roman" w:hAnsi="Times New Roman" w:cs="Times New Roman"/>
          <w:b/>
          <w:sz w:val="28"/>
          <w:szCs w:val="28"/>
        </w:rPr>
        <w:t> </w:t>
      </w:r>
      <w:r w:rsidR="008107D0" w:rsidRPr="00DE1C48">
        <w:rPr>
          <w:rFonts w:ascii="Times New Roman" w:hAnsi="Times New Roman" w:cs="Times New Roman"/>
          <w:b/>
          <w:sz w:val="28"/>
          <w:szCs w:val="28"/>
          <w:lang w:val="uk-UA"/>
        </w:rPr>
        <w:t>1</w:t>
      </w:r>
    </w:p>
    <w:p w:rsidR="008107D0" w:rsidRDefault="008107D0"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66480C" w:rsidRDefault="0066480C" w:rsidP="008107D0">
      <w:pPr>
        <w:spacing w:after="120"/>
        <w:ind w:left="5670"/>
        <w:rPr>
          <w:rFonts w:ascii="Times New Roman" w:hAnsi="Times New Roman" w:cs="Times New Roman"/>
          <w:b/>
          <w:color w:val="FF0000"/>
          <w:sz w:val="28"/>
          <w:szCs w:val="28"/>
          <w:highlight w:val="yellow"/>
          <w:lang w:val="uk-UA"/>
        </w:rPr>
      </w:pPr>
    </w:p>
    <w:p w:rsidR="0066480C" w:rsidRDefault="0066480C" w:rsidP="0066480C">
      <w:pPr>
        <w:spacing w:after="120"/>
        <w:jc w:val="right"/>
        <w:rPr>
          <w:rFonts w:ascii="Times New Roman" w:hAnsi="Times New Roman" w:cs="Times New Roman"/>
          <w:sz w:val="28"/>
          <w:szCs w:val="28"/>
          <w:shd w:val="clear" w:color="auto" w:fill="FFFFFF"/>
          <w:lang w:val="ru-RU"/>
        </w:rPr>
      </w:pPr>
      <w:proofErr w:type="spellStart"/>
      <w:r w:rsidRPr="0066480C">
        <w:rPr>
          <w:rFonts w:ascii="Times New Roman" w:hAnsi="Times New Roman" w:cs="Times New Roman"/>
          <w:sz w:val="28"/>
          <w:szCs w:val="28"/>
          <w:shd w:val="clear" w:color="auto" w:fill="FFFFFF"/>
          <w:lang w:val="ru-RU"/>
        </w:rPr>
        <w:lastRenderedPageBreak/>
        <w:t>Додаток</w:t>
      </w:r>
      <w:proofErr w:type="spellEnd"/>
      <w:r w:rsidRPr="0066480C">
        <w:rPr>
          <w:rFonts w:ascii="Times New Roman" w:hAnsi="Times New Roman" w:cs="Times New Roman"/>
          <w:sz w:val="28"/>
          <w:szCs w:val="28"/>
          <w:shd w:val="clear" w:color="auto" w:fill="FFFFFF"/>
          <w:lang w:val="ru-RU"/>
        </w:rPr>
        <w:t xml:space="preserve"> 1</w:t>
      </w:r>
    </w:p>
    <w:p w:rsidR="0066480C" w:rsidRDefault="0066480C" w:rsidP="0066480C">
      <w:pPr>
        <w:spacing w:after="120"/>
        <w:jc w:val="center"/>
        <w:rPr>
          <w:rFonts w:ascii="Times New Roman" w:hAnsi="Times New Roman" w:cs="Times New Roman"/>
          <w:b/>
          <w:bCs/>
          <w:sz w:val="32"/>
          <w:szCs w:val="32"/>
          <w:shd w:val="clear" w:color="auto" w:fill="FFFFFF"/>
          <w:lang w:val="ru-RU"/>
        </w:rPr>
      </w:pPr>
      <w:proofErr w:type="spellStart"/>
      <w:r w:rsidRPr="0066480C">
        <w:rPr>
          <w:rFonts w:ascii="Times New Roman" w:hAnsi="Times New Roman" w:cs="Times New Roman"/>
          <w:b/>
          <w:bCs/>
          <w:sz w:val="32"/>
          <w:szCs w:val="32"/>
          <w:shd w:val="clear" w:color="auto" w:fill="FFFFFF"/>
          <w:lang w:val="ru-RU"/>
        </w:rPr>
        <w:t>Перелік</w:t>
      </w:r>
      <w:proofErr w:type="spellEnd"/>
      <w:r w:rsidRPr="0066480C">
        <w:rPr>
          <w:rFonts w:ascii="Times New Roman" w:hAnsi="Times New Roman" w:cs="Times New Roman"/>
          <w:b/>
          <w:bCs/>
          <w:sz w:val="32"/>
          <w:szCs w:val="32"/>
          <w:shd w:val="clear" w:color="auto" w:fill="FFFFFF"/>
          <w:lang w:val="ru-RU"/>
        </w:rPr>
        <w:t xml:space="preserve"> програм для викладання </w:t>
      </w:r>
      <w:proofErr w:type="spellStart"/>
      <w:r w:rsidRPr="0066480C">
        <w:rPr>
          <w:rFonts w:ascii="Times New Roman" w:hAnsi="Times New Roman" w:cs="Times New Roman"/>
          <w:b/>
          <w:bCs/>
          <w:sz w:val="32"/>
          <w:szCs w:val="32"/>
          <w:shd w:val="clear" w:color="auto" w:fill="FFFFFF"/>
          <w:lang w:val="ru-RU"/>
        </w:rPr>
        <w:t>варіативної</w:t>
      </w:r>
      <w:proofErr w:type="spellEnd"/>
      <w:r w:rsidRPr="0066480C">
        <w:rPr>
          <w:rFonts w:ascii="Times New Roman" w:hAnsi="Times New Roman" w:cs="Times New Roman"/>
          <w:b/>
          <w:bCs/>
          <w:sz w:val="32"/>
          <w:szCs w:val="32"/>
          <w:shd w:val="clear" w:color="auto" w:fill="FFFFFF"/>
          <w:lang w:val="ru-RU"/>
        </w:rPr>
        <w:t xml:space="preserve"> </w:t>
      </w:r>
      <w:proofErr w:type="spellStart"/>
      <w:r w:rsidRPr="0066480C">
        <w:rPr>
          <w:rFonts w:ascii="Times New Roman" w:hAnsi="Times New Roman" w:cs="Times New Roman"/>
          <w:b/>
          <w:bCs/>
          <w:sz w:val="32"/>
          <w:szCs w:val="32"/>
          <w:shd w:val="clear" w:color="auto" w:fill="FFFFFF"/>
          <w:lang w:val="ru-RU"/>
        </w:rPr>
        <w:t>складової</w:t>
      </w:r>
      <w:proofErr w:type="spellEnd"/>
    </w:p>
    <w:p w:rsidR="0066480C" w:rsidRPr="0066480C" w:rsidRDefault="0066480C" w:rsidP="0066480C">
      <w:pPr>
        <w:spacing w:after="120"/>
        <w:jc w:val="center"/>
        <w:rPr>
          <w:rFonts w:ascii="Times New Roman" w:hAnsi="Times New Roman" w:cs="Times New Roman"/>
          <w:b/>
          <w:bCs/>
          <w:sz w:val="32"/>
          <w:szCs w:val="32"/>
          <w:shd w:val="clear" w:color="auto" w:fill="FFFFFF"/>
          <w:lang w:val="ru-RU"/>
        </w:rPr>
      </w:pPr>
      <w:r w:rsidRPr="0066480C">
        <w:rPr>
          <w:rFonts w:ascii="Times New Roman" w:hAnsi="Times New Roman" w:cs="Times New Roman"/>
          <w:b/>
          <w:bCs/>
          <w:sz w:val="32"/>
          <w:szCs w:val="32"/>
          <w:shd w:val="clear" w:color="auto" w:fill="FFFFFF"/>
          <w:lang w:val="ru-RU"/>
        </w:rPr>
        <w:t>у 2023/2024 н.р.</w:t>
      </w:r>
    </w:p>
    <w:p w:rsidR="0066480C" w:rsidRDefault="0066480C" w:rsidP="0066480C">
      <w:pPr>
        <w:spacing w:after="120"/>
        <w:rPr>
          <w:rFonts w:ascii="Times New Roman" w:hAnsi="Times New Roman" w:cs="Times New Roman"/>
          <w:sz w:val="28"/>
          <w:szCs w:val="28"/>
          <w:shd w:val="clear" w:color="auto" w:fill="FFFFFF"/>
          <w:lang w:val="ru-RU"/>
        </w:rPr>
      </w:pPr>
      <w:r w:rsidRPr="0066480C">
        <w:rPr>
          <w:rFonts w:ascii="Times New Roman" w:hAnsi="Times New Roman" w:cs="Times New Roman"/>
          <w:sz w:val="28"/>
          <w:szCs w:val="28"/>
          <w:shd w:val="clear" w:color="auto" w:fill="FFFFFF"/>
          <w:lang w:val="ru-RU"/>
        </w:rPr>
        <w:t xml:space="preserve">1. </w:t>
      </w:r>
      <w:proofErr w:type="spellStart"/>
      <w:r w:rsidRPr="0066480C">
        <w:rPr>
          <w:rFonts w:ascii="Times New Roman" w:hAnsi="Times New Roman" w:cs="Times New Roman"/>
          <w:sz w:val="28"/>
          <w:szCs w:val="28"/>
          <w:shd w:val="clear" w:color="auto" w:fill="FFFFFF"/>
          <w:lang w:val="ru-RU"/>
        </w:rPr>
        <w:t>Модельна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навчальна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програма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інтегрованого</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міжгалузевого</w:t>
      </w:r>
      <w:proofErr w:type="spellEnd"/>
      <w:r w:rsidRPr="0066480C">
        <w:rPr>
          <w:rFonts w:ascii="Times New Roman" w:hAnsi="Times New Roman" w:cs="Times New Roman"/>
          <w:sz w:val="28"/>
          <w:szCs w:val="28"/>
          <w:shd w:val="clear" w:color="auto" w:fill="FFFFFF"/>
          <w:lang w:val="ru-RU"/>
        </w:rPr>
        <w:t xml:space="preserve"> курсу «</w:t>
      </w:r>
      <w:proofErr w:type="spellStart"/>
      <w:r w:rsidRPr="0066480C">
        <w:rPr>
          <w:rFonts w:ascii="Times New Roman" w:hAnsi="Times New Roman" w:cs="Times New Roman"/>
          <w:sz w:val="28"/>
          <w:szCs w:val="28"/>
          <w:shd w:val="clear" w:color="auto" w:fill="FFFFFF"/>
          <w:lang w:val="ru-RU"/>
        </w:rPr>
        <w:t>Основи</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медіаграмотності</w:t>
      </w:r>
      <w:proofErr w:type="spellEnd"/>
      <w:r w:rsidRPr="0066480C">
        <w:rPr>
          <w:rFonts w:ascii="Times New Roman" w:hAnsi="Times New Roman" w:cs="Times New Roman"/>
          <w:sz w:val="28"/>
          <w:szCs w:val="28"/>
          <w:shd w:val="clear" w:color="auto" w:fill="FFFFFF"/>
          <w:lang w:val="ru-RU"/>
        </w:rPr>
        <w:t xml:space="preserve">» (7–8 класи) для закладів загальної середньої </w:t>
      </w:r>
      <w:proofErr w:type="spellStart"/>
      <w:r w:rsidRPr="0066480C">
        <w:rPr>
          <w:rFonts w:ascii="Times New Roman" w:hAnsi="Times New Roman" w:cs="Times New Roman"/>
          <w:sz w:val="28"/>
          <w:szCs w:val="28"/>
          <w:shd w:val="clear" w:color="auto" w:fill="FFFFFF"/>
          <w:lang w:val="ru-RU"/>
        </w:rPr>
        <w:t>освіти</w:t>
      </w:r>
      <w:proofErr w:type="spellEnd"/>
      <w:r w:rsidRPr="0066480C">
        <w:rPr>
          <w:rFonts w:ascii="Times New Roman" w:hAnsi="Times New Roman" w:cs="Times New Roman"/>
          <w:sz w:val="28"/>
          <w:szCs w:val="28"/>
          <w:shd w:val="clear" w:color="auto" w:fill="FFFFFF"/>
          <w:lang w:val="ru-RU"/>
        </w:rPr>
        <w:t xml:space="preserve"> / О. П. </w:t>
      </w:r>
      <w:proofErr w:type="spellStart"/>
      <w:r w:rsidRPr="0066480C">
        <w:rPr>
          <w:rFonts w:ascii="Times New Roman" w:hAnsi="Times New Roman" w:cs="Times New Roman"/>
          <w:sz w:val="28"/>
          <w:szCs w:val="28"/>
          <w:shd w:val="clear" w:color="auto" w:fill="FFFFFF"/>
          <w:lang w:val="ru-RU"/>
        </w:rPr>
        <w:t>Мокрогуз</w:t>
      </w:r>
      <w:proofErr w:type="spellEnd"/>
      <w:r w:rsidRPr="0066480C">
        <w:rPr>
          <w:rFonts w:ascii="Times New Roman" w:hAnsi="Times New Roman" w:cs="Times New Roman"/>
          <w:sz w:val="28"/>
          <w:szCs w:val="28"/>
          <w:shd w:val="clear" w:color="auto" w:fill="FFFFFF"/>
          <w:lang w:val="ru-RU"/>
        </w:rPr>
        <w:t xml:space="preserve">, О. В. </w:t>
      </w:r>
      <w:proofErr w:type="spellStart"/>
      <w:r w:rsidRPr="0066480C">
        <w:rPr>
          <w:rFonts w:ascii="Times New Roman" w:hAnsi="Times New Roman" w:cs="Times New Roman"/>
          <w:sz w:val="28"/>
          <w:szCs w:val="28"/>
          <w:shd w:val="clear" w:color="auto" w:fill="FFFFFF"/>
          <w:lang w:val="ru-RU"/>
        </w:rPr>
        <w:t>Желіба</w:t>
      </w:r>
      <w:proofErr w:type="spellEnd"/>
      <w:r w:rsidRPr="0066480C">
        <w:rPr>
          <w:rFonts w:ascii="Times New Roman" w:hAnsi="Times New Roman" w:cs="Times New Roman"/>
          <w:sz w:val="28"/>
          <w:szCs w:val="28"/>
          <w:shd w:val="clear" w:color="auto" w:fill="FFFFFF"/>
          <w:lang w:val="ru-RU"/>
        </w:rPr>
        <w:t xml:space="preserve"> / За </w:t>
      </w:r>
      <w:proofErr w:type="spellStart"/>
      <w:r w:rsidRPr="0066480C">
        <w:rPr>
          <w:rFonts w:ascii="Times New Roman" w:hAnsi="Times New Roman" w:cs="Times New Roman"/>
          <w:sz w:val="28"/>
          <w:szCs w:val="28"/>
          <w:shd w:val="clear" w:color="auto" w:fill="FFFFFF"/>
          <w:lang w:val="ru-RU"/>
        </w:rPr>
        <w:t>редакцією</w:t>
      </w:r>
      <w:proofErr w:type="spellEnd"/>
      <w:r w:rsidRPr="0066480C">
        <w:rPr>
          <w:rFonts w:ascii="Times New Roman" w:hAnsi="Times New Roman" w:cs="Times New Roman"/>
          <w:sz w:val="28"/>
          <w:szCs w:val="28"/>
          <w:shd w:val="clear" w:color="auto" w:fill="FFFFFF"/>
          <w:lang w:val="ru-RU"/>
        </w:rPr>
        <w:t xml:space="preserve"> О. В. </w:t>
      </w:r>
      <w:proofErr w:type="spellStart"/>
      <w:r w:rsidRPr="0066480C">
        <w:rPr>
          <w:rFonts w:ascii="Times New Roman" w:hAnsi="Times New Roman" w:cs="Times New Roman"/>
          <w:sz w:val="28"/>
          <w:szCs w:val="28"/>
          <w:shd w:val="clear" w:color="auto" w:fill="FFFFFF"/>
          <w:lang w:val="ru-RU"/>
        </w:rPr>
        <w:t>Волошенюк</w:t>
      </w:r>
      <w:proofErr w:type="spellEnd"/>
      <w:r w:rsidRPr="0066480C">
        <w:rPr>
          <w:rFonts w:ascii="Times New Roman" w:hAnsi="Times New Roman" w:cs="Times New Roman"/>
          <w:sz w:val="28"/>
          <w:szCs w:val="28"/>
          <w:shd w:val="clear" w:color="auto" w:fill="FFFFFF"/>
          <w:lang w:val="ru-RU"/>
        </w:rPr>
        <w:t xml:space="preserve">, В. Ф. </w:t>
      </w:r>
      <w:proofErr w:type="spellStart"/>
      <w:r w:rsidRPr="0066480C">
        <w:rPr>
          <w:rFonts w:ascii="Times New Roman" w:hAnsi="Times New Roman" w:cs="Times New Roman"/>
          <w:sz w:val="28"/>
          <w:szCs w:val="28"/>
          <w:shd w:val="clear" w:color="auto" w:fill="FFFFFF"/>
          <w:lang w:val="ru-RU"/>
        </w:rPr>
        <w:t>Іванова</w:t>
      </w:r>
      <w:proofErr w:type="spellEnd"/>
      <w:r w:rsidRPr="0066480C">
        <w:rPr>
          <w:rFonts w:ascii="Times New Roman" w:hAnsi="Times New Roman" w:cs="Times New Roman"/>
          <w:sz w:val="28"/>
          <w:szCs w:val="28"/>
          <w:shd w:val="clear" w:color="auto" w:fill="FFFFFF"/>
          <w:lang w:val="ru-RU"/>
        </w:rPr>
        <w:t xml:space="preserve">, Р. І. </w:t>
      </w:r>
      <w:proofErr w:type="spellStart"/>
      <w:r w:rsidRPr="0066480C">
        <w:rPr>
          <w:rFonts w:ascii="Times New Roman" w:hAnsi="Times New Roman" w:cs="Times New Roman"/>
          <w:sz w:val="28"/>
          <w:szCs w:val="28"/>
          <w:shd w:val="clear" w:color="auto" w:fill="FFFFFF"/>
          <w:lang w:val="ru-RU"/>
        </w:rPr>
        <w:t>Євтушенко</w:t>
      </w:r>
      <w:proofErr w:type="spellEnd"/>
      <w:r w:rsidRPr="0066480C">
        <w:rPr>
          <w:rFonts w:ascii="Times New Roman" w:hAnsi="Times New Roman" w:cs="Times New Roman"/>
          <w:sz w:val="28"/>
          <w:szCs w:val="28"/>
          <w:shd w:val="clear" w:color="auto" w:fill="FFFFFF"/>
          <w:lang w:val="ru-RU"/>
        </w:rPr>
        <w:t xml:space="preserve"> — </w:t>
      </w:r>
      <w:proofErr w:type="spellStart"/>
      <w:r w:rsidRPr="0066480C">
        <w:rPr>
          <w:rFonts w:ascii="Times New Roman" w:hAnsi="Times New Roman" w:cs="Times New Roman"/>
          <w:sz w:val="28"/>
          <w:szCs w:val="28"/>
          <w:shd w:val="clear" w:color="auto" w:fill="FFFFFF"/>
          <w:lang w:val="ru-RU"/>
        </w:rPr>
        <w:t>Київ</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Академія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української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 xml:space="preserve">, Центр </w:t>
      </w:r>
      <w:proofErr w:type="spellStart"/>
      <w:r w:rsidRPr="0066480C">
        <w:rPr>
          <w:rFonts w:ascii="Times New Roman" w:hAnsi="Times New Roman" w:cs="Times New Roman"/>
          <w:sz w:val="28"/>
          <w:szCs w:val="28"/>
          <w:shd w:val="clear" w:color="auto" w:fill="FFFFFF"/>
          <w:lang w:val="ru-RU"/>
        </w:rPr>
        <w:t>вільної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w:t>
      </w:r>
      <w:r w:rsidRPr="0066480C">
        <w:rPr>
          <w:rFonts w:ascii="Times New Roman" w:hAnsi="Times New Roman" w:cs="Times New Roman"/>
          <w:sz w:val="28"/>
          <w:szCs w:val="28"/>
          <w:shd w:val="clear" w:color="auto" w:fill="FFFFFF"/>
        </w:rPr>
        <w:t> </w:t>
      </w:r>
      <w:r w:rsidRPr="0066480C">
        <w:rPr>
          <w:rFonts w:ascii="Times New Roman" w:hAnsi="Times New Roman" w:cs="Times New Roman"/>
          <w:sz w:val="28"/>
          <w:szCs w:val="28"/>
          <w:shd w:val="clear" w:color="auto" w:fill="FFFFFF"/>
          <w:lang w:val="ru-RU"/>
        </w:rPr>
        <w:t>2022. — 28 с.</w:t>
      </w:r>
      <w:r w:rsidRPr="0066480C">
        <w:rPr>
          <w:rFonts w:ascii="Times New Roman" w:hAnsi="Times New Roman" w:cs="Times New Roman"/>
          <w:sz w:val="28"/>
          <w:szCs w:val="28"/>
          <w:lang w:val="ru-RU"/>
        </w:rPr>
        <w:br/>
      </w:r>
      <w:r w:rsidRPr="0066480C">
        <w:rPr>
          <w:rFonts w:ascii="Times New Roman" w:hAnsi="Times New Roman" w:cs="Times New Roman"/>
          <w:sz w:val="28"/>
          <w:szCs w:val="28"/>
          <w:shd w:val="clear" w:color="auto" w:fill="FFFFFF"/>
          <w:lang w:val="ru-RU"/>
        </w:rPr>
        <w:t xml:space="preserve">Гриф Міністерства </w:t>
      </w:r>
      <w:proofErr w:type="spellStart"/>
      <w:r w:rsidRPr="0066480C">
        <w:rPr>
          <w:rFonts w:ascii="Times New Roman" w:hAnsi="Times New Roman" w:cs="Times New Roman"/>
          <w:sz w:val="28"/>
          <w:szCs w:val="28"/>
          <w:shd w:val="clear" w:color="auto" w:fill="FFFFFF"/>
          <w:lang w:val="ru-RU"/>
        </w:rPr>
        <w:t>освіти</w:t>
      </w:r>
      <w:proofErr w:type="spellEnd"/>
      <w:r w:rsidRPr="0066480C">
        <w:rPr>
          <w:rFonts w:ascii="Times New Roman" w:hAnsi="Times New Roman" w:cs="Times New Roman"/>
          <w:sz w:val="28"/>
          <w:szCs w:val="28"/>
          <w:shd w:val="clear" w:color="auto" w:fill="FFFFFF"/>
          <w:lang w:val="ru-RU"/>
        </w:rPr>
        <w:t xml:space="preserve"> і науки України «</w:t>
      </w:r>
      <w:proofErr w:type="spellStart"/>
      <w:r w:rsidRPr="0066480C">
        <w:rPr>
          <w:rFonts w:ascii="Times New Roman" w:hAnsi="Times New Roman" w:cs="Times New Roman"/>
          <w:sz w:val="28"/>
          <w:szCs w:val="28"/>
          <w:shd w:val="clear" w:color="auto" w:fill="FFFFFF"/>
          <w:lang w:val="ru-RU"/>
        </w:rPr>
        <w:t>Схвалено</w:t>
      </w:r>
      <w:proofErr w:type="spellEnd"/>
      <w:r w:rsidRPr="0066480C">
        <w:rPr>
          <w:rFonts w:ascii="Times New Roman" w:hAnsi="Times New Roman" w:cs="Times New Roman"/>
          <w:sz w:val="28"/>
          <w:szCs w:val="28"/>
          <w:shd w:val="clear" w:color="auto" w:fill="FFFFFF"/>
          <w:lang w:val="ru-RU"/>
        </w:rPr>
        <w:t xml:space="preserve"> для </w:t>
      </w:r>
      <w:proofErr w:type="spellStart"/>
      <w:r w:rsidRPr="0066480C">
        <w:rPr>
          <w:rFonts w:ascii="Times New Roman" w:hAnsi="Times New Roman" w:cs="Times New Roman"/>
          <w:sz w:val="28"/>
          <w:szCs w:val="28"/>
          <w:shd w:val="clear" w:color="auto" w:fill="FFFFFF"/>
          <w:lang w:val="ru-RU"/>
        </w:rPr>
        <w:t>використання</w:t>
      </w:r>
      <w:proofErr w:type="spellEnd"/>
      <w:r w:rsidRPr="0066480C">
        <w:rPr>
          <w:rFonts w:ascii="Times New Roman" w:hAnsi="Times New Roman" w:cs="Times New Roman"/>
          <w:sz w:val="28"/>
          <w:szCs w:val="28"/>
          <w:shd w:val="clear" w:color="auto" w:fill="FFFFFF"/>
          <w:lang w:val="ru-RU"/>
        </w:rPr>
        <w:t xml:space="preserve"> в </w:t>
      </w:r>
      <w:proofErr w:type="spellStart"/>
      <w:r w:rsidRPr="0066480C">
        <w:rPr>
          <w:rFonts w:ascii="Times New Roman" w:hAnsi="Times New Roman" w:cs="Times New Roman"/>
          <w:sz w:val="28"/>
          <w:szCs w:val="28"/>
          <w:shd w:val="clear" w:color="auto" w:fill="FFFFFF"/>
          <w:lang w:val="ru-RU"/>
        </w:rPr>
        <w:t>освітньому</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процесі</w:t>
      </w:r>
      <w:proofErr w:type="spellEnd"/>
      <w:r w:rsidRPr="0066480C">
        <w:rPr>
          <w:rFonts w:ascii="Times New Roman" w:hAnsi="Times New Roman" w:cs="Times New Roman"/>
          <w:sz w:val="28"/>
          <w:szCs w:val="28"/>
          <w:shd w:val="clear" w:color="auto" w:fill="FFFFFF"/>
          <w:lang w:val="ru-RU"/>
        </w:rPr>
        <w:t xml:space="preserve">» (Протокол № 13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історії від 09.11.2022., Протокол № 1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w:t>
      </w:r>
      <w:proofErr w:type="spellStart"/>
      <w:r w:rsidRPr="0066480C">
        <w:rPr>
          <w:rFonts w:ascii="Times New Roman" w:hAnsi="Times New Roman" w:cs="Times New Roman"/>
          <w:sz w:val="28"/>
          <w:szCs w:val="28"/>
          <w:shd w:val="clear" w:color="auto" w:fill="FFFFFF"/>
          <w:lang w:val="ru-RU"/>
        </w:rPr>
        <w:t>громадянської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освіти</w:t>
      </w:r>
      <w:proofErr w:type="spellEnd"/>
      <w:r w:rsidRPr="0066480C">
        <w:rPr>
          <w:rFonts w:ascii="Times New Roman" w:hAnsi="Times New Roman" w:cs="Times New Roman"/>
          <w:sz w:val="28"/>
          <w:szCs w:val="28"/>
          <w:shd w:val="clear" w:color="auto" w:fill="FFFFFF"/>
          <w:lang w:val="ru-RU"/>
        </w:rPr>
        <w:t xml:space="preserve"> та </w:t>
      </w:r>
      <w:proofErr w:type="spellStart"/>
      <w:r w:rsidRPr="0066480C">
        <w:rPr>
          <w:rFonts w:ascii="Times New Roman" w:hAnsi="Times New Roman" w:cs="Times New Roman"/>
          <w:sz w:val="28"/>
          <w:szCs w:val="28"/>
          <w:shd w:val="clear" w:color="auto" w:fill="FFFFFF"/>
          <w:lang w:val="ru-RU"/>
        </w:rPr>
        <w:t>правознавства</w:t>
      </w:r>
      <w:proofErr w:type="spellEnd"/>
      <w:r w:rsidRPr="0066480C">
        <w:rPr>
          <w:rFonts w:ascii="Times New Roman" w:hAnsi="Times New Roman" w:cs="Times New Roman"/>
          <w:sz w:val="28"/>
          <w:szCs w:val="28"/>
          <w:shd w:val="clear" w:color="auto" w:fill="FFFFFF"/>
          <w:lang w:val="ru-RU"/>
        </w:rPr>
        <w:t xml:space="preserve"> від 31.01.2023)</w:t>
      </w:r>
      <w:r w:rsidRPr="0066480C">
        <w:rPr>
          <w:rFonts w:ascii="Times New Roman" w:hAnsi="Times New Roman" w:cs="Times New Roman"/>
          <w:sz w:val="28"/>
          <w:szCs w:val="28"/>
          <w:lang w:val="ru-RU"/>
        </w:rPr>
        <w:br/>
      </w:r>
      <w:r w:rsidRPr="0066480C">
        <w:rPr>
          <w:rFonts w:ascii="Times New Roman" w:hAnsi="Times New Roman" w:cs="Times New Roman"/>
          <w:sz w:val="28"/>
          <w:szCs w:val="28"/>
          <w:lang w:val="ru-RU"/>
        </w:rPr>
        <w:br/>
      </w:r>
      <w:r w:rsidRPr="0066480C">
        <w:rPr>
          <w:rFonts w:ascii="Times New Roman" w:hAnsi="Times New Roman" w:cs="Times New Roman"/>
          <w:sz w:val="28"/>
          <w:szCs w:val="28"/>
          <w:shd w:val="clear" w:color="auto" w:fill="FFFFFF"/>
          <w:lang w:val="ru-RU"/>
        </w:rPr>
        <w:t xml:space="preserve">2. </w:t>
      </w:r>
      <w:proofErr w:type="spellStart"/>
      <w:r w:rsidRPr="0066480C">
        <w:rPr>
          <w:rFonts w:ascii="Times New Roman" w:hAnsi="Times New Roman" w:cs="Times New Roman"/>
          <w:sz w:val="28"/>
          <w:szCs w:val="28"/>
          <w:shd w:val="clear" w:color="auto" w:fill="FFFFFF"/>
          <w:lang w:val="ru-RU"/>
        </w:rPr>
        <w:t>Модельна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навчальна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програма</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Основи</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медіаграмотності</w:t>
      </w:r>
      <w:proofErr w:type="spellEnd"/>
      <w:r w:rsidRPr="0066480C">
        <w:rPr>
          <w:rFonts w:ascii="Times New Roman" w:hAnsi="Times New Roman" w:cs="Times New Roman"/>
          <w:sz w:val="28"/>
          <w:szCs w:val="28"/>
          <w:shd w:val="clear" w:color="auto" w:fill="FFFFFF"/>
          <w:lang w:val="ru-RU"/>
        </w:rPr>
        <w:t xml:space="preserve">» (5–6 класи) для закладів загальної середньої </w:t>
      </w:r>
      <w:proofErr w:type="spellStart"/>
      <w:r w:rsidRPr="0066480C">
        <w:rPr>
          <w:rFonts w:ascii="Times New Roman" w:hAnsi="Times New Roman" w:cs="Times New Roman"/>
          <w:sz w:val="28"/>
          <w:szCs w:val="28"/>
          <w:shd w:val="clear" w:color="auto" w:fill="FFFFFF"/>
          <w:lang w:val="ru-RU"/>
        </w:rPr>
        <w:t>освіти</w:t>
      </w:r>
      <w:proofErr w:type="spellEnd"/>
      <w:r w:rsidRPr="0066480C">
        <w:rPr>
          <w:rFonts w:ascii="Times New Roman" w:hAnsi="Times New Roman" w:cs="Times New Roman"/>
          <w:sz w:val="28"/>
          <w:szCs w:val="28"/>
          <w:shd w:val="clear" w:color="auto" w:fill="FFFFFF"/>
          <w:lang w:val="ru-RU"/>
        </w:rPr>
        <w:t xml:space="preserve"> / О. П. </w:t>
      </w:r>
      <w:proofErr w:type="spellStart"/>
      <w:r w:rsidRPr="0066480C">
        <w:rPr>
          <w:rFonts w:ascii="Times New Roman" w:hAnsi="Times New Roman" w:cs="Times New Roman"/>
          <w:sz w:val="28"/>
          <w:szCs w:val="28"/>
          <w:shd w:val="clear" w:color="auto" w:fill="FFFFFF"/>
          <w:lang w:val="ru-RU"/>
        </w:rPr>
        <w:t>Мокрогуз</w:t>
      </w:r>
      <w:proofErr w:type="spellEnd"/>
      <w:r w:rsidRPr="0066480C">
        <w:rPr>
          <w:rFonts w:ascii="Times New Roman" w:hAnsi="Times New Roman" w:cs="Times New Roman"/>
          <w:sz w:val="28"/>
          <w:szCs w:val="28"/>
          <w:shd w:val="clear" w:color="auto" w:fill="FFFFFF"/>
          <w:lang w:val="ru-RU"/>
        </w:rPr>
        <w:t xml:space="preserve"> / За </w:t>
      </w:r>
      <w:proofErr w:type="spellStart"/>
      <w:r w:rsidRPr="0066480C">
        <w:rPr>
          <w:rFonts w:ascii="Times New Roman" w:hAnsi="Times New Roman" w:cs="Times New Roman"/>
          <w:sz w:val="28"/>
          <w:szCs w:val="28"/>
          <w:shd w:val="clear" w:color="auto" w:fill="FFFFFF"/>
          <w:lang w:val="ru-RU"/>
        </w:rPr>
        <w:t>редакцією</w:t>
      </w:r>
      <w:proofErr w:type="spellEnd"/>
      <w:r w:rsidRPr="0066480C">
        <w:rPr>
          <w:rFonts w:ascii="Times New Roman" w:hAnsi="Times New Roman" w:cs="Times New Roman"/>
          <w:sz w:val="28"/>
          <w:szCs w:val="28"/>
          <w:shd w:val="clear" w:color="auto" w:fill="FFFFFF"/>
          <w:lang w:val="ru-RU"/>
        </w:rPr>
        <w:t xml:space="preserve"> О. В. </w:t>
      </w:r>
      <w:proofErr w:type="spellStart"/>
      <w:r w:rsidRPr="0066480C">
        <w:rPr>
          <w:rFonts w:ascii="Times New Roman" w:hAnsi="Times New Roman" w:cs="Times New Roman"/>
          <w:sz w:val="28"/>
          <w:szCs w:val="28"/>
          <w:shd w:val="clear" w:color="auto" w:fill="FFFFFF"/>
          <w:lang w:val="ru-RU"/>
        </w:rPr>
        <w:t>Волошенюк</w:t>
      </w:r>
      <w:proofErr w:type="spellEnd"/>
      <w:r w:rsidRPr="0066480C">
        <w:rPr>
          <w:rFonts w:ascii="Times New Roman" w:hAnsi="Times New Roman" w:cs="Times New Roman"/>
          <w:sz w:val="28"/>
          <w:szCs w:val="28"/>
          <w:shd w:val="clear" w:color="auto" w:fill="FFFFFF"/>
          <w:lang w:val="ru-RU"/>
        </w:rPr>
        <w:t xml:space="preserve">, В. Ф. </w:t>
      </w:r>
      <w:proofErr w:type="spellStart"/>
      <w:r w:rsidRPr="0066480C">
        <w:rPr>
          <w:rFonts w:ascii="Times New Roman" w:hAnsi="Times New Roman" w:cs="Times New Roman"/>
          <w:sz w:val="28"/>
          <w:szCs w:val="28"/>
          <w:shd w:val="clear" w:color="auto" w:fill="FFFFFF"/>
          <w:lang w:val="ru-RU"/>
        </w:rPr>
        <w:t>Іванова</w:t>
      </w:r>
      <w:proofErr w:type="spellEnd"/>
      <w:r w:rsidRPr="0066480C">
        <w:rPr>
          <w:rFonts w:ascii="Times New Roman" w:hAnsi="Times New Roman" w:cs="Times New Roman"/>
          <w:sz w:val="28"/>
          <w:szCs w:val="28"/>
          <w:shd w:val="clear" w:color="auto" w:fill="FFFFFF"/>
          <w:lang w:val="ru-RU"/>
        </w:rPr>
        <w:t xml:space="preserve">, Р. І. </w:t>
      </w:r>
      <w:proofErr w:type="spellStart"/>
      <w:r w:rsidRPr="0066480C">
        <w:rPr>
          <w:rFonts w:ascii="Times New Roman" w:hAnsi="Times New Roman" w:cs="Times New Roman"/>
          <w:sz w:val="28"/>
          <w:szCs w:val="28"/>
          <w:shd w:val="clear" w:color="auto" w:fill="FFFFFF"/>
          <w:lang w:val="ru-RU"/>
        </w:rPr>
        <w:t>Євтушенко</w:t>
      </w:r>
      <w:proofErr w:type="spellEnd"/>
      <w:r w:rsidRPr="0066480C">
        <w:rPr>
          <w:rFonts w:ascii="Times New Roman" w:hAnsi="Times New Roman" w:cs="Times New Roman"/>
          <w:sz w:val="28"/>
          <w:szCs w:val="28"/>
          <w:shd w:val="clear" w:color="auto" w:fill="FFFFFF"/>
          <w:lang w:val="ru-RU"/>
        </w:rPr>
        <w:t xml:space="preserve"> — </w:t>
      </w:r>
      <w:proofErr w:type="spellStart"/>
      <w:r w:rsidRPr="0066480C">
        <w:rPr>
          <w:rFonts w:ascii="Times New Roman" w:hAnsi="Times New Roman" w:cs="Times New Roman"/>
          <w:sz w:val="28"/>
          <w:szCs w:val="28"/>
          <w:shd w:val="clear" w:color="auto" w:fill="FFFFFF"/>
          <w:lang w:val="ru-RU"/>
        </w:rPr>
        <w:t>Київ</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Академія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української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 xml:space="preserve">, Центр </w:t>
      </w:r>
      <w:proofErr w:type="spellStart"/>
      <w:r w:rsidRPr="0066480C">
        <w:rPr>
          <w:rFonts w:ascii="Times New Roman" w:hAnsi="Times New Roman" w:cs="Times New Roman"/>
          <w:sz w:val="28"/>
          <w:szCs w:val="28"/>
          <w:shd w:val="clear" w:color="auto" w:fill="FFFFFF"/>
          <w:lang w:val="ru-RU"/>
        </w:rPr>
        <w:t>вільної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преси</w:t>
      </w:r>
      <w:proofErr w:type="spellEnd"/>
      <w:r w:rsidRPr="0066480C">
        <w:rPr>
          <w:rFonts w:ascii="Times New Roman" w:hAnsi="Times New Roman" w:cs="Times New Roman"/>
          <w:sz w:val="28"/>
          <w:szCs w:val="28"/>
          <w:shd w:val="clear" w:color="auto" w:fill="FFFFFF"/>
          <w:lang w:val="ru-RU"/>
        </w:rPr>
        <w:t>,</w:t>
      </w:r>
      <w:r w:rsidRPr="0066480C">
        <w:rPr>
          <w:rFonts w:ascii="Times New Roman" w:hAnsi="Times New Roman" w:cs="Times New Roman"/>
          <w:sz w:val="28"/>
          <w:szCs w:val="28"/>
          <w:shd w:val="clear" w:color="auto" w:fill="FFFFFF"/>
        </w:rPr>
        <w:t> </w:t>
      </w:r>
      <w:r w:rsidRPr="0066480C">
        <w:rPr>
          <w:rFonts w:ascii="Times New Roman" w:hAnsi="Times New Roman" w:cs="Times New Roman"/>
          <w:sz w:val="28"/>
          <w:szCs w:val="28"/>
          <w:shd w:val="clear" w:color="auto" w:fill="FFFFFF"/>
          <w:lang w:val="ru-RU"/>
        </w:rPr>
        <w:t>2021. — 21 с.</w:t>
      </w:r>
      <w:r w:rsidRPr="0066480C">
        <w:rPr>
          <w:rFonts w:ascii="Times New Roman" w:hAnsi="Times New Roman" w:cs="Times New Roman"/>
          <w:sz w:val="28"/>
          <w:szCs w:val="28"/>
          <w:lang w:val="ru-RU"/>
        </w:rPr>
        <w:br/>
      </w:r>
      <w:r w:rsidRPr="0066480C">
        <w:rPr>
          <w:rFonts w:ascii="Times New Roman" w:hAnsi="Times New Roman" w:cs="Times New Roman"/>
          <w:sz w:val="28"/>
          <w:szCs w:val="28"/>
          <w:shd w:val="clear" w:color="auto" w:fill="FFFFFF"/>
          <w:lang w:val="ru-RU"/>
        </w:rPr>
        <w:t xml:space="preserve">Гриф Міністерства </w:t>
      </w:r>
      <w:proofErr w:type="spellStart"/>
      <w:r w:rsidRPr="0066480C">
        <w:rPr>
          <w:rFonts w:ascii="Times New Roman" w:hAnsi="Times New Roman" w:cs="Times New Roman"/>
          <w:sz w:val="28"/>
          <w:szCs w:val="28"/>
          <w:shd w:val="clear" w:color="auto" w:fill="FFFFFF"/>
          <w:lang w:val="ru-RU"/>
        </w:rPr>
        <w:t>освіти</w:t>
      </w:r>
      <w:proofErr w:type="spellEnd"/>
      <w:r w:rsidRPr="0066480C">
        <w:rPr>
          <w:rFonts w:ascii="Times New Roman" w:hAnsi="Times New Roman" w:cs="Times New Roman"/>
          <w:sz w:val="28"/>
          <w:szCs w:val="28"/>
          <w:shd w:val="clear" w:color="auto" w:fill="FFFFFF"/>
          <w:lang w:val="ru-RU"/>
        </w:rPr>
        <w:t xml:space="preserve"> і науки України «</w:t>
      </w:r>
      <w:proofErr w:type="spellStart"/>
      <w:r w:rsidRPr="0066480C">
        <w:rPr>
          <w:rFonts w:ascii="Times New Roman" w:hAnsi="Times New Roman" w:cs="Times New Roman"/>
          <w:sz w:val="28"/>
          <w:szCs w:val="28"/>
          <w:shd w:val="clear" w:color="auto" w:fill="FFFFFF"/>
          <w:lang w:val="ru-RU"/>
        </w:rPr>
        <w:t>Схвалено</w:t>
      </w:r>
      <w:proofErr w:type="spellEnd"/>
      <w:r w:rsidRPr="0066480C">
        <w:rPr>
          <w:rFonts w:ascii="Times New Roman" w:hAnsi="Times New Roman" w:cs="Times New Roman"/>
          <w:sz w:val="28"/>
          <w:szCs w:val="28"/>
          <w:shd w:val="clear" w:color="auto" w:fill="FFFFFF"/>
          <w:lang w:val="ru-RU"/>
        </w:rPr>
        <w:t xml:space="preserve"> для </w:t>
      </w:r>
      <w:proofErr w:type="spellStart"/>
      <w:r w:rsidRPr="0066480C">
        <w:rPr>
          <w:rFonts w:ascii="Times New Roman" w:hAnsi="Times New Roman" w:cs="Times New Roman"/>
          <w:sz w:val="28"/>
          <w:szCs w:val="28"/>
          <w:shd w:val="clear" w:color="auto" w:fill="FFFFFF"/>
          <w:lang w:val="ru-RU"/>
        </w:rPr>
        <w:t>використання</w:t>
      </w:r>
      <w:proofErr w:type="spellEnd"/>
      <w:r w:rsidRPr="0066480C">
        <w:rPr>
          <w:rFonts w:ascii="Times New Roman" w:hAnsi="Times New Roman" w:cs="Times New Roman"/>
          <w:sz w:val="28"/>
          <w:szCs w:val="28"/>
          <w:shd w:val="clear" w:color="auto" w:fill="FFFFFF"/>
          <w:lang w:val="ru-RU"/>
        </w:rPr>
        <w:t xml:space="preserve"> в </w:t>
      </w:r>
      <w:proofErr w:type="spellStart"/>
      <w:r w:rsidRPr="0066480C">
        <w:rPr>
          <w:rFonts w:ascii="Times New Roman" w:hAnsi="Times New Roman" w:cs="Times New Roman"/>
          <w:sz w:val="28"/>
          <w:szCs w:val="28"/>
          <w:shd w:val="clear" w:color="auto" w:fill="FFFFFF"/>
          <w:lang w:val="ru-RU"/>
        </w:rPr>
        <w:t>освітньому</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процесі</w:t>
      </w:r>
      <w:proofErr w:type="spellEnd"/>
      <w:r w:rsidRPr="0066480C">
        <w:rPr>
          <w:rFonts w:ascii="Times New Roman" w:hAnsi="Times New Roman" w:cs="Times New Roman"/>
          <w:sz w:val="28"/>
          <w:szCs w:val="28"/>
          <w:shd w:val="clear" w:color="auto" w:fill="FFFFFF"/>
          <w:lang w:val="ru-RU"/>
        </w:rPr>
        <w:t xml:space="preserve">» (Протокол № 13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історії від 09.11.2022., Протокол № 1 </w:t>
      </w:r>
      <w:proofErr w:type="spellStart"/>
      <w:r w:rsidRPr="0066480C">
        <w:rPr>
          <w:rFonts w:ascii="Times New Roman" w:hAnsi="Times New Roman" w:cs="Times New Roman"/>
          <w:sz w:val="28"/>
          <w:szCs w:val="28"/>
          <w:shd w:val="clear" w:color="auto" w:fill="FFFFFF"/>
          <w:lang w:val="ru-RU"/>
        </w:rPr>
        <w:t>засідання</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експертної</w:t>
      </w:r>
      <w:proofErr w:type="spellEnd"/>
      <w:r w:rsidRPr="0066480C">
        <w:rPr>
          <w:rFonts w:ascii="Times New Roman" w:hAnsi="Times New Roman" w:cs="Times New Roman"/>
          <w:sz w:val="28"/>
          <w:szCs w:val="28"/>
          <w:shd w:val="clear" w:color="auto" w:fill="FFFFFF"/>
          <w:lang w:val="ru-RU"/>
        </w:rPr>
        <w:t xml:space="preserve"> комісії з </w:t>
      </w:r>
      <w:proofErr w:type="spellStart"/>
      <w:r w:rsidRPr="0066480C">
        <w:rPr>
          <w:rFonts w:ascii="Times New Roman" w:hAnsi="Times New Roman" w:cs="Times New Roman"/>
          <w:sz w:val="28"/>
          <w:szCs w:val="28"/>
          <w:shd w:val="clear" w:color="auto" w:fill="FFFFFF"/>
          <w:lang w:val="ru-RU"/>
        </w:rPr>
        <w:t>громадянської</w:t>
      </w:r>
      <w:proofErr w:type="spellEnd"/>
      <w:r w:rsidRPr="0066480C">
        <w:rPr>
          <w:rFonts w:ascii="Times New Roman" w:hAnsi="Times New Roman" w:cs="Times New Roman"/>
          <w:sz w:val="28"/>
          <w:szCs w:val="28"/>
          <w:shd w:val="clear" w:color="auto" w:fill="FFFFFF"/>
          <w:lang w:val="ru-RU"/>
        </w:rPr>
        <w:t xml:space="preserve"> </w:t>
      </w:r>
      <w:proofErr w:type="spellStart"/>
      <w:r w:rsidRPr="0066480C">
        <w:rPr>
          <w:rFonts w:ascii="Times New Roman" w:hAnsi="Times New Roman" w:cs="Times New Roman"/>
          <w:sz w:val="28"/>
          <w:szCs w:val="28"/>
          <w:shd w:val="clear" w:color="auto" w:fill="FFFFFF"/>
          <w:lang w:val="ru-RU"/>
        </w:rPr>
        <w:t>освіти</w:t>
      </w:r>
      <w:proofErr w:type="spellEnd"/>
      <w:r w:rsidRPr="0066480C">
        <w:rPr>
          <w:rFonts w:ascii="Times New Roman" w:hAnsi="Times New Roman" w:cs="Times New Roman"/>
          <w:sz w:val="28"/>
          <w:szCs w:val="28"/>
          <w:shd w:val="clear" w:color="auto" w:fill="FFFFFF"/>
          <w:lang w:val="ru-RU"/>
        </w:rPr>
        <w:t xml:space="preserve"> та </w:t>
      </w:r>
      <w:proofErr w:type="spellStart"/>
      <w:r w:rsidRPr="0066480C">
        <w:rPr>
          <w:rFonts w:ascii="Times New Roman" w:hAnsi="Times New Roman" w:cs="Times New Roman"/>
          <w:sz w:val="28"/>
          <w:szCs w:val="28"/>
          <w:shd w:val="clear" w:color="auto" w:fill="FFFFFF"/>
          <w:lang w:val="ru-RU"/>
        </w:rPr>
        <w:t>правознавства</w:t>
      </w:r>
      <w:proofErr w:type="spellEnd"/>
      <w:r w:rsidRPr="0066480C">
        <w:rPr>
          <w:rFonts w:ascii="Times New Roman" w:hAnsi="Times New Roman" w:cs="Times New Roman"/>
          <w:sz w:val="28"/>
          <w:szCs w:val="28"/>
          <w:shd w:val="clear" w:color="auto" w:fill="FFFFFF"/>
          <w:lang w:val="ru-RU"/>
        </w:rPr>
        <w:t xml:space="preserve"> від 31.01.2023)</w:t>
      </w:r>
      <w:r>
        <w:rPr>
          <w:rFonts w:ascii="Times New Roman" w:hAnsi="Times New Roman" w:cs="Times New Roman"/>
          <w:sz w:val="28"/>
          <w:szCs w:val="28"/>
          <w:shd w:val="clear" w:color="auto" w:fill="FFFFFF"/>
          <w:lang w:val="ru-RU"/>
        </w:rPr>
        <w:t>.</w:t>
      </w:r>
    </w:p>
    <w:p w:rsidR="005C0562" w:rsidRPr="0066480C" w:rsidRDefault="0066480C" w:rsidP="00645260">
      <w:pPr>
        <w:rPr>
          <w:rFonts w:ascii="Times New Roman" w:hAnsi="Times New Roman" w:cs="Times New Roman"/>
          <w:b/>
          <w:color w:val="FF0000"/>
          <w:sz w:val="28"/>
          <w:szCs w:val="28"/>
          <w:lang w:val="ru-RU"/>
        </w:rPr>
      </w:pPr>
      <w:r>
        <w:rPr>
          <w:rFonts w:ascii="Times New Roman" w:hAnsi="Times New Roman" w:cs="Times New Roman"/>
          <w:sz w:val="28"/>
          <w:szCs w:val="28"/>
          <w:shd w:val="clear" w:color="auto" w:fill="FFFFFF"/>
          <w:lang w:val="ru-RU"/>
        </w:rPr>
        <w:t>3</w:t>
      </w:r>
      <w:r w:rsidRPr="00BA47C6">
        <w:rPr>
          <w:rFonts w:ascii="Times New Roman" w:hAnsi="Times New Roman" w:cs="Times New Roman"/>
          <w:sz w:val="28"/>
          <w:szCs w:val="28"/>
          <w:shd w:val="clear" w:color="auto" w:fill="FFFFFF"/>
          <w:lang w:val="ru-RU"/>
        </w:rPr>
        <w:t>.</w:t>
      </w:r>
      <w:r w:rsidRPr="00BA47C6">
        <w:rPr>
          <w:rFonts w:ascii="Times New Roman" w:eastAsia="Calibri" w:hAnsi="Times New Roman" w:cs="Times New Roman"/>
          <w:color w:val="auto"/>
          <w:sz w:val="28"/>
          <w:szCs w:val="28"/>
          <w:lang w:val="uk-UA" w:eastAsia="ru-RU" w:bidi="ar-SA"/>
        </w:rPr>
        <w:t xml:space="preserve"> Навчальна програма «Креслення» для учнів загальноосвітніх навчальних закладів. Солодуха Я.Т.</w:t>
      </w:r>
      <w:r w:rsidRPr="00BA47C6">
        <w:rPr>
          <w:rFonts w:ascii="Times New Roman" w:eastAsia="Calibri" w:hAnsi="Times New Roman" w:cs="Times New Roman"/>
          <w:color w:val="auto"/>
          <w:sz w:val="28"/>
          <w:szCs w:val="28"/>
          <w:lang w:val="uk-UA" w:eastAsia="ru-RU" w:bidi="ar-SA"/>
        </w:rPr>
        <w:tab/>
        <w:t xml:space="preserve">2019 </w:t>
      </w:r>
      <w:hyperlink r:id="rId87" w:history="1">
        <w:r w:rsidRPr="00BA47C6">
          <w:rPr>
            <w:rStyle w:val="af"/>
            <w:rFonts w:ascii="Times New Roman" w:eastAsia="Calibri" w:hAnsi="Times New Roman" w:cs="Times New Roman"/>
            <w:sz w:val="28"/>
            <w:szCs w:val="28"/>
            <w:lang w:val="uk-UA" w:eastAsia="ru-RU" w:bidi="ar-SA"/>
          </w:rPr>
          <w:t>https://naurok.com.ua/navchalna-programa-kreslennya-v-shkoli-10-11-8-9-klasi-183478.html</w:t>
        </w:r>
      </w:hyperlink>
      <w:r w:rsidRPr="00BA47C6">
        <w:rPr>
          <w:rFonts w:ascii="Times New Roman" w:eastAsia="Calibri" w:hAnsi="Times New Roman" w:cs="Times New Roman"/>
          <w:color w:val="auto"/>
          <w:sz w:val="28"/>
          <w:szCs w:val="28"/>
          <w:lang w:val="uk-UA" w:eastAsia="ru-RU" w:bidi="ar-SA"/>
        </w:rPr>
        <w:t>. Лист ІМЗО від 08.11 2019 №22 1/12-Г10550</w:t>
      </w:r>
      <w:r w:rsidR="00BA47C6">
        <w:rPr>
          <w:rFonts w:ascii="Times New Roman" w:eastAsia="Calibri" w:hAnsi="Times New Roman" w:cs="Times New Roman"/>
          <w:color w:val="auto"/>
          <w:sz w:val="28"/>
          <w:szCs w:val="28"/>
          <w:lang w:val="uk-UA" w:eastAsia="ru-RU" w:bidi="ar-SA"/>
        </w:rPr>
        <w:t>.</w:t>
      </w:r>
    </w:p>
    <w:sectPr w:rsidR="005C0562" w:rsidRPr="0066480C" w:rsidSect="003A1437">
      <w:footerReference w:type="default" r:id="rId8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056A" w:rsidRDefault="0015056A" w:rsidP="003A1437">
      <w:r>
        <w:separator/>
      </w:r>
    </w:p>
  </w:endnote>
  <w:endnote w:type="continuationSeparator" w:id="0">
    <w:p w:rsidR="0015056A" w:rsidRDefault="0015056A" w:rsidP="003A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adea">
    <w:charset w:val="00"/>
    <w:family w:val="roman"/>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ProximaNova">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607979"/>
      <w:docPartObj>
        <w:docPartGallery w:val="Page Numbers (Bottom of Page)"/>
        <w:docPartUnique/>
      </w:docPartObj>
    </w:sdtPr>
    <w:sdtEndPr/>
    <w:sdtContent>
      <w:p w:rsidR="00645260" w:rsidRDefault="00645260">
        <w:pPr>
          <w:pStyle w:val="a9"/>
          <w:jc w:val="right"/>
        </w:pPr>
        <w:r>
          <w:fldChar w:fldCharType="begin"/>
        </w:r>
        <w:r>
          <w:instrText>PAGE   \* MERGEFORMAT</w:instrText>
        </w:r>
        <w:r>
          <w:fldChar w:fldCharType="separate"/>
        </w:r>
        <w:r>
          <w:rPr>
            <w:noProof/>
          </w:rPr>
          <w:t>15</w:t>
        </w:r>
        <w:r>
          <w:fldChar w:fldCharType="end"/>
        </w:r>
      </w:p>
    </w:sdtContent>
  </w:sdt>
  <w:p w:rsidR="00645260" w:rsidRDefault="006452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056A" w:rsidRDefault="0015056A" w:rsidP="003A1437">
      <w:r>
        <w:separator/>
      </w:r>
    </w:p>
  </w:footnote>
  <w:footnote w:type="continuationSeparator" w:id="0">
    <w:p w:rsidR="0015056A" w:rsidRDefault="0015056A" w:rsidP="003A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4" w15:restartNumberingAfterBreak="0">
    <w:nsid w:val="013E6779"/>
    <w:multiLevelType w:val="multilevel"/>
    <w:tmpl w:val="9FE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06A354F3"/>
    <w:multiLevelType w:val="multilevel"/>
    <w:tmpl w:val="8B88729A"/>
    <w:lvl w:ilvl="0">
      <w:start w:val="1"/>
      <w:numFmt w:val="bullet"/>
      <w:lvlText w:val="-"/>
      <w:lvlJc w:val="left"/>
      <w:rPr>
        <w:rFonts w:ascii="Symbol" w:hAnsi="Symbol" w:hint="default"/>
        <w:b w:val="0"/>
        <w:bCs w:val="0"/>
        <w:i w:val="0"/>
        <w:iCs w:val="0"/>
        <w:smallCaps w:val="0"/>
        <w:strike w:val="0"/>
        <w:color w:val="000000"/>
        <w:spacing w:val="5"/>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5"/>
        <w:w w:val="100"/>
        <w:position w:val="0"/>
        <w:sz w:val="18"/>
        <w:szCs w:val="18"/>
        <w:u w:val="none"/>
      </w:rPr>
    </w:lvl>
  </w:abstractNum>
  <w:abstractNum w:abstractNumId="7" w15:restartNumberingAfterBreak="0">
    <w:nsid w:val="07987BAE"/>
    <w:multiLevelType w:val="hybridMultilevel"/>
    <w:tmpl w:val="4FC48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AA2DCF"/>
    <w:multiLevelType w:val="hybridMultilevel"/>
    <w:tmpl w:val="1A8A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0A67E9"/>
    <w:multiLevelType w:val="hybridMultilevel"/>
    <w:tmpl w:val="2A101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DE29FB"/>
    <w:multiLevelType w:val="hybridMultilevel"/>
    <w:tmpl w:val="EC32F268"/>
    <w:lvl w:ilvl="0" w:tplc="2234AA46">
      <w:start w:val="1"/>
      <w:numFmt w:val="bullet"/>
      <w:lvlText w:val=""/>
      <w:lvlJc w:val="left"/>
      <w:pPr>
        <w:ind w:left="1429" w:hanging="360"/>
      </w:pPr>
      <w:rPr>
        <w:rFonts w:ascii="Symbol" w:hAnsi="Symbol" w:hint="default"/>
      </w:rPr>
    </w:lvl>
    <w:lvl w:ilvl="1" w:tplc="2234AA46">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31A0475"/>
    <w:multiLevelType w:val="hybridMultilevel"/>
    <w:tmpl w:val="5FCED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706B1F"/>
    <w:multiLevelType w:val="hybridMultilevel"/>
    <w:tmpl w:val="BE6E1658"/>
    <w:lvl w:ilvl="0" w:tplc="2234AA4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3" w15:restartNumberingAfterBreak="0">
    <w:nsid w:val="18B50D99"/>
    <w:multiLevelType w:val="hybridMultilevel"/>
    <w:tmpl w:val="B38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4E7EF0"/>
    <w:multiLevelType w:val="hybridMultilevel"/>
    <w:tmpl w:val="2CA03A7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A400E3"/>
    <w:multiLevelType w:val="hybridMultilevel"/>
    <w:tmpl w:val="6248C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C7380E"/>
    <w:multiLevelType w:val="hybridMultilevel"/>
    <w:tmpl w:val="3A0C2C36"/>
    <w:lvl w:ilvl="0" w:tplc="20000001">
      <w:start w:val="1"/>
      <w:numFmt w:val="bullet"/>
      <w:lvlText w:val=""/>
      <w:lvlJc w:val="left"/>
      <w:pPr>
        <w:ind w:left="862" w:hanging="360"/>
      </w:pPr>
      <w:rPr>
        <w:rFonts w:ascii="Symbol" w:hAnsi="Symbol" w:hint="default"/>
      </w:rPr>
    </w:lvl>
    <w:lvl w:ilvl="1" w:tplc="21949B5E">
      <w:numFmt w:val="bullet"/>
      <w:lvlText w:val="•"/>
      <w:lvlJc w:val="left"/>
      <w:pPr>
        <w:ind w:left="1792" w:hanging="570"/>
      </w:pPr>
      <w:rPr>
        <w:rFonts w:ascii="Times New Roman" w:eastAsia="Times New Roman" w:hAnsi="Times New Roman" w:cs="Times New Roman"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7" w15:restartNumberingAfterBreak="0">
    <w:nsid w:val="22FE2958"/>
    <w:multiLevelType w:val="hybridMultilevel"/>
    <w:tmpl w:val="80748040"/>
    <w:lvl w:ilvl="0" w:tplc="E9E0FA3E">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A11786"/>
    <w:multiLevelType w:val="multilevel"/>
    <w:tmpl w:val="34FABB82"/>
    <w:lvl w:ilvl="0">
      <w:start w:val="1"/>
      <w:numFmt w:val="decimal"/>
      <w:lvlText w:val="%1."/>
      <w:lvlJc w:val="left"/>
      <w:pPr>
        <w:ind w:left="5524" w:hanging="420"/>
      </w:pPr>
      <w:rPr>
        <w:rFonts w:hint="default"/>
      </w:rPr>
    </w:lvl>
    <w:lvl w:ilvl="1">
      <w:start w:val="1"/>
      <w:numFmt w:val="decimal"/>
      <w:lvlText w:val="%1.%2."/>
      <w:lvlJc w:val="left"/>
      <w:pPr>
        <w:ind w:left="651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E46849"/>
    <w:multiLevelType w:val="hybridMultilevel"/>
    <w:tmpl w:val="07384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26774FCD"/>
    <w:multiLevelType w:val="hybridMultilevel"/>
    <w:tmpl w:val="425C126C"/>
    <w:lvl w:ilvl="0" w:tplc="2234AA46">
      <w:start w:val="1"/>
      <w:numFmt w:val="bullet"/>
      <w:lvlText w:val=""/>
      <w:lvlJc w:val="left"/>
      <w:pPr>
        <w:ind w:left="1352"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26984A34"/>
    <w:multiLevelType w:val="hybridMultilevel"/>
    <w:tmpl w:val="EA7082A6"/>
    <w:lvl w:ilvl="0" w:tplc="3712FD92">
      <w:start w:val="1"/>
      <w:numFmt w:val="bullet"/>
      <w:lvlText w:val=""/>
      <w:lvlJc w:val="left"/>
      <w:pPr>
        <w:tabs>
          <w:tab w:val="num" w:pos="1181"/>
        </w:tabs>
        <w:ind w:left="1124"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8CB20CB"/>
    <w:multiLevelType w:val="hybridMultilevel"/>
    <w:tmpl w:val="EFAC4C04"/>
    <w:lvl w:ilvl="0" w:tplc="5ED231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28E212DA"/>
    <w:multiLevelType w:val="hybridMultilevel"/>
    <w:tmpl w:val="AE4E77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2E081ADB"/>
    <w:multiLevelType w:val="hybridMultilevel"/>
    <w:tmpl w:val="A2E49966"/>
    <w:lvl w:ilvl="0" w:tplc="57FA7FAC">
      <w:start w:val="1"/>
      <w:numFmt w:val="decimal"/>
      <w:lvlText w:val="%1."/>
      <w:lvlJc w:val="left"/>
      <w:pPr>
        <w:ind w:left="1494" w:hanging="360"/>
      </w:pPr>
      <w:rPr>
        <w:rFonts w:ascii="Times New Roman" w:hAnsi="Times New Roman" w:cs="Times New Roman" w:hint="default"/>
        <w:b w:val="0"/>
        <w:lang w:val="uk-UA"/>
      </w:rPr>
    </w:lvl>
    <w:lvl w:ilvl="1" w:tplc="04220019">
      <w:start w:val="1"/>
      <w:numFmt w:val="lowerLetter"/>
      <w:lvlText w:val="%2."/>
      <w:lvlJc w:val="left"/>
      <w:pPr>
        <w:ind w:left="3990" w:hanging="360"/>
      </w:pPr>
    </w:lvl>
    <w:lvl w:ilvl="2" w:tplc="0422001B">
      <w:start w:val="1"/>
      <w:numFmt w:val="lowerRoman"/>
      <w:lvlText w:val="%3."/>
      <w:lvlJc w:val="right"/>
      <w:pPr>
        <w:ind w:left="4710" w:hanging="180"/>
      </w:pPr>
    </w:lvl>
    <w:lvl w:ilvl="3" w:tplc="0422000F">
      <w:start w:val="1"/>
      <w:numFmt w:val="decimal"/>
      <w:lvlText w:val="%4."/>
      <w:lvlJc w:val="left"/>
      <w:pPr>
        <w:ind w:left="5430" w:hanging="360"/>
      </w:pPr>
    </w:lvl>
    <w:lvl w:ilvl="4" w:tplc="04220019" w:tentative="1">
      <w:start w:val="1"/>
      <w:numFmt w:val="lowerLetter"/>
      <w:lvlText w:val="%5."/>
      <w:lvlJc w:val="left"/>
      <w:pPr>
        <w:ind w:left="6150" w:hanging="360"/>
      </w:pPr>
    </w:lvl>
    <w:lvl w:ilvl="5" w:tplc="0422001B" w:tentative="1">
      <w:start w:val="1"/>
      <w:numFmt w:val="lowerRoman"/>
      <w:lvlText w:val="%6."/>
      <w:lvlJc w:val="right"/>
      <w:pPr>
        <w:ind w:left="6870" w:hanging="180"/>
      </w:pPr>
    </w:lvl>
    <w:lvl w:ilvl="6" w:tplc="0422000F" w:tentative="1">
      <w:start w:val="1"/>
      <w:numFmt w:val="decimal"/>
      <w:lvlText w:val="%7."/>
      <w:lvlJc w:val="left"/>
      <w:pPr>
        <w:ind w:left="7590" w:hanging="360"/>
      </w:pPr>
    </w:lvl>
    <w:lvl w:ilvl="7" w:tplc="04220019" w:tentative="1">
      <w:start w:val="1"/>
      <w:numFmt w:val="lowerLetter"/>
      <w:lvlText w:val="%8."/>
      <w:lvlJc w:val="left"/>
      <w:pPr>
        <w:ind w:left="8310" w:hanging="360"/>
      </w:pPr>
    </w:lvl>
    <w:lvl w:ilvl="8" w:tplc="0422001B" w:tentative="1">
      <w:start w:val="1"/>
      <w:numFmt w:val="lowerRoman"/>
      <w:lvlText w:val="%9."/>
      <w:lvlJc w:val="right"/>
      <w:pPr>
        <w:ind w:left="9030" w:hanging="180"/>
      </w:pPr>
    </w:lvl>
  </w:abstractNum>
  <w:abstractNum w:abstractNumId="26" w15:restartNumberingAfterBreak="0">
    <w:nsid w:val="2F1F79E4"/>
    <w:multiLevelType w:val="hybridMultilevel"/>
    <w:tmpl w:val="E7149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191FAC"/>
    <w:multiLevelType w:val="multilevel"/>
    <w:tmpl w:val="9532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405F51"/>
    <w:multiLevelType w:val="hybridMultilevel"/>
    <w:tmpl w:val="D76E1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ED2E48"/>
    <w:multiLevelType w:val="hybridMultilevel"/>
    <w:tmpl w:val="972A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664E2B"/>
    <w:multiLevelType w:val="hybridMultilevel"/>
    <w:tmpl w:val="2A18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73407C"/>
    <w:multiLevelType w:val="hybridMultilevel"/>
    <w:tmpl w:val="2A58D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9BF1B13"/>
    <w:multiLevelType w:val="hybridMultilevel"/>
    <w:tmpl w:val="AB182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6653B3"/>
    <w:multiLevelType w:val="hybridMultilevel"/>
    <w:tmpl w:val="6D0E3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D665CB"/>
    <w:multiLevelType w:val="multilevel"/>
    <w:tmpl w:val="DCA6541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5" w15:restartNumberingAfterBreak="0">
    <w:nsid w:val="429D3EC0"/>
    <w:multiLevelType w:val="hybridMultilevel"/>
    <w:tmpl w:val="0A9E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4F0987"/>
    <w:multiLevelType w:val="multilevel"/>
    <w:tmpl w:val="810C116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7" w15:restartNumberingAfterBreak="0">
    <w:nsid w:val="4D0F0603"/>
    <w:multiLevelType w:val="hybridMultilevel"/>
    <w:tmpl w:val="27D202DA"/>
    <w:lvl w:ilvl="0" w:tplc="BFC6874C">
      <w:start w:val="1"/>
      <w:numFmt w:val="decimal"/>
      <w:lvlText w:val="%1."/>
      <w:lvlJc w:val="left"/>
      <w:pPr>
        <w:ind w:left="1352" w:hanging="360"/>
      </w:pPr>
      <w:rPr>
        <w:rFonts w:ascii="Times New Roman" w:hAnsi="Times New Roman" w:cs="Times New Roman" w:hint="default"/>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4D9D4771"/>
    <w:multiLevelType w:val="hybridMultilevel"/>
    <w:tmpl w:val="EF72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6458CC"/>
    <w:multiLevelType w:val="hybridMultilevel"/>
    <w:tmpl w:val="19A64E48"/>
    <w:lvl w:ilvl="0" w:tplc="E61C3D1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4655C76"/>
    <w:multiLevelType w:val="hybridMultilevel"/>
    <w:tmpl w:val="D68C5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7215A44"/>
    <w:multiLevelType w:val="multilevel"/>
    <w:tmpl w:val="71BA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A02CE4"/>
    <w:multiLevelType w:val="hybridMultilevel"/>
    <w:tmpl w:val="BB06597E"/>
    <w:lvl w:ilvl="0" w:tplc="CE345C0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310678"/>
    <w:multiLevelType w:val="hybridMultilevel"/>
    <w:tmpl w:val="EDD8F796"/>
    <w:lvl w:ilvl="0" w:tplc="C6D2EB2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2A0B60"/>
    <w:multiLevelType w:val="hybridMultilevel"/>
    <w:tmpl w:val="3C284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F130AE"/>
    <w:multiLevelType w:val="hybridMultilevel"/>
    <w:tmpl w:val="9B188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9758FE"/>
    <w:multiLevelType w:val="hybridMultilevel"/>
    <w:tmpl w:val="AC6E7CDE"/>
    <w:lvl w:ilvl="0" w:tplc="2234AA46">
      <w:start w:val="1"/>
      <w:numFmt w:val="bullet"/>
      <w:lvlText w:val=""/>
      <w:lvlJc w:val="left"/>
      <w:pPr>
        <w:ind w:left="1069" w:hanging="360"/>
      </w:pPr>
      <w:rPr>
        <w:rFonts w:ascii="Symbol" w:hAnsi="Symbol" w:hint="default"/>
      </w:rPr>
    </w:lvl>
    <w:lvl w:ilvl="1" w:tplc="2234AA46">
      <w:start w:val="1"/>
      <w:numFmt w:val="bullet"/>
      <w:lvlText w:val=""/>
      <w:lvlJc w:val="left"/>
      <w:pPr>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0"/>
  </w:num>
  <w:num w:numId="2">
    <w:abstractNumId w:val="44"/>
  </w:num>
  <w:num w:numId="3">
    <w:abstractNumId w:val="17"/>
  </w:num>
  <w:num w:numId="4">
    <w:abstractNumId w:val="18"/>
  </w:num>
  <w:num w:numId="5">
    <w:abstractNumId w:val="25"/>
  </w:num>
  <w:num w:numId="6">
    <w:abstractNumId w:val="12"/>
  </w:num>
  <w:num w:numId="7">
    <w:abstractNumId w:val="37"/>
  </w:num>
  <w:num w:numId="8">
    <w:abstractNumId w:val="21"/>
  </w:num>
  <w:num w:numId="9">
    <w:abstractNumId w:val="27"/>
  </w:num>
  <w:num w:numId="10">
    <w:abstractNumId w:val="10"/>
  </w:num>
  <w:num w:numId="11">
    <w:abstractNumId w:val="47"/>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6"/>
  </w:num>
  <w:num w:numId="15">
    <w:abstractNumId w:val="34"/>
  </w:num>
  <w:num w:numId="16">
    <w:abstractNumId w:val="6"/>
  </w:num>
  <w:num w:numId="17">
    <w:abstractNumId w:val="5"/>
  </w:num>
  <w:num w:numId="18">
    <w:abstractNumId w:val="14"/>
  </w:num>
  <w:num w:numId="19">
    <w:abstractNumId w:val="33"/>
  </w:num>
  <w:num w:numId="20">
    <w:abstractNumId w:val="30"/>
  </w:num>
  <w:num w:numId="21">
    <w:abstractNumId w:val="45"/>
  </w:num>
  <w:num w:numId="22">
    <w:abstractNumId w:val="40"/>
  </w:num>
  <w:num w:numId="23">
    <w:abstractNumId w:val="32"/>
  </w:num>
  <w:num w:numId="24">
    <w:abstractNumId w:val="19"/>
  </w:num>
  <w:num w:numId="25">
    <w:abstractNumId w:val="8"/>
  </w:num>
  <w:num w:numId="26">
    <w:abstractNumId w:val="11"/>
  </w:num>
  <w:num w:numId="27">
    <w:abstractNumId w:val="31"/>
  </w:num>
  <w:num w:numId="28">
    <w:abstractNumId w:val="28"/>
  </w:num>
  <w:num w:numId="29">
    <w:abstractNumId w:val="29"/>
  </w:num>
  <w:num w:numId="30">
    <w:abstractNumId w:val="7"/>
  </w:num>
  <w:num w:numId="31">
    <w:abstractNumId w:val="35"/>
  </w:num>
  <w:num w:numId="32">
    <w:abstractNumId w:val="38"/>
  </w:num>
  <w:num w:numId="33">
    <w:abstractNumId w:val="26"/>
  </w:num>
  <w:num w:numId="34">
    <w:abstractNumId w:val="46"/>
  </w:num>
  <w:num w:numId="35">
    <w:abstractNumId w:val="15"/>
  </w:num>
  <w:num w:numId="36">
    <w:abstractNumId w:val="13"/>
  </w:num>
  <w:num w:numId="37">
    <w:abstractNumId w:val="9"/>
  </w:num>
  <w:num w:numId="38">
    <w:abstractNumId w:val="42"/>
  </w:num>
  <w:num w:numId="39">
    <w:abstractNumId w:val="16"/>
  </w:num>
  <w:num w:numId="40">
    <w:abstractNumId w:val="24"/>
  </w:num>
  <w:num w:numId="41">
    <w:abstractNumId w:val="43"/>
  </w:num>
  <w:num w:numId="42">
    <w:abstractNumId w:val="39"/>
  </w:num>
  <w:num w:numId="43">
    <w:abstractNumId w:val="41"/>
  </w:num>
  <w:num w:numId="44">
    <w:abstractNumId w:val="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B01"/>
    <w:rsid w:val="000006C7"/>
    <w:rsid w:val="000019ED"/>
    <w:rsid w:val="00001FCE"/>
    <w:rsid w:val="0000276D"/>
    <w:rsid w:val="00002D28"/>
    <w:rsid w:val="00003352"/>
    <w:rsid w:val="00003781"/>
    <w:rsid w:val="00003A3B"/>
    <w:rsid w:val="000059A8"/>
    <w:rsid w:val="00006F26"/>
    <w:rsid w:val="00007909"/>
    <w:rsid w:val="00007C32"/>
    <w:rsid w:val="00007C6B"/>
    <w:rsid w:val="00011D3A"/>
    <w:rsid w:val="0001233F"/>
    <w:rsid w:val="00013C72"/>
    <w:rsid w:val="00013E8A"/>
    <w:rsid w:val="0001532F"/>
    <w:rsid w:val="000171FA"/>
    <w:rsid w:val="00017B79"/>
    <w:rsid w:val="00017E36"/>
    <w:rsid w:val="00022850"/>
    <w:rsid w:val="00023919"/>
    <w:rsid w:val="00025738"/>
    <w:rsid w:val="00026E41"/>
    <w:rsid w:val="000273D5"/>
    <w:rsid w:val="00027FD7"/>
    <w:rsid w:val="00030E4C"/>
    <w:rsid w:val="00030E62"/>
    <w:rsid w:val="00034F53"/>
    <w:rsid w:val="00036378"/>
    <w:rsid w:val="00037452"/>
    <w:rsid w:val="000376A5"/>
    <w:rsid w:val="000406FC"/>
    <w:rsid w:val="00042D10"/>
    <w:rsid w:val="0004384F"/>
    <w:rsid w:val="00044F9B"/>
    <w:rsid w:val="00045DDD"/>
    <w:rsid w:val="00047393"/>
    <w:rsid w:val="00047600"/>
    <w:rsid w:val="00047D5F"/>
    <w:rsid w:val="00052806"/>
    <w:rsid w:val="00053759"/>
    <w:rsid w:val="000537FF"/>
    <w:rsid w:val="0005695B"/>
    <w:rsid w:val="00057551"/>
    <w:rsid w:val="00057A2C"/>
    <w:rsid w:val="00060473"/>
    <w:rsid w:val="00060D5E"/>
    <w:rsid w:val="0006262D"/>
    <w:rsid w:val="00062AF3"/>
    <w:rsid w:val="00062E81"/>
    <w:rsid w:val="0006311F"/>
    <w:rsid w:val="00064B9C"/>
    <w:rsid w:val="000660A1"/>
    <w:rsid w:val="00066B09"/>
    <w:rsid w:val="00067803"/>
    <w:rsid w:val="00067C12"/>
    <w:rsid w:val="000708E6"/>
    <w:rsid w:val="00071345"/>
    <w:rsid w:val="00071528"/>
    <w:rsid w:val="000722F0"/>
    <w:rsid w:val="000728BD"/>
    <w:rsid w:val="00072A63"/>
    <w:rsid w:val="00072FBA"/>
    <w:rsid w:val="000731CC"/>
    <w:rsid w:val="00073CCC"/>
    <w:rsid w:val="0007594E"/>
    <w:rsid w:val="00077650"/>
    <w:rsid w:val="00077F64"/>
    <w:rsid w:val="00082838"/>
    <w:rsid w:val="0008364B"/>
    <w:rsid w:val="00084092"/>
    <w:rsid w:val="00085A26"/>
    <w:rsid w:val="00086B2F"/>
    <w:rsid w:val="00091039"/>
    <w:rsid w:val="00091760"/>
    <w:rsid w:val="0009462F"/>
    <w:rsid w:val="00095364"/>
    <w:rsid w:val="00095979"/>
    <w:rsid w:val="00095D50"/>
    <w:rsid w:val="0009634A"/>
    <w:rsid w:val="00096B17"/>
    <w:rsid w:val="000A0091"/>
    <w:rsid w:val="000A1A11"/>
    <w:rsid w:val="000A2979"/>
    <w:rsid w:val="000A3A6E"/>
    <w:rsid w:val="000A50B5"/>
    <w:rsid w:val="000A58E7"/>
    <w:rsid w:val="000A6DA8"/>
    <w:rsid w:val="000B0A1D"/>
    <w:rsid w:val="000B1370"/>
    <w:rsid w:val="000B3018"/>
    <w:rsid w:val="000B3327"/>
    <w:rsid w:val="000B3CE6"/>
    <w:rsid w:val="000B4730"/>
    <w:rsid w:val="000B54C1"/>
    <w:rsid w:val="000B60BC"/>
    <w:rsid w:val="000B7FF4"/>
    <w:rsid w:val="000C06BD"/>
    <w:rsid w:val="000C0971"/>
    <w:rsid w:val="000C0E03"/>
    <w:rsid w:val="000C0F50"/>
    <w:rsid w:val="000C1098"/>
    <w:rsid w:val="000C340A"/>
    <w:rsid w:val="000C3705"/>
    <w:rsid w:val="000C5A56"/>
    <w:rsid w:val="000C5B2E"/>
    <w:rsid w:val="000C61FB"/>
    <w:rsid w:val="000C67E1"/>
    <w:rsid w:val="000C6F3A"/>
    <w:rsid w:val="000C7427"/>
    <w:rsid w:val="000C7F6A"/>
    <w:rsid w:val="000D0B35"/>
    <w:rsid w:val="000D1EDA"/>
    <w:rsid w:val="000D3648"/>
    <w:rsid w:val="000D3CE9"/>
    <w:rsid w:val="000D4151"/>
    <w:rsid w:val="000D4A76"/>
    <w:rsid w:val="000D4C51"/>
    <w:rsid w:val="000D4DC7"/>
    <w:rsid w:val="000D6525"/>
    <w:rsid w:val="000D6E0C"/>
    <w:rsid w:val="000D6FA8"/>
    <w:rsid w:val="000D7F20"/>
    <w:rsid w:val="000E2FED"/>
    <w:rsid w:val="000E3E1C"/>
    <w:rsid w:val="000E3F15"/>
    <w:rsid w:val="000E3FB4"/>
    <w:rsid w:val="000E597B"/>
    <w:rsid w:val="000E62D1"/>
    <w:rsid w:val="000E6F58"/>
    <w:rsid w:val="000E7C33"/>
    <w:rsid w:val="000E7E76"/>
    <w:rsid w:val="000F1E9A"/>
    <w:rsid w:val="000F3737"/>
    <w:rsid w:val="000F3850"/>
    <w:rsid w:val="000F4639"/>
    <w:rsid w:val="000F48B5"/>
    <w:rsid w:val="000F4D0F"/>
    <w:rsid w:val="000F52BC"/>
    <w:rsid w:val="000F64DC"/>
    <w:rsid w:val="000F7658"/>
    <w:rsid w:val="000F7868"/>
    <w:rsid w:val="0010119A"/>
    <w:rsid w:val="0010303F"/>
    <w:rsid w:val="00103155"/>
    <w:rsid w:val="0010319F"/>
    <w:rsid w:val="001056E8"/>
    <w:rsid w:val="00105F38"/>
    <w:rsid w:val="001067E0"/>
    <w:rsid w:val="00107539"/>
    <w:rsid w:val="001102FE"/>
    <w:rsid w:val="001114E8"/>
    <w:rsid w:val="00114AC9"/>
    <w:rsid w:val="00114F6A"/>
    <w:rsid w:val="001177AF"/>
    <w:rsid w:val="0012051A"/>
    <w:rsid w:val="00120D92"/>
    <w:rsid w:val="001210EE"/>
    <w:rsid w:val="00121510"/>
    <w:rsid w:val="00121F67"/>
    <w:rsid w:val="00122156"/>
    <w:rsid w:val="0012358E"/>
    <w:rsid w:val="001236FF"/>
    <w:rsid w:val="001242C4"/>
    <w:rsid w:val="00124C9A"/>
    <w:rsid w:val="001252C2"/>
    <w:rsid w:val="001264E6"/>
    <w:rsid w:val="00126D2B"/>
    <w:rsid w:val="0012726C"/>
    <w:rsid w:val="00130758"/>
    <w:rsid w:val="00130F92"/>
    <w:rsid w:val="00132D08"/>
    <w:rsid w:val="00133AE9"/>
    <w:rsid w:val="00134394"/>
    <w:rsid w:val="001348FE"/>
    <w:rsid w:val="00134C23"/>
    <w:rsid w:val="00135527"/>
    <w:rsid w:val="00141029"/>
    <w:rsid w:val="0014197F"/>
    <w:rsid w:val="00142D53"/>
    <w:rsid w:val="0014316A"/>
    <w:rsid w:val="00143708"/>
    <w:rsid w:val="001447E3"/>
    <w:rsid w:val="00145951"/>
    <w:rsid w:val="00145B78"/>
    <w:rsid w:val="00146B17"/>
    <w:rsid w:val="00147960"/>
    <w:rsid w:val="00147BCC"/>
    <w:rsid w:val="0015056A"/>
    <w:rsid w:val="00152CE0"/>
    <w:rsid w:val="0015555A"/>
    <w:rsid w:val="001566C2"/>
    <w:rsid w:val="00156A58"/>
    <w:rsid w:val="00156BC9"/>
    <w:rsid w:val="00156D28"/>
    <w:rsid w:val="00160BBB"/>
    <w:rsid w:val="0016143C"/>
    <w:rsid w:val="00161917"/>
    <w:rsid w:val="00161C4F"/>
    <w:rsid w:val="00162065"/>
    <w:rsid w:val="00162210"/>
    <w:rsid w:val="0016421B"/>
    <w:rsid w:val="001644DA"/>
    <w:rsid w:val="001664D3"/>
    <w:rsid w:val="00166DC3"/>
    <w:rsid w:val="00171112"/>
    <w:rsid w:val="0017123D"/>
    <w:rsid w:val="001720D9"/>
    <w:rsid w:val="001732A1"/>
    <w:rsid w:val="001733E0"/>
    <w:rsid w:val="00174182"/>
    <w:rsid w:val="0017623E"/>
    <w:rsid w:val="00176A67"/>
    <w:rsid w:val="00180988"/>
    <w:rsid w:val="00181966"/>
    <w:rsid w:val="00181D05"/>
    <w:rsid w:val="00182D88"/>
    <w:rsid w:val="0018362D"/>
    <w:rsid w:val="001842B6"/>
    <w:rsid w:val="00184362"/>
    <w:rsid w:val="00185706"/>
    <w:rsid w:val="0019074C"/>
    <w:rsid w:val="0019220E"/>
    <w:rsid w:val="00192AF1"/>
    <w:rsid w:val="00193F51"/>
    <w:rsid w:val="0019635D"/>
    <w:rsid w:val="00196DC6"/>
    <w:rsid w:val="001974E1"/>
    <w:rsid w:val="00197B50"/>
    <w:rsid w:val="001A184C"/>
    <w:rsid w:val="001A2060"/>
    <w:rsid w:val="001A3930"/>
    <w:rsid w:val="001A41F8"/>
    <w:rsid w:val="001A4DC0"/>
    <w:rsid w:val="001A5E14"/>
    <w:rsid w:val="001A6644"/>
    <w:rsid w:val="001A76E3"/>
    <w:rsid w:val="001A7E4A"/>
    <w:rsid w:val="001B0C48"/>
    <w:rsid w:val="001B0CE6"/>
    <w:rsid w:val="001B1251"/>
    <w:rsid w:val="001B3463"/>
    <w:rsid w:val="001B388B"/>
    <w:rsid w:val="001B3A56"/>
    <w:rsid w:val="001B4A4A"/>
    <w:rsid w:val="001B4D5D"/>
    <w:rsid w:val="001B4E2B"/>
    <w:rsid w:val="001B5FB5"/>
    <w:rsid w:val="001B6039"/>
    <w:rsid w:val="001B6F2A"/>
    <w:rsid w:val="001B761C"/>
    <w:rsid w:val="001B7812"/>
    <w:rsid w:val="001B7DBC"/>
    <w:rsid w:val="001C0C4D"/>
    <w:rsid w:val="001C1713"/>
    <w:rsid w:val="001C4B01"/>
    <w:rsid w:val="001C5458"/>
    <w:rsid w:val="001C5B38"/>
    <w:rsid w:val="001C6457"/>
    <w:rsid w:val="001C6933"/>
    <w:rsid w:val="001D0130"/>
    <w:rsid w:val="001D05C1"/>
    <w:rsid w:val="001D18E0"/>
    <w:rsid w:val="001D29D5"/>
    <w:rsid w:val="001D2D2C"/>
    <w:rsid w:val="001D2DED"/>
    <w:rsid w:val="001D3326"/>
    <w:rsid w:val="001D3913"/>
    <w:rsid w:val="001D5855"/>
    <w:rsid w:val="001D66D6"/>
    <w:rsid w:val="001D6D4D"/>
    <w:rsid w:val="001D7C1E"/>
    <w:rsid w:val="001E21B4"/>
    <w:rsid w:val="001E34AA"/>
    <w:rsid w:val="001E4C66"/>
    <w:rsid w:val="001E5789"/>
    <w:rsid w:val="001E5879"/>
    <w:rsid w:val="001E5EFF"/>
    <w:rsid w:val="001E64DF"/>
    <w:rsid w:val="001E6C55"/>
    <w:rsid w:val="001E726A"/>
    <w:rsid w:val="001E779F"/>
    <w:rsid w:val="001F06A7"/>
    <w:rsid w:val="001F159B"/>
    <w:rsid w:val="001F2AEB"/>
    <w:rsid w:val="001F3002"/>
    <w:rsid w:val="001F357B"/>
    <w:rsid w:val="001F3BC7"/>
    <w:rsid w:val="001F5F47"/>
    <w:rsid w:val="001F6AE3"/>
    <w:rsid w:val="00200631"/>
    <w:rsid w:val="00200EEE"/>
    <w:rsid w:val="0020169E"/>
    <w:rsid w:val="0020385B"/>
    <w:rsid w:val="0020406A"/>
    <w:rsid w:val="00204308"/>
    <w:rsid w:val="00204B4D"/>
    <w:rsid w:val="002055B3"/>
    <w:rsid w:val="00205E81"/>
    <w:rsid w:val="00206527"/>
    <w:rsid w:val="00206872"/>
    <w:rsid w:val="00206A80"/>
    <w:rsid w:val="00206BEE"/>
    <w:rsid w:val="00207F03"/>
    <w:rsid w:val="00211DC9"/>
    <w:rsid w:val="00211EB7"/>
    <w:rsid w:val="00214F20"/>
    <w:rsid w:val="00215112"/>
    <w:rsid w:val="00217423"/>
    <w:rsid w:val="002207E3"/>
    <w:rsid w:val="00220B88"/>
    <w:rsid w:val="00221DDD"/>
    <w:rsid w:val="0022219B"/>
    <w:rsid w:val="002221DB"/>
    <w:rsid w:val="0022233B"/>
    <w:rsid w:val="00223970"/>
    <w:rsid w:val="00224000"/>
    <w:rsid w:val="00224721"/>
    <w:rsid w:val="00230320"/>
    <w:rsid w:val="00230548"/>
    <w:rsid w:val="00230E75"/>
    <w:rsid w:val="00232EF5"/>
    <w:rsid w:val="00234D98"/>
    <w:rsid w:val="00241725"/>
    <w:rsid w:val="0024374B"/>
    <w:rsid w:val="00243829"/>
    <w:rsid w:val="002439C5"/>
    <w:rsid w:val="00243C67"/>
    <w:rsid w:val="00243D7C"/>
    <w:rsid w:val="00244628"/>
    <w:rsid w:val="00245B02"/>
    <w:rsid w:val="002477F0"/>
    <w:rsid w:val="002525F9"/>
    <w:rsid w:val="002536D6"/>
    <w:rsid w:val="002545A6"/>
    <w:rsid w:val="0025650B"/>
    <w:rsid w:val="002568D6"/>
    <w:rsid w:val="00256EA9"/>
    <w:rsid w:val="00256F04"/>
    <w:rsid w:val="00260BBE"/>
    <w:rsid w:val="00260FF5"/>
    <w:rsid w:val="00261A50"/>
    <w:rsid w:val="00262C54"/>
    <w:rsid w:val="00266030"/>
    <w:rsid w:val="00266BAF"/>
    <w:rsid w:val="00266F76"/>
    <w:rsid w:val="00270391"/>
    <w:rsid w:val="002725B6"/>
    <w:rsid w:val="0027323A"/>
    <w:rsid w:val="00273C31"/>
    <w:rsid w:val="00273DA9"/>
    <w:rsid w:val="00273F2E"/>
    <w:rsid w:val="00275938"/>
    <w:rsid w:val="0027604B"/>
    <w:rsid w:val="00277FBF"/>
    <w:rsid w:val="00280217"/>
    <w:rsid w:val="002813FC"/>
    <w:rsid w:val="002820AA"/>
    <w:rsid w:val="00282854"/>
    <w:rsid w:val="00282DDF"/>
    <w:rsid w:val="00283A26"/>
    <w:rsid w:val="0028514E"/>
    <w:rsid w:val="0028727A"/>
    <w:rsid w:val="00287F49"/>
    <w:rsid w:val="00290877"/>
    <w:rsid w:val="00291E98"/>
    <w:rsid w:val="00291F47"/>
    <w:rsid w:val="002926EC"/>
    <w:rsid w:val="002955A8"/>
    <w:rsid w:val="00296960"/>
    <w:rsid w:val="00296C21"/>
    <w:rsid w:val="0029709C"/>
    <w:rsid w:val="002972E6"/>
    <w:rsid w:val="00297D74"/>
    <w:rsid w:val="002A0758"/>
    <w:rsid w:val="002A0E7D"/>
    <w:rsid w:val="002A10A1"/>
    <w:rsid w:val="002A1730"/>
    <w:rsid w:val="002A2C0C"/>
    <w:rsid w:val="002A327A"/>
    <w:rsid w:val="002A37B4"/>
    <w:rsid w:val="002A495C"/>
    <w:rsid w:val="002A4A33"/>
    <w:rsid w:val="002A4A3C"/>
    <w:rsid w:val="002A4DD0"/>
    <w:rsid w:val="002A5C3D"/>
    <w:rsid w:val="002A683C"/>
    <w:rsid w:val="002A6CBF"/>
    <w:rsid w:val="002A7C69"/>
    <w:rsid w:val="002B3656"/>
    <w:rsid w:val="002B46B5"/>
    <w:rsid w:val="002B513D"/>
    <w:rsid w:val="002B7658"/>
    <w:rsid w:val="002B7CBB"/>
    <w:rsid w:val="002C1F88"/>
    <w:rsid w:val="002C22EF"/>
    <w:rsid w:val="002C265F"/>
    <w:rsid w:val="002C4701"/>
    <w:rsid w:val="002C4AD6"/>
    <w:rsid w:val="002C4AFF"/>
    <w:rsid w:val="002C4C7E"/>
    <w:rsid w:val="002C4E95"/>
    <w:rsid w:val="002C6AE4"/>
    <w:rsid w:val="002D2F09"/>
    <w:rsid w:val="002D4B9E"/>
    <w:rsid w:val="002D4C3C"/>
    <w:rsid w:val="002D7BE4"/>
    <w:rsid w:val="002E10C5"/>
    <w:rsid w:val="002E392E"/>
    <w:rsid w:val="002E4771"/>
    <w:rsid w:val="002E4D3F"/>
    <w:rsid w:val="002E5FBA"/>
    <w:rsid w:val="002E7F96"/>
    <w:rsid w:val="002F22F8"/>
    <w:rsid w:val="002F2C67"/>
    <w:rsid w:val="002F30A0"/>
    <w:rsid w:val="002F3C2B"/>
    <w:rsid w:val="002F4553"/>
    <w:rsid w:val="002F4630"/>
    <w:rsid w:val="002F53BD"/>
    <w:rsid w:val="002F5B70"/>
    <w:rsid w:val="003008F8"/>
    <w:rsid w:val="00301A38"/>
    <w:rsid w:val="00303298"/>
    <w:rsid w:val="00303601"/>
    <w:rsid w:val="00303E79"/>
    <w:rsid w:val="0030450D"/>
    <w:rsid w:val="003049BE"/>
    <w:rsid w:val="00304C00"/>
    <w:rsid w:val="00305D7A"/>
    <w:rsid w:val="003060B9"/>
    <w:rsid w:val="00307A04"/>
    <w:rsid w:val="00310476"/>
    <w:rsid w:val="0031098D"/>
    <w:rsid w:val="00311184"/>
    <w:rsid w:val="00311D7D"/>
    <w:rsid w:val="0031276F"/>
    <w:rsid w:val="003134F8"/>
    <w:rsid w:val="003141E6"/>
    <w:rsid w:val="00316803"/>
    <w:rsid w:val="00316CF9"/>
    <w:rsid w:val="003177CC"/>
    <w:rsid w:val="0031794C"/>
    <w:rsid w:val="00317972"/>
    <w:rsid w:val="00321E8E"/>
    <w:rsid w:val="00322A57"/>
    <w:rsid w:val="00322FF1"/>
    <w:rsid w:val="00324803"/>
    <w:rsid w:val="00326134"/>
    <w:rsid w:val="0032614A"/>
    <w:rsid w:val="0032659B"/>
    <w:rsid w:val="00327B37"/>
    <w:rsid w:val="003304BE"/>
    <w:rsid w:val="0033068E"/>
    <w:rsid w:val="00330D29"/>
    <w:rsid w:val="00330E53"/>
    <w:rsid w:val="00332438"/>
    <w:rsid w:val="00332D4E"/>
    <w:rsid w:val="00333638"/>
    <w:rsid w:val="0033522C"/>
    <w:rsid w:val="003354C4"/>
    <w:rsid w:val="00337D8B"/>
    <w:rsid w:val="00337E14"/>
    <w:rsid w:val="0034022A"/>
    <w:rsid w:val="003418F0"/>
    <w:rsid w:val="00342DD1"/>
    <w:rsid w:val="00343C5E"/>
    <w:rsid w:val="003445A8"/>
    <w:rsid w:val="0034493E"/>
    <w:rsid w:val="0034519B"/>
    <w:rsid w:val="003454E2"/>
    <w:rsid w:val="003511ED"/>
    <w:rsid w:val="00351232"/>
    <w:rsid w:val="00352591"/>
    <w:rsid w:val="00354619"/>
    <w:rsid w:val="00354A64"/>
    <w:rsid w:val="003564FC"/>
    <w:rsid w:val="003569C7"/>
    <w:rsid w:val="00356A31"/>
    <w:rsid w:val="00357F8A"/>
    <w:rsid w:val="0036023B"/>
    <w:rsid w:val="0036037C"/>
    <w:rsid w:val="0036245A"/>
    <w:rsid w:val="00362BEA"/>
    <w:rsid w:val="00363257"/>
    <w:rsid w:val="003637FC"/>
    <w:rsid w:val="003648C5"/>
    <w:rsid w:val="00364F17"/>
    <w:rsid w:val="00365762"/>
    <w:rsid w:val="00365C42"/>
    <w:rsid w:val="00367B92"/>
    <w:rsid w:val="0037005C"/>
    <w:rsid w:val="0037010B"/>
    <w:rsid w:val="00370493"/>
    <w:rsid w:val="00371474"/>
    <w:rsid w:val="00374D5A"/>
    <w:rsid w:val="00374FCE"/>
    <w:rsid w:val="00375A04"/>
    <w:rsid w:val="003767B8"/>
    <w:rsid w:val="003803AB"/>
    <w:rsid w:val="0038059E"/>
    <w:rsid w:val="003811AE"/>
    <w:rsid w:val="00381536"/>
    <w:rsid w:val="00381A8A"/>
    <w:rsid w:val="00381C71"/>
    <w:rsid w:val="0038329D"/>
    <w:rsid w:val="00384A30"/>
    <w:rsid w:val="00384FD1"/>
    <w:rsid w:val="003851B9"/>
    <w:rsid w:val="003857DB"/>
    <w:rsid w:val="0038798C"/>
    <w:rsid w:val="00387B2B"/>
    <w:rsid w:val="00390978"/>
    <w:rsid w:val="00391910"/>
    <w:rsid w:val="00393636"/>
    <w:rsid w:val="00393A54"/>
    <w:rsid w:val="00393C30"/>
    <w:rsid w:val="003942A3"/>
    <w:rsid w:val="003949E6"/>
    <w:rsid w:val="00395008"/>
    <w:rsid w:val="00395C78"/>
    <w:rsid w:val="003A008E"/>
    <w:rsid w:val="003A0177"/>
    <w:rsid w:val="003A01E0"/>
    <w:rsid w:val="003A1437"/>
    <w:rsid w:val="003A199D"/>
    <w:rsid w:val="003A274B"/>
    <w:rsid w:val="003A37B7"/>
    <w:rsid w:val="003A3E11"/>
    <w:rsid w:val="003A3E45"/>
    <w:rsid w:val="003A4BFB"/>
    <w:rsid w:val="003A4EF0"/>
    <w:rsid w:val="003A5E27"/>
    <w:rsid w:val="003A64CD"/>
    <w:rsid w:val="003A7AB5"/>
    <w:rsid w:val="003A7C28"/>
    <w:rsid w:val="003B1172"/>
    <w:rsid w:val="003B150C"/>
    <w:rsid w:val="003B215A"/>
    <w:rsid w:val="003B2722"/>
    <w:rsid w:val="003B40E6"/>
    <w:rsid w:val="003B40FC"/>
    <w:rsid w:val="003C3643"/>
    <w:rsid w:val="003C4B76"/>
    <w:rsid w:val="003C5ADF"/>
    <w:rsid w:val="003C7C39"/>
    <w:rsid w:val="003D01B7"/>
    <w:rsid w:val="003D0416"/>
    <w:rsid w:val="003D0A5E"/>
    <w:rsid w:val="003D1004"/>
    <w:rsid w:val="003D1548"/>
    <w:rsid w:val="003D1E61"/>
    <w:rsid w:val="003D7A24"/>
    <w:rsid w:val="003E0064"/>
    <w:rsid w:val="003E10F2"/>
    <w:rsid w:val="003E291B"/>
    <w:rsid w:val="003E3D65"/>
    <w:rsid w:val="003E41A8"/>
    <w:rsid w:val="003E4278"/>
    <w:rsid w:val="003E43ED"/>
    <w:rsid w:val="003E5DD9"/>
    <w:rsid w:val="003E68B3"/>
    <w:rsid w:val="003E6F51"/>
    <w:rsid w:val="003E730B"/>
    <w:rsid w:val="003F047C"/>
    <w:rsid w:val="003F0FFB"/>
    <w:rsid w:val="003F22D5"/>
    <w:rsid w:val="003F3BAF"/>
    <w:rsid w:val="003F3DDD"/>
    <w:rsid w:val="003F40B0"/>
    <w:rsid w:val="003F48FD"/>
    <w:rsid w:val="003F584D"/>
    <w:rsid w:val="003F634D"/>
    <w:rsid w:val="003F74EB"/>
    <w:rsid w:val="00401266"/>
    <w:rsid w:val="00402269"/>
    <w:rsid w:val="004024BF"/>
    <w:rsid w:val="00404B4F"/>
    <w:rsid w:val="0040598B"/>
    <w:rsid w:val="00406060"/>
    <w:rsid w:val="00406525"/>
    <w:rsid w:val="0040664D"/>
    <w:rsid w:val="00406C0F"/>
    <w:rsid w:val="00407679"/>
    <w:rsid w:val="00410B74"/>
    <w:rsid w:val="004123A6"/>
    <w:rsid w:val="00412C9F"/>
    <w:rsid w:val="004149BC"/>
    <w:rsid w:val="00414B22"/>
    <w:rsid w:val="00417A48"/>
    <w:rsid w:val="00420095"/>
    <w:rsid w:val="00420260"/>
    <w:rsid w:val="0042070F"/>
    <w:rsid w:val="00421E18"/>
    <w:rsid w:val="00423E46"/>
    <w:rsid w:val="00424A5E"/>
    <w:rsid w:val="00426A02"/>
    <w:rsid w:val="00427D8E"/>
    <w:rsid w:val="00431035"/>
    <w:rsid w:val="004310DA"/>
    <w:rsid w:val="004311C8"/>
    <w:rsid w:val="00432F93"/>
    <w:rsid w:val="00433452"/>
    <w:rsid w:val="00433834"/>
    <w:rsid w:val="00433B8F"/>
    <w:rsid w:val="00433ED3"/>
    <w:rsid w:val="004368EA"/>
    <w:rsid w:val="0043727E"/>
    <w:rsid w:val="00437964"/>
    <w:rsid w:val="004417B9"/>
    <w:rsid w:val="00443807"/>
    <w:rsid w:val="00444A49"/>
    <w:rsid w:val="00445794"/>
    <w:rsid w:val="00445C71"/>
    <w:rsid w:val="004475EF"/>
    <w:rsid w:val="00447721"/>
    <w:rsid w:val="004514A9"/>
    <w:rsid w:val="00452F2A"/>
    <w:rsid w:val="00455277"/>
    <w:rsid w:val="004575F7"/>
    <w:rsid w:val="004618B6"/>
    <w:rsid w:val="004619AA"/>
    <w:rsid w:val="00462C52"/>
    <w:rsid w:val="004649AA"/>
    <w:rsid w:val="00465637"/>
    <w:rsid w:val="00466109"/>
    <w:rsid w:val="0046664C"/>
    <w:rsid w:val="00467BB6"/>
    <w:rsid w:val="00467EB6"/>
    <w:rsid w:val="00470E88"/>
    <w:rsid w:val="0047144A"/>
    <w:rsid w:val="00473BCB"/>
    <w:rsid w:val="00474C49"/>
    <w:rsid w:val="00474FFB"/>
    <w:rsid w:val="00476BEA"/>
    <w:rsid w:val="00476E2D"/>
    <w:rsid w:val="00480F3F"/>
    <w:rsid w:val="004810DA"/>
    <w:rsid w:val="004814AD"/>
    <w:rsid w:val="00482A47"/>
    <w:rsid w:val="004843C5"/>
    <w:rsid w:val="00490626"/>
    <w:rsid w:val="00490F0C"/>
    <w:rsid w:val="00491D6C"/>
    <w:rsid w:val="00493CDF"/>
    <w:rsid w:val="004961C1"/>
    <w:rsid w:val="00496788"/>
    <w:rsid w:val="00497BED"/>
    <w:rsid w:val="004A0921"/>
    <w:rsid w:val="004A0C48"/>
    <w:rsid w:val="004A187D"/>
    <w:rsid w:val="004A22E4"/>
    <w:rsid w:val="004A334D"/>
    <w:rsid w:val="004A3869"/>
    <w:rsid w:val="004A3FA7"/>
    <w:rsid w:val="004A4C85"/>
    <w:rsid w:val="004A5AF1"/>
    <w:rsid w:val="004A6138"/>
    <w:rsid w:val="004A6731"/>
    <w:rsid w:val="004A68F0"/>
    <w:rsid w:val="004A70EF"/>
    <w:rsid w:val="004B1640"/>
    <w:rsid w:val="004B1ECB"/>
    <w:rsid w:val="004B4A6D"/>
    <w:rsid w:val="004C0130"/>
    <w:rsid w:val="004C40E7"/>
    <w:rsid w:val="004C620C"/>
    <w:rsid w:val="004C7357"/>
    <w:rsid w:val="004D0514"/>
    <w:rsid w:val="004D2468"/>
    <w:rsid w:val="004D2B67"/>
    <w:rsid w:val="004D4354"/>
    <w:rsid w:val="004D4DDF"/>
    <w:rsid w:val="004D5E21"/>
    <w:rsid w:val="004D64BC"/>
    <w:rsid w:val="004D7414"/>
    <w:rsid w:val="004D792B"/>
    <w:rsid w:val="004D7F0E"/>
    <w:rsid w:val="004E0463"/>
    <w:rsid w:val="004E0BBA"/>
    <w:rsid w:val="004E1486"/>
    <w:rsid w:val="004E2324"/>
    <w:rsid w:val="004E3172"/>
    <w:rsid w:val="004E355D"/>
    <w:rsid w:val="004E3B5B"/>
    <w:rsid w:val="004E3D7F"/>
    <w:rsid w:val="004E540E"/>
    <w:rsid w:val="004E55DE"/>
    <w:rsid w:val="004E5824"/>
    <w:rsid w:val="004E5853"/>
    <w:rsid w:val="004F000F"/>
    <w:rsid w:val="004F065F"/>
    <w:rsid w:val="004F0AF5"/>
    <w:rsid w:val="004F1749"/>
    <w:rsid w:val="004F32FB"/>
    <w:rsid w:val="004F3C33"/>
    <w:rsid w:val="004F5386"/>
    <w:rsid w:val="004F550E"/>
    <w:rsid w:val="004F55E9"/>
    <w:rsid w:val="004F5827"/>
    <w:rsid w:val="004F6104"/>
    <w:rsid w:val="004F6DE1"/>
    <w:rsid w:val="004F7A90"/>
    <w:rsid w:val="00500E05"/>
    <w:rsid w:val="00502C67"/>
    <w:rsid w:val="005035FD"/>
    <w:rsid w:val="00504238"/>
    <w:rsid w:val="00505D6A"/>
    <w:rsid w:val="0050704B"/>
    <w:rsid w:val="005107EE"/>
    <w:rsid w:val="00510F69"/>
    <w:rsid w:val="00512C47"/>
    <w:rsid w:val="0051357C"/>
    <w:rsid w:val="00513D48"/>
    <w:rsid w:val="00513F6A"/>
    <w:rsid w:val="005150BD"/>
    <w:rsid w:val="00516051"/>
    <w:rsid w:val="00516453"/>
    <w:rsid w:val="005172DF"/>
    <w:rsid w:val="00520FFB"/>
    <w:rsid w:val="005229DC"/>
    <w:rsid w:val="00523456"/>
    <w:rsid w:val="00523A2D"/>
    <w:rsid w:val="00523A69"/>
    <w:rsid w:val="00524B34"/>
    <w:rsid w:val="00524E04"/>
    <w:rsid w:val="00526919"/>
    <w:rsid w:val="005272A7"/>
    <w:rsid w:val="00527A5D"/>
    <w:rsid w:val="00527AF0"/>
    <w:rsid w:val="00527CCE"/>
    <w:rsid w:val="005305C0"/>
    <w:rsid w:val="00532E3C"/>
    <w:rsid w:val="005342C4"/>
    <w:rsid w:val="0053475B"/>
    <w:rsid w:val="00534F37"/>
    <w:rsid w:val="00536246"/>
    <w:rsid w:val="00536B42"/>
    <w:rsid w:val="00537312"/>
    <w:rsid w:val="00537399"/>
    <w:rsid w:val="0054012D"/>
    <w:rsid w:val="00540765"/>
    <w:rsid w:val="005411C9"/>
    <w:rsid w:val="00542B01"/>
    <w:rsid w:val="00542D12"/>
    <w:rsid w:val="00543898"/>
    <w:rsid w:val="00543BC7"/>
    <w:rsid w:val="00545BEE"/>
    <w:rsid w:val="00545E9B"/>
    <w:rsid w:val="005467AE"/>
    <w:rsid w:val="005506B9"/>
    <w:rsid w:val="005513F7"/>
    <w:rsid w:val="00552511"/>
    <w:rsid w:val="0055268D"/>
    <w:rsid w:val="00553429"/>
    <w:rsid w:val="005538B6"/>
    <w:rsid w:val="0055499C"/>
    <w:rsid w:val="0055700A"/>
    <w:rsid w:val="00562053"/>
    <w:rsid w:val="00563319"/>
    <w:rsid w:val="00565384"/>
    <w:rsid w:val="00565931"/>
    <w:rsid w:val="0056595D"/>
    <w:rsid w:val="00565E73"/>
    <w:rsid w:val="0056683F"/>
    <w:rsid w:val="005677D1"/>
    <w:rsid w:val="005714E2"/>
    <w:rsid w:val="005725B2"/>
    <w:rsid w:val="00573545"/>
    <w:rsid w:val="00574E19"/>
    <w:rsid w:val="00574E38"/>
    <w:rsid w:val="005753A4"/>
    <w:rsid w:val="00575507"/>
    <w:rsid w:val="005757BC"/>
    <w:rsid w:val="005803C3"/>
    <w:rsid w:val="00580D6B"/>
    <w:rsid w:val="005812E7"/>
    <w:rsid w:val="00581A84"/>
    <w:rsid w:val="00581AD4"/>
    <w:rsid w:val="00581D22"/>
    <w:rsid w:val="00581D7A"/>
    <w:rsid w:val="00582179"/>
    <w:rsid w:val="00582D6A"/>
    <w:rsid w:val="00582FDB"/>
    <w:rsid w:val="0058312C"/>
    <w:rsid w:val="00583655"/>
    <w:rsid w:val="00583AFA"/>
    <w:rsid w:val="0058529A"/>
    <w:rsid w:val="00585671"/>
    <w:rsid w:val="0059060E"/>
    <w:rsid w:val="005906A4"/>
    <w:rsid w:val="00591290"/>
    <w:rsid w:val="00592BFF"/>
    <w:rsid w:val="00592E86"/>
    <w:rsid w:val="0059380C"/>
    <w:rsid w:val="0059403A"/>
    <w:rsid w:val="00595EC9"/>
    <w:rsid w:val="005964BF"/>
    <w:rsid w:val="00596A26"/>
    <w:rsid w:val="00596CE1"/>
    <w:rsid w:val="00597243"/>
    <w:rsid w:val="005A15F0"/>
    <w:rsid w:val="005A1C14"/>
    <w:rsid w:val="005A1CFF"/>
    <w:rsid w:val="005A1DF7"/>
    <w:rsid w:val="005A266A"/>
    <w:rsid w:val="005A2823"/>
    <w:rsid w:val="005A2C69"/>
    <w:rsid w:val="005A412D"/>
    <w:rsid w:val="005A4B09"/>
    <w:rsid w:val="005A4FDE"/>
    <w:rsid w:val="005A5FC5"/>
    <w:rsid w:val="005A6769"/>
    <w:rsid w:val="005A7513"/>
    <w:rsid w:val="005A7DE2"/>
    <w:rsid w:val="005B1F8E"/>
    <w:rsid w:val="005B2727"/>
    <w:rsid w:val="005B3520"/>
    <w:rsid w:val="005B38B9"/>
    <w:rsid w:val="005B3C5E"/>
    <w:rsid w:val="005B4F61"/>
    <w:rsid w:val="005B544D"/>
    <w:rsid w:val="005B553B"/>
    <w:rsid w:val="005B5A73"/>
    <w:rsid w:val="005B68E9"/>
    <w:rsid w:val="005C0562"/>
    <w:rsid w:val="005C3381"/>
    <w:rsid w:val="005C3B56"/>
    <w:rsid w:val="005C4073"/>
    <w:rsid w:val="005C5B4E"/>
    <w:rsid w:val="005C5C5F"/>
    <w:rsid w:val="005C7D73"/>
    <w:rsid w:val="005D2959"/>
    <w:rsid w:val="005D2F8C"/>
    <w:rsid w:val="005D2FC6"/>
    <w:rsid w:val="005D341B"/>
    <w:rsid w:val="005D3C99"/>
    <w:rsid w:val="005D73A7"/>
    <w:rsid w:val="005E0170"/>
    <w:rsid w:val="005E021C"/>
    <w:rsid w:val="005E1C87"/>
    <w:rsid w:val="005E2E80"/>
    <w:rsid w:val="005E30BB"/>
    <w:rsid w:val="005E47E4"/>
    <w:rsid w:val="005E5D71"/>
    <w:rsid w:val="005E6503"/>
    <w:rsid w:val="005E7467"/>
    <w:rsid w:val="005E7C15"/>
    <w:rsid w:val="005F56E9"/>
    <w:rsid w:val="005F6248"/>
    <w:rsid w:val="005F7F81"/>
    <w:rsid w:val="00601144"/>
    <w:rsid w:val="006023D3"/>
    <w:rsid w:val="0060318B"/>
    <w:rsid w:val="00603441"/>
    <w:rsid w:val="006041DD"/>
    <w:rsid w:val="00604338"/>
    <w:rsid w:val="00605B6E"/>
    <w:rsid w:val="00607A95"/>
    <w:rsid w:val="00610D08"/>
    <w:rsid w:val="00610D4D"/>
    <w:rsid w:val="006112CD"/>
    <w:rsid w:val="00611D94"/>
    <w:rsid w:val="006121A1"/>
    <w:rsid w:val="00612716"/>
    <w:rsid w:val="006135C8"/>
    <w:rsid w:val="00613A49"/>
    <w:rsid w:val="00614CED"/>
    <w:rsid w:val="00615092"/>
    <w:rsid w:val="00615F9F"/>
    <w:rsid w:val="006164DF"/>
    <w:rsid w:val="006166CA"/>
    <w:rsid w:val="00616855"/>
    <w:rsid w:val="0061742B"/>
    <w:rsid w:val="006202BB"/>
    <w:rsid w:val="00620F3B"/>
    <w:rsid w:val="00622290"/>
    <w:rsid w:val="006231F1"/>
    <w:rsid w:val="006233FB"/>
    <w:rsid w:val="00624553"/>
    <w:rsid w:val="00624B92"/>
    <w:rsid w:val="006260F5"/>
    <w:rsid w:val="00626E58"/>
    <w:rsid w:val="00626F70"/>
    <w:rsid w:val="00630197"/>
    <w:rsid w:val="00632EB2"/>
    <w:rsid w:val="006332F3"/>
    <w:rsid w:val="0063456A"/>
    <w:rsid w:val="00640E27"/>
    <w:rsid w:val="00640F41"/>
    <w:rsid w:val="006428FE"/>
    <w:rsid w:val="006433D4"/>
    <w:rsid w:val="00643A65"/>
    <w:rsid w:val="0064438B"/>
    <w:rsid w:val="0064504F"/>
    <w:rsid w:val="00645260"/>
    <w:rsid w:val="0064628C"/>
    <w:rsid w:val="00647D0E"/>
    <w:rsid w:val="0065059A"/>
    <w:rsid w:val="006510F0"/>
    <w:rsid w:val="00651584"/>
    <w:rsid w:val="006516D2"/>
    <w:rsid w:val="00651BDD"/>
    <w:rsid w:val="00652C80"/>
    <w:rsid w:val="0065594A"/>
    <w:rsid w:val="00656592"/>
    <w:rsid w:val="00656923"/>
    <w:rsid w:val="00663E89"/>
    <w:rsid w:val="00664752"/>
    <w:rsid w:val="0066480C"/>
    <w:rsid w:val="00666343"/>
    <w:rsid w:val="006669B0"/>
    <w:rsid w:val="00667365"/>
    <w:rsid w:val="00667967"/>
    <w:rsid w:val="0067083A"/>
    <w:rsid w:val="00671A76"/>
    <w:rsid w:val="006748F1"/>
    <w:rsid w:val="006769F5"/>
    <w:rsid w:val="00676B2A"/>
    <w:rsid w:val="00680EC5"/>
    <w:rsid w:val="00680FC1"/>
    <w:rsid w:val="006811A9"/>
    <w:rsid w:val="006813E3"/>
    <w:rsid w:val="00682AC5"/>
    <w:rsid w:val="00684644"/>
    <w:rsid w:val="006857E5"/>
    <w:rsid w:val="00685B58"/>
    <w:rsid w:val="00685C21"/>
    <w:rsid w:val="00685CF4"/>
    <w:rsid w:val="00686248"/>
    <w:rsid w:val="00686F8D"/>
    <w:rsid w:val="00690C08"/>
    <w:rsid w:val="006915D8"/>
    <w:rsid w:val="00691BE1"/>
    <w:rsid w:val="00692AFF"/>
    <w:rsid w:val="00693159"/>
    <w:rsid w:val="006940A8"/>
    <w:rsid w:val="006975B9"/>
    <w:rsid w:val="006A0404"/>
    <w:rsid w:val="006A08F8"/>
    <w:rsid w:val="006A337A"/>
    <w:rsid w:val="006A3BBD"/>
    <w:rsid w:val="006A534C"/>
    <w:rsid w:val="006A568E"/>
    <w:rsid w:val="006A7672"/>
    <w:rsid w:val="006A7EC5"/>
    <w:rsid w:val="006B0801"/>
    <w:rsid w:val="006B0DB9"/>
    <w:rsid w:val="006B47EC"/>
    <w:rsid w:val="006B4DD8"/>
    <w:rsid w:val="006B567C"/>
    <w:rsid w:val="006B5814"/>
    <w:rsid w:val="006B5A39"/>
    <w:rsid w:val="006B6292"/>
    <w:rsid w:val="006B7B3B"/>
    <w:rsid w:val="006C109C"/>
    <w:rsid w:val="006C11CA"/>
    <w:rsid w:val="006C14AB"/>
    <w:rsid w:val="006C2A9C"/>
    <w:rsid w:val="006C3DAF"/>
    <w:rsid w:val="006C3E74"/>
    <w:rsid w:val="006C50C3"/>
    <w:rsid w:val="006C6FFF"/>
    <w:rsid w:val="006D0910"/>
    <w:rsid w:val="006D1BD4"/>
    <w:rsid w:val="006D2316"/>
    <w:rsid w:val="006D2AB2"/>
    <w:rsid w:val="006D5BE4"/>
    <w:rsid w:val="006D6160"/>
    <w:rsid w:val="006D7AC6"/>
    <w:rsid w:val="006E002A"/>
    <w:rsid w:val="006E01C2"/>
    <w:rsid w:val="006E16F0"/>
    <w:rsid w:val="006E240C"/>
    <w:rsid w:val="006E297E"/>
    <w:rsid w:val="006E2FB0"/>
    <w:rsid w:val="006E3DEB"/>
    <w:rsid w:val="006E48E6"/>
    <w:rsid w:val="006E5E7C"/>
    <w:rsid w:val="006E5FBF"/>
    <w:rsid w:val="006E794E"/>
    <w:rsid w:val="006E7D00"/>
    <w:rsid w:val="006F0D1D"/>
    <w:rsid w:val="006F0E13"/>
    <w:rsid w:val="006F238A"/>
    <w:rsid w:val="006F296E"/>
    <w:rsid w:val="006F5005"/>
    <w:rsid w:val="006F659C"/>
    <w:rsid w:val="0070047C"/>
    <w:rsid w:val="00700E66"/>
    <w:rsid w:val="00700F53"/>
    <w:rsid w:val="00701811"/>
    <w:rsid w:val="00702D9F"/>
    <w:rsid w:val="00703201"/>
    <w:rsid w:val="007040A8"/>
    <w:rsid w:val="007041C8"/>
    <w:rsid w:val="00704A12"/>
    <w:rsid w:val="0070538F"/>
    <w:rsid w:val="007054C0"/>
    <w:rsid w:val="00706CE0"/>
    <w:rsid w:val="007118A1"/>
    <w:rsid w:val="007127D2"/>
    <w:rsid w:val="00712959"/>
    <w:rsid w:val="007166DB"/>
    <w:rsid w:val="00720574"/>
    <w:rsid w:val="007209D9"/>
    <w:rsid w:val="007212DB"/>
    <w:rsid w:val="007238D4"/>
    <w:rsid w:val="00723BDD"/>
    <w:rsid w:val="00730D28"/>
    <w:rsid w:val="007326D6"/>
    <w:rsid w:val="007329B2"/>
    <w:rsid w:val="00733A2C"/>
    <w:rsid w:val="00734D26"/>
    <w:rsid w:val="00734DE2"/>
    <w:rsid w:val="0073602C"/>
    <w:rsid w:val="007375C8"/>
    <w:rsid w:val="007377D6"/>
    <w:rsid w:val="00740285"/>
    <w:rsid w:val="0074191E"/>
    <w:rsid w:val="00744717"/>
    <w:rsid w:val="00746AA1"/>
    <w:rsid w:val="00750E65"/>
    <w:rsid w:val="0075140B"/>
    <w:rsid w:val="00751AEB"/>
    <w:rsid w:val="00751F23"/>
    <w:rsid w:val="00753BF8"/>
    <w:rsid w:val="00753C6C"/>
    <w:rsid w:val="00755118"/>
    <w:rsid w:val="007570DB"/>
    <w:rsid w:val="007570E6"/>
    <w:rsid w:val="00757AA4"/>
    <w:rsid w:val="00757CF4"/>
    <w:rsid w:val="00760CC3"/>
    <w:rsid w:val="00761585"/>
    <w:rsid w:val="007651E1"/>
    <w:rsid w:val="0076665A"/>
    <w:rsid w:val="0077004C"/>
    <w:rsid w:val="00770262"/>
    <w:rsid w:val="007704E2"/>
    <w:rsid w:val="0077170C"/>
    <w:rsid w:val="00771ECD"/>
    <w:rsid w:val="007733AF"/>
    <w:rsid w:val="0077475D"/>
    <w:rsid w:val="00774EF8"/>
    <w:rsid w:val="00775168"/>
    <w:rsid w:val="00775B17"/>
    <w:rsid w:val="00776F84"/>
    <w:rsid w:val="0077720F"/>
    <w:rsid w:val="00777799"/>
    <w:rsid w:val="00777A18"/>
    <w:rsid w:val="00780B66"/>
    <w:rsid w:val="00780FC3"/>
    <w:rsid w:val="00781F0F"/>
    <w:rsid w:val="00782074"/>
    <w:rsid w:val="00783D59"/>
    <w:rsid w:val="00783F52"/>
    <w:rsid w:val="007844AB"/>
    <w:rsid w:val="00784BAA"/>
    <w:rsid w:val="00785243"/>
    <w:rsid w:val="00785C5D"/>
    <w:rsid w:val="00786CEE"/>
    <w:rsid w:val="007911AF"/>
    <w:rsid w:val="00791A03"/>
    <w:rsid w:val="0079224F"/>
    <w:rsid w:val="00792360"/>
    <w:rsid w:val="00792628"/>
    <w:rsid w:val="00794131"/>
    <w:rsid w:val="007944A1"/>
    <w:rsid w:val="007944DE"/>
    <w:rsid w:val="0079456C"/>
    <w:rsid w:val="007956C5"/>
    <w:rsid w:val="00795AC7"/>
    <w:rsid w:val="00796DED"/>
    <w:rsid w:val="0079729A"/>
    <w:rsid w:val="007A0B4A"/>
    <w:rsid w:val="007A0F14"/>
    <w:rsid w:val="007A53C4"/>
    <w:rsid w:val="007A5EAC"/>
    <w:rsid w:val="007A6496"/>
    <w:rsid w:val="007A7E39"/>
    <w:rsid w:val="007B0EFE"/>
    <w:rsid w:val="007B1AFF"/>
    <w:rsid w:val="007B3144"/>
    <w:rsid w:val="007B43C5"/>
    <w:rsid w:val="007B44DC"/>
    <w:rsid w:val="007B48C2"/>
    <w:rsid w:val="007B5484"/>
    <w:rsid w:val="007B6316"/>
    <w:rsid w:val="007B7462"/>
    <w:rsid w:val="007B7DC2"/>
    <w:rsid w:val="007C0732"/>
    <w:rsid w:val="007C0CE6"/>
    <w:rsid w:val="007C0F51"/>
    <w:rsid w:val="007C12DB"/>
    <w:rsid w:val="007C226C"/>
    <w:rsid w:val="007C4AF0"/>
    <w:rsid w:val="007C6F6D"/>
    <w:rsid w:val="007C7149"/>
    <w:rsid w:val="007C75CD"/>
    <w:rsid w:val="007C7E1C"/>
    <w:rsid w:val="007D11CC"/>
    <w:rsid w:val="007D1A56"/>
    <w:rsid w:val="007D2C51"/>
    <w:rsid w:val="007D31CC"/>
    <w:rsid w:val="007D5C75"/>
    <w:rsid w:val="007D6DF6"/>
    <w:rsid w:val="007D7D55"/>
    <w:rsid w:val="007E17FF"/>
    <w:rsid w:val="007E180D"/>
    <w:rsid w:val="007E2F75"/>
    <w:rsid w:val="007E3670"/>
    <w:rsid w:val="007E42A7"/>
    <w:rsid w:val="007E4378"/>
    <w:rsid w:val="007E4F15"/>
    <w:rsid w:val="007E66C5"/>
    <w:rsid w:val="007E6C8A"/>
    <w:rsid w:val="007E749D"/>
    <w:rsid w:val="007F239F"/>
    <w:rsid w:val="007F3D0C"/>
    <w:rsid w:val="007F4B02"/>
    <w:rsid w:val="007F50CC"/>
    <w:rsid w:val="007F5500"/>
    <w:rsid w:val="007F56F4"/>
    <w:rsid w:val="007F575E"/>
    <w:rsid w:val="007F6B52"/>
    <w:rsid w:val="007F726F"/>
    <w:rsid w:val="007F75CA"/>
    <w:rsid w:val="00801002"/>
    <w:rsid w:val="00802043"/>
    <w:rsid w:val="00802C86"/>
    <w:rsid w:val="00803361"/>
    <w:rsid w:val="00803D74"/>
    <w:rsid w:val="00803D9F"/>
    <w:rsid w:val="008053DE"/>
    <w:rsid w:val="0080564C"/>
    <w:rsid w:val="0080637A"/>
    <w:rsid w:val="0080764F"/>
    <w:rsid w:val="00810016"/>
    <w:rsid w:val="008107D0"/>
    <w:rsid w:val="008113C0"/>
    <w:rsid w:val="00811563"/>
    <w:rsid w:val="008122B8"/>
    <w:rsid w:val="00816D49"/>
    <w:rsid w:val="00817271"/>
    <w:rsid w:val="00817675"/>
    <w:rsid w:val="0081783B"/>
    <w:rsid w:val="00817FF6"/>
    <w:rsid w:val="00821926"/>
    <w:rsid w:val="008233BD"/>
    <w:rsid w:val="00824E4B"/>
    <w:rsid w:val="00824ED1"/>
    <w:rsid w:val="008264F3"/>
    <w:rsid w:val="0082723E"/>
    <w:rsid w:val="0082776D"/>
    <w:rsid w:val="0082778C"/>
    <w:rsid w:val="00831C60"/>
    <w:rsid w:val="00831F0A"/>
    <w:rsid w:val="0083232B"/>
    <w:rsid w:val="0083263E"/>
    <w:rsid w:val="008335B3"/>
    <w:rsid w:val="00834943"/>
    <w:rsid w:val="00836A47"/>
    <w:rsid w:val="008370F0"/>
    <w:rsid w:val="008372F3"/>
    <w:rsid w:val="00840C1B"/>
    <w:rsid w:val="00841D03"/>
    <w:rsid w:val="0084306B"/>
    <w:rsid w:val="00843532"/>
    <w:rsid w:val="00843B31"/>
    <w:rsid w:val="00843F86"/>
    <w:rsid w:val="00844445"/>
    <w:rsid w:val="00844F6B"/>
    <w:rsid w:val="0084792C"/>
    <w:rsid w:val="008479B5"/>
    <w:rsid w:val="00851A0D"/>
    <w:rsid w:val="0085224A"/>
    <w:rsid w:val="008529B1"/>
    <w:rsid w:val="008546EB"/>
    <w:rsid w:val="00855473"/>
    <w:rsid w:val="00857627"/>
    <w:rsid w:val="008610C4"/>
    <w:rsid w:val="00861561"/>
    <w:rsid w:val="00861F65"/>
    <w:rsid w:val="00862BFB"/>
    <w:rsid w:val="008641C9"/>
    <w:rsid w:val="008649C0"/>
    <w:rsid w:val="00871B34"/>
    <w:rsid w:val="00871DD0"/>
    <w:rsid w:val="00872295"/>
    <w:rsid w:val="008725F6"/>
    <w:rsid w:val="008748FF"/>
    <w:rsid w:val="00874BC4"/>
    <w:rsid w:val="008750C6"/>
    <w:rsid w:val="0087511D"/>
    <w:rsid w:val="00875B4F"/>
    <w:rsid w:val="008765A7"/>
    <w:rsid w:val="00877412"/>
    <w:rsid w:val="008811B1"/>
    <w:rsid w:val="00881E42"/>
    <w:rsid w:val="0088325B"/>
    <w:rsid w:val="0088454E"/>
    <w:rsid w:val="0088565F"/>
    <w:rsid w:val="00890D96"/>
    <w:rsid w:val="00892E59"/>
    <w:rsid w:val="00895E7C"/>
    <w:rsid w:val="0089644E"/>
    <w:rsid w:val="00897B60"/>
    <w:rsid w:val="008A29EE"/>
    <w:rsid w:val="008A3B4D"/>
    <w:rsid w:val="008A7AC4"/>
    <w:rsid w:val="008B068C"/>
    <w:rsid w:val="008B4ADB"/>
    <w:rsid w:val="008B595E"/>
    <w:rsid w:val="008B5F83"/>
    <w:rsid w:val="008B7603"/>
    <w:rsid w:val="008C0071"/>
    <w:rsid w:val="008C0E3A"/>
    <w:rsid w:val="008C388C"/>
    <w:rsid w:val="008C42C7"/>
    <w:rsid w:val="008C5F5D"/>
    <w:rsid w:val="008C6081"/>
    <w:rsid w:val="008C6DEE"/>
    <w:rsid w:val="008D0466"/>
    <w:rsid w:val="008D0FE5"/>
    <w:rsid w:val="008D1164"/>
    <w:rsid w:val="008D1BB9"/>
    <w:rsid w:val="008D225D"/>
    <w:rsid w:val="008D28A0"/>
    <w:rsid w:val="008D3D65"/>
    <w:rsid w:val="008D4683"/>
    <w:rsid w:val="008D4C5C"/>
    <w:rsid w:val="008D4CBE"/>
    <w:rsid w:val="008D5A33"/>
    <w:rsid w:val="008D601B"/>
    <w:rsid w:val="008D6CB4"/>
    <w:rsid w:val="008D7287"/>
    <w:rsid w:val="008D73F6"/>
    <w:rsid w:val="008E0F5B"/>
    <w:rsid w:val="008E141F"/>
    <w:rsid w:val="008E1BB7"/>
    <w:rsid w:val="008E2415"/>
    <w:rsid w:val="008E293C"/>
    <w:rsid w:val="008E4EEB"/>
    <w:rsid w:val="008E5491"/>
    <w:rsid w:val="008E5B47"/>
    <w:rsid w:val="008E6813"/>
    <w:rsid w:val="008E7065"/>
    <w:rsid w:val="008E74E5"/>
    <w:rsid w:val="008E76E2"/>
    <w:rsid w:val="008E7B03"/>
    <w:rsid w:val="008F0E88"/>
    <w:rsid w:val="008F1CA2"/>
    <w:rsid w:val="008F1FBC"/>
    <w:rsid w:val="008F27F8"/>
    <w:rsid w:val="008F5191"/>
    <w:rsid w:val="008F6CA4"/>
    <w:rsid w:val="008F77DF"/>
    <w:rsid w:val="009006EE"/>
    <w:rsid w:val="009011BC"/>
    <w:rsid w:val="00901B93"/>
    <w:rsid w:val="00902B30"/>
    <w:rsid w:val="00902E73"/>
    <w:rsid w:val="009047FD"/>
    <w:rsid w:val="00904BF3"/>
    <w:rsid w:val="00907F96"/>
    <w:rsid w:val="009113E3"/>
    <w:rsid w:val="0091147B"/>
    <w:rsid w:val="009119E1"/>
    <w:rsid w:val="00912405"/>
    <w:rsid w:val="0091553E"/>
    <w:rsid w:val="0091717A"/>
    <w:rsid w:val="00921214"/>
    <w:rsid w:val="009214F7"/>
    <w:rsid w:val="00925670"/>
    <w:rsid w:val="00925A2A"/>
    <w:rsid w:val="009335FA"/>
    <w:rsid w:val="009347A7"/>
    <w:rsid w:val="00935F09"/>
    <w:rsid w:val="00937A4C"/>
    <w:rsid w:val="0094243C"/>
    <w:rsid w:val="00945066"/>
    <w:rsid w:val="009460F2"/>
    <w:rsid w:val="00946CBC"/>
    <w:rsid w:val="0094750C"/>
    <w:rsid w:val="00950A79"/>
    <w:rsid w:val="00951C05"/>
    <w:rsid w:val="009521CD"/>
    <w:rsid w:val="00952E13"/>
    <w:rsid w:val="00952FC2"/>
    <w:rsid w:val="0095333F"/>
    <w:rsid w:val="0095351A"/>
    <w:rsid w:val="009538A1"/>
    <w:rsid w:val="00953D31"/>
    <w:rsid w:val="009579DE"/>
    <w:rsid w:val="00957B50"/>
    <w:rsid w:val="0096184D"/>
    <w:rsid w:val="0096189A"/>
    <w:rsid w:val="00961D05"/>
    <w:rsid w:val="0096241D"/>
    <w:rsid w:val="00962A63"/>
    <w:rsid w:val="00963785"/>
    <w:rsid w:val="00964554"/>
    <w:rsid w:val="00964B51"/>
    <w:rsid w:val="00966538"/>
    <w:rsid w:val="009666B1"/>
    <w:rsid w:val="00966C2C"/>
    <w:rsid w:val="00966D34"/>
    <w:rsid w:val="00967FB7"/>
    <w:rsid w:val="009747B2"/>
    <w:rsid w:val="009755E0"/>
    <w:rsid w:val="009760B0"/>
    <w:rsid w:val="009763B4"/>
    <w:rsid w:val="00977830"/>
    <w:rsid w:val="00980195"/>
    <w:rsid w:val="00980B29"/>
    <w:rsid w:val="00981017"/>
    <w:rsid w:val="009830E0"/>
    <w:rsid w:val="0098360F"/>
    <w:rsid w:val="0098523D"/>
    <w:rsid w:val="0098561F"/>
    <w:rsid w:val="00986CE7"/>
    <w:rsid w:val="009915E9"/>
    <w:rsid w:val="0099163D"/>
    <w:rsid w:val="0099177D"/>
    <w:rsid w:val="00991BD1"/>
    <w:rsid w:val="00992C1E"/>
    <w:rsid w:val="00993BF3"/>
    <w:rsid w:val="00997F2E"/>
    <w:rsid w:val="009A1EC2"/>
    <w:rsid w:val="009A24BE"/>
    <w:rsid w:val="009A2C60"/>
    <w:rsid w:val="009B2567"/>
    <w:rsid w:val="009B3115"/>
    <w:rsid w:val="009B55E2"/>
    <w:rsid w:val="009B5B28"/>
    <w:rsid w:val="009B745B"/>
    <w:rsid w:val="009B7FE0"/>
    <w:rsid w:val="009C11CD"/>
    <w:rsid w:val="009C1E30"/>
    <w:rsid w:val="009C22B7"/>
    <w:rsid w:val="009C2760"/>
    <w:rsid w:val="009C2D15"/>
    <w:rsid w:val="009C5A4B"/>
    <w:rsid w:val="009C7815"/>
    <w:rsid w:val="009C7D01"/>
    <w:rsid w:val="009D0BC3"/>
    <w:rsid w:val="009D0DF1"/>
    <w:rsid w:val="009D1069"/>
    <w:rsid w:val="009D49DF"/>
    <w:rsid w:val="009D6B57"/>
    <w:rsid w:val="009E2FA7"/>
    <w:rsid w:val="009E3295"/>
    <w:rsid w:val="009E3C7C"/>
    <w:rsid w:val="009E40BB"/>
    <w:rsid w:val="009E5F7F"/>
    <w:rsid w:val="009E7071"/>
    <w:rsid w:val="009E75EE"/>
    <w:rsid w:val="009F0E5E"/>
    <w:rsid w:val="009F4229"/>
    <w:rsid w:val="009F47C5"/>
    <w:rsid w:val="009F6B80"/>
    <w:rsid w:val="009F6C05"/>
    <w:rsid w:val="009F749E"/>
    <w:rsid w:val="00A01D86"/>
    <w:rsid w:val="00A02583"/>
    <w:rsid w:val="00A03777"/>
    <w:rsid w:val="00A04086"/>
    <w:rsid w:val="00A05EBC"/>
    <w:rsid w:val="00A0664F"/>
    <w:rsid w:val="00A07242"/>
    <w:rsid w:val="00A10039"/>
    <w:rsid w:val="00A113DE"/>
    <w:rsid w:val="00A12BE7"/>
    <w:rsid w:val="00A13B27"/>
    <w:rsid w:val="00A144B1"/>
    <w:rsid w:val="00A145AE"/>
    <w:rsid w:val="00A1463B"/>
    <w:rsid w:val="00A149F4"/>
    <w:rsid w:val="00A14D5B"/>
    <w:rsid w:val="00A15A4B"/>
    <w:rsid w:val="00A17BA8"/>
    <w:rsid w:val="00A261F1"/>
    <w:rsid w:val="00A273B3"/>
    <w:rsid w:val="00A2743E"/>
    <w:rsid w:val="00A328AA"/>
    <w:rsid w:val="00A33381"/>
    <w:rsid w:val="00A334E5"/>
    <w:rsid w:val="00A34FA2"/>
    <w:rsid w:val="00A35842"/>
    <w:rsid w:val="00A3693F"/>
    <w:rsid w:val="00A37F8B"/>
    <w:rsid w:val="00A41796"/>
    <w:rsid w:val="00A4244B"/>
    <w:rsid w:val="00A42A85"/>
    <w:rsid w:val="00A43035"/>
    <w:rsid w:val="00A43794"/>
    <w:rsid w:val="00A43F91"/>
    <w:rsid w:val="00A4591C"/>
    <w:rsid w:val="00A45B01"/>
    <w:rsid w:val="00A46DD8"/>
    <w:rsid w:val="00A537EC"/>
    <w:rsid w:val="00A538AB"/>
    <w:rsid w:val="00A53B15"/>
    <w:rsid w:val="00A542B1"/>
    <w:rsid w:val="00A543EF"/>
    <w:rsid w:val="00A54CEE"/>
    <w:rsid w:val="00A54FDB"/>
    <w:rsid w:val="00A553D6"/>
    <w:rsid w:val="00A6039E"/>
    <w:rsid w:val="00A60554"/>
    <w:rsid w:val="00A60C04"/>
    <w:rsid w:val="00A60E41"/>
    <w:rsid w:val="00A61B3E"/>
    <w:rsid w:val="00A636F1"/>
    <w:rsid w:val="00A64715"/>
    <w:rsid w:val="00A64A9C"/>
    <w:rsid w:val="00A65484"/>
    <w:rsid w:val="00A70BD6"/>
    <w:rsid w:val="00A70BED"/>
    <w:rsid w:val="00A711E9"/>
    <w:rsid w:val="00A74290"/>
    <w:rsid w:val="00A754E2"/>
    <w:rsid w:val="00A756AF"/>
    <w:rsid w:val="00A75705"/>
    <w:rsid w:val="00A75B55"/>
    <w:rsid w:val="00A778D9"/>
    <w:rsid w:val="00A80893"/>
    <w:rsid w:val="00A82143"/>
    <w:rsid w:val="00A82BFC"/>
    <w:rsid w:val="00A834B2"/>
    <w:rsid w:val="00A8472A"/>
    <w:rsid w:val="00A8624E"/>
    <w:rsid w:val="00A86407"/>
    <w:rsid w:val="00A87C49"/>
    <w:rsid w:val="00A91246"/>
    <w:rsid w:val="00A91BF4"/>
    <w:rsid w:val="00A91D0A"/>
    <w:rsid w:val="00A91FAA"/>
    <w:rsid w:val="00A935B5"/>
    <w:rsid w:val="00A95DAE"/>
    <w:rsid w:val="00A96151"/>
    <w:rsid w:val="00A961E5"/>
    <w:rsid w:val="00AA09A2"/>
    <w:rsid w:val="00AA0D1E"/>
    <w:rsid w:val="00AA0DEA"/>
    <w:rsid w:val="00AA1BD7"/>
    <w:rsid w:val="00AA3111"/>
    <w:rsid w:val="00AA3508"/>
    <w:rsid w:val="00AA40D9"/>
    <w:rsid w:val="00AA48A0"/>
    <w:rsid w:val="00AA5BB6"/>
    <w:rsid w:val="00AA63DE"/>
    <w:rsid w:val="00AA7177"/>
    <w:rsid w:val="00AA7A46"/>
    <w:rsid w:val="00AB1113"/>
    <w:rsid w:val="00AB2760"/>
    <w:rsid w:val="00AB2C9F"/>
    <w:rsid w:val="00AB348E"/>
    <w:rsid w:val="00AB5A6C"/>
    <w:rsid w:val="00AB6F76"/>
    <w:rsid w:val="00AB7911"/>
    <w:rsid w:val="00AC103B"/>
    <w:rsid w:val="00AC333C"/>
    <w:rsid w:val="00AC3417"/>
    <w:rsid w:val="00AC3431"/>
    <w:rsid w:val="00AC4FE7"/>
    <w:rsid w:val="00AC5E17"/>
    <w:rsid w:val="00AC751A"/>
    <w:rsid w:val="00AD056A"/>
    <w:rsid w:val="00AD1297"/>
    <w:rsid w:val="00AD3AFC"/>
    <w:rsid w:val="00AD400A"/>
    <w:rsid w:val="00AD4217"/>
    <w:rsid w:val="00AE06AF"/>
    <w:rsid w:val="00AE1072"/>
    <w:rsid w:val="00AE3E51"/>
    <w:rsid w:val="00AE6C08"/>
    <w:rsid w:val="00AE7CA4"/>
    <w:rsid w:val="00AF0119"/>
    <w:rsid w:val="00AF02CA"/>
    <w:rsid w:val="00AF0936"/>
    <w:rsid w:val="00AF19FD"/>
    <w:rsid w:val="00AF1DDB"/>
    <w:rsid w:val="00AF2273"/>
    <w:rsid w:val="00AF35F4"/>
    <w:rsid w:val="00AF4D50"/>
    <w:rsid w:val="00AF5231"/>
    <w:rsid w:val="00AF64F9"/>
    <w:rsid w:val="00AF6686"/>
    <w:rsid w:val="00B006D3"/>
    <w:rsid w:val="00B00C90"/>
    <w:rsid w:val="00B015C0"/>
    <w:rsid w:val="00B0393D"/>
    <w:rsid w:val="00B040FB"/>
    <w:rsid w:val="00B045AC"/>
    <w:rsid w:val="00B04609"/>
    <w:rsid w:val="00B04A2F"/>
    <w:rsid w:val="00B04A6D"/>
    <w:rsid w:val="00B06546"/>
    <w:rsid w:val="00B108E4"/>
    <w:rsid w:val="00B10EA6"/>
    <w:rsid w:val="00B11BDE"/>
    <w:rsid w:val="00B12341"/>
    <w:rsid w:val="00B13B4C"/>
    <w:rsid w:val="00B15BFC"/>
    <w:rsid w:val="00B16298"/>
    <w:rsid w:val="00B174C8"/>
    <w:rsid w:val="00B178D1"/>
    <w:rsid w:val="00B17D26"/>
    <w:rsid w:val="00B17E2A"/>
    <w:rsid w:val="00B2002B"/>
    <w:rsid w:val="00B22161"/>
    <w:rsid w:val="00B2295D"/>
    <w:rsid w:val="00B23FDE"/>
    <w:rsid w:val="00B25C71"/>
    <w:rsid w:val="00B30194"/>
    <w:rsid w:val="00B304C1"/>
    <w:rsid w:val="00B30F28"/>
    <w:rsid w:val="00B31275"/>
    <w:rsid w:val="00B3165E"/>
    <w:rsid w:val="00B32F72"/>
    <w:rsid w:val="00B344A2"/>
    <w:rsid w:val="00B34D63"/>
    <w:rsid w:val="00B34E8F"/>
    <w:rsid w:val="00B364EC"/>
    <w:rsid w:val="00B3671D"/>
    <w:rsid w:val="00B403B9"/>
    <w:rsid w:val="00B40C1D"/>
    <w:rsid w:val="00B418D7"/>
    <w:rsid w:val="00B41DA9"/>
    <w:rsid w:val="00B41E1A"/>
    <w:rsid w:val="00B4257B"/>
    <w:rsid w:val="00B444BC"/>
    <w:rsid w:val="00B446BC"/>
    <w:rsid w:val="00B450C1"/>
    <w:rsid w:val="00B500E0"/>
    <w:rsid w:val="00B51965"/>
    <w:rsid w:val="00B51A65"/>
    <w:rsid w:val="00B520B4"/>
    <w:rsid w:val="00B5231B"/>
    <w:rsid w:val="00B52324"/>
    <w:rsid w:val="00B554A6"/>
    <w:rsid w:val="00B5563D"/>
    <w:rsid w:val="00B5686B"/>
    <w:rsid w:val="00B57C2A"/>
    <w:rsid w:val="00B60214"/>
    <w:rsid w:val="00B61600"/>
    <w:rsid w:val="00B61CCD"/>
    <w:rsid w:val="00B63168"/>
    <w:rsid w:val="00B638CF"/>
    <w:rsid w:val="00B63B4F"/>
    <w:rsid w:val="00B6441F"/>
    <w:rsid w:val="00B66F43"/>
    <w:rsid w:val="00B670B2"/>
    <w:rsid w:val="00B6758C"/>
    <w:rsid w:val="00B67B7B"/>
    <w:rsid w:val="00B703A5"/>
    <w:rsid w:val="00B70E78"/>
    <w:rsid w:val="00B714F3"/>
    <w:rsid w:val="00B72CD3"/>
    <w:rsid w:val="00B73E62"/>
    <w:rsid w:val="00B7519C"/>
    <w:rsid w:val="00B75271"/>
    <w:rsid w:val="00B7654A"/>
    <w:rsid w:val="00B77B03"/>
    <w:rsid w:val="00B827B9"/>
    <w:rsid w:val="00B83387"/>
    <w:rsid w:val="00B835D3"/>
    <w:rsid w:val="00B83D9B"/>
    <w:rsid w:val="00B85599"/>
    <w:rsid w:val="00B85BE0"/>
    <w:rsid w:val="00B87AE6"/>
    <w:rsid w:val="00B90EE1"/>
    <w:rsid w:val="00B91520"/>
    <w:rsid w:val="00B9157E"/>
    <w:rsid w:val="00B923C6"/>
    <w:rsid w:val="00B925C0"/>
    <w:rsid w:val="00B92E9F"/>
    <w:rsid w:val="00B93FAF"/>
    <w:rsid w:val="00B94C66"/>
    <w:rsid w:val="00B94C71"/>
    <w:rsid w:val="00B959C8"/>
    <w:rsid w:val="00B96225"/>
    <w:rsid w:val="00B96E54"/>
    <w:rsid w:val="00B9702B"/>
    <w:rsid w:val="00B97273"/>
    <w:rsid w:val="00B973DD"/>
    <w:rsid w:val="00BA1FFC"/>
    <w:rsid w:val="00BA3759"/>
    <w:rsid w:val="00BA3969"/>
    <w:rsid w:val="00BA47C6"/>
    <w:rsid w:val="00BA558B"/>
    <w:rsid w:val="00BA6F44"/>
    <w:rsid w:val="00BA731B"/>
    <w:rsid w:val="00BA7633"/>
    <w:rsid w:val="00BB1597"/>
    <w:rsid w:val="00BB1A2F"/>
    <w:rsid w:val="00BB24FF"/>
    <w:rsid w:val="00BB30F4"/>
    <w:rsid w:val="00BB3E6E"/>
    <w:rsid w:val="00BB42AF"/>
    <w:rsid w:val="00BB43D8"/>
    <w:rsid w:val="00BB51F2"/>
    <w:rsid w:val="00BB523F"/>
    <w:rsid w:val="00BB765F"/>
    <w:rsid w:val="00BB7C7A"/>
    <w:rsid w:val="00BB7F37"/>
    <w:rsid w:val="00BC0A83"/>
    <w:rsid w:val="00BC274E"/>
    <w:rsid w:val="00BC41CA"/>
    <w:rsid w:val="00BC4ADC"/>
    <w:rsid w:val="00BC6560"/>
    <w:rsid w:val="00BD09AA"/>
    <w:rsid w:val="00BD1818"/>
    <w:rsid w:val="00BD34D7"/>
    <w:rsid w:val="00BD38BE"/>
    <w:rsid w:val="00BD3993"/>
    <w:rsid w:val="00BD4120"/>
    <w:rsid w:val="00BD41D3"/>
    <w:rsid w:val="00BD4355"/>
    <w:rsid w:val="00BD5F58"/>
    <w:rsid w:val="00BD60B8"/>
    <w:rsid w:val="00BD60EF"/>
    <w:rsid w:val="00BD6285"/>
    <w:rsid w:val="00BD681E"/>
    <w:rsid w:val="00BD7EDF"/>
    <w:rsid w:val="00BE0320"/>
    <w:rsid w:val="00BE238A"/>
    <w:rsid w:val="00BE435F"/>
    <w:rsid w:val="00BE4C7F"/>
    <w:rsid w:val="00BE514D"/>
    <w:rsid w:val="00BE601A"/>
    <w:rsid w:val="00BE7F75"/>
    <w:rsid w:val="00BF0E2A"/>
    <w:rsid w:val="00BF10EE"/>
    <w:rsid w:val="00BF1337"/>
    <w:rsid w:val="00BF14D9"/>
    <w:rsid w:val="00BF1B25"/>
    <w:rsid w:val="00BF298E"/>
    <w:rsid w:val="00BF2B75"/>
    <w:rsid w:val="00BF2D32"/>
    <w:rsid w:val="00BF3575"/>
    <w:rsid w:val="00BF5AFE"/>
    <w:rsid w:val="00BF7E3B"/>
    <w:rsid w:val="00C0158C"/>
    <w:rsid w:val="00C01997"/>
    <w:rsid w:val="00C01D9F"/>
    <w:rsid w:val="00C043E6"/>
    <w:rsid w:val="00C102FD"/>
    <w:rsid w:val="00C12C2A"/>
    <w:rsid w:val="00C13866"/>
    <w:rsid w:val="00C139BC"/>
    <w:rsid w:val="00C143CA"/>
    <w:rsid w:val="00C14B30"/>
    <w:rsid w:val="00C1628E"/>
    <w:rsid w:val="00C1662C"/>
    <w:rsid w:val="00C17F96"/>
    <w:rsid w:val="00C20009"/>
    <w:rsid w:val="00C20893"/>
    <w:rsid w:val="00C210F1"/>
    <w:rsid w:val="00C213AE"/>
    <w:rsid w:val="00C21769"/>
    <w:rsid w:val="00C21DAE"/>
    <w:rsid w:val="00C220B5"/>
    <w:rsid w:val="00C23F9C"/>
    <w:rsid w:val="00C25101"/>
    <w:rsid w:val="00C2599B"/>
    <w:rsid w:val="00C26113"/>
    <w:rsid w:val="00C26FCE"/>
    <w:rsid w:val="00C30AAB"/>
    <w:rsid w:val="00C3177E"/>
    <w:rsid w:val="00C326DF"/>
    <w:rsid w:val="00C327AB"/>
    <w:rsid w:val="00C33320"/>
    <w:rsid w:val="00C338A8"/>
    <w:rsid w:val="00C347C7"/>
    <w:rsid w:val="00C35649"/>
    <w:rsid w:val="00C3611D"/>
    <w:rsid w:val="00C375C8"/>
    <w:rsid w:val="00C378EC"/>
    <w:rsid w:val="00C37C89"/>
    <w:rsid w:val="00C4106C"/>
    <w:rsid w:val="00C41A61"/>
    <w:rsid w:val="00C41B96"/>
    <w:rsid w:val="00C41DA7"/>
    <w:rsid w:val="00C440C1"/>
    <w:rsid w:val="00C4478A"/>
    <w:rsid w:val="00C44911"/>
    <w:rsid w:val="00C44FBA"/>
    <w:rsid w:val="00C46F37"/>
    <w:rsid w:val="00C50077"/>
    <w:rsid w:val="00C50182"/>
    <w:rsid w:val="00C50508"/>
    <w:rsid w:val="00C515A7"/>
    <w:rsid w:val="00C517B3"/>
    <w:rsid w:val="00C51C8A"/>
    <w:rsid w:val="00C52569"/>
    <w:rsid w:val="00C52809"/>
    <w:rsid w:val="00C548D0"/>
    <w:rsid w:val="00C55217"/>
    <w:rsid w:val="00C55565"/>
    <w:rsid w:val="00C56A51"/>
    <w:rsid w:val="00C613F6"/>
    <w:rsid w:val="00C61DA7"/>
    <w:rsid w:val="00C6223E"/>
    <w:rsid w:val="00C62BA9"/>
    <w:rsid w:val="00C62C62"/>
    <w:rsid w:val="00C637F4"/>
    <w:rsid w:val="00C63D5E"/>
    <w:rsid w:val="00C648B5"/>
    <w:rsid w:val="00C64ED8"/>
    <w:rsid w:val="00C65C2D"/>
    <w:rsid w:val="00C65D1E"/>
    <w:rsid w:val="00C701DC"/>
    <w:rsid w:val="00C73F6E"/>
    <w:rsid w:val="00C74CC0"/>
    <w:rsid w:val="00C751B7"/>
    <w:rsid w:val="00C753CB"/>
    <w:rsid w:val="00C75470"/>
    <w:rsid w:val="00C7645F"/>
    <w:rsid w:val="00C832E0"/>
    <w:rsid w:val="00C84745"/>
    <w:rsid w:val="00C848A9"/>
    <w:rsid w:val="00C85935"/>
    <w:rsid w:val="00C8651C"/>
    <w:rsid w:val="00C86B2F"/>
    <w:rsid w:val="00C90613"/>
    <w:rsid w:val="00C91FD8"/>
    <w:rsid w:val="00C94B3F"/>
    <w:rsid w:val="00C964FB"/>
    <w:rsid w:val="00C974A9"/>
    <w:rsid w:val="00C97C31"/>
    <w:rsid w:val="00CA0093"/>
    <w:rsid w:val="00CA06A6"/>
    <w:rsid w:val="00CA2187"/>
    <w:rsid w:val="00CA297E"/>
    <w:rsid w:val="00CA2A12"/>
    <w:rsid w:val="00CA3B4B"/>
    <w:rsid w:val="00CA57C7"/>
    <w:rsid w:val="00CA775F"/>
    <w:rsid w:val="00CB06A3"/>
    <w:rsid w:val="00CB0A67"/>
    <w:rsid w:val="00CB0F48"/>
    <w:rsid w:val="00CB1314"/>
    <w:rsid w:val="00CB13F9"/>
    <w:rsid w:val="00CB19F2"/>
    <w:rsid w:val="00CB1DA3"/>
    <w:rsid w:val="00CB45DE"/>
    <w:rsid w:val="00CB4AB5"/>
    <w:rsid w:val="00CB665D"/>
    <w:rsid w:val="00CB6D55"/>
    <w:rsid w:val="00CB6DF3"/>
    <w:rsid w:val="00CC0FE0"/>
    <w:rsid w:val="00CC1D95"/>
    <w:rsid w:val="00CC23AE"/>
    <w:rsid w:val="00CC34BB"/>
    <w:rsid w:val="00CC3977"/>
    <w:rsid w:val="00CC64C3"/>
    <w:rsid w:val="00CC6C9A"/>
    <w:rsid w:val="00CC7B44"/>
    <w:rsid w:val="00CD0A98"/>
    <w:rsid w:val="00CD3007"/>
    <w:rsid w:val="00CD45A3"/>
    <w:rsid w:val="00CD5CB9"/>
    <w:rsid w:val="00CE3118"/>
    <w:rsid w:val="00CE3308"/>
    <w:rsid w:val="00CE3C7F"/>
    <w:rsid w:val="00CE3EC4"/>
    <w:rsid w:val="00CE6A87"/>
    <w:rsid w:val="00CE7D1D"/>
    <w:rsid w:val="00CF0DEE"/>
    <w:rsid w:val="00CF166F"/>
    <w:rsid w:val="00CF3458"/>
    <w:rsid w:val="00CF44DE"/>
    <w:rsid w:val="00CF5251"/>
    <w:rsid w:val="00CF547B"/>
    <w:rsid w:val="00CF54A6"/>
    <w:rsid w:val="00CF6402"/>
    <w:rsid w:val="00CF68E3"/>
    <w:rsid w:val="00CF6BC6"/>
    <w:rsid w:val="00D02AEC"/>
    <w:rsid w:val="00D0363B"/>
    <w:rsid w:val="00D04B2D"/>
    <w:rsid w:val="00D0526C"/>
    <w:rsid w:val="00D06A8C"/>
    <w:rsid w:val="00D070CE"/>
    <w:rsid w:val="00D0719C"/>
    <w:rsid w:val="00D07E1F"/>
    <w:rsid w:val="00D10F0E"/>
    <w:rsid w:val="00D11069"/>
    <w:rsid w:val="00D11D9D"/>
    <w:rsid w:val="00D123BF"/>
    <w:rsid w:val="00D13C42"/>
    <w:rsid w:val="00D14F04"/>
    <w:rsid w:val="00D14FB6"/>
    <w:rsid w:val="00D1688A"/>
    <w:rsid w:val="00D16A59"/>
    <w:rsid w:val="00D16C73"/>
    <w:rsid w:val="00D2085B"/>
    <w:rsid w:val="00D20DB7"/>
    <w:rsid w:val="00D21A75"/>
    <w:rsid w:val="00D21B7C"/>
    <w:rsid w:val="00D226F7"/>
    <w:rsid w:val="00D22EE0"/>
    <w:rsid w:val="00D24365"/>
    <w:rsid w:val="00D25867"/>
    <w:rsid w:val="00D262A3"/>
    <w:rsid w:val="00D265FA"/>
    <w:rsid w:val="00D27027"/>
    <w:rsid w:val="00D30F45"/>
    <w:rsid w:val="00D32297"/>
    <w:rsid w:val="00D354FA"/>
    <w:rsid w:val="00D407CA"/>
    <w:rsid w:val="00D40E27"/>
    <w:rsid w:val="00D45360"/>
    <w:rsid w:val="00D46B19"/>
    <w:rsid w:val="00D50970"/>
    <w:rsid w:val="00D527D8"/>
    <w:rsid w:val="00D52BF6"/>
    <w:rsid w:val="00D53097"/>
    <w:rsid w:val="00D5378C"/>
    <w:rsid w:val="00D546FB"/>
    <w:rsid w:val="00D55B17"/>
    <w:rsid w:val="00D55C59"/>
    <w:rsid w:val="00D56765"/>
    <w:rsid w:val="00D57287"/>
    <w:rsid w:val="00D57E49"/>
    <w:rsid w:val="00D609E2"/>
    <w:rsid w:val="00D61568"/>
    <w:rsid w:val="00D62188"/>
    <w:rsid w:val="00D63185"/>
    <w:rsid w:val="00D6410B"/>
    <w:rsid w:val="00D67B83"/>
    <w:rsid w:val="00D67F17"/>
    <w:rsid w:val="00D701EC"/>
    <w:rsid w:val="00D70669"/>
    <w:rsid w:val="00D71702"/>
    <w:rsid w:val="00D72339"/>
    <w:rsid w:val="00D723EE"/>
    <w:rsid w:val="00D7313D"/>
    <w:rsid w:val="00D734AF"/>
    <w:rsid w:val="00D74856"/>
    <w:rsid w:val="00D75C29"/>
    <w:rsid w:val="00D803C7"/>
    <w:rsid w:val="00D81BD5"/>
    <w:rsid w:val="00D836FC"/>
    <w:rsid w:val="00D83858"/>
    <w:rsid w:val="00D8513D"/>
    <w:rsid w:val="00D85141"/>
    <w:rsid w:val="00D86323"/>
    <w:rsid w:val="00D90481"/>
    <w:rsid w:val="00D90E47"/>
    <w:rsid w:val="00D912EB"/>
    <w:rsid w:val="00D9181E"/>
    <w:rsid w:val="00D91DC5"/>
    <w:rsid w:val="00D92A68"/>
    <w:rsid w:val="00D9382E"/>
    <w:rsid w:val="00D9498D"/>
    <w:rsid w:val="00D95559"/>
    <w:rsid w:val="00D96555"/>
    <w:rsid w:val="00D9783E"/>
    <w:rsid w:val="00D97BDF"/>
    <w:rsid w:val="00DA0000"/>
    <w:rsid w:val="00DA05B1"/>
    <w:rsid w:val="00DA17C6"/>
    <w:rsid w:val="00DA36D1"/>
    <w:rsid w:val="00DA426B"/>
    <w:rsid w:val="00DA4BFC"/>
    <w:rsid w:val="00DA4E13"/>
    <w:rsid w:val="00DA5234"/>
    <w:rsid w:val="00DA5D7D"/>
    <w:rsid w:val="00DA6588"/>
    <w:rsid w:val="00DA676C"/>
    <w:rsid w:val="00DA7D2F"/>
    <w:rsid w:val="00DB02AB"/>
    <w:rsid w:val="00DB03D8"/>
    <w:rsid w:val="00DB2DAF"/>
    <w:rsid w:val="00DB4ED6"/>
    <w:rsid w:val="00DB5AF5"/>
    <w:rsid w:val="00DB73A8"/>
    <w:rsid w:val="00DC24A9"/>
    <w:rsid w:val="00DC29F0"/>
    <w:rsid w:val="00DC4295"/>
    <w:rsid w:val="00DC4512"/>
    <w:rsid w:val="00DC48D6"/>
    <w:rsid w:val="00DC4CB0"/>
    <w:rsid w:val="00DC4E4B"/>
    <w:rsid w:val="00DC5790"/>
    <w:rsid w:val="00DC5AC9"/>
    <w:rsid w:val="00DC5D78"/>
    <w:rsid w:val="00DC65F4"/>
    <w:rsid w:val="00DC6DE3"/>
    <w:rsid w:val="00DD002B"/>
    <w:rsid w:val="00DD0213"/>
    <w:rsid w:val="00DD0E7C"/>
    <w:rsid w:val="00DD19DD"/>
    <w:rsid w:val="00DD1D00"/>
    <w:rsid w:val="00DD212B"/>
    <w:rsid w:val="00DD3114"/>
    <w:rsid w:val="00DD3211"/>
    <w:rsid w:val="00DD61C6"/>
    <w:rsid w:val="00DD6AFA"/>
    <w:rsid w:val="00DE1C48"/>
    <w:rsid w:val="00DE1CCA"/>
    <w:rsid w:val="00DE2D7D"/>
    <w:rsid w:val="00DE2E77"/>
    <w:rsid w:val="00DE308F"/>
    <w:rsid w:val="00DE3FF1"/>
    <w:rsid w:val="00DE4128"/>
    <w:rsid w:val="00DE544D"/>
    <w:rsid w:val="00DE5D9A"/>
    <w:rsid w:val="00DF11D3"/>
    <w:rsid w:val="00DF187F"/>
    <w:rsid w:val="00DF2A34"/>
    <w:rsid w:val="00DF52F8"/>
    <w:rsid w:val="00DF5774"/>
    <w:rsid w:val="00DF592A"/>
    <w:rsid w:val="00DF76F4"/>
    <w:rsid w:val="00E011C9"/>
    <w:rsid w:val="00E033C6"/>
    <w:rsid w:val="00E0378E"/>
    <w:rsid w:val="00E03D5C"/>
    <w:rsid w:val="00E04404"/>
    <w:rsid w:val="00E05914"/>
    <w:rsid w:val="00E05EB9"/>
    <w:rsid w:val="00E06850"/>
    <w:rsid w:val="00E070E6"/>
    <w:rsid w:val="00E07652"/>
    <w:rsid w:val="00E076FC"/>
    <w:rsid w:val="00E11777"/>
    <w:rsid w:val="00E11C6E"/>
    <w:rsid w:val="00E123E8"/>
    <w:rsid w:val="00E13843"/>
    <w:rsid w:val="00E147A9"/>
    <w:rsid w:val="00E14AF3"/>
    <w:rsid w:val="00E14D7F"/>
    <w:rsid w:val="00E15144"/>
    <w:rsid w:val="00E1771A"/>
    <w:rsid w:val="00E177F6"/>
    <w:rsid w:val="00E17A46"/>
    <w:rsid w:val="00E208B4"/>
    <w:rsid w:val="00E20E32"/>
    <w:rsid w:val="00E211A3"/>
    <w:rsid w:val="00E219FA"/>
    <w:rsid w:val="00E21A2D"/>
    <w:rsid w:val="00E268A3"/>
    <w:rsid w:val="00E26B46"/>
    <w:rsid w:val="00E3081D"/>
    <w:rsid w:val="00E3210F"/>
    <w:rsid w:val="00E32505"/>
    <w:rsid w:val="00E351FB"/>
    <w:rsid w:val="00E3530F"/>
    <w:rsid w:val="00E353F8"/>
    <w:rsid w:val="00E36F88"/>
    <w:rsid w:val="00E37BC0"/>
    <w:rsid w:val="00E40244"/>
    <w:rsid w:val="00E40E2F"/>
    <w:rsid w:val="00E41599"/>
    <w:rsid w:val="00E41675"/>
    <w:rsid w:val="00E417BA"/>
    <w:rsid w:val="00E41885"/>
    <w:rsid w:val="00E42663"/>
    <w:rsid w:val="00E44904"/>
    <w:rsid w:val="00E4783C"/>
    <w:rsid w:val="00E47BDC"/>
    <w:rsid w:val="00E50729"/>
    <w:rsid w:val="00E51CD6"/>
    <w:rsid w:val="00E51FE9"/>
    <w:rsid w:val="00E54431"/>
    <w:rsid w:val="00E54785"/>
    <w:rsid w:val="00E563C6"/>
    <w:rsid w:val="00E56751"/>
    <w:rsid w:val="00E60A5C"/>
    <w:rsid w:val="00E61815"/>
    <w:rsid w:val="00E61DA9"/>
    <w:rsid w:val="00E643A3"/>
    <w:rsid w:val="00E64AC3"/>
    <w:rsid w:val="00E65A3E"/>
    <w:rsid w:val="00E66AA0"/>
    <w:rsid w:val="00E66B65"/>
    <w:rsid w:val="00E66F3A"/>
    <w:rsid w:val="00E672D0"/>
    <w:rsid w:val="00E7000E"/>
    <w:rsid w:val="00E7012C"/>
    <w:rsid w:val="00E70AEA"/>
    <w:rsid w:val="00E7187A"/>
    <w:rsid w:val="00E72355"/>
    <w:rsid w:val="00E7426F"/>
    <w:rsid w:val="00E75C37"/>
    <w:rsid w:val="00E76644"/>
    <w:rsid w:val="00E8130E"/>
    <w:rsid w:val="00E81A86"/>
    <w:rsid w:val="00E81F46"/>
    <w:rsid w:val="00E82D90"/>
    <w:rsid w:val="00E83065"/>
    <w:rsid w:val="00E83299"/>
    <w:rsid w:val="00E833A9"/>
    <w:rsid w:val="00E83404"/>
    <w:rsid w:val="00E84A23"/>
    <w:rsid w:val="00E85250"/>
    <w:rsid w:val="00E852ED"/>
    <w:rsid w:val="00E85922"/>
    <w:rsid w:val="00E86AFF"/>
    <w:rsid w:val="00E86E1D"/>
    <w:rsid w:val="00E92342"/>
    <w:rsid w:val="00E92E9C"/>
    <w:rsid w:val="00E93D3E"/>
    <w:rsid w:val="00E93D85"/>
    <w:rsid w:val="00E94658"/>
    <w:rsid w:val="00E94EB5"/>
    <w:rsid w:val="00E95AF3"/>
    <w:rsid w:val="00E96373"/>
    <w:rsid w:val="00E97EC8"/>
    <w:rsid w:val="00EA14A0"/>
    <w:rsid w:val="00EA2541"/>
    <w:rsid w:val="00EA2C84"/>
    <w:rsid w:val="00EA4B54"/>
    <w:rsid w:val="00EA74D7"/>
    <w:rsid w:val="00EB081B"/>
    <w:rsid w:val="00EB2383"/>
    <w:rsid w:val="00EB7692"/>
    <w:rsid w:val="00EB7874"/>
    <w:rsid w:val="00EC1739"/>
    <w:rsid w:val="00EC1C86"/>
    <w:rsid w:val="00EC1C8A"/>
    <w:rsid w:val="00EC2266"/>
    <w:rsid w:val="00EC2BD3"/>
    <w:rsid w:val="00EC3844"/>
    <w:rsid w:val="00EC3EA7"/>
    <w:rsid w:val="00EC44C3"/>
    <w:rsid w:val="00EC6A50"/>
    <w:rsid w:val="00EC753F"/>
    <w:rsid w:val="00ED0053"/>
    <w:rsid w:val="00ED0266"/>
    <w:rsid w:val="00ED0726"/>
    <w:rsid w:val="00ED1870"/>
    <w:rsid w:val="00ED34B9"/>
    <w:rsid w:val="00ED46C3"/>
    <w:rsid w:val="00ED4EB8"/>
    <w:rsid w:val="00ED5767"/>
    <w:rsid w:val="00ED73B0"/>
    <w:rsid w:val="00EE06B9"/>
    <w:rsid w:val="00EE17CC"/>
    <w:rsid w:val="00EE1C33"/>
    <w:rsid w:val="00EE1C7A"/>
    <w:rsid w:val="00EE3836"/>
    <w:rsid w:val="00EE3963"/>
    <w:rsid w:val="00EE4206"/>
    <w:rsid w:val="00EE439D"/>
    <w:rsid w:val="00EE6C89"/>
    <w:rsid w:val="00EE74AC"/>
    <w:rsid w:val="00EE75DB"/>
    <w:rsid w:val="00EF0BE2"/>
    <w:rsid w:val="00EF1533"/>
    <w:rsid w:val="00EF1B21"/>
    <w:rsid w:val="00EF301D"/>
    <w:rsid w:val="00EF324E"/>
    <w:rsid w:val="00EF44F5"/>
    <w:rsid w:val="00EF4A80"/>
    <w:rsid w:val="00EF596F"/>
    <w:rsid w:val="00EF5A70"/>
    <w:rsid w:val="00EF7450"/>
    <w:rsid w:val="00F002ED"/>
    <w:rsid w:val="00F0053F"/>
    <w:rsid w:val="00F0290E"/>
    <w:rsid w:val="00F0398A"/>
    <w:rsid w:val="00F04AFB"/>
    <w:rsid w:val="00F04E97"/>
    <w:rsid w:val="00F05F18"/>
    <w:rsid w:val="00F07D65"/>
    <w:rsid w:val="00F1121B"/>
    <w:rsid w:val="00F11863"/>
    <w:rsid w:val="00F124CA"/>
    <w:rsid w:val="00F1406F"/>
    <w:rsid w:val="00F15AF5"/>
    <w:rsid w:val="00F16667"/>
    <w:rsid w:val="00F16EB6"/>
    <w:rsid w:val="00F17B4A"/>
    <w:rsid w:val="00F17CCC"/>
    <w:rsid w:val="00F201CA"/>
    <w:rsid w:val="00F216F5"/>
    <w:rsid w:val="00F219CF"/>
    <w:rsid w:val="00F22021"/>
    <w:rsid w:val="00F24338"/>
    <w:rsid w:val="00F2538F"/>
    <w:rsid w:val="00F2595E"/>
    <w:rsid w:val="00F26885"/>
    <w:rsid w:val="00F27DF0"/>
    <w:rsid w:val="00F307D9"/>
    <w:rsid w:val="00F309B4"/>
    <w:rsid w:val="00F31127"/>
    <w:rsid w:val="00F3116A"/>
    <w:rsid w:val="00F32B06"/>
    <w:rsid w:val="00F33C54"/>
    <w:rsid w:val="00F33DAE"/>
    <w:rsid w:val="00F350AC"/>
    <w:rsid w:val="00F37455"/>
    <w:rsid w:val="00F40812"/>
    <w:rsid w:val="00F41B51"/>
    <w:rsid w:val="00F43366"/>
    <w:rsid w:val="00F437A4"/>
    <w:rsid w:val="00F44CB2"/>
    <w:rsid w:val="00F46029"/>
    <w:rsid w:val="00F469FF"/>
    <w:rsid w:val="00F47435"/>
    <w:rsid w:val="00F47696"/>
    <w:rsid w:val="00F47D76"/>
    <w:rsid w:val="00F53AA6"/>
    <w:rsid w:val="00F54054"/>
    <w:rsid w:val="00F6253A"/>
    <w:rsid w:val="00F63630"/>
    <w:rsid w:val="00F6465A"/>
    <w:rsid w:val="00F648C6"/>
    <w:rsid w:val="00F6572C"/>
    <w:rsid w:val="00F661A5"/>
    <w:rsid w:val="00F71B67"/>
    <w:rsid w:val="00F71CBD"/>
    <w:rsid w:val="00F72BB0"/>
    <w:rsid w:val="00F7387F"/>
    <w:rsid w:val="00F73B07"/>
    <w:rsid w:val="00F7427B"/>
    <w:rsid w:val="00F749E9"/>
    <w:rsid w:val="00F77F22"/>
    <w:rsid w:val="00F8145F"/>
    <w:rsid w:val="00F81DE0"/>
    <w:rsid w:val="00F82119"/>
    <w:rsid w:val="00F8295B"/>
    <w:rsid w:val="00F84190"/>
    <w:rsid w:val="00F85991"/>
    <w:rsid w:val="00F86186"/>
    <w:rsid w:val="00F9026F"/>
    <w:rsid w:val="00F908EE"/>
    <w:rsid w:val="00F924E3"/>
    <w:rsid w:val="00F92B7F"/>
    <w:rsid w:val="00F93DEE"/>
    <w:rsid w:val="00F94A3F"/>
    <w:rsid w:val="00F94CD3"/>
    <w:rsid w:val="00F97DBF"/>
    <w:rsid w:val="00FA2EEB"/>
    <w:rsid w:val="00FA3D33"/>
    <w:rsid w:val="00FA42C3"/>
    <w:rsid w:val="00FA527B"/>
    <w:rsid w:val="00FA67CC"/>
    <w:rsid w:val="00FA6B37"/>
    <w:rsid w:val="00FA7988"/>
    <w:rsid w:val="00FB07DF"/>
    <w:rsid w:val="00FB1B46"/>
    <w:rsid w:val="00FB3CA7"/>
    <w:rsid w:val="00FB54CF"/>
    <w:rsid w:val="00FB6541"/>
    <w:rsid w:val="00FC0C12"/>
    <w:rsid w:val="00FC0FA4"/>
    <w:rsid w:val="00FC1166"/>
    <w:rsid w:val="00FC292E"/>
    <w:rsid w:val="00FC3686"/>
    <w:rsid w:val="00FC36E3"/>
    <w:rsid w:val="00FC3835"/>
    <w:rsid w:val="00FC52B0"/>
    <w:rsid w:val="00FC5FBE"/>
    <w:rsid w:val="00FC68AD"/>
    <w:rsid w:val="00FC7B05"/>
    <w:rsid w:val="00FD081F"/>
    <w:rsid w:val="00FD1328"/>
    <w:rsid w:val="00FD27F4"/>
    <w:rsid w:val="00FD3425"/>
    <w:rsid w:val="00FD41C9"/>
    <w:rsid w:val="00FD4CDC"/>
    <w:rsid w:val="00FD5496"/>
    <w:rsid w:val="00FD54CD"/>
    <w:rsid w:val="00FD5AEE"/>
    <w:rsid w:val="00FD6112"/>
    <w:rsid w:val="00FD64F4"/>
    <w:rsid w:val="00FE099F"/>
    <w:rsid w:val="00FE1299"/>
    <w:rsid w:val="00FE20EE"/>
    <w:rsid w:val="00FE2310"/>
    <w:rsid w:val="00FE7188"/>
    <w:rsid w:val="00FF06EA"/>
    <w:rsid w:val="00FF11CE"/>
    <w:rsid w:val="00FF1C31"/>
    <w:rsid w:val="00FF23AA"/>
    <w:rsid w:val="00FF25AE"/>
    <w:rsid w:val="00FF2F3A"/>
    <w:rsid w:val="00FF3C33"/>
    <w:rsid w:val="00FF3C94"/>
    <w:rsid w:val="00FF40B6"/>
    <w:rsid w:val="00FF472C"/>
    <w:rsid w:val="00FF5088"/>
    <w:rsid w:val="00FF51BA"/>
    <w:rsid w:val="00FF5594"/>
    <w:rsid w:val="00FF58D1"/>
    <w:rsid w:val="00FF65A8"/>
    <w:rsid w:val="00FF710D"/>
    <w:rsid w:val="00FF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AAF0"/>
  <w15:docId w15:val="{B922A348-A3CC-4296-8FC2-EC7EB8E8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127D2"/>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и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link w:val="a5"/>
    <w:uiPriority w:val="34"/>
    <w:qFormat/>
    <w:rsid w:val="0096184D"/>
    <w:pPr>
      <w:ind w:left="720"/>
      <w:contextualSpacing/>
    </w:pPr>
  </w:style>
  <w:style w:type="table" w:styleId="a6">
    <w:name w:val="Table Grid"/>
    <w:basedOn w:val="a1"/>
    <w:uiPriority w:val="5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7">
    <w:name w:val="header"/>
    <w:basedOn w:val="a"/>
    <w:link w:val="a8"/>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8">
    <w:name w:val="Верхній колонтитул Знак"/>
    <w:basedOn w:val="a0"/>
    <w:link w:val="a7"/>
    <w:uiPriority w:val="99"/>
    <w:rsid w:val="0009536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a">
    <w:name w:val="Нижній колонтитул Знак"/>
    <w:basedOn w:val="a0"/>
    <w:link w:val="a9"/>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6"/>
    <w:rsid w:val="0009536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c">
    <w:name w:val="Схема документа Знак"/>
    <w:basedOn w:val="a0"/>
    <w:link w:val="ab"/>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d">
    <w:name w:val="Balloon Text"/>
    <w:basedOn w:val="a"/>
    <w:link w:val="ae"/>
    <w:uiPriority w:val="99"/>
    <w:rsid w:val="00095364"/>
    <w:pPr>
      <w:widowControl/>
    </w:pPr>
    <w:rPr>
      <w:rFonts w:ascii="Tahoma" w:eastAsia="Times New Roman" w:hAnsi="Tahoma" w:cs="Times New Roman"/>
      <w:color w:val="auto"/>
      <w:sz w:val="16"/>
      <w:szCs w:val="16"/>
      <w:lang w:val="uk-UA" w:bidi="ar-SA"/>
    </w:rPr>
  </w:style>
  <w:style w:type="character" w:customStyle="1" w:styleId="ae">
    <w:name w:val="Текст у виносці Знак"/>
    <w:basedOn w:val="a0"/>
    <w:link w:val="ad"/>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6"/>
    <w:uiPriority w:val="39"/>
    <w:rsid w:val="0009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6"/>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B66F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6"/>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6"/>
    <w:uiPriority w:val="59"/>
    <w:rsid w:val="003D1E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6"/>
    <w:uiPriority w:val="59"/>
    <w:rsid w:val="003D1E61"/>
    <w:pPr>
      <w:spacing w:after="0" w:line="240" w:lineRule="auto"/>
    </w:pPr>
    <w:rPr>
      <w:rFonts w:ascii="Times New Roman" w:hAnsi="Times New Roman" w:cs="Times New Roman"/>
      <w:sz w:val="28"/>
      <w:szCs w:val="28"/>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rsid w:val="00E26B46"/>
    <w:rPr>
      <w:color w:val="0563C1" w:themeColor="hyperlink"/>
      <w:u w:val="single"/>
    </w:rPr>
  </w:style>
  <w:style w:type="paragraph" w:styleId="af0">
    <w:name w:val="Body Text Indent"/>
    <w:basedOn w:val="a"/>
    <w:link w:val="af1"/>
    <w:unhideWhenUsed/>
    <w:rsid w:val="00B827B9"/>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1">
    <w:name w:val="Основний текст з відступом Знак"/>
    <w:basedOn w:val="a0"/>
    <w:link w:val="af0"/>
    <w:rsid w:val="00B827B9"/>
    <w:rPr>
      <w:rFonts w:ascii="Times New Roman" w:eastAsia="Times New Roman" w:hAnsi="Times New Roman" w:cs="Times New Roman"/>
      <w:sz w:val="28"/>
      <w:szCs w:val="24"/>
      <w:lang w:eastAsia="ru-RU"/>
    </w:rPr>
  </w:style>
  <w:style w:type="paragraph" w:styleId="af2">
    <w:name w:val="No Spacing"/>
    <w:uiPriority w:val="1"/>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3">
    <w:name w:val="Знак"/>
    <w:basedOn w:val="a"/>
    <w:rsid w:val="00537312"/>
    <w:pPr>
      <w:widowControl/>
    </w:pPr>
    <w:rPr>
      <w:rFonts w:ascii="Times New Roman" w:eastAsia="Times New Roman" w:hAnsi="Times New Roman" w:cs="Times New Roman"/>
      <w:color w:val="auto"/>
      <w:sz w:val="20"/>
      <w:szCs w:val="20"/>
      <w:lang w:bidi="ar-SA"/>
    </w:rPr>
  </w:style>
  <w:style w:type="paragraph" w:styleId="af4">
    <w:name w:val="Body Text"/>
    <w:basedOn w:val="a"/>
    <w:link w:val="af5"/>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5">
    <w:name w:val="Основний текст Знак"/>
    <w:basedOn w:val="a0"/>
    <w:link w:val="af4"/>
    <w:rsid w:val="00537312"/>
    <w:rPr>
      <w:rFonts w:ascii="Times New Roman" w:eastAsia="Times New Roman" w:hAnsi="Times New Roman" w:cs="Times New Roman"/>
      <w:sz w:val="28"/>
      <w:szCs w:val="20"/>
      <w:lang w:val="uk-UA" w:eastAsia="ru-RU"/>
    </w:rPr>
  </w:style>
  <w:style w:type="paragraph" w:customStyle="1" w:styleId="af6">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f7">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8">
    <w:name w:val="Subtitle"/>
    <w:basedOn w:val="a"/>
    <w:next w:val="Standard"/>
    <w:link w:val="af9"/>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9">
    <w:name w:val="Підзаголовок Знак"/>
    <w:basedOn w:val="a0"/>
    <w:link w:val="af8"/>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a">
    <w:name w:val="Текст примітки Знак"/>
    <w:basedOn w:val="a0"/>
    <w:link w:val="afb"/>
    <w:uiPriority w:val="99"/>
    <w:semiHidden/>
    <w:rsid w:val="00537312"/>
    <w:rPr>
      <w:rFonts w:ascii="Arial" w:hAnsi="Arial"/>
      <w:sz w:val="20"/>
      <w:szCs w:val="20"/>
    </w:rPr>
  </w:style>
  <w:style w:type="paragraph" w:styleId="afb">
    <w:name w:val="annotation text"/>
    <w:basedOn w:val="a"/>
    <w:link w:val="afa"/>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c">
    <w:name w:val="Тема примітки Знак"/>
    <w:basedOn w:val="afa"/>
    <w:link w:val="afd"/>
    <w:uiPriority w:val="99"/>
    <w:semiHidden/>
    <w:rsid w:val="00537312"/>
    <w:rPr>
      <w:rFonts w:ascii="Arial" w:hAnsi="Arial"/>
      <w:b/>
      <w:bCs/>
      <w:sz w:val="20"/>
      <w:szCs w:val="20"/>
    </w:rPr>
  </w:style>
  <w:style w:type="paragraph" w:styleId="afd">
    <w:name w:val="annotation subject"/>
    <w:basedOn w:val="afb"/>
    <w:next w:val="afb"/>
    <w:link w:val="afc"/>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e">
    <w:name w:val="footnote reference"/>
    <w:uiPriority w:val="99"/>
    <w:rsid w:val="00537312"/>
    <w:rPr>
      <w:rFonts w:ascii="Times New Roman" w:hAnsi="Times New Roman"/>
      <w:noProof w:val="0"/>
      <w:sz w:val="27"/>
      <w:vertAlign w:val="superscript"/>
      <w:lang w:val="en-US"/>
    </w:rPr>
  </w:style>
  <w:style w:type="character" w:customStyle="1" w:styleId="aff">
    <w:name w:val="Текст виноски Знак"/>
    <w:basedOn w:val="a0"/>
    <w:link w:val="aff0"/>
    <w:uiPriority w:val="99"/>
    <w:rsid w:val="00537312"/>
    <w:rPr>
      <w:rFonts w:ascii="Arial" w:hAnsi="Arial"/>
      <w:sz w:val="20"/>
      <w:szCs w:val="20"/>
    </w:rPr>
  </w:style>
  <w:style w:type="paragraph" w:styleId="aff0">
    <w:name w:val="footnote text"/>
    <w:basedOn w:val="a"/>
    <w:link w:val="aff"/>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6"/>
    <w:uiPriority w:val="59"/>
    <w:rsid w:val="00402269"/>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1">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val="x-none" w:eastAsia="uk-UA"/>
    </w:rPr>
  </w:style>
  <w:style w:type="paragraph" w:customStyle="1" w:styleId="1f0">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f2">
    <w:name w:val="Основний текст_"/>
    <w:link w:val="1f1"/>
    <w:locked/>
    <w:rsid w:val="00402269"/>
    <w:rPr>
      <w:sz w:val="26"/>
      <w:szCs w:val="26"/>
      <w:shd w:val="clear" w:color="auto" w:fill="FFFFFF"/>
    </w:rPr>
  </w:style>
  <w:style w:type="paragraph" w:customStyle="1" w:styleId="1f1">
    <w:name w:val="Основний текст1"/>
    <w:basedOn w:val="a"/>
    <w:link w:val="aff2"/>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3">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aff4">
    <w:name w:val="Quote"/>
    <w:basedOn w:val="a"/>
    <w:next w:val="aff5"/>
    <w:link w:val="aff6"/>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aff6">
    <w:name w:val="Цитата Знак"/>
    <w:basedOn w:val="a0"/>
    <w:link w:val="aff4"/>
    <w:rsid w:val="00402269"/>
    <w:rPr>
      <w:rFonts w:ascii="Times New Roman" w:eastAsia="Times New Roman" w:hAnsi="Times New Roman" w:cs="Times New Roman"/>
      <w:sz w:val="24"/>
      <w:szCs w:val="20"/>
      <w:lang w:val="uk-UA" w:eastAsia="ru-RU"/>
    </w:rPr>
  </w:style>
  <w:style w:type="character" w:styleId="aff7">
    <w:name w:val="Strong"/>
    <w:uiPriority w:val="22"/>
    <w:qFormat/>
    <w:rsid w:val="00402269"/>
    <w:rPr>
      <w:b/>
      <w:bCs/>
    </w:rPr>
  </w:style>
  <w:style w:type="paragraph" w:styleId="aff5">
    <w:name w:val="Block Text"/>
    <w:basedOn w:val="a"/>
    <w:uiPriority w:val="99"/>
    <w:semiHidden/>
    <w:unhideWhenUsed/>
    <w:rsid w:val="00402269"/>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3D1004"/>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uiPriority w:val="99"/>
    <w:rsid w:val="003D1004"/>
  </w:style>
  <w:style w:type="character" w:customStyle="1" w:styleId="rvts23">
    <w:name w:val="rvts23"/>
    <w:basedOn w:val="a0"/>
    <w:rsid w:val="000D1EDA"/>
  </w:style>
  <w:style w:type="paragraph" w:styleId="33">
    <w:name w:val="Body Text 3"/>
    <w:basedOn w:val="a"/>
    <w:link w:val="34"/>
    <w:unhideWhenUsed/>
    <w:rsid w:val="00701811"/>
    <w:pPr>
      <w:widowControl/>
      <w:spacing w:after="120" w:line="360" w:lineRule="auto"/>
      <w:ind w:firstLine="397"/>
      <w:jc w:val="both"/>
    </w:pPr>
    <w:rPr>
      <w:rFonts w:asciiTheme="minorHAnsi" w:eastAsiaTheme="minorHAnsi" w:hAnsiTheme="minorHAnsi" w:cstheme="minorBidi"/>
      <w:color w:val="auto"/>
      <w:sz w:val="16"/>
      <w:szCs w:val="16"/>
      <w:lang w:val="uk-UA" w:bidi="ar-SA"/>
    </w:rPr>
  </w:style>
  <w:style w:type="character" w:customStyle="1" w:styleId="34">
    <w:name w:val="Основний текст 3 Знак"/>
    <w:basedOn w:val="a0"/>
    <w:link w:val="33"/>
    <w:rsid w:val="00701811"/>
    <w:rPr>
      <w:sz w:val="16"/>
      <w:szCs w:val="16"/>
      <w:lang w:val="uk-UA"/>
    </w:rPr>
  </w:style>
  <w:style w:type="paragraph" w:styleId="35">
    <w:name w:val="Body Text Indent 3"/>
    <w:basedOn w:val="a"/>
    <w:link w:val="36"/>
    <w:unhideWhenUsed/>
    <w:rsid w:val="00701811"/>
    <w:pPr>
      <w:widowControl/>
      <w:spacing w:after="120" w:line="360" w:lineRule="auto"/>
      <w:ind w:left="283" w:firstLine="397"/>
      <w:jc w:val="both"/>
    </w:pPr>
    <w:rPr>
      <w:rFonts w:asciiTheme="minorHAnsi" w:eastAsiaTheme="minorHAnsi" w:hAnsiTheme="minorHAnsi" w:cstheme="minorBidi"/>
      <w:color w:val="auto"/>
      <w:sz w:val="16"/>
      <w:szCs w:val="16"/>
      <w:lang w:val="uk-UA" w:bidi="ar-SA"/>
    </w:rPr>
  </w:style>
  <w:style w:type="character" w:customStyle="1" w:styleId="36">
    <w:name w:val="Основний текст з відступом 3 Знак"/>
    <w:basedOn w:val="a0"/>
    <w:link w:val="35"/>
    <w:rsid w:val="00701811"/>
    <w:rPr>
      <w:sz w:val="16"/>
      <w:szCs w:val="16"/>
      <w:lang w:val="uk-UA"/>
    </w:rPr>
  </w:style>
  <w:style w:type="paragraph" w:styleId="27">
    <w:name w:val="Body Text 2"/>
    <w:basedOn w:val="a"/>
    <w:link w:val="28"/>
    <w:unhideWhenUsed/>
    <w:rsid w:val="00701811"/>
    <w:pPr>
      <w:widowControl/>
      <w:spacing w:after="120" w:line="480" w:lineRule="auto"/>
      <w:ind w:firstLine="397"/>
      <w:jc w:val="both"/>
    </w:pPr>
    <w:rPr>
      <w:rFonts w:asciiTheme="minorHAnsi" w:eastAsiaTheme="minorHAnsi" w:hAnsiTheme="minorHAnsi" w:cstheme="minorBidi"/>
      <w:color w:val="auto"/>
      <w:sz w:val="22"/>
      <w:szCs w:val="22"/>
      <w:lang w:val="uk-UA" w:bidi="ar-SA"/>
    </w:rPr>
  </w:style>
  <w:style w:type="character" w:customStyle="1" w:styleId="28">
    <w:name w:val="Основний текст 2 Знак"/>
    <w:basedOn w:val="a0"/>
    <w:link w:val="27"/>
    <w:rsid w:val="00701811"/>
    <w:rPr>
      <w:lang w:val="uk-UA"/>
    </w:rPr>
  </w:style>
  <w:style w:type="paragraph" w:customStyle="1" w:styleId="aff8">
    <w:name w:val="Нормальний текст"/>
    <w:basedOn w:val="a"/>
    <w:uiPriority w:val="99"/>
    <w:rsid w:val="00CF3458"/>
    <w:pPr>
      <w:widowControl/>
      <w:spacing w:before="120"/>
      <w:ind w:firstLine="567"/>
    </w:pPr>
    <w:rPr>
      <w:rFonts w:ascii="Antiqua" w:eastAsia="Batang" w:hAnsi="Antiqua" w:cs="Times New Roman"/>
      <w:color w:val="auto"/>
      <w:sz w:val="26"/>
      <w:szCs w:val="20"/>
      <w:lang w:val="uk-UA" w:eastAsia="ru-RU" w:bidi="ar-SA"/>
    </w:rPr>
  </w:style>
  <w:style w:type="paragraph" w:customStyle="1" w:styleId="StyleZakonu">
    <w:name w:val="StyleZakonu"/>
    <w:basedOn w:val="a"/>
    <w:rsid w:val="00C26FCE"/>
    <w:pPr>
      <w:widowControl/>
      <w:spacing w:after="60" w:line="220" w:lineRule="exact"/>
      <w:ind w:firstLine="284"/>
      <w:jc w:val="both"/>
    </w:pPr>
    <w:rPr>
      <w:rFonts w:ascii="Times New Roman" w:eastAsia="Times New Roman" w:hAnsi="Times New Roman" w:cs="Times New Roman"/>
      <w:color w:val="auto"/>
      <w:sz w:val="20"/>
      <w:szCs w:val="20"/>
      <w:lang w:val="uk-UA" w:eastAsia="ru-RU" w:bidi="ar-SA"/>
    </w:rPr>
  </w:style>
  <w:style w:type="character" w:customStyle="1" w:styleId="a5">
    <w:name w:val="Абзац списку Знак"/>
    <w:link w:val="a4"/>
    <w:uiPriority w:val="34"/>
    <w:rsid w:val="00AA48A0"/>
    <w:rPr>
      <w:rFonts w:ascii="Microsoft Sans Serif" w:eastAsia="Microsoft Sans Serif" w:hAnsi="Microsoft Sans Serif" w:cs="Microsoft Sans Serif"/>
      <w:color w:val="000000"/>
      <w:sz w:val="24"/>
      <w:szCs w:val="24"/>
      <w:lang w:val="en-US" w:bidi="en-US"/>
    </w:rPr>
  </w:style>
  <w:style w:type="character" w:customStyle="1" w:styleId="42">
    <w:name w:val="Основной текст (4)_"/>
    <w:basedOn w:val="a0"/>
    <w:link w:val="43"/>
    <w:locked/>
    <w:rsid w:val="00505D6A"/>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rsid w:val="00505D6A"/>
    <w:pPr>
      <w:shd w:val="clear" w:color="auto" w:fill="FFFFFF"/>
      <w:spacing w:line="317" w:lineRule="exact"/>
      <w:jc w:val="both"/>
    </w:pPr>
    <w:rPr>
      <w:rFonts w:ascii="Times New Roman" w:eastAsia="Times New Roman" w:hAnsi="Times New Roman" w:cs="Times New Roman"/>
      <w:b/>
      <w:bCs/>
      <w:color w:val="auto"/>
      <w:sz w:val="28"/>
      <w:szCs w:val="28"/>
      <w:lang w:val="ru-RU" w:bidi="ar-SA"/>
    </w:rPr>
  </w:style>
  <w:style w:type="character" w:customStyle="1" w:styleId="44">
    <w:name w:val="Основной текст (4) + Не полужирный"/>
    <w:basedOn w:val="42"/>
    <w:rsid w:val="00505D6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styleId="aff9">
    <w:name w:val="FollowedHyperlink"/>
    <w:basedOn w:val="a0"/>
    <w:uiPriority w:val="99"/>
    <w:semiHidden/>
    <w:unhideWhenUsed/>
    <w:rsid w:val="007B5484"/>
    <w:rPr>
      <w:color w:val="954F72" w:themeColor="followedHyperlink"/>
      <w:u w:val="single"/>
    </w:rPr>
  </w:style>
  <w:style w:type="character" w:styleId="affa">
    <w:name w:val="line number"/>
    <w:basedOn w:val="a0"/>
    <w:uiPriority w:val="99"/>
    <w:semiHidden/>
    <w:unhideWhenUsed/>
    <w:rsid w:val="003A1437"/>
  </w:style>
  <w:style w:type="paragraph" w:customStyle="1" w:styleId="29">
    <w:name w:val="Абзац списка2"/>
    <w:basedOn w:val="a"/>
    <w:rsid w:val="00CE3308"/>
    <w:pPr>
      <w:widowControl/>
      <w:spacing w:after="200" w:line="276" w:lineRule="auto"/>
      <w:ind w:left="720"/>
      <w:contextualSpacing/>
    </w:pPr>
    <w:rPr>
      <w:rFonts w:ascii="Calibri" w:eastAsia="Times New Roman" w:hAnsi="Calibri" w:cs="Times New Roman"/>
      <w:color w:val="auto"/>
      <w:sz w:val="22"/>
      <w:szCs w:val="22"/>
      <w:lang w:val="uk-UA" w:bidi="ar-SA"/>
    </w:rPr>
  </w:style>
  <w:style w:type="character" w:styleId="affb">
    <w:name w:val="Emphasis"/>
    <w:uiPriority w:val="20"/>
    <w:qFormat/>
    <w:rsid w:val="00DF52F8"/>
    <w:rPr>
      <w:i/>
      <w:iCs/>
    </w:rPr>
  </w:style>
  <w:style w:type="character" w:customStyle="1" w:styleId="docdata">
    <w:name w:val="docdata"/>
    <w:aliases w:val="docy,v5,2983,baiaagaaboqcaaad9wmaaawtbwaaaaaaaaaaaaaaaaaaaaaaaaaaaaaaaaaaaaaaaaaaaaaaaaaaaaaaaaaaaaaaaaaaaaaaaaaaaaaaaaaaaaaaaaaaaaaaaaaaaaaaaaaaaaaaaaaaaaaaaaaaaaaaaaaaaaaaaaaaaaaaaaaaaaaaaaaaaaaaaaaaaaaaaaaaaaaaaaaaaaaaaaaaaaaaaaaaaaaaaaaaaaaa"/>
    <w:basedOn w:val="a0"/>
    <w:rsid w:val="008372F3"/>
  </w:style>
  <w:style w:type="character" w:styleId="affc">
    <w:name w:val="Unresolved Mention"/>
    <w:basedOn w:val="a0"/>
    <w:uiPriority w:val="99"/>
    <w:semiHidden/>
    <w:unhideWhenUsed/>
    <w:rsid w:val="00664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654">
      <w:bodyDiv w:val="1"/>
      <w:marLeft w:val="0"/>
      <w:marRight w:val="0"/>
      <w:marTop w:val="0"/>
      <w:marBottom w:val="0"/>
      <w:divBdr>
        <w:top w:val="none" w:sz="0" w:space="0" w:color="auto"/>
        <w:left w:val="none" w:sz="0" w:space="0" w:color="auto"/>
        <w:bottom w:val="none" w:sz="0" w:space="0" w:color="auto"/>
        <w:right w:val="none" w:sz="0" w:space="0" w:color="auto"/>
      </w:divBdr>
    </w:div>
    <w:div w:id="9450615">
      <w:bodyDiv w:val="1"/>
      <w:marLeft w:val="0"/>
      <w:marRight w:val="0"/>
      <w:marTop w:val="0"/>
      <w:marBottom w:val="0"/>
      <w:divBdr>
        <w:top w:val="none" w:sz="0" w:space="0" w:color="auto"/>
        <w:left w:val="none" w:sz="0" w:space="0" w:color="auto"/>
        <w:bottom w:val="none" w:sz="0" w:space="0" w:color="auto"/>
        <w:right w:val="none" w:sz="0" w:space="0" w:color="auto"/>
      </w:divBdr>
    </w:div>
    <w:div w:id="12650969">
      <w:bodyDiv w:val="1"/>
      <w:marLeft w:val="0"/>
      <w:marRight w:val="0"/>
      <w:marTop w:val="0"/>
      <w:marBottom w:val="0"/>
      <w:divBdr>
        <w:top w:val="none" w:sz="0" w:space="0" w:color="auto"/>
        <w:left w:val="none" w:sz="0" w:space="0" w:color="auto"/>
        <w:bottom w:val="none" w:sz="0" w:space="0" w:color="auto"/>
        <w:right w:val="none" w:sz="0" w:space="0" w:color="auto"/>
      </w:divBdr>
    </w:div>
    <w:div w:id="13503754">
      <w:bodyDiv w:val="1"/>
      <w:marLeft w:val="0"/>
      <w:marRight w:val="0"/>
      <w:marTop w:val="0"/>
      <w:marBottom w:val="0"/>
      <w:divBdr>
        <w:top w:val="none" w:sz="0" w:space="0" w:color="auto"/>
        <w:left w:val="none" w:sz="0" w:space="0" w:color="auto"/>
        <w:bottom w:val="none" w:sz="0" w:space="0" w:color="auto"/>
        <w:right w:val="none" w:sz="0" w:space="0" w:color="auto"/>
      </w:divBdr>
    </w:div>
    <w:div w:id="13727375">
      <w:bodyDiv w:val="1"/>
      <w:marLeft w:val="0"/>
      <w:marRight w:val="0"/>
      <w:marTop w:val="0"/>
      <w:marBottom w:val="0"/>
      <w:divBdr>
        <w:top w:val="none" w:sz="0" w:space="0" w:color="auto"/>
        <w:left w:val="none" w:sz="0" w:space="0" w:color="auto"/>
        <w:bottom w:val="none" w:sz="0" w:space="0" w:color="auto"/>
        <w:right w:val="none" w:sz="0" w:space="0" w:color="auto"/>
      </w:divBdr>
    </w:div>
    <w:div w:id="15624964">
      <w:bodyDiv w:val="1"/>
      <w:marLeft w:val="0"/>
      <w:marRight w:val="0"/>
      <w:marTop w:val="0"/>
      <w:marBottom w:val="0"/>
      <w:divBdr>
        <w:top w:val="none" w:sz="0" w:space="0" w:color="auto"/>
        <w:left w:val="none" w:sz="0" w:space="0" w:color="auto"/>
        <w:bottom w:val="none" w:sz="0" w:space="0" w:color="auto"/>
        <w:right w:val="none" w:sz="0" w:space="0" w:color="auto"/>
      </w:divBdr>
    </w:div>
    <w:div w:id="17312824">
      <w:bodyDiv w:val="1"/>
      <w:marLeft w:val="0"/>
      <w:marRight w:val="0"/>
      <w:marTop w:val="0"/>
      <w:marBottom w:val="0"/>
      <w:divBdr>
        <w:top w:val="none" w:sz="0" w:space="0" w:color="auto"/>
        <w:left w:val="none" w:sz="0" w:space="0" w:color="auto"/>
        <w:bottom w:val="none" w:sz="0" w:space="0" w:color="auto"/>
        <w:right w:val="none" w:sz="0" w:space="0" w:color="auto"/>
      </w:divBdr>
    </w:div>
    <w:div w:id="19671560">
      <w:bodyDiv w:val="1"/>
      <w:marLeft w:val="0"/>
      <w:marRight w:val="0"/>
      <w:marTop w:val="0"/>
      <w:marBottom w:val="0"/>
      <w:divBdr>
        <w:top w:val="none" w:sz="0" w:space="0" w:color="auto"/>
        <w:left w:val="none" w:sz="0" w:space="0" w:color="auto"/>
        <w:bottom w:val="none" w:sz="0" w:space="0" w:color="auto"/>
        <w:right w:val="none" w:sz="0" w:space="0" w:color="auto"/>
      </w:divBdr>
    </w:div>
    <w:div w:id="26175161">
      <w:bodyDiv w:val="1"/>
      <w:marLeft w:val="0"/>
      <w:marRight w:val="0"/>
      <w:marTop w:val="0"/>
      <w:marBottom w:val="0"/>
      <w:divBdr>
        <w:top w:val="none" w:sz="0" w:space="0" w:color="auto"/>
        <w:left w:val="none" w:sz="0" w:space="0" w:color="auto"/>
        <w:bottom w:val="none" w:sz="0" w:space="0" w:color="auto"/>
        <w:right w:val="none" w:sz="0" w:space="0" w:color="auto"/>
      </w:divBdr>
    </w:div>
    <w:div w:id="31653986">
      <w:bodyDiv w:val="1"/>
      <w:marLeft w:val="0"/>
      <w:marRight w:val="0"/>
      <w:marTop w:val="0"/>
      <w:marBottom w:val="0"/>
      <w:divBdr>
        <w:top w:val="none" w:sz="0" w:space="0" w:color="auto"/>
        <w:left w:val="none" w:sz="0" w:space="0" w:color="auto"/>
        <w:bottom w:val="none" w:sz="0" w:space="0" w:color="auto"/>
        <w:right w:val="none" w:sz="0" w:space="0" w:color="auto"/>
      </w:divBdr>
    </w:div>
    <w:div w:id="34503977">
      <w:bodyDiv w:val="1"/>
      <w:marLeft w:val="0"/>
      <w:marRight w:val="0"/>
      <w:marTop w:val="0"/>
      <w:marBottom w:val="0"/>
      <w:divBdr>
        <w:top w:val="none" w:sz="0" w:space="0" w:color="auto"/>
        <w:left w:val="none" w:sz="0" w:space="0" w:color="auto"/>
        <w:bottom w:val="none" w:sz="0" w:space="0" w:color="auto"/>
        <w:right w:val="none" w:sz="0" w:space="0" w:color="auto"/>
      </w:divBdr>
    </w:div>
    <w:div w:id="41179847">
      <w:bodyDiv w:val="1"/>
      <w:marLeft w:val="0"/>
      <w:marRight w:val="0"/>
      <w:marTop w:val="0"/>
      <w:marBottom w:val="0"/>
      <w:divBdr>
        <w:top w:val="none" w:sz="0" w:space="0" w:color="auto"/>
        <w:left w:val="none" w:sz="0" w:space="0" w:color="auto"/>
        <w:bottom w:val="none" w:sz="0" w:space="0" w:color="auto"/>
        <w:right w:val="none" w:sz="0" w:space="0" w:color="auto"/>
      </w:divBdr>
    </w:div>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61802400">
      <w:bodyDiv w:val="1"/>
      <w:marLeft w:val="0"/>
      <w:marRight w:val="0"/>
      <w:marTop w:val="0"/>
      <w:marBottom w:val="0"/>
      <w:divBdr>
        <w:top w:val="none" w:sz="0" w:space="0" w:color="auto"/>
        <w:left w:val="none" w:sz="0" w:space="0" w:color="auto"/>
        <w:bottom w:val="none" w:sz="0" w:space="0" w:color="auto"/>
        <w:right w:val="none" w:sz="0" w:space="0" w:color="auto"/>
      </w:divBdr>
    </w:div>
    <w:div w:id="64185999">
      <w:bodyDiv w:val="1"/>
      <w:marLeft w:val="0"/>
      <w:marRight w:val="0"/>
      <w:marTop w:val="0"/>
      <w:marBottom w:val="0"/>
      <w:divBdr>
        <w:top w:val="none" w:sz="0" w:space="0" w:color="auto"/>
        <w:left w:val="none" w:sz="0" w:space="0" w:color="auto"/>
        <w:bottom w:val="none" w:sz="0" w:space="0" w:color="auto"/>
        <w:right w:val="none" w:sz="0" w:space="0" w:color="auto"/>
      </w:divBdr>
    </w:div>
    <w:div w:id="66080583">
      <w:bodyDiv w:val="1"/>
      <w:marLeft w:val="0"/>
      <w:marRight w:val="0"/>
      <w:marTop w:val="0"/>
      <w:marBottom w:val="0"/>
      <w:divBdr>
        <w:top w:val="none" w:sz="0" w:space="0" w:color="auto"/>
        <w:left w:val="none" w:sz="0" w:space="0" w:color="auto"/>
        <w:bottom w:val="none" w:sz="0" w:space="0" w:color="auto"/>
        <w:right w:val="none" w:sz="0" w:space="0" w:color="auto"/>
      </w:divBdr>
    </w:div>
    <w:div w:id="67001069">
      <w:bodyDiv w:val="1"/>
      <w:marLeft w:val="0"/>
      <w:marRight w:val="0"/>
      <w:marTop w:val="0"/>
      <w:marBottom w:val="0"/>
      <w:divBdr>
        <w:top w:val="none" w:sz="0" w:space="0" w:color="auto"/>
        <w:left w:val="none" w:sz="0" w:space="0" w:color="auto"/>
        <w:bottom w:val="none" w:sz="0" w:space="0" w:color="auto"/>
        <w:right w:val="none" w:sz="0" w:space="0" w:color="auto"/>
      </w:divBdr>
    </w:div>
    <w:div w:id="73204810">
      <w:bodyDiv w:val="1"/>
      <w:marLeft w:val="0"/>
      <w:marRight w:val="0"/>
      <w:marTop w:val="0"/>
      <w:marBottom w:val="0"/>
      <w:divBdr>
        <w:top w:val="none" w:sz="0" w:space="0" w:color="auto"/>
        <w:left w:val="none" w:sz="0" w:space="0" w:color="auto"/>
        <w:bottom w:val="none" w:sz="0" w:space="0" w:color="auto"/>
        <w:right w:val="none" w:sz="0" w:space="0" w:color="auto"/>
      </w:divBdr>
    </w:div>
    <w:div w:id="74060086">
      <w:bodyDiv w:val="1"/>
      <w:marLeft w:val="0"/>
      <w:marRight w:val="0"/>
      <w:marTop w:val="0"/>
      <w:marBottom w:val="0"/>
      <w:divBdr>
        <w:top w:val="none" w:sz="0" w:space="0" w:color="auto"/>
        <w:left w:val="none" w:sz="0" w:space="0" w:color="auto"/>
        <w:bottom w:val="none" w:sz="0" w:space="0" w:color="auto"/>
        <w:right w:val="none" w:sz="0" w:space="0" w:color="auto"/>
      </w:divBdr>
    </w:div>
    <w:div w:id="82193027">
      <w:bodyDiv w:val="1"/>
      <w:marLeft w:val="0"/>
      <w:marRight w:val="0"/>
      <w:marTop w:val="0"/>
      <w:marBottom w:val="0"/>
      <w:divBdr>
        <w:top w:val="none" w:sz="0" w:space="0" w:color="auto"/>
        <w:left w:val="none" w:sz="0" w:space="0" w:color="auto"/>
        <w:bottom w:val="none" w:sz="0" w:space="0" w:color="auto"/>
        <w:right w:val="none" w:sz="0" w:space="0" w:color="auto"/>
      </w:divBdr>
    </w:div>
    <w:div w:id="93208553">
      <w:bodyDiv w:val="1"/>
      <w:marLeft w:val="0"/>
      <w:marRight w:val="0"/>
      <w:marTop w:val="0"/>
      <w:marBottom w:val="0"/>
      <w:divBdr>
        <w:top w:val="none" w:sz="0" w:space="0" w:color="auto"/>
        <w:left w:val="none" w:sz="0" w:space="0" w:color="auto"/>
        <w:bottom w:val="none" w:sz="0" w:space="0" w:color="auto"/>
        <w:right w:val="none" w:sz="0" w:space="0" w:color="auto"/>
      </w:divBdr>
    </w:div>
    <w:div w:id="119306791">
      <w:bodyDiv w:val="1"/>
      <w:marLeft w:val="0"/>
      <w:marRight w:val="0"/>
      <w:marTop w:val="0"/>
      <w:marBottom w:val="0"/>
      <w:divBdr>
        <w:top w:val="none" w:sz="0" w:space="0" w:color="auto"/>
        <w:left w:val="none" w:sz="0" w:space="0" w:color="auto"/>
        <w:bottom w:val="none" w:sz="0" w:space="0" w:color="auto"/>
        <w:right w:val="none" w:sz="0" w:space="0" w:color="auto"/>
      </w:divBdr>
    </w:div>
    <w:div w:id="120151313">
      <w:bodyDiv w:val="1"/>
      <w:marLeft w:val="0"/>
      <w:marRight w:val="0"/>
      <w:marTop w:val="0"/>
      <w:marBottom w:val="0"/>
      <w:divBdr>
        <w:top w:val="none" w:sz="0" w:space="0" w:color="auto"/>
        <w:left w:val="none" w:sz="0" w:space="0" w:color="auto"/>
        <w:bottom w:val="none" w:sz="0" w:space="0" w:color="auto"/>
        <w:right w:val="none" w:sz="0" w:space="0" w:color="auto"/>
      </w:divBdr>
    </w:div>
    <w:div w:id="128059793">
      <w:bodyDiv w:val="1"/>
      <w:marLeft w:val="0"/>
      <w:marRight w:val="0"/>
      <w:marTop w:val="0"/>
      <w:marBottom w:val="0"/>
      <w:divBdr>
        <w:top w:val="none" w:sz="0" w:space="0" w:color="auto"/>
        <w:left w:val="none" w:sz="0" w:space="0" w:color="auto"/>
        <w:bottom w:val="none" w:sz="0" w:space="0" w:color="auto"/>
        <w:right w:val="none" w:sz="0" w:space="0" w:color="auto"/>
      </w:divBdr>
    </w:div>
    <w:div w:id="129137301">
      <w:bodyDiv w:val="1"/>
      <w:marLeft w:val="0"/>
      <w:marRight w:val="0"/>
      <w:marTop w:val="0"/>
      <w:marBottom w:val="0"/>
      <w:divBdr>
        <w:top w:val="none" w:sz="0" w:space="0" w:color="auto"/>
        <w:left w:val="none" w:sz="0" w:space="0" w:color="auto"/>
        <w:bottom w:val="none" w:sz="0" w:space="0" w:color="auto"/>
        <w:right w:val="none" w:sz="0" w:space="0" w:color="auto"/>
      </w:divBdr>
    </w:div>
    <w:div w:id="135073865">
      <w:bodyDiv w:val="1"/>
      <w:marLeft w:val="0"/>
      <w:marRight w:val="0"/>
      <w:marTop w:val="0"/>
      <w:marBottom w:val="0"/>
      <w:divBdr>
        <w:top w:val="none" w:sz="0" w:space="0" w:color="auto"/>
        <w:left w:val="none" w:sz="0" w:space="0" w:color="auto"/>
        <w:bottom w:val="none" w:sz="0" w:space="0" w:color="auto"/>
        <w:right w:val="none" w:sz="0" w:space="0" w:color="auto"/>
      </w:divBdr>
    </w:div>
    <w:div w:id="136341320">
      <w:bodyDiv w:val="1"/>
      <w:marLeft w:val="0"/>
      <w:marRight w:val="0"/>
      <w:marTop w:val="0"/>
      <w:marBottom w:val="0"/>
      <w:divBdr>
        <w:top w:val="none" w:sz="0" w:space="0" w:color="auto"/>
        <w:left w:val="none" w:sz="0" w:space="0" w:color="auto"/>
        <w:bottom w:val="none" w:sz="0" w:space="0" w:color="auto"/>
        <w:right w:val="none" w:sz="0" w:space="0" w:color="auto"/>
      </w:divBdr>
    </w:div>
    <w:div w:id="13738732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140540965">
      <w:bodyDiv w:val="1"/>
      <w:marLeft w:val="0"/>
      <w:marRight w:val="0"/>
      <w:marTop w:val="0"/>
      <w:marBottom w:val="0"/>
      <w:divBdr>
        <w:top w:val="none" w:sz="0" w:space="0" w:color="auto"/>
        <w:left w:val="none" w:sz="0" w:space="0" w:color="auto"/>
        <w:bottom w:val="none" w:sz="0" w:space="0" w:color="auto"/>
        <w:right w:val="none" w:sz="0" w:space="0" w:color="auto"/>
      </w:divBdr>
    </w:div>
    <w:div w:id="142165914">
      <w:bodyDiv w:val="1"/>
      <w:marLeft w:val="0"/>
      <w:marRight w:val="0"/>
      <w:marTop w:val="0"/>
      <w:marBottom w:val="0"/>
      <w:divBdr>
        <w:top w:val="none" w:sz="0" w:space="0" w:color="auto"/>
        <w:left w:val="none" w:sz="0" w:space="0" w:color="auto"/>
        <w:bottom w:val="none" w:sz="0" w:space="0" w:color="auto"/>
        <w:right w:val="none" w:sz="0" w:space="0" w:color="auto"/>
      </w:divBdr>
    </w:div>
    <w:div w:id="142743960">
      <w:bodyDiv w:val="1"/>
      <w:marLeft w:val="0"/>
      <w:marRight w:val="0"/>
      <w:marTop w:val="0"/>
      <w:marBottom w:val="0"/>
      <w:divBdr>
        <w:top w:val="none" w:sz="0" w:space="0" w:color="auto"/>
        <w:left w:val="none" w:sz="0" w:space="0" w:color="auto"/>
        <w:bottom w:val="none" w:sz="0" w:space="0" w:color="auto"/>
        <w:right w:val="none" w:sz="0" w:space="0" w:color="auto"/>
      </w:divBdr>
    </w:div>
    <w:div w:id="145628228">
      <w:bodyDiv w:val="1"/>
      <w:marLeft w:val="0"/>
      <w:marRight w:val="0"/>
      <w:marTop w:val="0"/>
      <w:marBottom w:val="0"/>
      <w:divBdr>
        <w:top w:val="none" w:sz="0" w:space="0" w:color="auto"/>
        <w:left w:val="none" w:sz="0" w:space="0" w:color="auto"/>
        <w:bottom w:val="none" w:sz="0" w:space="0" w:color="auto"/>
        <w:right w:val="none" w:sz="0" w:space="0" w:color="auto"/>
      </w:divBdr>
    </w:div>
    <w:div w:id="151138571">
      <w:bodyDiv w:val="1"/>
      <w:marLeft w:val="0"/>
      <w:marRight w:val="0"/>
      <w:marTop w:val="0"/>
      <w:marBottom w:val="0"/>
      <w:divBdr>
        <w:top w:val="none" w:sz="0" w:space="0" w:color="auto"/>
        <w:left w:val="none" w:sz="0" w:space="0" w:color="auto"/>
        <w:bottom w:val="none" w:sz="0" w:space="0" w:color="auto"/>
        <w:right w:val="none" w:sz="0" w:space="0" w:color="auto"/>
      </w:divBdr>
    </w:div>
    <w:div w:id="156700505">
      <w:bodyDiv w:val="1"/>
      <w:marLeft w:val="0"/>
      <w:marRight w:val="0"/>
      <w:marTop w:val="0"/>
      <w:marBottom w:val="0"/>
      <w:divBdr>
        <w:top w:val="none" w:sz="0" w:space="0" w:color="auto"/>
        <w:left w:val="none" w:sz="0" w:space="0" w:color="auto"/>
        <w:bottom w:val="none" w:sz="0" w:space="0" w:color="auto"/>
        <w:right w:val="none" w:sz="0" w:space="0" w:color="auto"/>
      </w:divBdr>
    </w:div>
    <w:div w:id="162013448">
      <w:bodyDiv w:val="1"/>
      <w:marLeft w:val="0"/>
      <w:marRight w:val="0"/>
      <w:marTop w:val="0"/>
      <w:marBottom w:val="0"/>
      <w:divBdr>
        <w:top w:val="none" w:sz="0" w:space="0" w:color="auto"/>
        <w:left w:val="none" w:sz="0" w:space="0" w:color="auto"/>
        <w:bottom w:val="none" w:sz="0" w:space="0" w:color="auto"/>
        <w:right w:val="none" w:sz="0" w:space="0" w:color="auto"/>
      </w:divBdr>
    </w:div>
    <w:div w:id="172496487">
      <w:bodyDiv w:val="1"/>
      <w:marLeft w:val="0"/>
      <w:marRight w:val="0"/>
      <w:marTop w:val="0"/>
      <w:marBottom w:val="0"/>
      <w:divBdr>
        <w:top w:val="none" w:sz="0" w:space="0" w:color="auto"/>
        <w:left w:val="none" w:sz="0" w:space="0" w:color="auto"/>
        <w:bottom w:val="none" w:sz="0" w:space="0" w:color="auto"/>
        <w:right w:val="none" w:sz="0" w:space="0" w:color="auto"/>
      </w:divBdr>
    </w:div>
    <w:div w:id="193664117">
      <w:bodyDiv w:val="1"/>
      <w:marLeft w:val="0"/>
      <w:marRight w:val="0"/>
      <w:marTop w:val="0"/>
      <w:marBottom w:val="0"/>
      <w:divBdr>
        <w:top w:val="none" w:sz="0" w:space="0" w:color="auto"/>
        <w:left w:val="none" w:sz="0" w:space="0" w:color="auto"/>
        <w:bottom w:val="none" w:sz="0" w:space="0" w:color="auto"/>
        <w:right w:val="none" w:sz="0" w:space="0" w:color="auto"/>
      </w:divBdr>
    </w:div>
    <w:div w:id="194973981">
      <w:bodyDiv w:val="1"/>
      <w:marLeft w:val="0"/>
      <w:marRight w:val="0"/>
      <w:marTop w:val="0"/>
      <w:marBottom w:val="0"/>
      <w:divBdr>
        <w:top w:val="none" w:sz="0" w:space="0" w:color="auto"/>
        <w:left w:val="none" w:sz="0" w:space="0" w:color="auto"/>
        <w:bottom w:val="none" w:sz="0" w:space="0" w:color="auto"/>
        <w:right w:val="none" w:sz="0" w:space="0" w:color="auto"/>
      </w:divBdr>
    </w:div>
    <w:div w:id="200944020">
      <w:bodyDiv w:val="1"/>
      <w:marLeft w:val="0"/>
      <w:marRight w:val="0"/>
      <w:marTop w:val="0"/>
      <w:marBottom w:val="0"/>
      <w:divBdr>
        <w:top w:val="none" w:sz="0" w:space="0" w:color="auto"/>
        <w:left w:val="none" w:sz="0" w:space="0" w:color="auto"/>
        <w:bottom w:val="none" w:sz="0" w:space="0" w:color="auto"/>
        <w:right w:val="none" w:sz="0" w:space="0" w:color="auto"/>
      </w:divBdr>
      <w:divsChild>
        <w:div w:id="1925989274">
          <w:marLeft w:val="0"/>
          <w:marRight w:val="0"/>
          <w:marTop w:val="0"/>
          <w:marBottom w:val="300"/>
          <w:divBdr>
            <w:top w:val="single" w:sz="6" w:space="11" w:color="BCE8F1"/>
            <w:left w:val="single" w:sz="6" w:space="11" w:color="BCE8F1"/>
            <w:bottom w:val="single" w:sz="6" w:space="11" w:color="BCE8F1"/>
            <w:right w:val="single" w:sz="6" w:space="11" w:color="BCE8F1"/>
          </w:divBdr>
        </w:div>
        <w:div w:id="9526716">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204567849">
      <w:bodyDiv w:val="1"/>
      <w:marLeft w:val="0"/>
      <w:marRight w:val="0"/>
      <w:marTop w:val="0"/>
      <w:marBottom w:val="0"/>
      <w:divBdr>
        <w:top w:val="none" w:sz="0" w:space="0" w:color="auto"/>
        <w:left w:val="none" w:sz="0" w:space="0" w:color="auto"/>
        <w:bottom w:val="none" w:sz="0" w:space="0" w:color="auto"/>
        <w:right w:val="none" w:sz="0" w:space="0" w:color="auto"/>
      </w:divBdr>
    </w:div>
    <w:div w:id="213010833">
      <w:bodyDiv w:val="1"/>
      <w:marLeft w:val="0"/>
      <w:marRight w:val="0"/>
      <w:marTop w:val="0"/>
      <w:marBottom w:val="0"/>
      <w:divBdr>
        <w:top w:val="none" w:sz="0" w:space="0" w:color="auto"/>
        <w:left w:val="none" w:sz="0" w:space="0" w:color="auto"/>
        <w:bottom w:val="none" w:sz="0" w:space="0" w:color="auto"/>
        <w:right w:val="none" w:sz="0" w:space="0" w:color="auto"/>
      </w:divBdr>
    </w:div>
    <w:div w:id="213858579">
      <w:bodyDiv w:val="1"/>
      <w:marLeft w:val="0"/>
      <w:marRight w:val="0"/>
      <w:marTop w:val="0"/>
      <w:marBottom w:val="0"/>
      <w:divBdr>
        <w:top w:val="none" w:sz="0" w:space="0" w:color="auto"/>
        <w:left w:val="none" w:sz="0" w:space="0" w:color="auto"/>
        <w:bottom w:val="none" w:sz="0" w:space="0" w:color="auto"/>
        <w:right w:val="none" w:sz="0" w:space="0" w:color="auto"/>
      </w:divBdr>
    </w:div>
    <w:div w:id="243225828">
      <w:bodyDiv w:val="1"/>
      <w:marLeft w:val="0"/>
      <w:marRight w:val="0"/>
      <w:marTop w:val="0"/>
      <w:marBottom w:val="0"/>
      <w:divBdr>
        <w:top w:val="none" w:sz="0" w:space="0" w:color="auto"/>
        <w:left w:val="none" w:sz="0" w:space="0" w:color="auto"/>
        <w:bottom w:val="none" w:sz="0" w:space="0" w:color="auto"/>
        <w:right w:val="none" w:sz="0" w:space="0" w:color="auto"/>
      </w:divBdr>
    </w:div>
    <w:div w:id="245654210">
      <w:bodyDiv w:val="1"/>
      <w:marLeft w:val="0"/>
      <w:marRight w:val="0"/>
      <w:marTop w:val="0"/>
      <w:marBottom w:val="0"/>
      <w:divBdr>
        <w:top w:val="none" w:sz="0" w:space="0" w:color="auto"/>
        <w:left w:val="none" w:sz="0" w:space="0" w:color="auto"/>
        <w:bottom w:val="none" w:sz="0" w:space="0" w:color="auto"/>
        <w:right w:val="none" w:sz="0" w:space="0" w:color="auto"/>
      </w:divBdr>
    </w:div>
    <w:div w:id="256377594">
      <w:bodyDiv w:val="1"/>
      <w:marLeft w:val="0"/>
      <w:marRight w:val="0"/>
      <w:marTop w:val="0"/>
      <w:marBottom w:val="0"/>
      <w:divBdr>
        <w:top w:val="none" w:sz="0" w:space="0" w:color="auto"/>
        <w:left w:val="none" w:sz="0" w:space="0" w:color="auto"/>
        <w:bottom w:val="none" w:sz="0" w:space="0" w:color="auto"/>
        <w:right w:val="none" w:sz="0" w:space="0" w:color="auto"/>
      </w:divBdr>
    </w:div>
    <w:div w:id="261765843">
      <w:bodyDiv w:val="1"/>
      <w:marLeft w:val="0"/>
      <w:marRight w:val="0"/>
      <w:marTop w:val="0"/>
      <w:marBottom w:val="0"/>
      <w:divBdr>
        <w:top w:val="none" w:sz="0" w:space="0" w:color="auto"/>
        <w:left w:val="none" w:sz="0" w:space="0" w:color="auto"/>
        <w:bottom w:val="none" w:sz="0" w:space="0" w:color="auto"/>
        <w:right w:val="none" w:sz="0" w:space="0" w:color="auto"/>
      </w:divBdr>
    </w:div>
    <w:div w:id="262110782">
      <w:bodyDiv w:val="1"/>
      <w:marLeft w:val="0"/>
      <w:marRight w:val="0"/>
      <w:marTop w:val="0"/>
      <w:marBottom w:val="0"/>
      <w:divBdr>
        <w:top w:val="none" w:sz="0" w:space="0" w:color="auto"/>
        <w:left w:val="none" w:sz="0" w:space="0" w:color="auto"/>
        <w:bottom w:val="none" w:sz="0" w:space="0" w:color="auto"/>
        <w:right w:val="none" w:sz="0" w:space="0" w:color="auto"/>
      </w:divBdr>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64771580">
      <w:bodyDiv w:val="1"/>
      <w:marLeft w:val="0"/>
      <w:marRight w:val="0"/>
      <w:marTop w:val="0"/>
      <w:marBottom w:val="0"/>
      <w:divBdr>
        <w:top w:val="none" w:sz="0" w:space="0" w:color="auto"/>
        <w:left w:val="none" w:sz="0" w:space="0" w:color="auto"/>
        <w:bottom w:val="none" w:sz="0" w:space="0" w:color="auto"/>
        <w:right w:val="none" w:sz="0" w:space="0" w:color="auto"/>
      </w:divBdr>
    </w:div>
    <w:div w:id="268895390">
      <w:bodyDiv w:val="1"/>
      <w:marLeft w:val="0"/>
      <w:marRight w:val="0"/>
      <w:marTop w:val="0"/>
      <w:marBottom w:val="0"/>
      <w:divBdr>
        <w:top w:val="none" w:sz="0" w:space="0" w:color="auto"/>
        <w:left w:val="none" w:sz="0" w:space="0" w:color="auto"/>
        <w:bottom w:val="none" w:sz="0" w:space="0" w:color="auto"/>
        <w:right w:val="none" w:sz="0" w:space="0" w:color="auto"/>
      </w:divBdr>
    </w:div>
    <w:div w:id="271909478">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87396334">
      <w:bodyDiv w:val="1"/>
      <w:marLeft w:val="0"/>
      <w:marRight w:val="0"/>
      <w:marTop w:val="0"/>
      <w:marBottom w:val="0"/>
      <w:divBdr>
        <w:top w:val="none" w:sz="0" w:space="0" w:color="auto"/>
        <w:left w:val="none" w:sz="0" w:space="0" w:color="auto"/>
        <w:bottom w:val="none" w:sz="0" w:space="0" w:color="auto"/>
        <w:right w:val="none" w:sz="0" w:space="0" w:color="auto"/>
      </w:divBdr>
    </w:div>
    <w:div w:id="291441370">
      <w:bodyDiv w:val="1"/>
      <w:marLeft w:val="0"/>
      <w:marRight w:val="0"/>
      <w:marTop w:val="0"/>
      <w:marBottom w:val="0"/>
      <w:divBdr>
        <w:top w:val="none" w:sz="0" w:space="0" w:color="auto"/>
        <w:left w:val="none" w:sz="0" w:space="0" w:color="auto"/>
        <w:bottom w:val="none" w:sz="0" w:space="0" w:color="auto"/>
        <w:right w:val="none" w:sz="0" w:space="0" w:color="auto"/>
      </w:divBdr>
    </w:div>
    <w:div w:id="291442872">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02128503">
      <w:bodyDiv w:val="1"/>
      <w:marLeft w:val="0"/>
      <w:marRight w:val="0"/>
      <w:marTop w:val="0"/>
      <w:marBottom w:val="0"/>
      <w:divBdr>
        <w:top w:val="none" w:sz="0" w:space="0" w:color="auto"/>
        <w:left w:val="none" w:sz="0" w:space="0" w:color="auto"/>
        <w:bottom w:val="none" w:sz="0" w:space="0" w:color="auto"/>
        <w:right w:val="none" w:sz="0" w:space="0" w:color="auto"/>
      </w:divBdr>
    </w:div>
    <w:div w:id="306281617">
      <w:bodyDiv w:val="1"/>
      <w:marLeft w:val="0"/>
      <w:marRight w:val="0"/>
      <w:marTop w:val="0"/>
      <w:marBottom w:val="0"/>
      <w:divBdr>
        <w:top w:val="none" w:sz="0" w:space="0" w:color="auto"/>
        <w:left w:val="none" w:sz="0" w:space="0" w:color="auto"/>
        <w:bottom w:val="none" w:sz="0" w:space="0" w:color="auto"/>
        <w:right w:val="none" w:sz="0" w:space="0" w:color="auto"/>
      </w:divBdr>
    </w:div>
    <w:div w:id="315842835">
      <w:bodyDiv w:val="1"/>
      <w:marLeft w:val="0"/>
      <w:marRight w:val="0"/>
      <w:marTop w:val="0"/>
      <w:marBottom w:val="0"/>
      <w:divBdr>
        <w:top w:val="none" w:sz="0" w:space="0" w:color="auto"/>
        <w:left w:val="none" w:sz="0" w:space="0" w:color="auto"/>
        <w:bottom w:val="none" w:sz="0" w:space="0" w:color="auto"/>
        <w:right w:val="none" w:sz="0" w:space="0" w:color="auto"/>
      </w:divBdr>
    </w:div>
    <w:div w:id="319651319">
      <w:bodyDiv w:val="1"/>
      <w:marLeft w:val="0"/>
      <w:marRight w:val="0"/>
      <w:marTop w:val="0"/>
      <w:marBottom w:val="0"/>
      <w:divBdr>
        <w:top w:val="none" w:sz="0" w:space="0" w:color="auto"/>
        <w:left w:val="none" w:sz="0" w:space="0" w:color="auto"/>
        <w:bottom w:val="none" w:sz="0" w:space="0" w:color="auto"/>
        <w:right w:val="none" w:sz="0" w:space="0" w:color="auto"/>
      </w:divBdr>
      <w:divsChild>
        <w:div w:id="237594119">
          <w:marLeft w:val="0"/>
          <w:marRight w:val="0"/>
          <w:marTop w:val="0"/>
          <w:marBottom w:val="0"/>
          <w:divBdr>
            <w:top w:val="none" w:sz="0" w:space="0" w:color="auto"/>
            <w:left w:val="none" w:sz="0" w:space="0" w:color="auto"/>
            <w:bottom w:val="none" w:sz="0" w:space="0" w:color="auto"/>
            <w:right w:val="none" w:sz="0" w:space="0" w:color="auto"/>
          </w:divBdr>
        </w:div>
        <w:div w:id="891035633">
          <w:marLeft w:val="0"/>
          <w:marRight w:val="0"/>
          <w:marTop w:val="225"/>
          <w:marBottom w:val="0"/>
          <w:divBdr>
            <w:top w:val="none" w:sz="0" w:space="0" w:color="auto"/>
            <w:left w:val="none" w:sz="0" w:space="0" w:color="auto"/>
            <w:bottom w:val="none" w:sz="0" w:space="0" w:color="auto"/>
            <w:right w:val="none" w:sz="0" w:space="0" w:color="auto"/>
          </w:divBdr>
        </w:div>
        <w:div w:id="63993274">
          <w:marLeft w:val="0"/>
          <w:marRight w:val="0"/>
          <w:marTop w:val="225"/>
          <w:marBottom w:val="225"/>
          <w:divBdr>
            <w:top w:val="none" w:sz="0" w:space="0" w:color="auto"/>
            <w:left w:val="none" w:sz="0" w:space="0" w:color="auto"/>
            <w:bottom w:val="none" w:sz="0" w:space="0" w:color="auto"/>
            <w:right w:val="none" w:sz="0" w:space="0" w:color="auto"/>
          </w:divBdr>
        </w:div>
      </w:divsChild>
    </w:div>
    <w:div w:id="320082497">
      <w:bodyDiv w:val="1"/>
      <w:marLeft w:val="0"/>
      <w:marRight w:val="0"/>
      <w:marTop w:val="0"/>
      <w:marBottom w:val="0"/>
      <w:divBdr>
        <w:top w:val="none" w:sz="0" w:space="0" w:color="auto"/>
        <w:left w:val="none" w:sz="0" w:space="0" w:color="auto"/>
        <w:bottom w:val="none" w:sz="0" w:space="0" w:color="auto"/>
        <w:right w:val="none" w:sz="0" w:space="0" w:color="auto"/>
      </w:divBdr>
    </w:div>
    <w:div w:id="323748620">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328410876">
      <w:bodyDiv w:val="1"/>
      <w:marLeft w:val="0"/>
      <w:marRight w:val="0"/>
      <w:marTop w:val="0"/>
      <w:marBottom w:val="0"/>
      <w:divBdr>
        <w:top w:val="none" w:sz="0" w:space="0" w:color="auto"/>
        <w:left w:val="none" w:sz="0" w:space="0" w:color="auto"/>
        <w:bottom w:val="none" w:sz="0" w:space="0" w:color="auto"/>
        <w:right w:val="none" w:sz="0" w:space="0" w:color="auto"/>
      </w:divBdr>
    </w:div>
    <w:div w:id="329213572">
      <w:bodyDiv w:val="1"/>
      <w:marLeft w:val="0"/>
      <w:marRight w:val="0"/>
      <w:marTop w:val="0"/>
      <w:marBottom w:val="0"/>
      <w:divBdr>
        <w:top w:val="none" w:sz="0" w:space="0" w:color="auto"/>
        <w:left w:val="none" w:sz="0" w:space="0" w:color="auto"/>
        <w:bottom w:val="none" w:sz="0" w:space="0" w:color="auto"/>
        <w:right w:val="none" w:sz="0" w:space="0" w:color="auto"/>
      </w:divBdr>
    </w:div>
    <w:div w:id="329338197">
      <w:bodyDiv w:val="1"/>
      <w:marLeft w:val="0"/>
      <w:marRight w:val="0"/>
      <w:marTop w:val="0"/>
      <w:marBottom w:val="0"/>
      <w:divBdr>
        <w:top w:val="none" w:sz="0" w:space="0" w:color="auto"/>
        <w:left w:val="none" w:sz="0" w:space="0" w:color="auto"/>
        <w:bottom w:val="none" w:sz="0" w:space="0" w:color="auto"/>
        <w:right w:val="none" w:sz="0" w:space="0" w:color="auto"/>
      </w:divBdr>
    </w:div>
    <w:div w:id="343635976">
      <w:bodyDiv w:val="1"/>
      <w:marLeft w:val="0"/>
      <w:marRight w:val="0"/>
      <w:marTop w:val="0"/>
      <w:marBottom w:val="0"/>
      <w:divBdr>
        <w:top w:val="none" w:sz="0" w:space="0" w:color="auto"/>
        <w:left w:val="none" w:sz="0" w:space="0" w:color="auto"/>
        <w:bottom w:val="none" w:sz="0" w:space="0" w:color="auto"/>
        <w:right w:val="none" w:sz="0" w:space="0" w:color="auto"/>
      </w:divBdr>
    </w:div>
    <w:div w:id="352271383">
      <w:bodyDiv w:val="1"/>
      <w:marLeft w:val="0"/>
      <w:marRight w:val="0"/>
      <w:marTop w:val="0"/>
      <w:marBottom w:val="0"/>
      <w:divBdr>
        <w:top w:val="none" w:sz="0" w:space="0" w:color="auto"/>
        <w:left w:val="none" w:sz="0" w:space="0" w:color="auto"/>
        <w:bottom w:val="none" w:sz="0" w:space="0" w:color="auto"/>
        <w:right w:val="none" w:sz="0" w:space="0" w:color="auto"/>
      </w:divBdr>
    </w:div>
    <w:div w:id="352658392">
      <w:bodyDiv w:val="1"/>
      <w:marLeft w:val="0"/>
      <w:marRight w:val="0"/>
      <w:marTop w:val="0"/>
      <w:marBottom w:val="0"/>
      <w:divBdr>
        <w:top w:val="none" w:sz="0" w:space="0" w:color="auto"/>
        <w:left w:val="none" w:sz="0" w:space="0" w:color="auto"/>
        <w:bottom w:val="none" w:sz="0" w:space="0" w:color="auto"/>
        <w:right w:val="none" w:sz="0" w:space="0" w:color="auto"/>
      </w:divBdr>
    </w:div>
    <w:div w:id="359283151">
      <w:bodyDiv w:val="1"/>
      <w:marLeft w:val="0"/>
      <w:marRight w:val="0"/>
      <w:marTop w:val="0"/>
      <w:marBottom w:val="0"/>
      <w:divBdr>
        <w:top w:val="none" w:sz="0" w:space="0" w:color="auto"/>
        <w:left w:val="none" w:sz="0" w:space="0" w:color="auto"/>
        <w:bottom w:val="none" w:sz="0" w:space="0" w:color="auto"/>
        <w:right w:val="none" w:sz="0" w:space="0" w:color="auto"/>
      </w:divBdr>
    </w:div>
    <w:div w:id="361714931">
      <w:bodyDiv w:val="1"/>
      <w:marLeft w:val="0"/>
      <w:marRight w:val="0"/>
      <w:marTop w:val="0"/>
      <w:marBottom w:val="0"/>
      <w:divBdr>
        <w:top w:val="none" w:sz="0" w:space="0" w:color="auto"/>
        <w:left w:val="none" w:sz="0" w:space="0" w:color="auto"/>
        <w:bottom w:val="none" w:sz="0" w:space="0" w:color="auto"/>
        <w:right w:val="none" w:sz="0" w:space="0" w:color="auto"/>
      </w:divBdr>
    </w:div>
    <w:div w:id="373846201">
      <w:bodyDiv w:val="1"/>
      <w:marLeft w:val="0"/>
      <w:marRight w:val="0"/>
      <w:marTop w:val="0"/>
      <w:marBottom w:val="0"/>
      <w:divBdr>
        <w:top w:val="none" w:sz="0" w:space="0" w:color="auto"/>
        <w:left w:val="none" w:sz="0" w:space="0" w:color="auto"/>
        <w:bottom w:val="none" w:sz="0" w:space="0" w:color="auto"/>
        <w:right w:val="none" w:sz="0" w:space="0" w:color="auto"/>
      </w:divBdr>
    </w:div>
    <w:div w:id="380713387">
      <w:bodyDiv w:val="1"/>
      <w:marLeft w:val="0"/>
      <w:marRight w:val="0"/>
      <w:marTop w:val="0"/>
      <w:marBottom w:val="0"/>
      <w:divBdr>
        <w:top w:val="none" w:sz="0" w:space="0" w:color="auto"/>
        <w:left w:val="none" w:sz="0" w:space="0" w:color="auto"/>
        <w:bottom w:val="none" w:sz="0" w:space="0" w:color="auto"/>
        <w:right w:val="none" w:sz="0" w:space="0" w:color="auto"/>
      </w:divBdr>
    </w:div>
    <w:div w:id="388260826">
      <w:bodyDiv w:val="1"/>
      <w:marLeft w:val="0"/>
      <w:marRight w:val="0"/>
      <w:marTop w:val="0"/>
      <w:marBottom w:val="0"/>
      <w:divBdr>
        <w:top w:val="none" w:sz="0" w:space="0" w:color="auto"/>
        <w:left w:val="none" w:sz="0" w:space="0" w:color="auto"/>
        <w:bottom w:val="none" w:sz="0" w:space="0" w:color="auto"/>
        <w:right w:val="none" w:sz="0" w:space="0" w:color="auto"/>
      </w:divBdr>
    </w:div>
    <w:div w:id="393745650">
      <w:bodyDiv w:val="1"/>
      <w:marLeft w:val="0"/>
      <w:marRight w:val="0"/>
      <w:marTop w:val="0"/>
      <w:marBottom w:val="0"/>
      <w:divBdr>
        <w:top w:val="none" w:sz="0" w:space="0" w:color="auto"/>
        <w:left w:val="none" w:sz="0" w:space="0" w:color="auto"/>
        <w:bottom w:val="none" w:sz="0" w:space="0" w:color="auto"/>
        <w:right w:val="none" w:sz="0" w:space="0" w:color="auto"/>
      </w:divBdr>
    </w:div>
    <w:div w:id="398212918">
      <w:bodyDiv w:val="1"/>
      <w:marLeft w:val="0"/>
      <w:marRight w:val="0"/>
      <w:marTop w:val="0"/>
      <w:marBottom w:val="0"/>
      <w:divBdr>
        <w:top w:val="none" w:sz="0" w:space="0" w:color="auto"/>
        <w:left w:val="none" w:sz="0" w:space="0" w:color="auto"/>
        <w:bottom w:val="none" w:sz="0" w:space="0" w:color="auto"/>
        <w:right w:val="none" w:sz="0" w:space="0" w:color="auto"/>
      </w:divBdr>
    </w:div>
    <w:div w:id="398675054">
      <w:bodyDiv w:val="1"/>
      <w:marLeft w:val="0"/>
      <w:marRight w:val="0"/>
      <w:marTop w:val="0"/>
      <w:marBottom w:val="0"/>
      <w:divBdr>
        <w:top w:val="none" w:sz="0" w:space="0" w:color="auto"/>
        <w:left w:val="none" w:sz="0" w:space="0" w:color="auto"/>
        <w:bottom w:val="none" w:sz="0" w:space="0" w:color="auto"/>
        <w:right w:val="none" w:sz="0" w:space="0" w:color="auto"/>
      </w:divBdr>
    </w:div>
    <w:div w:id="403912208">
      <w:bodyDiv w:val="1"/>
      <w:marLeft w:val="0"/>
      <w:marRight w:val="0"/>
      <w:marTop w:val="0"/>
      <w:marBottom w:val="0"/>
      <w:divBdr>
        <w:top w:val="none" w:sz="0" w:space="0" w:color="auto"/>
        <w:left w:val="none" w:sz="0" w:space="0" w:color="auto"/>
        <w:bottom w:val="none" w:sz="0" w:space="0" w:color="auto"/>
        <w:right w:val="none" w:sz="0" w:space="0" w:color="auto"/>
      </w:divBdr>
    </w:div>
    <w:div w:id="407700843">
      <w:bodyDiv w:val="1"/>
      <w:marLeft w:val="0"/>
      <w:marRight w:val="0"/>
      <w:marTop w:val="0"/>
      <w:marBottom w:val="0"/>
      <w:divBdr>
        <w:top w:val="none" w:sz="0" w:space="0" w:color="auto"/>
        <w:left w:val="none" w:sz="0" w:space="0" w:color="auto"/>
        <w:bottom w:val="none" w:sz="0" w:space="0" w:color="auto"/>
        <w:right w:val="none" w:sz="0" w:space="0" w:color="auto"/>
      </w:divBdr>
    </w:div>
    <w:div w:id="412967398">
      <w:bodyDiv w:val="1"/>
      <w:marLeft w:val="0"/>
      <w:marRight w:val="0"/>
      <w:marTop w:val="0"/>
      <w:marBottom w:val="0"/>
      <w:divBdr>
        <w:top w:val="none" w:sz="0" w:space="0" w:color="auto"/>
        <w:left w:val="none" w:sz="0" w:space="0" w:color="auto"/>
        <w:bottom w:val="none" w:sz="0" w:space="0" w:color="auto"/>
        <w:right w:val="none" w:sz="0" w:space="0" w:color="auto"/>
      </w:divBdr>
    </w:div>
    <w:div w:id="414940987">
      <w:bodyDiv w:val="1"/>
      <w:marLeft w:val="0"/>
      <w:marRight w:val="0"/>
      <w:marTop w:val="0"/>
      <w:marBottom w:val="0"/>
      <w:divBdr>
        <w:top w:val="none" w:sz="0" w:space="0" w:color="auto"/>
        <w:left w:val="none" w:sz="0" w:space="0" w:color="auto"/>
        <w:bottom w:val="none" w:sz="0" w:space="0" w:color="auto"/>
        <w:right w:val="none" w:sz="0" w:space="0" w:color="auto"/>
      </w:divBdr>
    </w:div>
    <w:div w:id="415395723">
      <w:bodyDiv w:val="1"/>
      <w:marLeft w:val="0"/>
      <w:marRight w:val="0"/>
      <w:marTop w:val="0"/>
      <w:marBottom w:val="0"/>
      <w:divBdr>
        <w:top w:val="none" w:sz="0" w:space="0" w:color="auto"/>
        <w:left w:val="none" w:sz="0" w:space="0" w:color="auto"/>
        <w:bottom w:val="none" w:sz="0" w:space="0" w:color="auto"/>
        <w:right w:val="none" w:sz="0" w:space="0" w:color="auto"/>
      </w:divBdr>
    </w:div>
    <w:div w:id="425151159">
      <w:bodyDiv w:val="1"/>
      <w:marLeft w:val="0"/>
      <w:marRight w:val="0"/>
      <w:marTop w:val="0"/>
      <w:marBottom w:val="0"/>
      <w:divBdr>
        <w:top w:val="none" w:sz="0" w:space="0" w:color="auto"/>
        <w:left w:val="none" w:sz="0" w:space="0" w:color="auto"/>
        <w:bottom w:val="none" w:sz="0" w:space="0" w:color="auto"/>
        <w:right w:val="none" w:sz="0" w:space="0" w:color="auto"/>
      </w:divBdr>
    </w:div>
    <w:div w:id="426003509">
      <w:bodyDiv w:val="1"/>
      <w:marLeft w:val="0"/>
      <w:marRight w:val="0"/>
      <w:marTop w:val="0"/>
      <w:marBottom w:val="0"/>
      <w:divBdr>
        <w:top w:val="none" w:sz="0" w:space="0" w:color="auto"/>
        <w:left w:val="none" w:sz="0" w:space="0" w:color="auto"/>
        <w:bottom w:val="none" w:sz="0" w:space="0" w:color="auto"/>
        <w:right w:val="none" w:sz="0" w:space="0" w:color="auto"/>
      </w:divBdr>
    </w:div>
    <w:div w:id="442961511">
      <w:bodyDiv w:val="1"/>
      <w:marLeft w:val="0"/>
      <w:marRight w:val="0"/>
      <w:marTop w:val="0"/>
      <w:marBottom w:val="0"/>
      <w:divBdr>
        <w:top w:val="none" w:sz="0" w:space="0" w:color="auto"/>
        <w:left w:val="none" w:sz="0" w:space="0" w:color="auto"/>
        <w:bottom w:val="none" w:sz="0" w:space="0" w:color="auto"/>
        <w:right w:val="none" w:sz="0" w:space="0" w:color="auto"/>
      </w:divBdr>
    </w:div>
    <w:div w:id="445854766">
      <w:bodyDiv w:val="1"/>
      <w:marLeft w:val="0"/>
      <w:marRight w:val="0"/>
      <w:marTop w:val="0"/>
      <w:marBottom w:val="0"/>
      <w:divBdr>
        <w:top w:val="none" w:sz="0" w:space="0" w:color="auto"/>
        <w:left w:val="none" w:sz="0" w:space="0" w:color="auto"/>
        <w:bottom w:val="none" w:sz="0" w:space="0" w:color="auto"/>
        <w:right w:val="none" w:sz="0" w:space="0" w:color="auto"/>
      </w:divBdr>
    </w:div>
    <w:div w:id="451829881">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58374813">
      <w:bodyDiv w:val="1"/>
      <w:marLeft w:val="0"/>
      <w:marRight w:val="0"/>
      <w:marTop w:val="0"/>
      <w:marBottom w:val="0"/>
      <w:divBdr>
        <w:top w:val="none" w:sz="0" w:space="0" w:color="auto"/>
        <w:left w:val="none" w:sz="0" w:space="0" w:color="auto"/>
        <w:bottom w:val="none" w:sz="0" w:space="0" w:color="auto"/>
        <w:right w:val="none" w:sz="0" w:space="0" w:color="auto"/>
      </w:divBdr>
    </w:div>
    <w:div w:id="458577035">
      <w:bodyDiv w:val="1"/>
      <w:marLeft w:val="0"/>
      <w:marRight w:val="0"/>
      <w:marTop w:val="0"/>
      <w:marBottom w:val="0"/>
      <w:divBdr>
        <w:top w:val="none" w:sz="0" w:space="0" w:color="auto"/>
        <w:left w:val="none" w:sz="0" w:space="0" w:color="auto"/>
        <w:bottom w:val="none" w:sz="0" w:space="0" w:color="auto"/>
        <w:right w:val="none" w:sz="0" w:space="0" w:color="auto"/>
      </w:divBdr>
    </w:div>
    <w:div w:id="460537876">
      <w:bodyDiv w:val="1"/>
      <w:marLeft w:val="0"/>
      <w:marRight w:val="0"/>
      <w:marTop w:val="0"/>
      <w:marBottom w:val="0"/>
      <w:divBdr>
        <w:top w:val="none" w:sz="0" w:space="0" w:color="auto"/>
        <w:left w:val="none" w:sz="0" w:space="0" w:color="auto"/>
        <w:bottom w:val="none" w:sz="0" w:space="0" w:color="auto"/>
        <w:right w:val="none" w:sz="0" w:space="0" w:color="auto"/>
      </w:divBdr>
    </w:div>
    <w:div w:id="473376978">
      <w:bodyDiv w:val="1"/>
      <w:marLeft w:val="0"/>
      <w:marRight w:val="0"/>
      <w:marTop w:val="0"/>
      <w:marBottom w:val="0"/>
      <w:divBdr>
        <w:top w:val="none" w:sz="0" w:space="0" w:color="auto"/>
        <w:left w:val="none" w:sz="0" w:space="0" w:color="auto"/>
        <w:bottom w:val="none" w:sz="0" w:space="0" w:color="auto"/>
        <w:right w:val="none" w:sz="0" w:space="0" w:color="auto"/>
      </w:divBdr>
    </w:div>
    <w:div w:id="481197115">
      <w:bodyDiv w:val="1"/>
      <w:marLeft w:val="0"/>
      <w:marRight w:val="0"/>
      <w:marTop w:val="0"/>
      <w:marBottom w:val="0"/>
      <w:divBdr>
        <w:top w:val="none" w:sz="0" w:space="0" w:color="auto"/>
        <w:left w:val="none" w:sz="0" w:space="0" w:color="auto"/>
        <w:bottom w:val="none" w:sz="0" w:space="0" w:color="auto"/>
        <w:right w:val="none" w:sz="0" w:space="0" w:color="auto"/>
      </w:divBdr>
    </w:div>
    <w:div w:id="489444711">
      <w:bodyDiv w:val="1"/>
      <w:marLeft w:val="0"/>
      <w:marRight w:val="0"/>
      <w:marTop w:val="0"/>
      <w:marBottom w:val="0"/>
      <w:divBdr>
        <w:top w:val="none" w:sz="0" w:space="0" w:color="auto"/>
        <w:left w:val="none" w:sz="0" w:space="0" w:color="auto"/>
        <w:bottom w:val="none" w:sz="0" w:space="0" w:color="auto"/>
        <w:right w:val="none" w:sz="0" w:space="0" w:color="auto"/>
      </w:divBdr>
    </w:div>
    <w:div w:id="489760066">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496920351">
      <w:bodyDiv w:val="1"/>
      <w:marLeft w:val="0"/>
      <w:marRight w:val="0"/>
      <w:marTop w:val="0"/>
      <w:marBottom w:val="0"/>
      <w:divBdr>
        <w:top w:val="none" w:sz="0" w:space="0" w:color="auto"/>
        <w:left w:val="none" w:sz="0" w:space="0" w:color="auto"/>
        <w:bottom w:val="none" w:sz="0" w:space="0" w:color="auto"/>
        <w:right w:val="none" w:sz="0" w:space="0" w:color="auto"/>
      </w:divBdr>
    </w:div>
    <w:div w:id="504902184">
      <w:bodyDiv w:val="1"/>
      <w:marLeft w:val="0"/>
      <w:marRight w:val="0"/>
      <w:marTop w:val="0"/>
      <w:marBottom w:val="0"/>
      <w:divBdr>
        <w:top w:val="none" w:sz="0" w:space="0" w:color="auto"/>
        <w:left w:val="none" w:sz="0" w:space="0" w:color="auto"/>
        <w:bottom w:val="none" w:sz="0" w:space="0" w:color="auto"/>
        <w:right w:val="none" w:sz="0" w:space="0" w:color="auto"/>
      </w:divBdr>
    </w:div>
    <w:div w:id="512455795">
      <w:bodyDiv w:val="1"/>
      <w:marLeft w:val="0"/>
      <w:marRight w:val="0"/>
      <w:marTop w:val="0"/>
      <w:marBottom w:val="0"/>
      <w:divBdr>
        <w:top w:val="none" w:sz="0" w:space="0" w:color="auto"/>
        <w:left w:val="none" w:sz="0" w:space="0" w:color="auto"/>
        <w:bottom w:val="none" w:sz="0" w:space="0" w:color="auto"/>
        <w:right w:val="none" w:sz="0" w:space="0" w:color="auto"/>
      </w:divBdr>
    </w:div>
    <w:div w:id="513157312">
      <w:bodyDiv w:val="1"/>
      <w:marLeft w:val="0"/>
      <w:marRight w:val="0"/>
      <w:marTop w:val="0"/>
      <w:marBottom w:val="0"/>
      <w:divBdr>
        <w:top w:val="none" w:sz="0" w:space="0" w:color="auto"/>
        <w:left w:val="none" w:sz="0" w:space="0" w:color="auto"/>
        <w:bottom w:val="none" w:sz="0" w:space="0" w:color="auto"/>
        <w:right w:val="none" w:sz="0" w:space="0" w:color="auto"/>
      </w:divBdr>
    </w:div>
    <w:div w:id="522086705">
      <w:bodyDiv w:val="1"/>
      <w:marLeft w:val="0"/>
      <w:marRight w:val="0"/>
      <w:marTop w:val="0"/>
      <w:marBottom w:val="0"/>
      <w:divBdr>
        <w:top w:val="none" w:sz="0" w:space="0" w:color="auto"/>
        <w:left w:val="none" w:sz="0" w:space="0" w:color="auto"/>
        <w:bottom w:val="none" w:sz="0" w:space="0" w:color="auto"/>
        <w:right w:val="none" w:sz="0" w:space="0" w:color="auto"/>
      </w:divBdr>
    </w:div>
    <w:div w:id="524179177">
      <w:bodyDiv w:val="1"/>
      <w:marLeft w:val="0"/>
      <w:marRight w:val="0"/>
      <w:marTop w:val="0"/>
      <w:marBottom w:val="0"/>
      <w:divBdr>
        <w:top w:val="none" w:sz="0" w:space="0" w:color="auto"/>
        <w:left w:val="none" w:sz="0" w:space="0" w:color="auto"/>
        <w:bottom w:val="none" w:sz="0" w:space="0" w:color="auto"/>
        <w:right w:val="none" w:sz="0" w:space="0" w:color="auto"/>
      </w:divBdr>
    </w:div>
    <w:div w:id="529030473">
      <w:bodyDiv w:val="1"/>
      <w:marLeft w:val="0"/>
      <w:marRight w:val="0"/>
      <w:marTop w:val="0"/>
      <w:marBottom w:val="0"/>
      <w:divBdr>
        <w:top w:val="none" w:sz="0" w:space="0" w:color="auto"/>
        <w:left w:val="none" w:sz="0" w:space="0" w:color="auto"/>
        <w:bottom w:val="none" w:sz="0" w:space="0" w:color="auto"/>
        <w:right w:val="none" w:sz="0" w:space="0" w:color="auto"/>
      </w:divBdr>
    </w:div>
    <w:div w:id="529926042">
      <w:bodyDiv w:val="1"/>
      <w:marLeft w:val="0"/>
      <w:marRight w:val="0"/>
      <w:marTop w:val="0"/>
      <w:marBottom w:val="0"/>
      <w:divBdr>
        <w:top w:val="none" w:sz="0" w:space="0" w:color="auto"/>
        <w:left w:val="none" w:sz="0" w:space="0" w:color="auto"/>
        <w:bottom w:val="none" w:sz="0" w:space="0" w:color="auto"/>
        <w:right w:val="none" w:sz="0" w:space="0" w:color="auto"/>
      </w:divBdr>
    </w:div>
    <w:div w:id="530383147">
      <w:bodyDiv w:val="1"/>
      <w:marLeft w:val="0"/>
      <w:marRight w:val="0"/>
      <w:marTop w:val="0"/>
      <w:marBottom w:val="0"/>
      <w:divBdr>
        <w:top w:val="none" w:sz="0" w:space="0" w:color="auto"/>
        <w:left w:val="none" w:sz="0" w:space="0" w:color="auto"/>
        <w:bottom w:val="none" w:sz="0" w:space="0" w:color="auto"/>
        <w:right w:val="none" w:sz="0" w:space="0" w:color="auto"/>
      </w:divBdr>
    </w:div>
    <w:div w:id="536354036">
      <w:bodyDiv w:val="1"/>
      <w:marLeft w:val="0"/>
      <w:marRight w:val="0"/>
      <w:marTop w:val="0"/>
      <w:marBottom w:val="0"/>
      <w:divBdr>
        <w:top w:val="none" w:sz="0" w:space="0" w:color="auto"/>
        <w:left w:val="none" w:sz="0" w:space="0" w:color="auto"/>
        <w:bottom w:val="none" w:sz="0" w:space="0" w:color="auto"/>
        <w:right w:val="none" w:sz="0" w:space="0" w:color="auto"/>
      </w:divBdr>
    </w:div>
    <w:div w:id="538400414">
      <w:bodyDiv w:val="1"/>
      <w:marLeft w:val="0"/>
      <w:marRight w:val="0"/>
      <w:marTop w:val="0"/>
      <w:marBottom w:val="0"/>
      <w:divBdr>
        <w:top w:val="none" w:sz="0" w:space="0" w:color="auto"/>
        <w:left w:val="none" w:sz="0" w:space="0" w:color="auto"/>
        <w:bottom w:val="none" w:sz="0" w:space="0" w:color="auto"/>
        <w:right w:val="none" w:sz="0" w:space="0" w:color="auto"/>
      </w:divBdr>
    </w:div>
    <w:div w:id="540169842">
      <w:bodyDiv w:val="1"/>
      <w:marLeft w:val="0"/>
      <w:marRight w:val="0"/>
      <w:marTop w:val="0"/>
      <w:marBottom w:val="0"/>
      <w:divBdr>
        <w:top w:val="none" w:sz="0" w:space="0" w:color="auto"/>
        <w:left w:val="none" w:sz="0" w:space="0" w:color="auto"/>
        <w:bottom w:val="none" w:sz="0" w:space="0" w:color="auto"/>
        <w:right w:val="none" w:sz="0" w:space="0" w:color="auto"/>
      </w:divBdr>
    </w:div>
    <w:div w:id="540823998">
      <w:bodyDiv w:val="1"/>
      <w:marLeft w:val="0"/>
      <w:marRight w:val="0"/>
      <w:marTop w:val="0"/>
      <w:marBottom w:val="0"/>
      <w:divBdr>
        <w:top w:val="none" w:sz="0" w:space="0" w:color="auto"/>
        <w:left w:val="none" w:sz="0" w:space="0" w:color="auto"/>
        <w:bottom w:val="none" w:sz="0" w:space="0" w:color="auto"/>
        <w:right w:val="none" w:sz="0" w:space="0" w:color="auto"/>
      </w:divBdr>
    </w:div>
    <w:div w:id="541863720">
      <w:bodyDiv w:val="1"/>
      <w:marLeft w:val="0"/>
      <w:marRight w:val="0"/>
      <w:marTop w:val="0"/>
      <w:marBottom w:val="0"/>
      <w:divBdr>
        <w:top w:val="none" w:sz="0" w:space="0" w:color="auto"/>
        <w:left w:val="none" w:sz="0" w:space="0" w:color="auto"/>
        <w:bottom w:val="none" w:sz="0" w:space="0" w:color="auto"/>
        <w:right w:val="none" w:sz="0" w:space="0" w:color="auto"/>
      </w:divBdr>
    </w:div>
    <w:div w:id="543516857">
      <w:bodyDiv w:val="1"/>
      <w:marLeft w:val="0"/>
      <w:marRight w:val="0"/>
      <w:marTop w:val="0"/>
      <w:marBottom w:val="0"/>
      <w:divBdr>
        <w:top w:val="none" w:sz="0" w:space="0" w:color="auto"/>
        <w:left w:val="none" w:sz="0" w:space="0" w:color="auto"/>
        <w:bottom w:val="none" w:sz="0" w:space="0" w:color="auto"/>
        <w:right w:val="none" w:sz="0" w:space="0" w:color="auto"/>
      </w:divBdr>
    </w:div>
    <w:div w:id="547453865">
      <w:bodyDiv w:val="1"/>
      <w:marLeft w:val="0"/>
      <w:marRight w:val="0"/>
      <w:marTop w:val="0"/>
      <w:marBottom w:val="0"/>
      <w:divBdr>
        <w:top w:val="none" w:sz="0" w:space="0" w:color="auto"/>
        <w:left w:val="none" w:sz="0" w:space="0" w:color="auto"/>
        <w:bottom w:val="none" w:sz="0" w:space="0" w:color="auto"/>
        <w:right w:val="none" w:sz="0" w:space="0" w:color="auto"/>
      </w:divBdr>
    </w:div>
    <w:div w:id="547962258">
      <w:bodyDiv w:val="1"/>
      <w:marLeft w:val="0"/>
      <w:marRight w:val="0"/>
      <w:marTop w:val="0"/>
      <w:marBottom w:val="0"/>
      <w:divBdr>
        <w:top w:val="none" w:sz="0" w:space="0" w:color="auto"/>
        <w:left w:val="none" w:sz="0" w:space="0" w:color="auto"/>
        <w:bottom w:val="none" w:sz="0" w:space="0" w:color="auto"/>
        <w:right w:val="none" w:sz="0" w:space="0" w:color="auto"/>
      </w:divBdr>
    </w:div>
    <w:div w:id="548569010">
      <w:bodyDiv w:val="1"/>
      <w:marLeft w:val="0"/>
      <w:marRight w:val="0"/>
      <w:marTop w:val="0"/>
      <w:marBottom w:val="0"/>
      <w:divBdr>
        <w:top w:val="none" w:sz="0" w:space="0" w:color="auto"/>
        <w:left w:val="none" w:sz="0" w:space="0" w:color="auto"/>
        <w:bottom w:val="none" w:sz="0" w:space="0" w:color="auto"/>
        <w:right w:val="none" w:sz="0" w:space="0" w:color="auto"/>
      </w:divBdr>
    </w:div>
    <w:div w:id="549920505">
      <w:bodyDiv w:val="1"/>
      <w:marLeft w:val="0"/>
      <w:marRight w:val="0"/>
      <w:marTop w:val="0"/>
      <w:marBottom w:val="0"/>
      <w:divBdr>
        <w:top w:val="none" w:sz="0" w:space="0" w:color="auto"/>
        <w:left w:val="none" w:sz="0" w:space="0" w:color="auto"/>
        <w:bottom w:val="none" w:sz="0" w:space="0" w:color="auto"/>
        <w:right w:val="none" w:sz="0" w:space="0" w:color="auto"/>
      </w:divBdr>
    </w:div>
    <w:div w:id="566721949">
      <w:bodyDiv w:val="1"/>
      <w:marLeft w:val="0"/>
      <w:marRight w:val="0"/>
      <w:marTop w:val="0"/>
      <w:marBottom w:val="0"/>
      <w:divBdr>
        <w:top w:val="none" w:sz="0" w:space="0" w:color="auto"/>
        <w:left w:val="none" w:sz="0" w:space="0" w:color="auto"/>
        <w:bottom w:val="none" w:sz="0" w:space="0" w:color="auto"/>
        <w:right w:val="none" w:sz="0" w:space="0" w:color="auto"/>
      </w:divBdr>
    </w:div>
    <w:div w:id="567958610">
      <w:bodyDiv w:val="1"/>
      <w:marLeft w:val="0"/>
      <w:marRight w:val="0"/>
      <w:marTop w:val="0"/>
      <w:marBottom w:val="0"/>
      <w:divBdr>
        <w:top w:val="none" w:sz="0" w:space="0" w:color="auto"/>
        <w:left w:val="none" w:sz="0" w:space="0" w:color="auto"/>
        <w:bottom w:val="none" w:sz="0" w:space="0" w:color="auto"/>
        <w:right w:val="none" w:sz="0" w:space="0" w:color="auto"/>
      </w:divBdr>
    </w:div>
    <w:div w:id="569390962">
      <w:bodyDiv w:val="1"/>
      <w:marLeft w:val="0"/>
      <w:marRight w:val="0"/>
      <w:marTop w:val="0"/>
      <w:marBottom w:val="0"/>
      <w:divBdr>
        <w:top w:val="none" w:sz="0" w:space="0" w:color="auto"/>
        <w:left w:val="none" w:sz="0" w:space="0" w:color="auto"/>
        <w:bottom w:val="none" w:sz="0" w:space="0" w:color="auto"/>
        <w:right w:val="none" w:sz="0" w:space="0" w:color="auto"/>
      </w:divBdr>
    </w:div>
    <w:div w:id="571040564">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2688487">
      <w:bodyDiv w:val="1"/>
      <w:marLeft w:val="0"/>
      <w:marRight w:val="0"/>
      <w:marTop w:val="0"/>
      <w:marBottom w:val="0"/>
      <w:divBdr>
        <w:top w:val="none" w:sz="0" w:space="0" w:color="auto"/>
        <w:left w:val="none" w:sz="0" w:space="0" w:color="auto"/>
        <w:bottom w:val="none" w:sz="0" w:space="0" w:color="auto"/>
        <w:right w:val="none" w:sz="0" w:space="0" w:color="auto"/>
      </w:divBdr>
    </w:div>
    <w:div w:id="583344773">
      <w:bodyDiv w:val="1"/>
      <w:marLeft w:val="0"/>
      <w:marRight w:val="0"/>
      <w:marTop w:val="0"/>
      <w:marBottom w:val="0"/>
      <w:divBdr>
        <w:top w:val="none" w:sz="0" w:space="0" w:color="auto"/>
        <w:left w:val="none" w:sz="0" w:space="0" w:color="auto"/>
        <w:bottom w:val="none" w:sz="0" w:space="0" w:color="auto"/>
        <w:right w:val="none" w:sz="0" w:space="0" w:color="auto"/>
      </w:divBdr>
    </w:div>
    <w:div w:id="583413592">
      <w:bodyDiv w:val="1"/>
      <w:marLeft w:val="0"/>
      <w:marRight w:val="0"/>
      <w:marTop w:val="0"/>
      <w:marBottom w:val="0"/>
      <w:divBdr>
        <w:top w:val="none" w:sz="0" w:space="0" w:color="auto"/>
        <w:left w:val="none" w:sz="0" w:space="0" w:color="auto"/>
        <w:bottom w:val="none" w:sz="0" w:space="0" w:color="auto"/>
        <w:right w:val="none" w:sz="0" w:space="0" w:color="auto"/>
      </w:divBdr>
    </w:div>
    <w:div w:id="583493212">
      <w:bodyDiv w:val="1"/>
      <w:marLeft w:val="0"/>
      <w:marRight w:val="0"/>
      <w:marTop w:val="0"/>
      <w:marBottom w:val="0"/>
      <w:divBdr>
        <w:top w:val="none" w:sz="0" w:space="0" w:color="auto"/>
        <w:left w:val="none" w:sz="0" w:space="0" w:color="auto"/>
        <w:bottom w:val="none" w:sz="0" w:space="0" w:color="auto"/>
        <w:right w:val="none" w:sz="0" w:space="0" w:color="auto"/>
      </w:divBdr>
    </w:div>
    <w:div w:id="588655973">
      <w:bodyDiv w:val="1"/>
      <w:marLeft w:val="0"/>
      <w:marRight w:val="0"/>
      <w:marTop w:val="0"/>
      <w:marBottom w:val="0"/>
      <w:divBdr>
        <w:top w:val="none" w:sz="0" w:space="0" w:color="auto"/>
        <w:left w:val="none" w:sz="0" w:space="0" w:color="auto"/>
        <w:bottom w:val="none" w:sz="0" w:space="0" w:color="auto"/>
        <w:right w:val="none" w:sz="0" w:space="0" w:color="auto"/>
      </w:divBdr>
    </w:div>
    <w:div w:id="598761266">
      <w:bodyDiv w:val="1"/>
      <w:marLeft w:val="0"/>
      <w:marRight w:val="0"/>
      <w:marTop w:val="0"/>
      <w:marBottom w:val="0"/>
      <w:divBdr>
        <w:top w:val="none" w:sz="0" w:space="0" w:color="auto"/>
        <w:left w:val="none" w:sz="0" w:space="0" w:color="auto"/>
        <w:bottom w:val="none" w:sz="0" w:space="0" w:color="auto"/>
        <w:right w:val="none" w:sz="0" w:space="0" w:color="auto"/>
      </w:divBdr>
    </w:div>
    <w:div w:id="615137268">
      <w:bodyDiv w:val="1"/>
      <w:marLeft w:val="0"/>
      <w:marRight w:val="0"/>
      <w:marTop w:val="0"/>
      <w:marBottom w:val="0"/>
      <w:divBdr>
        <w:top w:val="none" w:sz="0" w:space="0" w:color="auto"/>
        <w:left w:val="none" w:sz="0" w:space="0" w:color="auto"/>
        <w:bottom w:val="none" w:sz="0" w:space="0" w:color="auto"/>
        <w:right w:val="none" w:sz="0" w:space="0" w:color="auto"/>
      </w:divBdr>
    </w:div>
    <w:div w:id="615410590">
      <w:bodyDiv w:val="1"/>
      <w:marLeft w:val="0"/>
      <w:marRight w:val="0"/>
      <w:marTop w:val="0"/>
      <w:marBottom w:val="0"/>
      <w:divBdr>
        <w:top w:val="none" w:sz="0" w:space="0" w:color="auto"/>
        <w:left w:val="none" w:sz="0" w:space="0" w:color="auto"/>
        <w:bottom w:val="none" w:sz="0" w:space="0" w:color="auto"/>
        <w:right w:val="none" w:sz="0" w:space="0" w:color="auto"/>
      </w:divBdr>
    </w:div>
    <w:div w:id="615914084">
      <w:bodyDiv w:val="1"/>
      <w:marLeft w:val="0"/>
      <w:marRight w:val="0"/>
      <w:marTop w:val="0"/>
      <w:marBottom w:val="0"/>
      <w:divBdr>
        <w:top w:val="none" w:sz="0" w:space="0" w:color="auto"/>
        <w:left w:val="none" w:sz="0" w:space="0" w:color="auto"/>
        <w:bottom w:val="none" w:sz="0" w:space="0" w:color="auto"/>
        <w:right w:val="none" w:sz="0" w:space="0" w:color="auto"/>
      </w:divBdr>
    </w:div>
    <w:div w:id="617568624">
      <w:bodyDiv w:val="1"/>
      <w:marLeft w:val="0"/>
      <w:marRight w:val="0"/>
      <w:marTop w:val="0"/>
      <w:marBottom w:val="0"/>
      <w:divBdr>
        <w:top w:val="none" w:sz="0" w:space="0" w:color="auto"/>
        <w:left w:val="none" w:sz="0" w:space="0" w:color="auto"/>
        <w:bottom w:val="none" w:sz="0" w:space="0" w:color="auto"/>
        <w:right w:val="none" w:sz="0" w:space="0" w:color="auto"/>
      </w:divBdr>
    </w:div>
    <w:div w:id="617878136">
      <w:bodyDiv w:val="1"/>
      <w:marLeft w:val="0"/>
      <w:marRight w:val="0"/>
      <w:marTop w:val="0"/>
      <w:marBottom w:val="0"/>
      <w:divBdr>
        <w:top w:val="none" w:sz="0" w:space="0" w:color="auto"/>
        <w:left w:val="none" w:sz="0" w:space="0" w:color="auto"/>
        <w:bottom w:val="none" w:sz="0" w:space="0" w:color="auto"/>
        <w:right w:val="none" w:sz="0" w:space="0" w:color="auto"/>
      </w:divBdr>
    </w:div>
    <w:div w:id="618148343">
      <w:bodyDiv w:val="1"/>
      <w:marLeft w:val="0"/>
      <w:marRight w:val="0"/>
      <w:marTop w:val="0"/>
      <w:marBottom w:val="0"/>
      <w:divBdr>
        <w:top w:val="none" w:sz="0" w:space="0" w:color="auto"/>
        <w:left w:val="none" w:sz="0" w:space="0" w:color="auto"/>
        <w:bottom w:val="none" w:sz="0" w:space="0" w:color="auto"/>
        <w:right w:val="none" w:sz="0" w:space="0" w:color="auto"/>
      </w:divBdr>
    </w:div>
    <w:div w:id="619998965">
      <w:bodyDiv w:val="1"/>
      <w:marLeft w:val="0"/>
      <w:marRight w:val="0"/>
      <w:marTop w:val="0"/>
      <w:marBottom w:val="0"/>
      <w:divBdr>
        <w:top w:val="none" w:sz="0" w:space="0" w:color="auto"/>
        <w:left w:val="none" w:sz="0" w:space="0" w:color="auto"/>
        <w:bottom w:val="none" w:sz="0" w:space="0" w:color="auto"/>
        <w:right w:val="none" w:sz="0" w:space="0" w:color="auto"/>
      </w:divBdr>
    </w:div>
    <w:div w:id="629551838">
      <w:bodyDiv w:val="1"/>
      <w:marLeft w:val="0"/>
      <w:marRight w:val="0"/>
      <w:marTop w:val="0"/>
      <w:marBottom w:val="0"/>
      <w:divBdr>
        <w:top w:val="none" w:sz="0" w:space="0" w:color="auto"/>
        <w:left w:val="none" w:sz="0" w:space="0" w:color="auto"/>
        <w:bottom w:val="none" w:sz="0" w:space="0" w:color="auto"/>
        <w:right w:val="none" w:sz="0" w:space="0" w:color="auto"/>
      </w:divBdr>
    </w:div>
    <w:div w:id="631638243">
      <w:bodyDiv w:val="1"/>
      <w:marLeft w:val="0"/>
      <w:marRight w:val="0"/>
      <w:marTop w:val="0"/>
      <w:marBottom w:val="0"/>
      <w:divBdr>
        <w:top w:val="none" w:sz="0" w:space="0" w:color="auto"/>
        <w:left w:val="none" w:sz="0" w:space="0" w:color="auto"/>
        <w:bottom w:val="none" w:sz="0" w:space="0" w:color="auto"/>
        <w:right w:val="none" w:sz="0" w:space="0" w:color="auto"/>
      </w:divBdr>
    </w:div>
    <w:div w:id="634413546">
      <w:bodyDiv w:val="1"/>
      <w:marLeft w:val="0"/>
      <w:marRight w:val="0"/>
      <w:marTop w:val="0"/>
      <w:marBottom w:val="0"/>
      <w:divBdr>
        <w:top w:val="none" w:sz="0" w:space="0" w:color="auto"/>
        <w:left w:val="none" w:sz="0" w:space="0" w:color="auto"/>
        <w:bottom w:val="none" w:sz="0" w:space="0" w:color="auto"/>
        <w:right w:val="none" w:sz="0" w:space="0" w:color="auto"/>
      </w:divBdr>
    </w:div>
    <w:div w:id="634944628">
      <w:bodyDiv w:val="1"/>
      <w:marLeft w:val="0"/>
      <w:marRight w:val="0"/>
      <w:marTop w:val="0"/>
      <w:marBottom w:val="0"/>
      <w:divBdr>
        <w:top w:val="none" w:sz="0" w:space="0" w:color="auto"/>
        <w:left w:val="none" w:sz="0" w:space="0" w:color="auto"/>
        <w:bottom w:val="none" w:sz="0" w:space="0" w:color="auto"/>
        <w:right w:val="none" w:sz="0" w:space="0" w:color="auto"/>
      </w:divBdr>
    </w:div>
    <w:div w:id="637956600">
      <w:bodyDiv w:val="1"/>
      <w:marLeft w:val="0"/>
      <w:marRight w:val="0"/>
      <w:marTop w:val="0"/>
      <w:marBottom w:val="0"/>
      <w:divBdr>
        <w:top w:val="none" w:sz="0" w:space="0" w:color="auto"/>
        <w:left w:val="none" w:sz="0" w:space="0" w:color="auto"/>
        <w:bottom w:val="none" w:sz="0" w:space="0" w:color="auto"/>
        <w:right w:val="none" w:sz="0" w:space="0" w:color="auto"/>
      </w:divBdr>
    </w:div>
    <w:div w:id="642126265">
      <w:bodyDiv w:val="1"/>
      <w:marLeft w:val="0"/>
      <w:marRight w:val="0"/>
      <w:marTop w:val="0"/>
      <w:marBottom w:val="0"/>
      <w:divBdr>
        <w:top w:val="none" w:sz="0" w:space="0" w:color="auto"/>
        <w:left w:val="none" w:sz="0" w:space="0" w:color="auto"/>
        <w:bottom w:val="none" w:sz="0" w:space="0" w:color="auto"/>
        <w:right w:val="none" w:sz="0" w:space="0" w:color="auto"/>
      </w:divBdr>
    </w:div>
    <w:div w:id="642278019">
      <w:bodyDiv w:val="1"/>
      <w:marLeft w:val="0"/>
      <w:marRight w:val="0"/>
      <w:marTop w:val="0"/>
      <w:marBottom w:val="0"/>
      <w:divBdr>
        <w:top w:val="none" w:sz="0" w:space="0" w:color="auto"/>
        <w:left w:val="none" w:sz="0" w:space="0" w:color="auto"/>
        <w:bottom w:val="none" w:sz="0" w:space="0" w:color="auto"/>
        <w:right w:val="none" w:sz="0" w:space="0" w:color="auto"/>
      </w:divBdr>
    </w:div>
    <w:div w:id="643386896">
      <w:bodyDiv w:val="1"/>
      <w:marLeft w:val="0"/>
      <w:marRight w:val="0"/>
      <w:marTop w:val="0"/>
      <w:marBottom w:val="0"/>
      <w:divBdr>
        <w:top w:val="none" w:sz="0" w:space="0" w:color="auto"/>
        <w:left w:val="none" w:sz="0" w:space="0" w:color="auto"/>
        <w:bottom w:val="none" w:sz="0" w:space="0" w:color="auto"/>
        <w:right w:val="none" w:sz="0" w:space="0" w:color="auto"/>
      </w:divBdr>
    </w:div>
    <w:div w:id="643967334">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47054659">
      <w:bodyDiv w:val="1"/>
      <w:marLeft w:val="0"/>
      <w:marRight w:val="0"/>
      <w:marTop w:val="0"/>
      <w:marBottom w:val="0"/>
      <w:divBdr>
        <w:top w:val="none" w:sz="0" w:space="0" w:color="auto"/>
        <w:left w:val="none" w:sz="0" w:space="0" w:color="auto"/>
        <w:bottom w:val="none" w:sz="0" w:space="0" w:color="auto"/>
        <w:right w:val="none" w:sz="0" w:space="0" w:color="auto"/>
      </w:divBdr>
    </w:div>
    <w:div w:id="649403289">
      <w:bodyDiv w:val="1"/>
      <w:marLeft w:val="0"/>
      <w:marRight w:val="0"/>
      <w:marTop w:val="0"/>
      <w:marBottom w:val="0"/>
      <w:divBdr>
        <w:top w:val="none" w:sz="0" w:space="0" w:color="auto"/>
        <w:left w:val="none" w:sz="0" w:space="0" w:color="auto"/>
        <w:bottom w:val="none" w:sz="0" w:space="0" w:color="auto"/>
        <w:right w:val="none" w:sz="0" w:space="0" w:color="auto"/>
      </w:divBdr>
    </w:div>
    <w:div w:id="660080991">
      <w:bodyDiv w:val="1"/>
      <w:marLeft w:val="0"/>
      <w:marRight w:val="0"/>
      <w:marTop w:val="0"/>
      <w:marBottom w:val="0"/>
      <w:divBdr>
        <w:top w:val="none" w:sz="0" w:space="0" w:color="auto"/>
        <w:left w:val="none" w:sz="0" w:space="0" w:color="auto"/>
        <w:bottom w:val="none" w:sz="0" w:space="0" w:color="auto"/>
        <w:right w:val="none" w:sz="0" w:space="0" w:color="auto"/>
      </w:divBdr>
    </w:div>
    <w:div w:id="661085195">
      <w:bodyDiv w:val="1"/>
      <w:marLeft w:val="0"/>
      <w:marRight w:val="0"/>
      <w:marTop w:val="0"/>
      <w:marBottom w:val="0"/>
      <w:divBdr>
        <w:top w:val="none" w:sz="0" w:space="0" w:color="auto"/>
        <w:left w:val="none" w:sz="0" w:space="0" w:color="auto"/>
        <w:bottom w:val="none" w:sz="0" w:space="0" w:color="auto"/>
        <w:right w:val="none" w:sz="0" w:space="0" w:color="auto"/>
      </w:divBdr>
    </w:div>
    <w:div w:id="669215593">
      <w:bodyDiv w:val="1"/>
      <w:marLeft w:val="0"/>
      <w:marRight w:val="0"/>
      <w:marTop w:val="0"/>
      <w:marBottom w:val="0"/>
      <w:divBdr>
        <w:top w:val="none" w:sz="0" w:space="0" w:color="auto"/>
        <w:left w:val="none" w:sz="0" w:space="0" w:color="auto"/>
        <w:bottom w:val="none" w:sz="0" w:space="0" w:color="auto"/>
        <w:right w:val="none" w:sz="0" w:space="0" w:color="auto"/>
      </w:divBdr>
    </w:div>
    <w:div w:id="670378435">
      <w:bodyDiv w:val="1"/>
      <w:marLeft w:val="0"/>
      <w:marRight w:val="0"/>
      <w:marTop w:val="0"/>
      <w:marBottom w:val="0"/>
      <w:divBdr>
        <w:top w:val="none" w:sz="0" w:space="0" w:color="auto"/>
        <w:left w:val="none" w:sz="0" w:space="0" w:color="auto"/>
        <w:bottom w:val="none" w:sz="0" w:space="0" w:color="auto"/>
        <w:right w:val="none" w:sz="0" w:space="0" w:color="auto"/>
      </w:divBdr>
    </w:div>
    <w:div w:id="672680244">
      <w:bodyDiv w:val="1"/>
      <w:marLeft w:val="0"/>
      <w:marRight w:val="0"/>
      <w:marTop w:val="0"/>
      <w:marBottom w:val="0"/>
      <w:divBdr>
        <w:top w:val="none" w:sz="0" w:space="0" w:color="auto"/>
        <w:left w:val="none" w:sz="0" w:space="0" w:color="auto"/>
        <w:bottom w:val="none" w:sz="0" w:space="0" w:color="auto"/>
        <w:right w:val="none" w:sz="0" w:space="0" w:color="auto"/>
      </w:divBdr>
    </w:div>
    <w:div w:id="675034351">
      <w:bodyDiv w:val="1"/>
      <w:marLeft w:val="0"/>
      <w:marRight w:val="0"/>
      <w:marTop w:val="0"/>
      <w:marBottom w:val="0"/>
      <w:divBdr>
        <w:top w:val="none" w:sz="0" w:space="0" w:color="auto"/>
        <w:left w:val="none" w:sz="0" w:space="0" w:color="auto"/>
        <w:bottom w:val="none" w:sz="0" w:space="0" w:color="auto"/>
        <w:right w:val="none" w:sz="0" w:space="0" w:color="auto"/>
      </w:divBdr>
    </w:div>
    <w:div w:id="677267048">
      <w:bodyDiv w:val="1"/>
      <w:marLeft w:val="0"/>
      <w:marRight w:val="0"/>
      <w:marTop w:val="0"/>
      <w:marBottom w:val="0"/>
      <w:divBdr>
        <w:top w:val="none" w:sz="0" w:space="0" w:color="auto"/>
        <w:left w:val="none" w:sz="0" w:space="0" w:color="auto"/>
        <w:bottom w:val="none" w:sz="0" w:space="0" w:color="auto"/>
        <w:right w:val="none" w:sz="0" w:space="0" w:color="auto"/>
      </w:divBdr>
    </w:div>
    <w:div w:id="677586364">
      <w:bodyDiv w:val="1"/>
      <w:marLeft w:val="0"/>
      <w:marRight w:val="0"/>
      <w:marTop w:val="0"/>
      <w:marBottom w:val="0"/>
      <w:divBdr>
        <w:top w:val="none" w:sz="0" w:space="0" w:color="auto"/>
        <w:left w:val="none" w:sz="0" w:space="0" w:color="auto"/>
        <w:bottom w:val="none" w:sz="0" w:space="0" w:color="auto"/>
        <w:right w:val="none" w:sz="0" w:space="0" w:color="auto"/>
      </w:divBdr>
    </w:div>
    <w:div w:id="679239566">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685257266">
      <w:bodyDiv w:val="1"/>
      <w:marLeft w:val="0"/>
      <w:marRight w:val="0"/>
      <w:marTop w:val="0"/>
      <w:marBottom w:val="0"/>
      <w:divBdr>
        <w:top w:val="none" w:sz="0" w:space="0" w:color="auto"/>
        <w:left w:val="none" w:sz="0" w:space="0" w:color="auto"/>
        <w:bottom w:val="none" w:sz="0" w:space="0" w:color="auto"/>
        <w:right w:val="none" w:sz="0" w:space="0" w:color="auto"/>
      </w:divBdr>
    </w:div>
    <w:div w:id="699626423">
      <w:bodyDiv w:val="1"/>
      <w:marLeft w:val="0"/>
      <w:marRight w:val="0"/>
      <w:marTop w:val="0"/>
      <w:marBottom w:val="0"/>
      <w:divBdr>
        <w:top w:val="none" w:sz="0" w:space="0" w:color="auto"/>
        <w:left w:val="none" w:sz="0" w:space="0" w:color="auto"/>
        <w:bottom w:val="none" w:sz="0" w:space="0" w:color="auto"/>
        <w:right w:val="none" w:sz="0" w:space="0" w:color="auto"/>
      </w:divBdr>
    </w:div>
    <w:div w:id="710230773">
      <w:bodyDiv w:val="1"/>
      <w:marLeft w:val="0"/>
      <w:marRight w:val="0"/>
      <w:marTop w:val="0"/>
      <w:marBottom w:val="0"/>
      <w:divBdr>
        <w:top w:val="none" w:sz="0" w:space="0" w:color="auto"/>
        <w:left w:val="none" w:sz="0" w:space="0" w:color="auto"/>
        <w:bottom w:val="none" w:sz="0" w:space="0" w:color="auto"/>
        <w:right w:val="none" w:sz="0" w:space="0" w:color="auto"/>
      </w:divBdr>
    </w:div>
    <w:div w:id="714085640">
      <w:bodyDiv w:val="1"/>
      <w:marLeft w:val="0"/>
      <w:marRight w:val="0"/>
      <w:marTop w:val="0"/>
      <w:marBottom w:val="0"/>
      <w:divBdr>
        <w:top w:val="none" w:sz="0" w:space="0" w:color="auto"/>
        <w:left w:val="none" w:sz="0" w:space="0" w:color="auto"/>
        <w:bottom w:val="none" w:sz="0" w:space="0" w:color="auto"/>
        <w:right w:val="none" w:sz="0" w:space="0" w:color="auto"/>
      </w:divBdr>
    </w:div>
    <w:div w:id="718356119">
      <w:bodyDiv w:val="1"/>
      <w:marLeft w:val="0"/>
      <w:marRight w:val="0"/>
      <w:marTop w:val="0"/>
      <w:marBottom w:val="0"/>
      <w:divBdr>
        <w:top w:val="none" w:sz="0" w:space="0" w:color="auto"/>
        <w:left w:val="none" w:sz="0" w:space="0" w:color="auto"/>
        <w:bottom w:val="none" w:sz="0" w:space="0" w:color="auto"/>
        <w:right w:val="none" w:sz="0" w:space="0" w:color="auto"/>
      </w:divBdr>
    </w:div>
    <w:div w:id="725295775">
      <w:bodyDiv w:val="1"/>
      <w:marLeft w:val="0"/>
      <w:marRight w:val="0"/>
      <w:marTop w:val="0"/>
      <w:marBottom w:val="0"/>
      <w:divBdr>
        <w:top w:val="none" w:sz="0" w:space="0" w:color="auto"/>
        <w:left w:val="none" w:sz="0" w:space="0" w:color="auto"/>
        <w:bottom w:val="none" w:sz="0" w:space="0" w:color="auto"/>
        <w:right w:val="none" w:sz="0" w:space="0" w:color="auto"/>
      </w:divBdr>
    </w:div>
    <w:div w:id="728381400">
      <w:bodyDiv w:val="1"/>
      <w:marLeft w:val="0"/>
      <w:marRight w:val="0"/>
      <w:marTop w:val="0"/>
      <w:marBottom w:val="0"/>
      <w:divBdr>
        <w:top w:val="none" w:sz="0" w:space="0" w:color="auto"/>
        <w:left w:val="none" w:sz="0" w:space="0" w:color="auto"/>
        <w:bottom w:val="none" w:sz="0" w:space="0" w:color="auto"/>
        <w:right w:val="none" w:sz="0" w:space="0" w:color="auto"/>
      </w:divBdr>
    </w:div>
    <w:div w:id="736853838">
      <w:bodyDiv w:val="1"/>
      <w:marLeft w:val="0"/>
      <w:marRight w:val="0"/>
      <w:marTop w:val="0"/>
      <w:marBottom w:val="0"/>
      <w:divBdr>
        <w:top w:val="none" w:sz="0" w:space="0" w:color="auto"/>
        <w:left w:val="none" w:sz="0" w:space="0" w:color="auto"/>
        <w:bottom w:val="none" w:sz="0" w:space="0" w:color="auto"/>
        <w:right w:val="none" w:sz="0" w:space="0" w:color="auto"/>
      </w:divBdr>
    </w:div>
    <w:div w:id="737285202">
      <w:bodyDiv w:val="1"/>
      <w:marLeft w:val="0"/>
      <w:marRight w:val="0"/>
      <w:marTop w:val="0"/>
      <w:marBottom w:val="0"/>
      <w:divBdr>
        <w:top w:val="none" w:sz="0" w:space="0" w:color="auto"/>
        <w:left w:val="none" w:sz="0" w:space="0" w:color="auto"/>
        <w:bottom w:val="none" w:sz="0" w:space="0" w:color="auto"/>
        <w:right w:val="none" w:sz="0" w:space="0" w:color="auto"/>
      </w:divBdr>
    </w:div>
    <w:div w:id="746344463">
      <w:bodyDiv w:val="1"/>
      <w:marLeft w:val="0"/>
      <w:marRight w:val="0"/>
      <w:marTop w:val="0"/>
      <w:marBottom w:val="0"/>
      <w:divBdr>
        <w:top w:val="none" w:sz="0" w:space="0" w:color="auto"/>
        <w:left w:val="none" w:sz="0" w:space="0" w:color="auto"/>
        <w:bottom w:val="none" w:sz="0" w:space="0" w:color="auto"/>
        <w:right w:val="none" w:sz="0" w:space="0" w:color="auto"/>
      </w:divBdr>
    </w:div>
    <w:div w:id="746655106">
      <w:bodyDiv w:val="1"/>
      <w:marLeft w:val="0"/>
      <w:marRight w:val="0"/>
      <w:marTop w:val="0"/>
      <w:marBottom w:val="0"/>
      <w:divBdr>
        <w:top w:val="none" w:sz="0" w:space="0" w:color="auto"/>
        <w:left w:val="none" w:sz="0" w:space="0" w:color="auto"/>
        <w:bottom w:val="none" w:sz="0" w:space="0" w:color="auto"/>
        <w:right w:val="none" w:sz="0" w:space="0" w:color="auto"/>
      </w:divBdr>
    </w:div>
    <w:div w:id="751511595">
      <w:bodyDiv w:val="1"/>
      <w:marLeft w:val="0"/>
      <w:marRight w:val="0"/>
      <w:marTop w:val="0"/>
      <w:marBottom w:val="0"/>
      <w:divBdr>
        <w:top w:val="none" w:sz="0" w:space="0" w:color="auto"/>
        <w:left w:val="none" w:sz="0" w:space="0" w:color="auto"/>
        <w:bottom w:val="none" w:sz="0" w:space="0" w:color="auto"/>
        <w:right w:val="none" w:sz="0" w:space="0" w:color="auto"/>
      </w:divBdr>
    </w:div>
    <w:div w:id="751514811">
      <w:bodyDiv w:val="1"/>
      <w:marLeft w:val="0"/>
      <w:marRight w:val="0"/>
      <w:marTop w:val="0"/>
      <w:marBottom w:val="0"/>
      <w:divBdr>
        <w:top w:val="none" w:sz="0" w:space="0" w:color="auto"/>
        <w:left w:val="none" w:sz="0" w:space="0" w:color="auto"/>
        <w:bottom w:val="none" w:sz="0" w:space="0" w:color="auto"/>
        <w:right w:val="none" w:sz="0" w:space="0" w:color="auto"/>
      </w:divBdr>
    </w:div>
    <w:div w:id="764501723">
      <w:bodyDiv w:val="1"/>
      <w:marLeft w:val="0"/>
      <w:marRight w:val="0"/>
      <w:marTop w:val="0"/>
      <w:marBottom w:val="0"/>
      <w:divBdr>
        <w:top w:val="none" w:sz="0" w:space="0" w:color="auto"/>
        <w:left w:val="none" w:sz="0" w:space="0" w:color="auto"/>
        <w:bottom w:val="none" w:sz="0" w:space="0" w:color="auto"/>
        <w:right w:val="none" w:sz="0" w:space="0" w:color="auto"/>
      </w:divBdr>
    </w:div>
    <w:div w:id="768430995">
      <w:bodyDiv w:val="1"/>
      <w:marLeft w:val="0"/>
      <w:marRight w:val="0"/>
      <w:marTop w:val="0"/>
      <w:marBottom w:val="0"/>
      <w:divBdr>
        <w:top w:val="none" w:sz="0" w:space="0" w:color="auto"/>
        <w:left w:val="none" w:sz="0" w:space="0" w:color="auto"/>
        <w:bottom w:val="none" w:sz="0" w:space="0" w:color="auto"/>
        <w:right w:val="none" w:sz="0" w:space="0" w:color="auto"/>
      </w:divBdr>
    </w:div>
    <w:div w:id="768542672">
      <w:bodyDiv w:val="1"/>
      <w:marLeft w:val="0"/>
      <w:marRight w:val="0"/>
      <w:marTop w:val="0"/>
      <w:marBottom w:val="0"/>
      <w:divBdr>
        <w:top w:val="none" w:sz="0" w:space="0" w:color="auto"/>
        <w:left w:val="none" w:sz="0" w:space="0" w:color="auto"/>
        <w:bottom w:val="none" w:sz="0" w:space="0" w:color="auto"/>
        <w:right w:val="none" w:sz="0" w:space="0" w:color="auto"/>
      </w:divBdr>
    </w:div>
    <w:div w:id="778380145">
      <w:bodyDiv w:val="1"/>
      <w:marLeft w:val="0"/>
      <w:marRight w:val="0"/>
      <w:marTop w:val="0"/>
      <w:marBottom w:val="0"/>
      <w:divBdr>
        <w:top w:val="none" w:sz="0" w:space="0" w:color="auto"/>
        <w:left w:val="none" w:sz="0" w:space="0" w:color="auto"/>
        <w:bottom w:val="none" w:sz="0" w:space="0" w:color="auto"/>
        <w:right w:val="none" w:sz="0" w:space="0" w:color="auto"/>
      </w:divBdr>
    </w:div>
    <w:div w:id="784082715">
      <w:bodyDiv w:val="1"/>
      <w:marLeft w:val="0"/>
      <w:marRight w:val="0"/>
      <w:marTop w:val="0"/>
      <w:marBottom w:val="0"/>
      <w:divBdr>
        <w:top w:val="none" w:sz="0" w:space="0" w:color="auto"/>
        <w:left w:val="none" w:sz="0" w:space="0" w:color="auto"/>
        <w:bottom w:val="none" w:sz="0" w:space="0" w:color="auto"/>
        <w:right w:val="none" w:sz="0" w:space="0" w:color="auto"/>
      </w:divBdr>
    </w:div>
    <w:div w:id="786237156">
      <w:bodyDiv w:val="1"/>
      <w:marLeft w:val="0"/>
      <w:marRight w:val="0"/>
      <w:marTop w:val="0"/>
      <w:marBottom w:val="0"/>
      <w:divBdr>
        <w:top w:val="none" w:sz="0" w:space="0" w:color="auto"/>
        <w:left w:val="none" w:sz="0" w:space="0" w:color="auto"/>
        <w:bottom w:val="none" w:sz="0" w:space="0" w:color="auto"/>
        <w:right w:val="none" w:sz="0" w:space="0" w:color="auto"/>
      </w:divBdr>
    </w:div>
    <w:div w:id="786700526">
      <w:bodyDiv w:val="1"/>
      <w:marLeft w:val="0"/>
      <w:marRight w:val="0"/>
      <w:marTop w:val="0"/>
      <w:marBottom w:val="0"/>
      <w:divBdr>
        <w:top w:val="none" w:sz="0" w:space="0" w:color="auto"/>
        <w:left w:val="none" w:sz="0" w:space="0" w:color="auto"/>
        <w:bottom w:val="none" w:sz="0" w:space="0" w:color="auto"/>
        <w:right w:val="none" w:sz="0" w:space="0" w:color="auto"/>
      </w:divBdr>
    </w:div>
    <w:div w:id="791552773">
      <w:bodyDiv w:val="1"/>
      <w:marLeft w:val="0"/>
      <w:marRight w:val="0"/>
      <w:marTop w:val="0"/>
      <w:marBottom w:val="0"/>
      <w:divBdr>
        <w:top w:val="none" w:sz="0" w:space="0" w:color="auto"/>
        <w:left w:val="none" w:sz="0" w:space="0" w:color="auto"/>
        <w:bottom w:val="none" w:sz="0" w:space="0" w:color="auto"/>
        <w:right w:val="none" w:sz="0" w:space="0" w:color="auto"/>
      </w:divBdr>
    </w:div>
    <w:div w:id="814299516">
      <w:bodyDiv w:val="1"/>
      <w:marLeft w:val="0"/>
      <w:marRight w:val="0"/>
      <w:marTop w:val="0"/>
      <w:marBottom w:val="0"/>
      <w:divBdr>
        <w:top w:val="none" w:sz="0" w:space="0" w:color="auto"/>
        <w:left w:val="none" w:sz="0" w:space="0" w:color="auto"/>
        <w:bottom w:val="none" w:sz="0" w:space="0" w:color="auto"/>
        <w:right w:val="none" w:sz="0" w:space="0" w:color="auto"/>
      </w:divBdr>
    </w:div>
    <w:div w:id="827747353">
      <w:bodyDiv w:val="1"/>
      <w:marLeft w:val="0"/>
      <w:marRight w:val="0"/>
      <w:marTop w:val="0"/>
      <w:marBottom w:val="0"/>
      <w:divBdr>
        <w:top w:val="none" w:sz="0" w:space="0" w:color="auto"/>
        <w:left w:val="none" w:sz="0" w:space="0" w:color="auto"/>
        <w:bottom w:val="none" w:sz="0" w:space="0" w:color="auto"/>
        <w:right w:val="none" w:sz="0" w:space="0" w:color="auto"/>
      </w:divBdr>
    </w:div>
    <w:div w:id="829180279">
      <w:bodyDiv w:val="1"/>
      <w:marLeft w:val="0"/>
      <w:marRight w:val="0"/>
      <w:marTop w:val="0"/>
      <w:marBottom w:val="0"/>
      <w:divBdr>
        <w:top w:val="none" w:sz="0" w:space="0" w:color="auto"/>
        <w:left w:val="none" w:sz="0" w:space="0" w:color="auto"/>
        <w:bottom w:val="none" w:sz="0" w:space="0" w:color="auto"/>
        <w:right w:val="none" w:sz="0" w:space="0" w:color="auto"/>
      </w:divBdr>
    </w:div>
    <w:div w:id="831410985">
      <w:bodyDiv w:val="1"/>
      <w:marLeft w:val="0"/>
      <w:marRight w:val="0"/>
      <w:marTop w:val="0"/>
      <w:marBottom w:val="0"/>
      <w:divBdr>
        <w:top w:val="none" w:sz="0" w:space="0" w:color="auto"/>
        <w:left w:val="none" w:sz="0" w:space="0" w:color="auto"/>
        <w:bottom w:val="none" w:sz="0" w:space="0" w:color="auto"/>
        <w:right w:val="none" w:sz="0" w:space="0" w:color="auto"/>
      </w:divBdr>
    </w:div>
    <w:div w:id="839273485">
      <w:bodyDiv w:val="1"/>
      <w:marLeft w:val="0"/>
      <w:marRight w:val="0"/>
      <w:marTop w:val="0"/>
      <w:marBottom w:val="0"/>
      <w:divBdr>
        <w:top w:val="none" w:sz="0" w:space="0" w:color="auto"/>
        <w:left w:val="none" w:sz="0" w:space="0" w:color="auto"/>
        <w:bottom w:val="none" w:sz="0" w:space="0" w:color="auto"/>
        <w:right w:val="none" w:sz="0" w:space="0" w:color="auto"/>
      </w:divBdr>
    </w:div>
    <w:div w:id="843781507">
      <w:bodyDiv w:val="1"/>
      <w:marLeft w:val="0"/>
      <w:marRight w:val="0"/>
      <w:marTop w:val="0"/>
      <w:marBottom w:val="0"/>
      <w:divBdr>
        <w:top w:val="none" w:sz="0" w:space="0" w:color="auto"/>
        <w:left w:val="none" w:sz="0" w:space="0" w:color="auto"/>
        <w:bottom w:val="none" w:sz="0" w:space="0" w:color="auto"/>
        <w:right w:val="none" w:sz="0" w:space="0" w:color="auto"/>
      </w:divBdr>
    </w:div>
    <w:div w:id="847207975">
      <w:bodyDiv w:val="1"/>
      <w:marLeft w:val="0"/>
      <w:marRight w:val="0"/>
      <w:marTop w:val="0"/>
      <w:marBottom w:val="0"/>
      <w:divBdr>
        <w:top w:val="none" w:sz="0" w:space="0" w:color="auto"/>
        <w:left w:val="none" w:sz="0" w:space="0" w:color="auto"/>
        <w:bottom w:val="none" w:sz="0" w:space="0" w:color="auto"/>
        <w:right w:val="none" w:sz="0" w:space="0" w:color="auto"/>
      </w:divBdr>
    </w:div>
    <w:div w:id="852694631">
      <w:bodyDiv w:val="1"/>
      <w:marLeft w:val="0"/>
      <w:marRight w:val="0"/>
      <w:marTop w:val="0"/>
      <w:marBottom w:val="0"/>
      <w:divBdr>
        <w:top w:val="none" w:sz="0" w:space="0" w:color="auto"/>
        <w:left w:val="none" w:sz="0" w:space="0" w:color="auto"/>
        <w:bottom w:val="none" w:sz="0" w:space="0" w:color="auto"/>
        <w:right w:val="none" w:sz="0" w:space="0" w:color="auto"/>
      </w:divBdr>
    </w:div>
    <w:div w:id="854534123">
      <w:bodyDiv w:val="1"/>
      <w:marLeft w:val="0"/>
      <w:marRight w:val="0"/>
      <w:marTop w:val="0"/>
      <w:marBottom w:val="0"/>
      <w:divBdr>
        <w:top w:val="none" w:sz="0" w:space="0" w:color="auto"/>
        <w:left w:val="none" w:sz="0" w:space="0" w:color="auto"/>
        <w:bottom w:val="none" w:sz="0" w:space="0" w:color="auto"/>
        <w:right w:val="none" w:sz="0" w:space="0" w:color="auto"/>
      </w:divBdr>
    </w:div>
    <w:div w:id="857425067">
      <w:bodyDiv w:val="1"/>
      <w:marLeft w:val="0"/>
      <w:marRight w:val="0"/>
      <w:marTop w:val="0"/>
      <w:marBottom w:val="0"/>
      <w:divBdr>
        <w:top w:val="none" w:sz="0" w:space="0" w:color="auto"/>
        <w:left w:val="none" w:sz="0" w:space="0" w:color="auto"/>
        <w:bottom w:val="none" w:sz="0" w:space="0" w:color="auto"/>
        <w:right w:val="none" w:sz="0" w:space="0" w:color="auto"/>
      </w:divBdr>
    </w:div>
    <w:div w:id="863246888">
      <w:bodyDiv w:val="1"/>
      <w:marLeft w:val="0"/>
      <w:marRight w:val="0"/>
      <w:marTop w:val="0"/>
      <w:marBottom w:val="0"/>
      <w:divBdr>
        <w:top w:val="none" w:sz="0" w:space="0" w:color="auto"/>
        <w:left w:val="none" w:sz="0" w:space="0" w:color="auto"/>
        <w:bottom w:val="none" w:sz="0" w:space="0" w:color="auto"/>
        <w:right w:val="none" w:sz="0" w:space="0" w:color="auto"/>
      </w:divBdr>
    </w:div>
    <w:div w:id="864485641">
      <w:bodyDiv w:val="1"/>
      <w:marLeft w:val="0"/>
      <w:marRight w:val="0"/>
      <w:marTop w:val="0"/>
      <w:marBottom w:val="0"/>
      <w:divBdr>
        <w:top w:val="none" w:sz="0" w:space="0" w:color="auto"/>
        <w:left w:val="none" w:sz="0" w:space="0" w:color="auto"/>
        <w:bottom w:val="none" w:sz="0" w:space="0" w:color="auto"/>
        <w:right w:val="none" w:sz="0" w:space="0" w:color="auto"/>
      </w:divBdr>
    </w:div>
    <w:div w:id="865143296">
      <w:bodyDiv w:val="1"/>
      <w:marLeft w:val="0"/>
      <w:marRight w:val="0"/>
      <w:marTop w:val="0"/>
      <w:marBottom w:val="0"/>
      <w:divBdr>
        <w:top w:val="none" w:sz="0" w:space="0" w:color="auto"/>
        <w:left w:val="none" w:sz="0" w:space="0" w:color="auto"/>
        <w:bottom w:val="none" w:sz="0" w:space="0" w:color="auto"/>
        <w:right w:val="none" w:sz="0" w:space="0" w:color="auto"/>
      </w:divBdr>
    </w:div>
    <w:div w:id="866915518">
      <w:bodyDiv w:val="1"/>
      <w:marLeft w:val="0"/>
      <w:marRight w:val="0"/>
      <w:marTop w:val="0"/>
      <w:marBottom w:val="0"/>
      <w:divBdr>
        <w:top w:val="none" w:sz="0" w:space="0" w:color="auto"/>
        <w:left w:val="none" w:sz="0" w:space="0" w:color="auto"/>
        <w:bottom w:val="none" w:sz="0" w:space="0" w:color="auto"/>
        <w:right w:val="none" w:sz="0" w:space="0" w:color="auto"/>
      </w:divBdr>
    </w:div>
    <w:div w:id="871498046">
      <w:bodyDiv w:val="1"/>
      <w:marLeft w:val="0"/>
      <w:marRight w:val="0"/>
      <w:marTop w:val="0"/>
      <w:marBottom w:val="0"/>
      <w:divBdr>
        <w:top w:val="none" w:sz="0" w:space="0" w:color="auto"/>
        <w:left w:val="none" w:sz="0" w:space="0" w:color="auto"/>
        <w:bottom w:val="none" w:sz="0" w:space="0" w:color="auto"/>
        <w:right w:val="none" w:sz="0" w:space="0" w:color="auto"/>
      </w:divBdr>
    </w:div>
    <w:div w:id="872495312">
      <w:bodyDiv w:val="1"/>
      <w:marLeft w:val="0"/>
      <w:marRight w:val="0"/>
      <w:marTop w:val="0"/>
      <w:marBottom w:val="0"/>
      <w:divBdr>
        <w:top w:val="none" w:sz="0" w:space="0" w:color="auto"/>
        <w:left w:val="none" w:sz="0" w:space="0" w:color="auto"/>
        <w:bottom w:val="none" w:sz="0" w:space="0" w:color="auto"/>
        <w:right w:val="none" w:sz="0" w:space="0" w:color="auto"/>
      </w:divBdr>
    </w:div>
    <w:div w:id="873731115">
      <w:bodyDiv w:val="1"/>
      <w:marLeft w:val="0"/>
      <w:marRight w:val="0"/>
      <w:marTop w:val="0"/>
      <w:marBottom w:val="0"/>
      <w:divBdr>
        <w:top w:val="none" w:sz="0" w:space="0" w:color="auto"/>
        <w:left w:val="none" w:sz="0" w:space="0" w:color="auto"/>
        <w:bottom w:val="none" w:sz="0" w:space="0" w:color="auto"/>
        <w:right w:val="none" w:sz="0" w:space="0" w:color="auto"/>
      </w:divBdr>
    </w:div>
    <w:div w:id="878514479">
      <w:bodyDiv w:val="1"/>
      <w:marLeft w:val="0"/>
      <w:marRight w:val="0"/>
      <w:marTop w:val="0"/>
      <w:marBottom w:val="0"/>
      <w:divBdr>
        <w:top w:val="none" w:sz="0" w:space="0" w:color="auto"/>
        <w:left w:val="none" w:sz="0" w:space="0" w:color="auto"/>
        <w:bottom w:val="none" w:sz="0" w:space="0" w:color="auto"/>
        <w:right w:val="none" w:sz="0" w:space="0" w:color="auto"/>
      </w:divBdr>
    </w:div>
    <w:div w:id="881673928">
      <w:bodyDiv w:val="1"/>
      <w:marLeft w:val="0"/>
      <w:marRight w:val="0"/>
      <w:marTop w:val="0"/>
      <w:marBottom w:val="0"/>
      <w:divBdr>
        <w:top w:val="none" w:sz="0" w:space="0" w:color="auto"/>
        <w:left w:val="none" w:sz="0" w:space="0" w:color="auto"/>
        <w:bottom w:val="none" w:sz="0" w:space="0" w:color="auto"/>
        <w:right w:val="none" w:sz="0" w:space="0" w:color="auto"/>
      </w:divBdr>
    </w:div>
    <w:div w:id="882182244">
      <w:bodyDiv w:val="1"/>
      <w:marLeft w:val="0"/>
      <w:marRight w:val="0"/>
      <w:marTop w:val="0"/>
      <w:marBottom w:val="0"/>
      <w:divBdr>
        <w:top w:val="none" w:sz="0" w:space="0" w:color="auto"/>
        <w:left w:val="none" w:sz="0" w:space="0" w:color="auto"/>
        <w:bottom w:val="none" w:sz="0" w:space="0" w:color="auto"/>
        <w:right w:val="none" w:sz="0" w:space="0" w:color="auto"/>
      </w:divBdr>
    </w:div>
    <w:div w:id="892736927">
      <w:bodyDiv w:val="1"/>
      <w:marLeft w:val="0"/>
      <w:marRight w:val="0"/>
      <w:marTop w:val="0"/>
      <w:marBottom w:val="0"/>
      <w:divBdr>
        <w:top w:val="none" w:sz="0" w:space="0" w:color="auto"/>
        <w:left w:val="none" w:sz="0" w:space="0" w:color="auto"/>
        <w:bottom w:val="none" w:sz="0" w:space="0" w:color="auto"/>
        <w:right w:val="none" w:sz="0" w:space="0" w:color="auto"/>
      </w:divBdr>
    </w:div>
    <w:div w:id="894119305">
      <w:bodyDiv w:val="1"/>
      <w:marLeft w:val="0"/>
      <w:marRight w:val="0"/>
      <w:marTop w:val="0"/>
      <w:marBottom w:val="0"/>
      <w:divBdr>
        <w:top w:val="none" w:sz="0" w:space="0" w:color="auto"/>
        <w:left w:val="none" w:sz="0" w:space="0" w:color="auto"/>
        <w:bottom w:val="none" w:sz="0" w:space="0" w:color="auto"/>
        <w:right w:val="none" w:sz="0" w:space="0" w:color="auto"/>
      </w:divBdr>
    </w:div>
    <w:div w:id="902638544">
      <w:bodyDiv w:val="1"/>
      <w:marLeft w:val="0"/>
      <w:marRight w:val="0"/>
      <w:marTop w:val="0"/>
      <w:marBottom w:val="0"/>
      <w:divBdr>
        <w:top w:val="none" w:sz="0" w:space="0" w:color="auto"/>
        <w:left w:val="none" w:sz="0" w:space="0" w:color="auto"/>
        <w:bottom w:val="none" w:sz="0" w:space="0" w:color="auto"/>
        <w:right w:val="none" w:sz="0" w:space="0" w:color="auto"/>
      </w:divBdr>
    </w:div>
    <w:div w:id="905409992">
      <w:bodyDiv w:val="1"/>
      <w:marLeft w:val="0"/>
      <w:marRight w:val="0"/>
      <w:marTop w:val="0"/>
      <w:marBottom w:val="0"/>
      <w:divBdr>
        <w:top w:val="none" w:sz="0" w:space="0" w:color="auto"/>
        <w:left w:val="none" w:sz="0" w:space="0" w:color="auto"/>
        <w:bottom w:val="none" w:sz="0" w:space="0" w:color="auto"/>
        <w:right w:val="none" w:sz="0" w:space="0" w:color="auto"/>
      </w:divBdr>
    </w:div>
    <w:div w:id="907806171">
      <w:bodyDiv w:val="1"/>
      <w:marLeft w:val="0"/>
      <w:marRight w:val="0"/>
      <w:marTop w:val="0"/>
      <w:marBottom w:val="0"/>
      <w:divBdr>
        <w:top w:val="none" w:sz="0" w:space="0" w:color="auto"/>
        <w:left w:val="none" w:sz="0" w:space="0" w:color="auto"/>
        <w:bottom w:val="none" w:sz="0" w:space="0" w:color="auto"/>
        <w:right w:val="none" w:sz="0" w:space="0" w:color="auto"/>
      </w:divBdr>
    </w:div>
    <w:div w:id="911156735">
      <w:bodyDiv w:val="1"/>
      <w:marLeft w:val="0"/>
      <w:marRight w:val="0"/>
      <w:marTop w:val="0"/>
      <w:marBottom w:val="0"/>
      <w:divBdr>
        <w:top w:val="none" w:sz="0" w:space="0" w:color="auto"/>
        <w:left w:val="none" w:sz="0" w:space="0" w:color="auto"/>
        <w:bottom w:val="none" w:sz="0" w:space="0" w:color="auto"/>
        <w:right w:val="none" w:sz="0" w:space="0" w:color="auto"/>
      </w:divBdr>
    </w:div>
    <w:div w:id="912592423">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17252770">
      <w:bodyDiv w:val="1"/>
      <w:marLeft w:val="0"/>
      <w:marRight w:val="0"/>
      <w:marTop w:val="0"/>
      <w:marBottom w:val="0"/>
      <w:divBdr>
        <w:top w:val="none" w:sz="0" w:space="0" w:color="auto"/>
        <w:left w:val="none" w:sz="0" w:space="0" w:color="auto"/>
        <w:bottom w:val="none" w:sz="0" w:space="0" w:color="auto"/>
        <w:right w:val="none" w:sz="0" w:space="0" w:color="auto"/>
      </w:divBdr>
    </w:div>
    <w:div w:id="919094466">
      <w:bodyDiv w:val="1"/>
      <w:marLeft w:val="0"/>
      <w:marRight w:val="0"/>
      <w:marTop w:val="0"/>
      <w:marBottom w:val="0"/>
      <w:divBdr>
        <w:top w:val="none" w:sz="0" w:space="0" w:color="auto"/>
        <w:left w:val="none" w:sz="0" w:space="0" w:color="auto"/>
        <w:bottom w:val="none" w:sz="0" w:space="0" w:color="auto"/>
        <w:right w:val="none" w:sz="0" w:space="0" w:color="auto"/>
      </w:divBdr>
    </w:div>
    <w:div w:id="920479919">
      <w:bodyDiv w:val="1"/>
      <w:marLeft w:val="0"/>
      <w:marRight w:val="0"/>
      <w:marTop w:val="0"/>
      <w:marBottom w:val="0"/>
      <w:divBdr>
        <w:top w:val="none" w:sz="0" w:space="0" w:color="auto"/>
        <w:left w:val="none" w:sz="0" w:space="0" w:color="auto"/>
        <w:bottom w:val="none" w:sz="0" w:space="0" w:color="auto"/>
        <w:right w:val="none" w:sz="0" w:space="0" w:color="auto"/>
      </w:divBdr>
    </w:div>
    <w:div w:id="923877226">
      <w:bodyDiv w:val="1"/>
      <w:marLeft w:val="0"/>
      <w:marRight w:val="0"/>
      <w:marTop w:val="0"/>
      <w:marBottom w:val="0"/>
      <w:divBdr>
        <w:top w:val="none" w:sz="0" w:space="0" w:color="auto"/>
        <w:left w:val="none" w:sz="0" w:space="0" w:color="auto"/>
        <w:bottom w:val="none" w:sz="0" w:space="0" w:color="auto"/>
        <w:right w:val="none" w:sz="0" w:space="0" w:color="auto"/>
      </w:divBdr>
    </w:div>
    <w:div w:id="929778304">
      <w:bodyDiv w:val="1"/>
      <w:marLeft w:val="0"/>
      <w:marRight w:val="0"/>
      <w:marTop w:val="0"/>
      <w:marBottom w:val="0"/>
      <w:divBdr>
        <w:top w:val="none" w:sz="0" w:space="0" w:color="auto"/>
        <w:left w:val="none" w:sz="0" w:space="0" w:color="auto"/>
        <w:bottom w:val="none" w:sz="0" w:space="0" w:color="auto"/>
        <w:right w:val="none" w:sz="0" w:space="0" w:color="auto"/>
      </w:divBdr>
    </w:div>
    <w:div w:id="935404752">
      <w:bodyDiv w:val="1"/>
      <w:marLeft w:val="0"/>
      <w:marRight w:val="0"/>
      <w:marTop w:val="0"/>
      <w:marBottom w:val="0"/>
      <w:divBdr>
        <w:top w:val="none" w:sz="0" w:space="0" w:color="auto"/>
        <w:left w:val="none" w:sz="0" w:space="0" w:color="auto"/>
        <w:bottom w:val="none" w:sz="0" w:space="0" w:color="auto"/>
        <w:right w:val="none" w:sz="0" w:space="0" w:color="auto"/>
      </w:divBdr>
    </w:div>
    <w:div w:id="937522252">
      <w:bodyDiv w:val="1"/>
      <w:marLeft w:val="0"/>
      <w:marRight w:val="0"/>
      <w:marTop w:val="0"/>
      <w:marBottom w:val="0"/>
      <w:divBdr>
        <w:top w:val="none" w:sz="0" w:space="0" w:color="auto"/>
        <w:left w:val="none" w:sz="0" w:space="0" w:color="auto"/>
        <w:bottom w:val="none" w:sz="0" w:space="0" w:color="auto"/>
        <w:right w:val="none" w:sz="0" w:space="0" w:color="auto"/>
      </w:divBdr>
    </w:div>
    <w:div w:id="938103933">
      <w:bodyDiv w:val="1"/>
      <w:marLeft w:val="0"/>
      <w:marRight w:val="0"/>
      <w:marTop w:val="0"/>
      <w:marBottom w:val="0"/>
      <w:divBdr>
        <w:top w:val="none" w:sz="0" w:space="0" w:color="auto"/>
        <w:left w:val="none" w:sz="0" w:space="0" w:color="auto"/>
        <w:bottom w:val="none" w:sz="0" w:space="0" w:color="auto"/>
        <w:right w:val="none" w:sz="0" w:space="0" w:color="auto"/>
      </w:divBdr>
    </w:div>
    <w:div w:id="940526018">
      <w:bodyDiv w:val="1"/>
      <w:marLeft w:val="0"/>
      <w:marRight w:val="0"/>
      <w:marTop w:val="0"/>
      <w:marBottom w:val="0"/>
      <w:divBdr>
        <w:top w:val="none" w:sz="0" w:space="0" w:color="auto"/>
        <w:left w:val="none" w:sz="0" w:space="0" w:color="auto"/>
        <w:bottom w:val="none" w:sz="0" w:space="0" w:color="auto"/>
        <w:right w:val="none" w:sz="0" w:space="0" w:color="auto"/>
      </w:divBdr>
    </w:div>
    <w:div w:id="942155404">
      <w:bodyDiv w:val="1"/>
      <w:marLeft w:val="0"/>
      <w:marRight w:val="0"/>
      <w:marTop w:val="0"/>
      <w:marBottom w:val="0"/>
      <w:divBdr>
        <w:top w:val="none" w:sz="0" w:space="0" w:color="auto"/>
        <w:left w:val="none" w:sz="0" w:space="0" w:color="auto"/>
        <w:bottom w:val="none" w:sz="0" w:space="0" w:color="auto"/>
        <w:right w:val="none" w:sz="0" w:space="0" w:color="auto"/>
      </w:divBdr>
    </w:div>
    <w:div w:id="944075510">
      <w:bodyDiv w:val="1"/>
      <w:marLeft w:val="0"/>
      <w:marRight w:val="0"/>
      <w:marTop w:val="0"/>
      <w:marBottom w:val="0"/>
      <w:divBdr>
        <w:top w:val="none" w:sz="0" w:space="0" w:color="auto"/>
        <w:left w:val="none" w:sz="0" w:space="0" w:color="auto"/>
        <w:bottom w:val="none" w:sz="0" w:space="0" w:color="auto"/>
        <w:right w:val="none" w:sz="0" w:space="0" w:color="auto"/>
      </w:divBdr>
    </w:div>
    <w:div w:id="944964382">
      <w:bodyDiv w:val="1"/>
      <w:marLeft w:val="0"/>
      <w:marRight w:val="0"/>
      <w:marTop w:val="0"/>
      <w:marBottom w:val="0"/>
      <w:divBdr>
        <w:top w:val="none" w:sz="0" w:space="0" w:color="auto"/>
        <w:left w:val="none" w:sz="0" w:space="0" w:color="auto"/>
        <w:bottom w:val="none" w:sz="0" w:space="0" w:color="auto"/>
        <w:right w:val="none" w:sz="0" w:space="0" w:color="auto"/>
      </w:divBdr>
    </w:div>
    <w:div w:id="947736581">
      <w:bodyDiv w:val="1"/>
      <w:marLeft w:val="0"/>
      <w:marRight w:val="0"/>
      <w:marTop w:val="0"/>
      <w:marBottom w:val="0"/>
      <w:divBdr>
        <w:top w:val="none" w:sz="0" w:space="0" w:color="auto"/>
        <w:left w:val="none" w:sz="0" w:space="0" w:color="auto"/>
        <w:bottom w:val="none" w:sz="0" w:space="0" w:color="auto"/>
        <w:right w:val="none" w:sz="0" w:space="0" w:color="auto"/>
      </w:divBdr>
    </w:div>
    <w:div w:id="952518527">
      <w:bodyDiv w:val="1"/>
      <w:marLeft w:val="0"/>
      <w:marRight w:val="0"/>
      <w:marTop w:val="0"/>
      <w:marBottom w:val="0"/>
      <w:divBdr>
        <w:top w:val="none" w:sz="0" w:space="0" w:color="auto"/>
        <w:left w:val="none" w:sz="0" w:space="0" w:color="auto"/>
        <w:bottom w:val="none" w:sz="0" w:space="0" w:color="auto"/>
        <w:right w:val="none" w:sz="0" w:space="0" w:color="auto"/>
      </w:divBdr>
    </w:div>
    <w:div w:id="954824653">
      <w:bodyDiv w:val="1"/>
      <w:marLeft w:val="0"/>
      <w:marRight w:val="0"/>
      <w:marTop w:val="0"/>
      <w:marBottom w:val="0"/>
      <w:divBdr>
        <w:top w:val="none" w:sz="0" w:space="0" w:color="auto"/>
        <w:left w:val="none" w:sz="0" w:space="0" w:color="auto"/>
        <w:bottom w:val="none" w:sz="0" w:space="0" w:color="auto"/>
        <w:right w:val="none" w:sz="0" w:space="0" w:color="auto"/>
      </w:divBdr>
    </w:div>
    <w:div w:id="958488586">
      <w:bodyDiv w:val="1"/>
      <w:marLeft w:val="0"/>
      <w:marRight w:val="0"/>
      <w:marTop w:val="0"/>
      <w:marBottom w:val="0"/>
      <w:divBdr>
        <w:top w:val="none" w:sz="0" w:space="0" w:color="auto"/>
        <w:left w:val="none" w:sz="0" w:space="0" w:color="auto"/>
        <w:bottom w:val="none" w:sz="0" w:space="0" w:color="auto"/>
        <w:right w:val="none" w:sz="0" w:space="0" w:color="auto"/>
      </w:divBdr>
    </w:div>
    <w:div w:id="959333942">
      <w:bodyDiv w:val="1"/>
      <w:marLeft w:val="0"/>
      <w:marRight w:val="0"/>
      <w:marTop w:val="0"/>
      <w:marBottom w:val="0"/>
      <w:divBdr>
        <w:top w:val="none" w:sz="0" w:space="0" w:color="auto"/>
        <w:left w:val="none" w:sz="0" w:space="0" w:color="auto"/>
        <w:bottom w:val="none" w:sz="0" w:space="0" w:color="auto"/>
        <w:right w:val="none" w:sz="0" w:space="0" w:color="auto"/>
      </w:divBdr>
    </w:div>
    <w:div w:id="959997538">
      <w:bodyDiv w:val="1"/>
      <w:marLeft w:val="0"/>
      <w:marRight w:val="0"/>
      <w:marTop w:val="0"/>
      <w:marBottom w:val="0"/>
      <w:divBdr>
        <w:top w:val="none" w:sz="0" w:space="0" w:color="auto"/>
        <w:left w:val="none" w:sz="0" w:space="0" w:color="auto"/>
        <w:bottom w:val="none" w:sz="0" w:space="0" w:color="auto"/>
        <w:right w:val="none" w:sz="0" w:space="0" w:color="auto"/>
      </w:divBdr>
    </w:div>
    <w:div w:id="961350993">
      <w:bodyDiv w:val="1"/>
      <w:marLeft w:val="0"/>
      <w:marRight w:val="0"/>
      <w:marTop w:val="0"/>
      <w:marBottom w:val="0"/>
      <w:divBdr>
        <w:top w:val="none" w:sz="0" w:space="0" w:color="auto"/>
        <w:left w:val="none" w:sz="0" w:space="0" w:color="auto"/>
        <w:bottom w:val="none" w:sz="0" w:space="0" w:color="auto"/>
        <w:right w:val="none" w:sz="0" w:space="0" w:color="auto"/>
      </w:divBdr>
    </w:div>
    <w:div w:id="969169206">
      <w:bodyDiv w:val="1"/>
      <w:marLeft w:val="0"/>
      <w:marRight w:val="0"/>
      <w:marTop w:val="0"/>
      <w:marBottom w:val="0"/>
      <w:divBdr>
        <w:top w:val="none" w:sz="0" w:space="0" w:color="auto"/>
        <w:left w:val="none" w:sz="0" w:space="0" w:color="auto"/>
        <w:bottom w:val="none" w:sz="0" w:space="0" w:color="auto"/>
        <w:right w:val="none" w:sz="0" w:space="0" w:color="auto"/>
      </w:divBdr>
    </w:div>
    <w:div w:id="973175522">
      <w:bodyDiv w:val="1"/>
      <w:marLeft w:val="0"/>
      <w:marRight w:val="0"/>
      <w:marTop w:val="0"/>
      <w:marBottom w:val="0"/>
      <w:divBdr>
        <w:top w:val="none" w:sz="0" w:space="0" w:color="auto"/>
        <w:left w:val="none" w:sz="0" w:space="0" w:color="auto"/>
        <w:bottom w:val="none" w:sz="0" w:space="0" w:color="auto"/>
        <w:right w:val="none" w:sz="0" w:space="0" w:color="auto"/>
      </w:divBdr>
    </w:div>
    <w:div w:id="976297311">
      <w:bodyDiv w:val="1"/>
      <w:marLeft w:val="0"/>
      <w:marRight w:val="0"/>
      <w:marTop w:val="0"/>
      <w:marBottom w:val="0"/>
      <w:divBdr>
        <w:top w:val="none" w:sz="0" w:space="0" w:color="auto"/>
        <w:left w:val="none" w:sz="0" w:space="0" w:color="auto"/>
        <w:bottom w:val="none" w:sz="0" w:space="0" w:color="auto"/>
        <w:right w:val="none" w:sz="0" w:space="0" w:color="auto"/>
      </w:divBdr>
    </w:div>
    <w:div w:id="984549689">
      <w:bodyDiv w:val="1"/>
      <w:marLeft w:val="0"/>
      <w:marRight w:val="0"/>
      <w:marTop w:val="0"/>
      <w:marBottom w:val="0"/>
      <w:divBdr>
        <w:top w:val="none" w:sz="0" w:space="0" w:color="auto"/>
        <w:left w:val="none" w:sz="0" w:space="0" w:color="auto"/>
        <w:bottom w:val="none" w:sz="0" w:space="0" w:color="auto"/>
        <w:right w:val="none" w:sz="0" w:space="0" w:color="auto"/>
      </w:divBdr>
    </w:div>
    <w:div w:id="991981091">
      <w:bodyDiv w:val="1"/>
      <w:marLeft w:val="0"/>
      <w:marRight w:val="0"/>
      <w:marTop w:val="0"/>
      <w:marBottom w:val="0"/>
      <w:divBdr>
        <w:top w:val="none" w:sz="0" w:space="0" w:color="auto"/>
        <w:left w:val="none" w:sz="0" w:space="0" w:color="auto"/>
        <w:bottom w:val="none" w:sz="0" w:space="0" w:color="auto"/>
        <w:right w:val="none" w:sz="0" w:space="0" w:color="auto"/>
      </w:divBdr>
    </w:div>
    <w:div w:id="992181644">
      <w:bodyDiv w:val="1"/>
      <w:marLeft w:val="0"/>
      <w:marRight w:val="0"/>
      <w:marTop w:val="0"/>
      <w:marBottom w:val="0"/>
      <w:divBdr>
        <w:top w:val="none" w:sz="0" w:space="0" w:color="auto"/>
        <w:left w:val="none" w:sz="0" w:space="0" w:color="auto"/>
        <w:bottom w:val="none" w:sz="0" w:space="0" w:color="auto"/>
        <w:right w:val="none" w:sz="0" w:space="0" w:color="auto"/>
      </w:divBdr>
    </w:div>
    <w:div w:id="992566936">
      <w:bodyDiv w:val="1"/>
      <w:marLeft w:val="0"/>
      <w:marRight w:val="0"/>
      <w:marTop w:val="0"/>
      <w:marBottom w:val="0"/>
      <w:divBdr>
        <w:top w:val="none" w:sz="0" w:space="0" w:color="auto"/>
        <w:left w:val="none" w:sz="0" w:space="0" w:color="auto"/>
        <w:bottom w:val="none" w:sz="0" w:space="0" w:color="auto"/>
        <w:right w:val="none" w:sz="0" w:space="0" w:color="auto"/>
      </w:divBdr>
    </w:div>
    <w:div w:id="997001943">
      <w:bodyDiv w:val="1"/>
      <w:marLeft w:val="0"/>
      <w:marRight w:val="0"/>
      <w:marTop w:val="0"/>
      <w:marBottom w:val="0"/>
      <w:divBdr>
        <w:top w:val="none" w:sz="0" w:space="0" w:color="auto"/>
        <w:left w:val="none" w:sz="0" w:space="0" w:color="auto"/>
        <w:bottom w:val="none" w:sz="0" w:space="0" w:color="auto"/>
        <w:right w:val="none" w:sz="0" w:space="0" w:color="auto"/>
      </w:divBdr>
    </w:div>
    <w:div w:id="997071306">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008019218">
      <w:bodyDiv w:val="1"/>
      <w:marLeft w:val="0"/>
      <w:marRight w:val="0"/>
      <w:marTop w:val="0"/>
      <w:marBottom w:val="0"/>
      <w:divBdr>
        <w:top w:val="none" w:sz="0" w:space="0" w:color="auto"/>
        <w:left w:val="none" w:sz="0" w:space="0" w:color="auto"/>
        <w:bottom w:val="none" w:sz="0" w:space="0" w:color="auto"/>
        <w:right w:val="none" w:sz="0" w:space="0" w:color="auto"/>
      </w:divBdr>
    </w:div>
    <w:div w:id="1020929419">
      <w:bodyDiv w:val="1"/>
      <w:marLeft w:val="0"/>
      <w:marRight w:val="0"/>
      <w:marTop w:val="0"/>
      <w:marBottom w:val="0"/>
      <w:divBdr>
        <w:top w:val="none" w:sz="0" w:space="0" w:color="auto"/>
        <w:left w:val="none" w:sz="0" w:space="0" w:color="auto"/>
        <w:bottom w:val="none" w:sz="0" w:space="0" w:color="auto"/>
        <w:right w:val="none" w:sz="0" w:space="0" w:color="auto"/>
      </w:divBdr>
    </w:div>
    <w:div w:id="1021122964">
      <w:bodyDiv w:val="1"/>
      <w:marLeft w:val="0"/>
      <w:marRight w:val="0"/>
      <w:marTop w:val="0"/>
      <w:marBottom w:val="0"/>
      <w:divBdr>
        <w:top w:val="none" w:sz="0" w:space="0" w:color="auto"/>
        <w:left w:val="none" w:sz="0" w:space="0" w:color="auto"/>
        <w:bottom w:val="none" w:sz="0" w:space="0" w:color="auto"/>
        <w:right w:val="none" w:sz="0" w:space="0" w:color="auto"/>
      </w:divBdr>
    </w:div>
    <w:div w:id="1028916023">
      <w:bodyDiv w:val="1"/>
      <w:marLeft w:val="0"/>
      <w:marRight w:val="0"/>
      <w:marTop w:val="0"/>
      <w:marBottom w:val="0"/>
      <w:divBdr>
        <w:top w:val="none" w:sz="0" w:space="0" w:color="auto"/>
        <w:left w:val="none" w:sz="0" w:space="0" w:color="auto"/>
        <w:bottom w:val="none" w:sz="0" w:space="0" w:color="auto"/>
        <w:right w:val="none" w:sz="0" w:space="0" w:color="auto"/>
      </w:divBdr>
    </w:div>
    <w:div w:id="1031078259">
      <w:bodyDiv w:val="1"/>
      <w:marLeft w:val="0"/>
      <w:marRight w:val="0"/>
      <w:marTop w:val="0"/>
      <w:marBottom w:val="0"/>
      <w:divBdr>
        <w:top w:val="none" w:sz="0" w:space="0" w:color="auto"/>
        <w:left w:val="none" w:sz="0" w:space="0" w:color="auto"/>
        <w:bottom w:val="none" w:sz="0" w:space="0" w:color="auto"/>
        <w:right w:val="none" w:sz="0" w:space="0" w:color="auto"/>
      </w:divBdr>
    </w:div>
    <w:div w:id="1032262946">
      <w:bodyDiv w:val="1"/>
      <w:marLeft w:val="0"/>
      <w:marRight w:val="0"/>
      <w:marTop w:val="0"/>
      <w:marBottom w:val="0"/>
      <w:divBdr>
        <w:top w:val="none" w:sz="0" w:space="0" w:color="auto"/>
        <w:left w:val="none" w:sz="0" w:space="0" w:color="auto"/>
        <w:bottom w:val="none" w:sz="0" w:space="0" w:color="auto"/>
        <w:right w:val="none" w:sz="0" w:space="0" w:color="auto"/>
      </w:divBdr>
    </w:div>
    <w:div w:id="1036009337">
      <w:bodyDiv w:val="1"/>
      <w:marLeft w:val="0"/>
      <w:marRight w:val="0"/>
      <w:marTop w:val="0"/>
      <w:marBottom w:val="0"/>
      <w:divBdr>
        <w:top w:val="none" w:sz="0" w:space="0" w:color="auto"/>
        <w:left w:val="none" w:sz="0" w:space="0" w:color="auto"/>
        <w:bottom w:val="none" w:sz="0" w:space="0" w:color="auto"/>
        <w:right w:val="none" w:sz="0" w:space="0" w:color="auto"/>
      </w:divBdr>
    </w:div>
    <w:div w:id="1037315936">
      <w:bodyDiv w:val="1"/>
      <w:marLeft w:val="0"/>
      <w:marRight w:val="0"/>
      <w:marTop w:val="0"/>
      <w:marBottom w:val="0"/>
      <w:divBdr>
        <w:top w:val="none" w:sz="0" w:space="0" w:color="auto"/>
        <w:left w:val="none" w:sz="0" w:space="0" w:color="auto"/>
        <w:bottom w:val="none" w:sz="0" w:space="0" w:color="auto"/>
        <w:right w:val="none" w:sz="0" w:space="0" w:color="auto"/>
      </w:divBdr>
    </w:div>
    <w:div w:id="1038821781">
      <w:bodyDiv w:val="1"/>
      <w:marLeft w:val="0"/>
      <w:marRight w:val="0"/>
      <w:marTop w:val="0"/>
      <w:marBottom w:val="0"/>
      <w:divBdr>
        <w:top w:val="none" w:sz="0" w:space="0" w:color="auto"/>
        <w:left w:val="none" w:sz="0" w:space="0" w:color="auto"/>
        <w:bottom w:val="none" w:sz="0" w:space="0" w:color="auto"/>
        <w:right w:val="none" w:sz="0" w:space="0" w:color="auto"/>
      </w:divBdr>
    </w:div>
    <w:div w:id="1038822285">
      <w:bodyDiv w:val="1"/>
      <w:marLeft w:val="0"/>
      <w:marRight w:val="0"/>
      <w:marTop w:val="0"/>
      <w:marBottom w:val="0"/>
      <w:divBdr>
        <w:top w:val="none" w:sz="0" w:space="0" w:color="auto"/>
        <w:left w:val="none" w:sz="0" w:space="0" w:color="auto"/>
        <w:bottom w:val="none" w:sz="0" w:space="0" w:color="auto"/>
        <w:right w:val="none" w:sz="0" w:space="0" w:color="auto"/>
      </w:divBdr>
    </w:div>
    <w:div w:id="1040087212">
      <w:bodyDiv w:val="1"/>
      <w:marLeft w:val="0"/>
      <w:marRight w:val="0"/>
      <w:marTop w:val="0"/>
      <w:marBottom w:val="0"/>
      <w:divBdr>
        <w:top w:val="none" w:sz="0" w:space="0" w:color="auto"/>
        <w:left w:val="none" w:sz="0" w:space="0" w:color="auto"/>
        <w:bottom w:val="none" w:sz="0" w:space="0" w:color="auto"/>
        <w:right w:val="none" w:sz="0" w:space="0" w:color="auto"/>
      </w:divBdr>
    </w:div>
    <w:div w:id="1045179198">
      <w:bodyDiv w:val="1"/>
      <w:marLeft w:val="0"/>
      <w:marRight w:val="0"/>
      <w:marTop w:val="0"/>
      <w:marBottom w:val="0"/>
      <w:divBdr>
        <w:top w:val="none" w:sz="0" w:space="0" w:color="auto"/>
        <w:left w:val="none" w:sz="0" w:space="0" w:color="auto"/>
        <w:bottom w:val="none" w:sz="0" w:space="0" w:color="auto"/>
        <w:right w:val="none" w:sz="0" w:space="0" w:color="auto"/>
      </w:divBdr>
    </w:div>
    <w:div w:id="1045564331">
      <w:bodyDiv w:val="1"/>
      <w:marLeft w:val="0"/>
      <w:marRight w:val="0"/>
      <w:marTop w:val="0"/>
      <w:marBottom w:val="0"/>
      <w:divBdr>
        <w:top w:val="none" w:sz="0" w:space="0" w:color="auto"/>
        <w:left w:val="none" w:sz="0" w:space="0" w:color="auto"/>
        <w:bottom w:val="none" w:sz="0" w:space="0" w:color="auto"/>
        <w:right w:val="none" w:sz="0" w:space="0" w:color="auto"/>
      </w:divBdr>
    </w:div>
    <w:div w:id="1049765871">
      <w:bodyDiv w:val="1"/>
      <w:marLeft w:val="0"/>
      <w:marRight w:val="0"/>
      <w:marTop w:val="0"/>
      <w:marBottom w:val="0"/>
      <w:divBdr>
        <w:top w:val="none" w:sz="0" w:space="0" w:color="auto"/>
        <w:left w:val="none" w:sz="0" w:space="0" w:color="auto"/>
        <w:bottom w:val="none" w:sz="0" w:space="0" w:color="auto"/>
        <w:right w:val="none" w:sz="0" w:space="0" w:color="auto"/>
      </w:divBdr>
    </w:div>
    <w:div w:id="1060640844">
      <w:bodyDiv w:val="1"/>
      <w:marLeft w:val="0"/>
      <w:marRight w:val="0"/>
      <w:marTop w:val="0"/>
      <w:marBottom w:val="0"/>
      <w:divBdr>
        <w:top w:val="none" w:sz="0" w:space="0" w:color="auto"/>
        <w:left w:val="none" w:sz="0" w:space="0" w:color="auto"/>
        <w:bottom w:val="none" w:sz="0" w:space="0" w:color="auto"/>
        <w:right w:val="none" w:sz="0" w:space="0" w:color="auto"/>
      </w:divBdr>
    </w:div>
    <w:div w:id="1062020678">
      <w:bodyDiv w:val="1"/>
      <w:marLeft w:val="0"/>
      <w:marRight w:val="0"/>
      <w:marTop w:val="0"/>
      <w:marBottom w:val="0"/>
      <w:divBdr>
        <w:top w:val="none" w:sz="0" w:space="0" w:color="auto"/>
        <w:left w:val="none" w:sz="0" w:space="0" w:color="auto"/>
        <w:bottom w:val="none" w:sz="0" w:space="0" w:color="auto"/>
        <w:right w:val="none" w:sz="0" w:space="0" w:color="auto"/>
      </w:divBdr>
    </w:div>
    <w:div w:id="1066300701">
      <w:bodyDiv w:val="1"/>
      <w:marLeft w:val="0"/>
      <w:marRight w:val="0"/>
      <w:marTop w:val="0"/>
      <w:marBottom w:val="0"/>
      <w:divBdr>
        <w:top w:val="none" w:sz="0" w:space="0" w:color="auto"/>
        <w:left w:val="none" w:sz="0" w:space="0" w:color="auto"/>
        <w:bottom w:val="none" w:sz="0" w:space="0" w:color="auto"/>
        <w:right w:val="none" w:sz="0" w:space="0" w:color="auto"/>
      </w:divBdr>
    </w:div>
    <w:div w:id="1069421330">
      <w:bodyDiv w:val="1"/>
      <w:marLeft w:val="0"/>
      <w:marRight w:val="0"/>
      <w:marTop w:val="0"/>
      <w:marBottom w:val="0"/>
      <w:divBdr>
        <w:top w:val="none" w:sz="0" w:space="0" w:color="auto"/>
        <w:left w:val="none" w:sz="0" w:space="0" w:color="auto"/>
        <w:bottom w:val="none" w:sz="0" w:space="0" w:color="auto"/>
        <w:right w:val="none" w:sz="0" w:space="0" w:color="auto"/>
      </w:divBdr>
    </w:div>
    <w:div w:id="1076199317">
      <w:bodyDiv w:val="1"/>
      <w:marLeft w:val="0"/>
      <w:marRight w:val="0"/>
      <w:marTop w:val="0"/>
      <w:marBottom w:val="0"/>
      <w:divBdr>
        <w:top w:val="none" w:sz="0" w:space="0" w:color="auto"/>
        <w:left w:val="none" w:sz="0" w:space="0" w:color="auto"/>
        <w:bottom w:val="none" w:sz="0" w:space="0" w:color="auto"/>
        <w:right w:val="none" w:sz="0" w:space="0" w:color="auto"/>
      </w:divBdr>
    </w:div>
    <w:div w:id="1078215176">
      <w:bodyDiv w:val="1"/>
      <w:marLeft w:val="0"/>
      <w:marRight w:val="0"/>
      <w:marTop w:val="0"/>
      <w:marBottom w:val="0"/>
      <w:divBdr>
        <w:top w:val="none" w:sz="0" w:space="0" w:color="auto"/>
        <w:left w:val="none" w:sz="0" w:space="0" w:color="auto"/>
        <w:bottom w:val="none" w:sz="0" w:space="0" w:color="auto"/>
        <w:right w:val="none" w:sz="0" w:space="0" w:color="auto"/>
      </w:divBdr>
    </w:div>
    <w:div w:id="1085807281">
      <w:bodyDiv w:val="1"/>
      <w:marLeft w:val="0"/>
      <w:marRight w:val="0"/>
      <w:marTop w:val="0"/>
      <w:marBottom w:val="0"/>
      <w:divBdr>
        <w:top w:val="none" w:sz="0" w:space="0" w:color="auto"/>
        <w:left w:val="none" w:sz="0" w:space="0" w:color="auto"/>
        <w:bottom w:val="none" w:sz="0" w:space="0" w:color="auto"/>
        <w:right w:val="none" w:sz="0" w:space="0" w:color="auto"/>
      </w:divBdr>
    </w:div>
    <w:div w:id="1091318197">
      <w:bodyDiv w:val="1"/>
      <w:marLeft w:val="0"/>
      <w:marRight w:val="0"/>
      <w:marTop w:val="0"/>
      <w:marBottom w:val="0"/>
      <w:divBdr>
        <w:top w:val="none" w:sz="0" w:space="0" w:color="auto"/>
        <w:left w:val="none" w:sz="0" w:space="0" w:color="auto"/>
        <w:bottom w:val="none" w:sz="0" w:space="0" w:color="auto"/>
        <w:right w:val="none" w:sz="0" w:space="0" w:color="auto"/>
      </w:divBdr>
    </w:div>
    <w:div w:id="1091976250">
      <w:bodyDiv w:val="1"/>
      <w:marLeft w:val="0"/>
      <w:marRight w:val="0"/>
      <w:marTop w:val="0"/>
      <w:marBottom w:val="0"/>
      <w:divBdr>
        <w:top w:val="none" w:sz="0" w:space="0" w:color="auto"/>
        <w:left w:val="none" w:sz="0" w:space="0" w:color="auto"/>
        <w:bottom w:val="none" w:sz="0" w:space="0" w:color="auto"/>
        <w:right w:val="none" w:sz="0" w:space="0" w:color="auto"/>
      </w:divBdr>
    </w:div>
    <w:div w:id="1093666056">
      <w:bodyDiv w:val="1"/>
      <w:marLeft w:val="0"/>
      <w:marRight w:val="0"/>
      <w:marTop w:val="0"/>
      <w:marBottom w:val="0"/>
      <w:divBdr>
        <w:top w:val="none" w:sz="0" w:space="0" w:color="auto"/>
        <w:left w:val="none" w:sz="0" w:space="0" w:color="auto"/>
        <w:bottom w:val="none" w:sz="0" w:space="0" w:color="auto"/>
        <w:right w:val="none" w:sz="0" w:space="0" w:color="auto"/>
      </w:divBdr>
    </w:div>
    <w:div w:id="1095395612">
      <w:bodyDiv w:val="1"/>
      <w:marLeft w:val="0"/>
      <w:marRight w:val="0"/>
      <w:marTop w:val="0"/>
      <w:marBottom w:val="0"/>
      <w:divBdr>
        <w:top w:val="none" w:sz="0" w:space="0" w:color="auto"/>
        <w:left w:val="none" w:sz="0" w:space="0" w:color="auto"/>
        <w:bottom w:val="none" w:sz="0" w:space="0" w:color="auto"/>
        <w:right w:val="none" w:sz="0" w:space="0" w:color="auto"/>
      </w:divBdr>
    </w:div>
    <w:div w:id="1112166088">
      <w:bodyDiv w:val="1"/>
      <w:marLeft w:val="0"/>
      <w:marRight w:val="0"/>
      <w:marTop w:val="0"/>
      <w:marBottom w:val="0"/>
      <w:divBdr>
        <w:top w:val="none" w:sz="0" w:space="0" w:color="auto"/>
        <w:left w:val="none" w:sz="0" w:space="0" w:color="auto"/>
        <w:bottom w:val="none" w:sz="0" w:space="0" w:color="auto"/>
        <w:right w:val="none" w:sz="0" w:space="0" w:color="auto"/>
      </w:divBdr>
    </w:div>
    <w:div w:id="1113598915">
      <w:bodyDiv w:val="1"/>
      <w:marLeft w:val="0"/>
      <w:marRight w:val="0"/>
      <w:marTop w:val="0"/>
      <w:marBottom w:val="0"/>
      <w:divBdr>
        <w:top w:val="none" w:sz="0" w:space="0" w:color="auto"/>
        <w:left w:val="none" w:sz="0" w:space="0" w:color="auto"/>
        <w:bottom w:val="none" w:sz="0" w:space="0" w:color="auto"/>
        <w:right w:val="none" w:sz="0" w:space="0" w:color="auto"/>
      </w:divBdr>
    </w:div>
    <w:div w:id="1114790283">
      <w:bodyDiv w:val="1"/>
      <w:marLeft w:val="0"/>
      <w:marRight w:val="0"/>
      <w:marTop w:val="0"/>
      <w:marBottom w:val="0"/>
      <w:divBdr>
        <w:top w:val="none" w:sz="0" w:space="0" w:color="auto"/>
        <w:left w:val="none" w:sz="0" w:space="0" w:color="auto"/>
        <w:bottom w:val="none" w:sz="0" w:space="0" w:color="auto"/>
        <w:right w:val="none" w:sz="0" w:space="0" w:color="auto"/>
      </w:divBdr>
    </w:div>
    <w:div w:id="1120414287">
      <w:bodyDiv w:val="1"/>
      <w:marLeft w:val="0"/>
      <w:marRight w:val="0"/>
      <w:marTop w:val="0"/>
      <w:marBottom w:val="0"/>
      <w:divBdr>
        <w:top w:val="none" w:sz="0" w:space="0" w:color="auto"/>
        <w:left w:val="none" w:sz="0" w:space="0" w:color="auto"/>
        <w:bottom w:val="none" w:sz="0" w:space="0" w:color="auto"/>
        <w:right w:val="none" w:sz="0" w:space="0" w:color="auto"/>
      </w:divBdr>
    </w:div>
    <w:div w:id="1122305370">
      <w:bodyDiv w:val="1"/>
      <w:marLeft w:val="0"/>
      <w:marRight w:val="0"/>
      <w:marTop w:val="0"/>
      <w:marBottom w:val="0"/>
      <w:divBdr>
        <w:top w:val="none" w:sz="0" w:space="0" w:color="auto"/>
        <w:left w:val="none" w:sz="0" w:space="0" w:color="auto"/>
        <w:bottom w:val="none" w:sz="0" w:space="0" w:color="auto"/>
        <w:right w:val="none" w:sz="0" w:space="0" w:color="auto"/>
      </w:divBdr>
    </w:div>
    <w:div w:id="1127238897">
      <w:bodyDiv w:val="1"/>
      <w:marLeft w:val="0"/>
      <w:marRight w:val="0"/>
      <w:marTop w:val="0"/>
      <w:marBottom w:val="0"/>
      <w:divBdr>
        <w:top w:val="none" w:sz="0" w:space="0" w:color="auto"/>
        <w:left w:val="none" w:sz="0" w:space="0" w:color="auto"/>
        <w:bottom w:val="none" w:sz="0" w:space="0" w:color="auto"/>
        <w:right w:val="none" w:sz="0" w:space="0" w:color="auto"/>
      </w:divBdr>
    </w:div>
    <w:div w:id="1131094552">
      <w:bodyDiv w:val="1"/>
      <w:marLeft w:val="0"/>
      <w:marRight w:val="0"/>
      <w:marTop w:val="0"/>
      <w:marBottom w:val="0"/>
      <w:divBdr>
        <w:top w:val="none" w:sz="0" w:space="0" w:color="auto"/>
        <w:left w:val="none" w:sz="0" w:space="0" w:color="auto"/>
        <w:bottom w:val="none" w:sz="0" w:space="0" w:color="auto"/>
        <w:right w:val="none" w:sz="0" w:space="0" w:color="auto"/>
      </w:divBdr>
    </w:div>
    <w:div w:id="1133987649">
      <w:bodyDiv w:val="1"/>
      <w:marLeft w:val="0"/>
      <w:marRight w:val="0"/>
      <w:marTop w:val="0"/>
      <w:marBottom w:val="0"/>
      <w:divBdr>
        <w:top w:val="none" w:sz="0" w:space="0" w:color="auto"/>
        <w:left w:val="none" w:sz="0" w:space="0" w:color="auto"/>
        <w:bottom w:val="none" w:sz="0" w:space="0" w:color="auto"/>
        <w:right w:val="none" w:sz="0" w:space="0" w:color="auto"/>
      </w:divBdr>
    </w:div>
    <w:div w:id="1136527751">
      <w:bodyDiv w:val="1"/>
      <w:marLeft w:val="0"/>
      <w:marRight w:val="0"/>
      <w:marTop w:val="0"/>
      <w:marBottom w:val="0"/>
      <w:divBdr>
        <w:top w:val="none" w:sz="0" w:space="0" w:color="auto"/>
        <w:left w:val="none" w:sz="0" w:space="0" w:color="auto"/>
        <w:bottom w:val="none" w:sz="0" w:space="0" w:color="auto"/>
        <w:right w:val="none" w:sz="0" w:space="0" w:color="auto"/>
      </w:divBdr>
    </w:div>
    <w:div w:id="1138644418">
      <w:bodyDiv w:val="1"/>
      <w:marLeft w:val="0"/>
      <w:marRight w:val="0"/>
      <w:marTop w:val="0"/>
      <w:marBottom w:val="0"/>
      <w:divBdr>
        <w:top w:val="none" w:sz="0" w:space="0" w:color="auto"/>
        <w:left w:val="none" w:sz="0" w:space="0" w:color="auto"/>
        <w:bottom w:val="none" w:sz="0" w:space="0" w:color="auto"/>
        <w:right w:val="none" w:sz="0" w:space="0" w:color="auto"/>
      </w:divBdr>
    </w:div>
    <w:div w:id="1142191721">
      <w:bodyDiv w:val="1"/>
      <w:marLeft w:val="0"/>
      <w:marRight w:val="0"/>
      <w:marTop w:val="0"/>
      <w:marBottom w:val="0"/>
      <w:divBdr>
        <w:top w:val="none" w:sz="0" w:space="0" w:color="auto"/>
        <w:left w:val="none" w:sz="0" w:space="0" w:color="auto"/>
        <w:bottom w:val="none" w:sz="0" w:space="0" w:color="auto"/>
        <w:right w:val="none" w:sz="0" w:space="0" w:color="auto"/>
      </w:divBdr>
    </w:div>
    <w:div w:id="1152524425">
      <w:bodyDiv w:val="1"/>
      <w:marLeft w:val="0"/>
      <w:marRight w:val="0"/>
      <w:marTop w:val="0"/>
      <w:marBottom w:val="0"/>
      <w:divBdr>
        <w:top w:val="none" w:sz="0" w:space="0" w:color="auto"/>
        <w:left w:val="none" w:sz="0" w:space="0" w:color="auto"/>
        <w:bottom w:val="none" w:sz="0" w:space="0" w:color="auto"/>
        <w:right w:val="none" w:sz="0" w:space="0" w:color="auto"/>
      </w:divBdr>
    </w:div>
    <w:div w:id="1155292116">
      <w:bodyDiv w:val="1"/>
      <w:marLeft w:val="0"/>
      <w:marRight w:val="0"/>
      <w:marTop w:val="0"/>
      <w:marBottom w:val="0"/>
      <w:divBdr>
        <w:top w:val="none" w:sz="0" w:space="0" w:color="auto"/>
        <w:left w:val="none" w:sz="0" w:space="0" w:color="auto"/>
        <w:bottom w:val="none" w:sz="0" w:space="0" w:color="auto"/>
        <w:right w:val="none" w:sz="0" w:space="0" w:color="auto"/>
      </w:divBdr>
    </w:div>
    <w:div w:id="1155603586">
      <w:bodyDiv w:val="1"/>
      <w:marLeft w:val="0"/>
      <w:marRight w:val="0"/>
      <w:marTop w:val="0"/>
      <w:marBottom w:val="0"/>
      <w:divBdr>
        <w:top w:val="none" w:sz="0" w:space="0" w:color="auto"/>
        <w:left w:val="none" w:sz="0" w:space="0" w:color="auto"/>
        <w:bottom w:val="none" w:sz="0" w:space="0" w:color="auto"/>
        <w:right w:val="none" w:sz="0" w:space="0" w:color="auto"/>
      </w:divBdr>
    </w:div>
    <w:div w:id="1158300638">
      <w:bodyDiv w:val="1"/>
      <w:marLeft w:val="0"/>
      <w:marRight w:val="0"/>
      <w:marTop w:val="0"/>
      <w:marBottom w:val="0"/>
      <w:divBdr>
        <w:top w:val="none" w:sz="0" w:space="0" w:color="auto"/>
        <w:left w:val="none" w:sz="0" w:space="0" w:color="auto"/>
        <w:bottom w:val="none" w:sz="0" w:space="0" w:color="auto"/>
        <w:right w:val="none" w:sz="0" w:space="0" w:color="auto"/>
      </w:divBdr>
    </w:div>
    <w:div w:id="1160542746">
      <w:bodyDiv w:val="1"/>
      <w:marLeft w:val="0"/>
      <w:marRight w:val="0"/>
      <w:marTop w:val="0"/>
      <w:marBottom w:val="0"/>
      <w:divBdr>
        <w:top w:val="none" w:sz="0" w:space="0" w:color="auto"/>
        <w:left w:val="none" w:sz="0" w:space="0" w:color="auto"/>
        <w:bottom w:val="none" w:sz="0" w:space="0" w:color="auto"/>
        <w:right w:val="none" w:sz="0" w:space="0" w:color="auto"/>
      </w:divBdr>
    </w:div>
    <w:div w:id="1162546124">
      <w:bodyDiv w:val="1"/>
      <w:marLeft w:val="0"/>
      <w:marRight w:val="0"/>
      <w:marTop w:val="0"/>
      <w:marBottom w:val="0"/>
      <w:divBdr>
        <w:top w:val="none" w:sz="0" w:space="0" w:color="auto"/>
        <w:left w:val="none" w:sz="0" w:space="0" w:color="auto"/>
        <w:bottom w:val="none" w:sz="0" w:space="0" w:color="auto"/>
        <w:right w:val="none" w:sz="0" w:space="0" w:color="auto"/>
      </w:divBdr>
    </w:div>
    <w:div w:id="1174346801">
      <w:bodyDiv w:val="1"/>
      <w:marLeft w:val="0"/>
      <w:marRight w:val="0"/>
      <w:marTop w:val="0"/>
      <w:marBottom w:val="0"/>
      <w:divBdr>
        <w:top w:val="none" w:sz="0" w:space="0" w:color="auto"/>
        <w:left w:val="none" w:sz="0" w:space="0" w:color="auto"/>
        <w:bottom w:val="none" w:sz="0" w:space="0" w:color="auto"/>
        <w:right w:val="none" w:sz="0" w:space="0" w:color="auto"/>
      </w:divBdr>
    </w:div>
    <w:div w:id="1175806979">
      <w:bodyDiv w:val="1"/>
      <w:marLeft w:val="0"/>
      <w:marRight w:val="0"/>
      <w:marTop w:val="0"/>
      <w:marBottom w:val="0"/>
      <w:divBdr>
        <w:top w:val="none" w:sz="0" w:space="0" w:color="auto"/>
        <w:left w:val="none" w:sz="0" w:space="0" w:color="auto"/>
        <w:bottom w:val="none" w:sz="0" w:space="0" w:color="auto"/>
        <w:right w:val="none" w:sz="0" w:space="0" w:color="auto"/>
      </w:divBdr>
    </w:div>
    <w:div w:id="1176114365">
      <w:bodyDiv w:val="1"/>
      <w:marLeft w:val="0"/>
      <w:marRight w:val="0"/>
      <w:marTop w:val="0"/>
      <w:marBottom w:val="0"/>
      <w:divBdr>
        <w:top w:val="none" w:sz="0" w:space="0" w:color="auto"/>
        <w:left w:val="none" w:sz="0" w:space="0" w:color="auto"/>
        <w:bottom w:val="none" w:sz="0" w:space="0" w:color="auto"/>
        <w:right w:val="none" w:sz="0" w:space="0" w:color="auto"/>
      </w:divBdr>
    </w:div>
    <w:div w:id="1191987498">
      <w:bodyDiv w:val="1"/>
      <w:marLeft w:val="0"/>
      <w:marRight w:val="0"/>
      <w:marTop w:val="0"/>
      <w:marBottom w:val="0"/>
      <w:divBdr>
        <w:top w:val="none" w:sz="0" w:space="0" w:color="auto"/>
        <w:left w:val="none" w:sz="0" w:space="0" w:color="auto"/>
        <w:bottom w:val="none" w:sz="0" w:space="0" w:color="auto"/>
        <w:right w:val="none" w:sz="0" w:space="0" w:color="auto"/>
      </w:divBdr>
    </w:div>
    <w:div w:id="1195001681">
      <w:bodyDiv w:val="1"/>
      <w:marLeft w:val="0"/>
      <w:marRight w:val="0"/>
      <w:marTop w:val="0"/>
      <w:marBottom w:val="0"/>
      <w:divBdr>
        <w:top w:val="none" w:sz="0" w:space="0" w:color="auto"/>
        <w:left w:val="none" w:sz="0" w:space="0" w:color="auto"/>
        <w:bottom w:val="none" w:sz="0" w:space="0" w:color="auto"/>
        <w:right w:val="none" w:sz="0" w:space="0" w:color="auto"/>
      </w:divBdr>
    </w:div>
    <w:div w:id="1195381727">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204754350">
      <w:bodyDiv w:val="1"/>
      <w:marLeft w:val="0"/>
      <w:marRight w:val="0"/>
      <w:marTop w:val="0"/>
      <w:marBottom w:val="0"/>
      <w:divBdr>
        <w:top w:val="none" w:sz="0" w:space="0" w:color="auto"/>
        <w:left w:val="none" w:sz="0" w:space="0" w:color="auto"/>
        <w:bottom w:val="none" w:sz="0" w:space="0" w:color="auto"/>
        <w:right w:val="none" w:sz="0" w:space="0" w:color="auto"/>
      </w:divBdr>
    </w:div>
    <w:div w:id="1212769566">
      <w:bodyDiv w:val="1"/>
      <w:marLeft w:val="0"/>
      <w:marRight w:val="0"/>
      <w:marTop w:val="0"/>
      <w:marBottom w:val="0"/>
      <w:divBdr>
        <w:top w:val="none" w:sz="0" w:space="0" w:color="auto"/>
        <w:left w:val="none" w:sz="0" w:space="0" w:color="auto"/>
        <w:bottom w:val="none" w:sz="0" w:space="0" w:color="auto"/>
        <w:right w:val="none" w:sz="0" w:space="0" w:color="auto"/>
      </w:divBdr>
    </w:div>
    <w:div w:id="1218276052">
      <w:bodyDiv w:val="1"/>
      <w:marLeft w:val="0"/>
      <w:marRight w:val="0"/>
      <w:marTop w:val="0"/>
      <w:marBottom w:val="0"/>
      <w:divBdr>
        <w:top w:val="none" w:sz="0" w:space="0" w:color="auto"/>
        <w:left w:val="none" w:sz="0" w:space="0" w:color="auto"/>
        <w:bottom w:val="none" w:sz="0" w:space="0" w:color="auto"/>
        <w:right w:val="none" w:sz="0" w:space="0" w:color="auto"/>
      </w:divBdr>
    </w:div>
    <w:div w:id="1221015350">
      <w:bodyDiv w:val="1"/>
      <w:marLeft w:val="0"/>
      <w:marRight w:val="0"/>
      <w:marTop w:val="0"/>
      <w:marBottom w:val="0"/>
      <w:divBdr>
        <w:top w:val="none" w:sz="0" w:space="0" w:color="auto"/>
        <w:left w:val="none" w:sz="0" w:space="0" w:color="auto"/>
        <w:bottom w:val="none" w:sz="0" w:space="0" w:color="auto"/>
        <w:right w:val="none" w:sz="0" w:space="0" w:color="auto"/>
      </w:divBdr>
    </w:div>
    <w:div w:id="1222210104">
      <w:bodyDiv w:val="1"/>
      <w:marLeft w:val="0"/>
      <w:marRight w:val="0"/>
      <w:marTop w:val="0"/>
      <w:marBottom w:val="0"/>
      <w:divBdr>
        <w:top w:val="none" w:sz="0" w:space="0" w:color="auto"/>
        <w:left w:val="none" w:sz="0" w:space="0" w:color="auto"/>
        <w:bottom w:val="none" w:sz="0" w:space="0" w:color="auto"/>
        <w:right w:val="none" w:sz="0" w:space="0" w:color="auto"/>
      </w:divBdr>
    </w:div>
    <w:div w:id="1228767032">
      <w:bodyDiv w:val="1"/>
      <w:marLeft w:val="0"/>
      <w:marRight w:val="0"/>
      <w:marTop w:val="0"/>
      <w:marBottom w:val="0"/>
      <w:divBdr>
        <w:top w:val="none" w:sz="0" w:space="0" w:color="auto"/>
        <w:left w:val="none" w:sz="0" w:space="0" w:color="auto"/>
        <w:bottom w:val="none" w:sz="0" w:space="0" w:color="auto"/>
        <w:right w:val="none" w:sz="0" w:space="0" w:color="auto"/>
      </w:divBdr>
    </w:div>
    <w:div w:id="1230726945">
      <w:bodyDiv w:val="1"/>
      <w:marLeft w:val="0"/>
      <w:marRight w:val="0"/>
      <w:marTop w:val="0"/>
      <w:marBottom w:val="0"/>
      <w:divBdr>
        <w:top w:val="none" w:sz="0" w:space="0" w:color="auto"/>
        <w:left w:val="none" w:sz="0" w:space="0" w:color="auto"/>
        <w:bottom w:val="none" w:sz="0" w:space="0" w:color="auto"/>
        <w:right w:val="none" w:sz="0" w:space="0" w:color="auto"/>
      </w:divBdr>
    </w:div>
    <w:div w:id="1232737468">
      <w:bodyDiv w:val="1"/>
      <w:marLeft w:val="0"/>
      <w:marRight w:val="0"/>
      <w:marTop w:val="0"/>
      <w:marBottom w:val="0"/>
      <w:divBdr>
        <w:top w:val="none" w:sz="0" w:space="0" w:color="auto"/>
        <w:left w:val="none" w:sz="0" w:space="0" w:color="auto"/>
        <w:bottom w:val="none" w:sz="0" w:space="0" w:color="auto"/>
        <w:right w:val="none" w:sz="0" w:space="0" w:color="auto"/>
      </w:divBdr>
    </w:div>
    <w:div w:id="1239176007">
      <w:bodyDiv w:val="1"/>
      <w:marLeft w:val="0"/>
      <w:marRight w:val="0"/>
      <w:marTop w:val="0"/>
      <w:marBottom w:val="0"/>
      <w:divBdr>
        <w:top w:val="none" w:sz="0" w:space="0" w:color="auto"/>
        <w:left w:val="none" w:sz="0" w:space="0" w:color="auto"/>
        <w:bottom w:val="none" w:sz="0" w:space="0" w:color="auto"/>
        <w:right w:val="none" w:sz="0" w:space="0" w:color="auto"/>
      </w:divBdr>
    </w:div>
    <w:div w:id="1243443947">
      <w:bodyDiv w:val="1"/>
      <w:marLeft w:val="0"/>
      <w:marRight w:val="0"/>
      <w:marTop w:val="0"/>
      <w:marBottom w:val="0"/>
      <w:divBdr>
        <w:top w:val="none" w:sz="0" w:space="0" w:color="auto"/>
        <w:left w:val="none" w:sz="0" w:space="0" w:color="auto"/>
        <w:bottom w:val="none" w:sz="0" w:space="0" w:color="auto"/>
        <w:right w:val="none" w:sz="0" w:space="0" w:color="auto"/>
      </w:divBdr>
    </w:div>
    <w:div w:id="1244990384">
      <w:bodyDiv w:val="1"/>
      <w:marLeft w:val="0"/>
      <w:marRight w:val="0"/>
      <w:marTop w:val="0"/>
      <w:marBottom w:val="0"/>
      <w:divBdr>
        <w:top w:val="none" w:sz="0" w:space="0" w:color="auto"/>
        <w:left w:val="none" w:sz="0" w:space="0" w:color="auto"/>
        <w:bottom w:val="none" w:sz="0" w:space="0" w:color="auto"/>
        <w:right w:val="none" w:sz="0" w:space="0" w:color="auto"/>
      </w:divBdr>
    </w:div>
    <w:div w:id="1260480545">
      <w:bodyDiv w:val="1"/>
      <w:marLeft w:val="0"/>
      <w:marRight w:val="0"/>
      <w:marTop w:val="0"/>
      <w:marBottom w:val="0"/>
      <w:divBdr>
        <w:top w:val="none" w:sz="0" w:space="0" w:color="auto"/>
        <w:left w:val="none" w:sz="0" w:space="0" w:color="auto"/>
        <w:bottom w:val="none" w:sz="0" w:space="0" w:color="auto"/>
        <w:right w:val="none" w:sz="0" w:space="0" w:color="auto"/>
      </w:divBdr>
    </w:div>
    <w:div w:id="1270506336">
      <w:bodyDiv w:val="1"/>
      <w:marLeft w:val="0"/>
      <w:marRight w:val="0"/>
      <w:marTop w:val="0"/>
      <w:marBottom w:val="0"/>
      <w:divBdr>
        <w:top w:val="none" w:sz="0" w:space="0" w:color="auto"/>
        <w:left w:val="none" w:sz="0" w:space="0" w:color="auto"/>
        <w:bottom w:val="none" w:sz="0" w:space="0" w:color="auto"/>
        <w:right w:val="none" w:sz="0" w:space="0" w:color="auto"/>
      </w:divBdr>
    </w:div>
    <w:div w:id="1273052857">
      <w:bodyDiv w:val="1"/>
      <w:marLeft w:val="0"/>
      <w:marRight w:val="0"/>
      <w:marTop w:val="0"/>
      <w:marBottom w:val="0"/>
      <w:divBdr>
        <w:top w:val="none" w:sz="0" w:space="0" w:color="auto"/>
        <w:left w:val="none" w:sz="0" w:space="0" w:color="auto"/>
        <w:bottom w:val="none" w:sz="0" w:space="0" w:color="auto"/>
        <w:right w:val="none" w:sz="0" w:space="0" w:color="auto"/>
      </w:divBdr>
    </w:div>
    <w:div w:id="1275095023">
      <w:bodyDiv w:val="1"/>
      <w:marLeft w:val="0"/>
      <w:marRight w:val="0"/>
      <w:marTop w:val="0"/>
      <w:marBottom w:val="0"/>
      <w:divBdr>
        <w:top w:val="none" w:sz="0" w:space="0" w:color="auto"/>
        <w:left w:val="none" w:sz="0" w:space="0" w:color="auto"/>
        <w:bottom w:val="none" w:sz="0" w:space="0" w:color="auto"/>
        <w:right w:val="none" w:sz="0" w:space="0" w:color="auto"/>
      </w:divBdr>
    </w:div>
    <w:div w:id="1280451054">
      <w:bodyDiv w:val="1"/>
      <w:marLeft w:val="0"/>
      <w:marRight w:val="0"/>
      <w:marTop w:val="0"/>
      <w:marBottom w:val="0"/>
      <w:divBdr>
        <w:top w:val="none" w:sz="0" w:space="0" w:color="auto"/>
        <w:left w:val="none" w:sz="0" w:space="0" w:color="auto"/>
        <w:bottom w:val="none" w:sz="0" w:space="0" w:color="auto"/>
        <w:right w:val="none" w:sz="0" w:space="0" w:color="auto"/>
      </w:divBdr>
    </w:div>
    <w:div w:id="1283684960">
      <w:bodyDiv w:val="1"/>
      <w:marLeft w:val="0"/>
      <w:marRight w:val="0"/>
      <w:marTop w:val="0"/>
      <w:marBottom w:val="0"/>
      <w:divBdr>
        <w:top w:val="none" w:sz="0" w:space="0" w:color="auto"/>
        <w:left w:val="none" w:sz="0" w:space="0" w:color="auto"/>
        <w:bottom w:val="none" w:sz="0" w:space="0" w:color="auto"/>
        <w:right w:val="none" w:sz="0" w:space="0" w:color="auto"/>
      </w:divBdr>
    </w:div>
    <w:div w:id="1286617478">
      <w:bodyDiv w:val="1"/>
      <w:marLeft w:val="0"/>
      <w:marRight w:val="0"/>
      <w:marTop w:val="0"/>
      <w:marBottom w:val="0"/>
      <w:divBdr>
        <w:top w:val="none" w:sz="0" w:space="0" w:color="auto"/>
        <w:left w:val="none" w:sz="0" w:space="0" w:color="auto"/>
        <w:bottom w:val="none" w:sz="0" w:space="0" w:color="auto"/>
        <w:right w:val="none" w:sz="0" w:space="0" w:color="auto"/>
      </w:divBdr>
    </w:div>
    <w:div w:id="1293443673">
      <w:bodyDiv w:val="1"/>
      <w:marLeft w:val="0"/>
      <w:marRight w:val="0"/>
      <w:marTop w:val="0"/>
      <w:marBottom w:val="0"/>
      <w:divBdr>
        <w:top w:val="none" w:sz="0" w:space="0" w:color="auto"/>
        <w:left w:val="none" w:sz="0" w:space="0" w:color="auto"/>
        <w:bottom w:val="none" w:sz="0" w:space="0" w:color="auto"/>
        <w:right w:val="none" w:sz="0" w:space="0" w:color="auto"/>
      </w:divBdr>
    </w:div>
    <w:div w:id="1294824542">
      <w:bodyDiv w:val="1"/>
      <w:marLeft w:val="0"/>
      <w:marRight w:val="0"/>
      <w:marTop w:val="0"/>
      <w:marBottom w:val="0"/>
      <w:divBdr>
        <w:top w:val="none" w:sz="0" w:space="0" w:color="auto"/>
        <w:left w:val="none" w:sz="0" w:space="0" w:color="auto"/>
        <w:bottom w:val="none" w:sz="0" w:space="0" w:color="auto"/>
        <w:right w:val="none" w:sz="0" w:space="0" w:color="auto"/>
      </w:divBdr>
    </w:div>
    <w:div w:id="1297106323">
      <w:bodyDiv w:val="1"/>
      <w:marLeft w:val="0"/>
      <w:marRight w:val="0"/>
      <w:marTop w:val="0"/>
      <w:marBottom w:val="0"/>
      <w:divBdr>
        <w:top w:val="none" w:sz="0" w:space="0" w:color="auto"/>
        <w:left w:val="none" w:sz="0" w:space="0" w:color="auto"/>
        <w:bottom w:val="none" w:sz="0" w:space="0" w:color="auto"/>
        <w:right w:val="none" w:sz="0" w:space="0" w:color="auto"/>
      </w:divBdr>
    </w:div>
    <w:div w:id="1303580019">
      <w:bodyDiv w:val="1"/>
      <w:marLeft w:val="0"/>
      <w:marRight w:val="0"/>
      <w:marTop w:val="0"/>
      <w:marBottom w:val="0"/>
      <w:divBdr>
        <w:top w:val="none" w:sz="0" w:space="0" w:color="auto"/>
        <w:left w:val="none" w:sz="0" w:space="0" w:color="auto"/>
        <w:bottom w:val="none" w:sz="0" w:space="0" w:color="auto"/>
        <w:right w:val="none" w:sz="0" w:space="0" w:color="auto"/>
      </w:divBdr>
    </w:div>
    <w:div w:id="1305429441">
      <w:bodyDiv w:val="1"/>
      <w:marLeft w:val="0"/>
      <w:marRight w:val="0"/>
      <w:marTop w:val="0"/>
      <w:marBottom w:val="0"/>
      <w:divBdr>
        <w:top w:val="none" w:sz="0" w:space="0" w:color="auto"/>
        <w:left w:val="none" w:sz="0" w:space="0" w:color="auto"/>
        <w:bottom w:val="none" w:sz="0" w:space="0" w:color="auto"/>
        <w:right w:val="none" w:sz="0" w:space="0" w:color="auto"/>
      </w:divBdr>
    </w:div>
    <w:div w:id="1310288039">
      <w:bodyDiv w:val="1"/>
      <w:marLeft w:val="0"/>
      <w:marRight w:val="0"/>
      <w:marTop w:val="0"/>
      <w:marBottom w:val="0"/>
      <w:divBdr>
        <w:top w:val="none" w:sz="0" w:space="0" w:color="auto"/>
        <w:left w:val="none" w:sz="0" w:space="0" w:color="auto"/>
        <w:bottom w:val="none" w:sz="0" w:space="0" w:color="auto"/>
        <w:right w:val="none" w:sz="0" w:space="0" w:color="auto"/>
      </w:divBdr>
    </w:div>
    <w:div w:id="1312324480">
      <w:bodyDiv w:val="1"/>
      <w:marLeft w:val="0"/>
      <w:marRight w:val="0"/>
      <w:marTop w:val="0"/>
      <w:marBottom w:val="0"/>
      <w:divBdr>
        <w:top w:val="none" w:sz="0" w:space="0" w:color="auto"/>
        <w:left w:val="none" w:sz="0" w:space="0" w:color="auto"/>
        <w:bottom w:val="none" w:sz="0" w:space="0" w:color="auto"/>
        <w:right w:val="none" w:sz="0" w:space="0" w:color="auto"/>
      </w:divBdr>
    </w:div>
    <w:div w:id="1314682321">
      <w:bodyDiv w:val="1"/>
      <w:marLeft w:val="0"/>
      <w:marRight w:val="0"/>
      <w:marTop w:val="0"/>
      <w:marBottom w:val="0"/>
      <w:divBdr>
        <w:top w:val="none" w:sz="0" w:space="0" w:color="auto"/>
        <w:left w:val="none" w:sz="0" w:space="0" w:color="auto"/>
        <w:bottom w:val="none" w:sz="0" w:space="0" w:color="auto"/>
        <w:right w:val="none" w:sz="0" w:space="0" w:color="auto"/>
      </w:divBdr>
    </w:div>
    <w:div w:id="1315522241">
      <w:bodyDiv w:val="1"/>
      <w:marLeft w:val="0"/>
      <w:marRight w:val="0"/>
      <w:marTop w:val="0"/>
      <w:marBottom w:val="0"/>
      <w:divBdr>
        <w:top w:val="none" w:sz="0" w:space="0" w:color="auto"/>
        <w:left w:val="none" w:sz="0" w:space="0" w:color="auto"/>
        <w:bottom w:val="none" w:sz="0" w:space="0" w:color="auto"/>
        <w:right w:val="none" w:sz="0" w:space="0" w:color="auto"/>
      </w:divBdr>
    </w:div>
    <w:div w:id="1321812490">
      <w:bodyDiv w:val="1"/>
      <w:marLeft w:val="0"/>
      <w:marRight w:val="0"/>
      <w:marTop w:val="0"/>
      <w:marBottom w:val="0"/>
      <w:divBdr>
        <w:top w:val="none" w:sz="0" w:space="0" w:color="auto"/>
        <w:left w:val="none" w:sz="0" w:space="0" w:color="auto"/>
        <w:bottom w:val="none" w:sz="0" w:space="0" w:color="auto"/>
        <w:right w:val="none" w:sz="0" w:space="0" w:color="auto"/>
      </w:divBdr>
    </w:div>
    <w:div w:id="1321885977">
      <w:bodyDiv w:val="1"/>
      <w:marLeft w:val="0"/>
      <w:marRight w:val="0"/>
      <w:marTop w:val="0"/>
      <w:marBottom w:val="0"/>
      <w:divBdr>
        <w:top w:val="none" w:sz="0" w:space="0" w:color="auto"/>
        <w:left w:val="none" w:sz="0" w:space="0" w:color="auto"/>
        <w:bottom w:val="none" w:sz="0" w:space="0" w:color="auto"/>
        <w:right w:val="none" w:sz="0" w:space="0" w:color="auto"/>
      </w:divBdr>
    </w:div>
    <w:div w:id="1324700495">
      <w:bodyDiv w:val="1"/>
      <w:marLeft w:val="0"/>
      <w:marRight w:val="0"/>
      <w:marTop w:val="0"/>
      <w:marBottom w:val="0"/>
      <w:divBdr>
        <w:top w:val="none" w:sz="0" w:space="0" w:color="auto"/>
        <w:left w:val="none" w:sz="0" w:space="0" w:color="auto"/>
        <w:bottom w:val="none" w:sz="0" w:space="0" w:color="auto"/>
        <w:right w:val="none" w:sz="0" w:space="0" w:color="auto"/>
      </w:divBdr>
    </w:div>
    <w:div w:id="1326281796">
      <w:bodyDiv w:val="1"/>
      <w:marLeft w:val="0"/>
      <w:marRight w:val="0"/>
      <w:marTop w:val="0"/>
      <w:marBottom w:val="0"/>
      <w:divBdr>
        <w:top w:val="none" w:sz="0" w:space="0" w:color="auto"/>
        <w:left w:val="none" w:sz="0" w:space="0" w:color="auto"/>
        <w:bottom w:val="none" w:sz="0" w:space="0" w:color="auto"/>
        <w:right w:val="none" w:sz="0" w:space="0" w:color="auto"/>
      </w:divBdr>
    </w:div>
    <w:div w:id="1330331707">
      <w:bodyDiv w:val="1"/>
      <w:marLeft w:val="0"/>
      <w:marRight w:val="0"/>
      <w:marTop w:val="0"/>
      <w:marBottom w:val="0"/>
      <w:divBdr>
        <w:top w:val="none" w:sz="0" w:space="0" w:color="auto"/>
        <w:left w:val="none" w:sz="0" w:space="0" w:color="auto"/>
        <w:bottom w:val="none" w:sz="0" w:space="0" w:color="auto"/>
        <w:right w:val="none" w:sz="0" w:space="0" w:color="auto"/>
      </w:divBdr>
    </w:div>
    <w:div w:id="1331758996">
      <w:bodyDiv w:val="1"/>
      <w:marLeft w:val="0"/>
      <w:marRight w:val="0"/>
      <w:marTop w:val="0"/>
      <w:marBottom w:val="0"/>
      <w:divBdr>
        <w:top w:val="none" w:sz="0" w:space="0" w:color="auto"/>
        <w:left w:val="none" w:sz="0" w:space="0" w:color="auto"/>
        <w:bottom w:val="none" w:sz="0" w:space="0" w:color="auto"/>
        <w:right w:val="none" w:sz="0" w:space="0" w:color="auto"/>
      </w:divBdr>
    </w:div>
    <w:div w:id="1332029056">
      <w:bodyDiv w:val="1"/>
      <w:marLeft w:val="0"/>
      <w:marRight w:val="0"/>
      <w:marTop w:val="0"/>
      <w:marBottom w:val="0"/>
      <w:divBdr>
        <w:top w:val="none" w:sz="0" w:space="0" w:color="auto"/>
        <w:left w:val="none" w:sz="0" w:space="0" w:color="auto"/>
        <w:bottom w:val="none" w:sz="0" w:space="0" w:color="auto"/>
        <w:right w:val="none" w:sz="0" w:space="0" w:color="auto"/>
      </w:divBdr>
    </w:div>
    <w:div w:id="1341196509">
      <w:bodyDiv w:val="1"/>
      <w:marLeft w:val="0"/>
      <w:marRight w:val="0"/>
      <w:marTop w:val="0"/>
      <w:marBottom w:val="0"/>
      <w:divBdr>
        <w:top w:val="none" w:sz="0" w:space="0" w:color="auto"/>
        <w:left w:val="none" w:sz="0" w:space="0" w:color="auto"/>
        <w:bottom w:val="none" w:sz="0" w:space="0" w:color="auto"/>
        <w:right w:val="none" w:sz="0" w:space="0" w:color="auto"/>
      </w:divBdr>
    </w:div>
    <w:div w:id="1343505159">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349940349">
      <w:bodyDiv w:val="1"/>
      <w:marLeft w:val="0"/>
      <w:marRight w:val="0"/>
      <w:marTop w:val="0"/>
      <w:marBottom w:val="0"/>
      <w:divBdr>
        <w:top w:val="none" w:sz="0" w:space="0" w:color="auto"/>
        <w:left w:val="none" w:sz="0" w:space="0" w:color="auto"/>
        <w:bottom w:val="none" w:sz="0" w:space="0" w:color="auto"/>
        <w:right w:val="none" w:sz="0" w:space="0" w:color="auto"/>
      </w:divBdr>
    </w:div>
    <w:div w:id="1359311035">
      <w:bodyDiv w:val="1"/>
      <w:marLeft w:val="0"/>
      <w:marRight w:val="0"/>
      <w:marTop w:val="0"/>
      <w:marBottom w:val="0"/>
      <w:divBdr>
        <w:top w:val="none" w:sz="0" w:space="0" w:color="auto"/>
        <w:left w:val="none" w:sz="0" w:space="0" w:color="auto"/>
        <w:bottom w:val="none" w:sz="0" w:space="0" w:color="auto"/>
        <w:right w:val="none" w:sz="0" w:space="0" w:color="auto"/>
      </w:divBdr>
    </w:div>
    <w:div w:id="1370060672">
      <w:bodyDiv w:val="1"/>
      <w:marLeft w:val="0"/>
      <w:marRight w:val="0"/>
      <w:marTop w:val="0"/>
      <w:marBottom w:val="0"/>
      <w:divBdr>
        <w:top w:val="none" w:sz="0" w:space="0" w:color="auto"/>
        <w:left w:val="none" w:sz="0" w:space="0" w:color="auto"/>
        <w:bottom w:val="none" w:sz="0" w:space="0" w:color="auto"/>
        <w:right w:val="none" w:sz="0" w:space="0" w:color="auto"/>
      </w:divBdr>
    </w:div>
    <w:div w:id="1371609578">
      <w:bodyDiv w:val="1"/>
      <w:marLeft w:val="0"/>
      <w:marRight w:val="0"/>
      <w:marTop w:val="0"/>
      <w:marBottom w:val="0"/>
      <w:divBdr>
        <w:top w:val="none" w:sz="0" w:space="0" w:color="auto"/>
        <w:left w:val="none" w:sz="0" w:space="0" w:color="auto"/>
        <w:bottom w:val="none" w:sz="0" w:space="0" w:color="auto"/>
        <w:right w:val="none" w:sz="0" w:space="0" w:color="auto"/>
      </w:divBdr>
    </w:div>
    <w:div w:id="1375423604">
      <w:bodyDiv w:val="1"/>
      <w:marLeft w:val="0"/>
      <w:marRight w:val="0"/>
      <w:marTop w:val="0"/>
      <w:marBottom w:val="0"/>
      <w:divBdr>
        <w:top w:val="none" w:sz="0" w:space="0" w:color="auto"/>
        <w:left w:val="none" w:sz="0" w:space="0" w:color="auto"/>
        <w:bottom w:val="none" w:sz="0" w:space="0" w:color="auto"/>
        <w:right w:val="none" w:sz="0" w:space="0" w:color="auto"/>
      </w:divBdr>
    </w:div>
    <w:div w:id="1381593626">
      <w:bodyDiv w:val="1"/>
      <w:marLeft w:val="0"/>
      <w:marRight w:val="0"/>
      <w:marTop w:val="0"/>
      <w:marBottom w:val="0"/>
      <w:divBdr>
        <w:top w:val="none" w:sz="0" w:space="0" w:color="auto"/>
        <w:left w:val="none" w:sz="0" w:space="0" w:color="auto"/>
        <w:bottom w:val="none" w:sz="0" w:space="0" w:color="auto"/>
        <w:right w:val="none" w:sz="0" w:space="0" w:color="auto"/>
      </w:divBdr>
    </w:div>
    <w:div w:id="1388455562">
      <w:bodyDiv w:val="1"/>
      <w:marLeft w:val="0"/>
      <w:marRight w:val="0"/>
      <w:marTop w:val="0"/>
      <w:marBottom w:val="0"/>
      <w:divBdr>
        <w:top w:val="none" w:sz="0" w:space="0" w:color="auto"/>
        <w:left w:val="none" w:sz="0" w:space="0" w:color="auto"/>
        <w:bottom w:val="none" w:sz="0" w:space="0" w:color="auto"/>
        <w:right w:val="none" w:sz="0" w:space="0" w:color="auto"/>
      </w:divBdr>
    </w:div>
    <w:div w:id="1390349535">
      <w:bodyDiv w:val="1"/>
      <w:marLeft w:val="0"/>
      <w:marRight w:val="0"/>
      <w:marTop w:val="0"/>
      <w:marBottom w:val="0"/>
      <w:divBdr>
        <w:top w:val="none" w:sz="0" w:space="0" w:color="auto"/>
        <w:left w:val="none" w:sz="0" w:space="0" w:color="auto"/>
        <w:bottom w:val="none" w:sz="0" w:space="0" w:color="auto"/>
        <w:right w:val="none" w:sz="0" w:space="0" w:color="auto"/>
      </w:divBdr>
    </w:div>
    <w:div w:id="1395932757">
      <w:bodyDiv w:val="1"/>
      <w:marLeft w:val="0"/>
      <w:marRight w:val="0"/>
      <w:marTop w:val="0"/>
      <w:marBottom w:val="0"/>
      <w:divBdr>
        <w:top w:val="none" w:sz="0" w:space="0" w:color="auto"/>
        <w:left w:val="none" w:sz="0" w:space="0" w:color="auto"/>
        <w:bottom w:val="none" w:sz="0" w:space="0" w:color="auto"/>
        <w:right w:val="none" w:sz="0" w:space="0" w:color="auto"/>
      </w:divBdr>
    </w:div>
    <w:div w:id="1397437289">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04836414">
      <w:bodyDiv w:val="1"/>
      <w:marLeft w:val="0"/>
      <w:marRight w:val="0"/>
      <w:marTop w:val="0"/>
      <w:marBottom w:val="0"/>
      <w:divBdr>
        <w:top w:val="none" w:sz="0" w:space="0" w:color="auto"/>
        <w:left w:val="none" w:sz="0" w:space="0" w:color="auto"/>
        <w:bottom w:val="none" w:sz="0" w:space="0" w:color="auto"/>
        <w:right w:val="none" w:sz="0" w:space="0" w:color="auto"/>
      </w:divBdr>
    </w:div>
    <w:div w:id="1405883290">
      <w:bodyDiv w:val="1"/>
      <w:marLeft w:val="0"/>
      <w:marRight w:val="0"/>
      <w:marTop w:val="0"/>
      <w:marBottom w:val="0"/>
      <w:divBdr>
        <w:top w:val="none" w:sz="0" w:space="0" w:color="auto"/>
        <w:left w:val="none" w:sz="0" w:space="0" w:color="auto"/>
        <w:bottom w:val="none" w:sz="0" w:space="0" w:color="auto"/>
        <w:right w:val="none" w:sz="0" w:space="0" w:color="auto"/>
      </w:divBdr>
    </w:div>
    <w:div w:id="1408847736">
      <w:bodyDiv w:val="1"/>
      <w:marLeft w:val="0"/>
      <w:marRight w:val="0"/>
      <w:marTop w:val="0"/>
      <w:marBottom w:val="0"/>
      <w:divBdr>
        <w:top w:val="none" w:sz="0" w:space="0" w:color="auto"/>
        <w:left w:val="none" w:sz="0" w:space="0" w:color="auto"/>
        <w:bottom w:val="none" w:sz="0" w:space="0" w:color="auto"/>
        <w:right w:val="none" w:sz="0" w:space="0" w:color="auto"/>
      </w:divBdr>
    </w:div>
    <w:div w:id="1410688770">
      <w:bodyDiv w:val="1"/>
      <w:marLeft w:val="0"/>
      <w:marRight w:val="0"/>
      <w:marTop w:val="0"/>
      <w:marBottom w:val="0"/>
      <w:divBdr>
        <w:top w:val="none" w:sz="0" w:space="0" w:color="auto"/>
        <w:left w:val="none" w:sz="0" w:space="0" w:color="auto"/>
        <w:bottom w:val="none" w:sz="0" w:space="0" w:color="auto"/>
        <w:right w:val="none" w:sz="0" w:space="0" w:color="auto"/>
      </w:divBdr>
    </w:div>
    <w:div w:id="1417901197">
      <w:bodyDiv w:val="1"/>
      <w:marLeft w:val="0"/>
      <w:marRight w:val="0"/>
      <w:marTop w:val="0"/>
      <w:marBottom w:val="0"/>
      <w:divBdr>
        <w:top w:val="none" w:sz="0" w:space="0" w:color="auto"/>
        <w:left w:val="none" w:sz="0" w:space="0" w:color="auto"/>
        <w:bottom w:val="none" w:sz="0" w:space="0" w:color="auto"/>
        <w:right w:val="none" w:sz="0" w:space="0" w:color="auto"/>
      </w:divBdr>
    </w:div>
    <w:div w:id="1418403592">
      <w:bodyDiv w:val="1"/>
      <w:marLeft w:val="0"/>
      <w:marRight w:val="0"/>
      <w:marTop w:val="0"/>
      <w:marBottom w:val="0"/>
      <w:divBdr>
        <w:top w:val="none" w:sz="0" w:space="0" w:color="auto"/>
        <w:left w:val="none" w:sz="0" w:space="0" w:color="auto"/>
        <w:bottom w:val="none" w:sz="0" w:space="0" w:color="auto"/>
        <w:right w:val="none" w:sz="0" w:space="0" w:color="auto"/>
      </w:divBdr>
    </w:div>
    <w:div w:id="1422607547">
      <w:bodyDiv w:val="1"/>
      <w:marLeft w:val="0"/>
      <w:marRight w:val="0"/>
      <w:marTop w:val="0"/>
      <w:marBottom w:val="0"/>
      <w:divBdr>
        <w:top w:val="none" w:sz="0" w:space="0" w:color="auto"/>
        <w:left w:val="none" w:sz="0" w:space="0" w:color="auto"/>
        <w:bottom w:val="none" w:sz="0" w:space="0" w:color="auto"/>
        <w:right w:val="none" w:sz="0" w:space="0" w:color="auto"/>
      </w:divBdr>
    </w:div>
    <w:div w:id="1425224851">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44241159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442649256">
      <w:bodyDiv w:val="1"/>
      <w:marLeft w:val="0"/>
      <w:marRight w:val="0"/>
      <w:marTop w:val="0"/>
      <w:marBottom w:val="0"/>
      <w:divBdr>
        <w:top w:val="none" w:sz="0" w:space="0" w:color="auto"/>
        <w:left w:val="none" w:sz="0" w:space="0" w:color="auto"/>
        <w:bottom w:val="none" w:sz="0" w:space="0" w:color="auto"/>
        <w:right w:val="none" w:sz="0" w:space="0" w:color="auto"/>
      </w:divBdr>
    </w:div>
    <w:div w:id="1450664348">
      <w:bodyDiv w:val="1"/>
      <w:marLeft w:val="0"/>
      <w:marRight w:val="0"/>
      <w:marTop w:val="0"/>
      <w:marBottom w:val="0"/>
      <w:divBdr>
        <w:top w:val="none" w:sz="0" w:space="0" w:color="auto"/>
        <w:left w:val="none" w:sz="0" w:space="0" w:color="auto"/>
        <w:bottom w:val="none" w:sz="0" w:space="0" w:color="auto"/>
        <w:right w:val="none" w:sz="0" w:space="0" w:color="auto"/>
      </w:divBdr>
    </w:div>
    <w:div w:id="1455052900">
      <w:bodyDiv w:val="1"/>
      <w:marLeft w:val="0"/>
      <w:marRight w:val="0"/>
      <w:marTop w:val="0"/>
      <w:marBottom w:val="0"/>
      <w:divBdr>
        <w:top w:val="none" w:sz="0" w:space="0" w:color="auto"/>
        <w:left w:val="none" w:sz="0" w:space="0" w:color="auto"/>
        <w:bottom w:val="none" w:sz="0" w:space="0" w:color="auto"/>
        <w:right w:val="none" w:sz="0" w:space="0" w:color="auto"/>
      </w:divBdr>
    </w:div>
    <w:div w:id="1458254769">
      <w:bodyDiv w:val="1"/>
      <w:marLeft w:val="0"/>
      <w:marRight w:val="0"/>
      <w:marTop w:val="0"/>
      <w:marBottom w:val="0"/>
      <w:divBdr>
        <w:top w:val="none" w:sz="0" w:space="0" w:color="auto"/>
        <w:left w:val="none" w:sz="0" w:space="0" w:color="auto"/>
        <w:bottom w:val="none" w:sz="0" w:space="0" w:color="auto"/>
        <w:right w:val="none" w:sz="0" w:space="0" w:color="auto"/>
      </w:divBdr>
    </w:div>
    <w:div w:id="1462193743">
      <w:bodyDiv w:val="1"/>
      <w:marLeft w:val="0"/>
      <w:marRight w:val="0"/>
      <w:marTop w:val="0"/>
      <w:marBottom w:val="0"/>
      <w:divBdr>
        <w:top w:val="none" w:sz="0" w:space="0" w:color="auto"/>
        <w:left w:val="none" w:sz="0" w:space="0" w:color="auto"/>
        <w:bottom w:val="none" w:sz="0" w:space="0" w:color="auto"/>
        <w:right w:val="none" w:sz="0" w:space="0" w:color="auto"/>
      </w:divBdr>
    </w:div>
    <w:div w:id="1474250121">
      <w:bodyDiv w:val="1"/>
      <w:marLeft w:val="0"/>
      <w:marRight w:val="0"/>
      <w:marTop w:val="0"/>
      <w:marBottom w:val="0"/>
      <w:divBdr>
        <w:top w:val="none" w:sz="0" w:space="0" w:color="auto"/>
        <w:left w:val="none" w:sz="0" w:space="0" w:color="auto"/>
        <w:bottom w:val="none" w:sz="0" w:space="0" w:color="auto"/>
        <w:right w:val="none" w:sz="0" w:space="0" w:color="auto"/>
      </w:divBdr>
    </w:div>
    <w:div w:id="1474448560">
      <w:bodyDiv w:val="1"/>
      <w:marLeft w:val="0"/>
      <w:marRight w:val="0"/>
      <w:marTop w:val="0"/>
      <w:marBottom w:val="0"/>
      <w:divBdr>
        <w:top w:val="none" w:sz="0" w:space="0" w:color="auto"/>
        <w:left w:val="none" w:sz="0" w:space="0" w:color="auto"/>
        <w:bottom w:val="none" w:sz="0" w:space="0" w:color="auto"/>
        <w:right w:val="none" w:sz="0" w:space="0" w:color="auto"/>
      </w:divBdr>
    </w:div>
    <w:div w:id="1478451475">
      <w:bodyDiv w:val="1"/>
      <w:marLeft w:val="0"/>
      <w:marRight w:val="0"/>
      <w:marTop w:val="0"/>
      <w:marBottom w:val="0"/>
      <w:divBdr>
        <w:top w:val="none" w:sz="0" w:space="0" w:color="auto"/>
        <w:left w:val="none" w:sz="0" w:space="0" w:color="auto"/>
        <w:bottom w:val="none" w:sz="0" w:space="0" w:color="auto"/>
        <w:right w:val="none" w:sz="0" w:space="0" w:color="auto"/>
      </w:divBdr>
    </w:div>
    <w:div w:id="1479805234">
      <w:bodyDiv w:val="1"/>
      <w:marLeft w:val="0"/>
      <w:marRight w:val="0"/>
      <w:marTop w:val="0"/>
      <w:marBottom w:val="0"/>
      <w:divBdr>
        <w:top w:val="none" w:sz="0" w:space="0" w:color="auto"/>
        <w:left w:val="none" w:sz="0" w:space="0" w:color="auto"/>
        <w:bottom w:val="none" w:sz="0" w:space="0" w:color="auto"/>
        <w:right w:val="none" w:sz="0" w:space="0" w:color="auto"/>
      </w:divBdr>
    </w:div>
    <w:div w:id="1480878042">
      <w:bodyDiv w:val="1"/>
      <w:marLeft w:val="0"/>
      <w:marRight w:val="0"/>
      <w:marTop w:val="0"/>
      <w:marBottom w:val="0"/>
      <w:divBdr>
        <w:top w:val="none" w:sz="0" w:space="0" w:color="auto"/>
        <w:left w:val="none" w:sz="0" w:space="0" w:color="auto"/>
        <w:bottom w:val="none" w:sz="0" w:space="0" w:color="auto"/>
        <w:right w:val="none" w:sz="0" w:space="0" w:color="auto"/>
      </w:divBdr>
    </w:div>
    <w:div w:id="1496606564">
      <w:bodyDiv w:val="1"/>
      <w:marLeft w:val="0"/>
      <w:marRight w:val="0"/>
      <w:marTop w:val="0"/>
      <w:marBottom w:val="0"/>
      <w:divBdr>
        <w:top w:val="none" w:sz="0" w:space="0" w:color="auto"/>
        <w:left w:val="none" w:sz="0" w:space="0" w:color="auto"/>
        <w:bottom w:val="none" w:sz="0" w:space="0" w:color="auto"/>
        <w:right w:val="none" w:sz="0" w:space="0" w:color="auto"/>
      </w:divBdr>
    </w:div>
    <w:div w:id="1497651350">
      <w:bodyDiv w:val="1"/>
      <w:marLeft w:val="0"/>
      <w:marRight w:val="0"/>
      <w:marTop w:val="0"/>
      <w:marBottom w:val="0"/>
      <w:divBdr>
        <w:top w:val="none" w:sz="0" w:space="0" w:color="auto"/>
        <w:left w:val="none" w:sz="0" w:space="0" w:color="auto"/>
        <w:bottom w:val="none" w:sz="0" w:space="0" w:color="auto"/>
        <w:right w:val="none" w:sz="0" w:space="0" w:color="auto"/>
      </w:divBdr>
    </w:div>
    <w:div w:id="1500189847">
      <w:bodyDiv w:val="1"/>
      <w:marLeft w:val="0"/>
      <w:marRight w:val="0"/>
      <w:marTop w:val="0"/>
      <w:marBottom w:val="0"/>
      <w:divBdr>
        <w:top w:val="none" w:sz="0" w:space="0" w:color="auto"/>
        <w:left w:val="none" w:sz="0" w:space="0" w:color="auto"/>
        <w:bottom w:val="none" w:sz="0" w:space="0" w:color="auto"/>
        <w:right w:val="none" w:sz="0" w:space="0" w:color="auto"/>
      </w:divBdr>
    </w:div>
    <w:div w:id="1504589684">
      <w:bodyDiv w:val="1"/>
      <w:marLeft w:val="0"/>
      <w:marRight w:val="0"/>
      <w:marTop w:val="0"/>
      <w:marBottom w:val="0"/>
      <w:divBdr>
        <w:top w:val="none" w:sz="0" w:space="0" w:color="auto"/>
        <w:left w:val="none" w:sz="0" w:space="0" w:color="auto"/>
        <w:bottom w:val="none" w:sz="0" w:space="0" w:color="auto"/>
        <w:right w:val="none" w:sz="0" w:space="0" w:color="auto"/>
      </w:divBdr>
    </w:div>
    <w:div w:id="1510411862">
      <w:bodyDiv w:val="1"/>
      <w:marLeft w:val="0"/>
      <w:marRight w:val="0"/>
      <w:marTop w:val="0"/>
      <w:marBottom w:val="0"/>
      <w:divBdr>
        <w:top w:val="none" w:sz="0" w:space="0" w:color="auto"/>
        <w:left w:val="none" w:sz="0" w:space="0" w:color="auto"/>
        <w:bottom w:val="none" w:sz="0" w:space="0" w:color="auto"/>
        <w:right w:val="none" w:sz="0" w:space="0" w:color="auto"/>
      </w:divBdr>
    </w:div>
    <w:div w:id="1511870453">
      <w:bodyDiv w:val="1"/>
      <w:marLeft w:val="0"/>
      <w:marRight w:val="0"/>
      <w:marTop w:val="0"/>
      <w:marBottom w:val="0"/>
      <w:divBdr>
        <w:top w:val="none" w:sz="0" w:space="0" w:color="auto"/>
        <w:left w:val="none" w:sz="0" w:space="0" w:color="auto"/>
        <w:bottom w:val="none" w:sz="0" w:space="0" w:color="auto"/>
        <w:right w:val="none" w:sz="0" w:space="0" w:color="auto"/>
      </w:divBdr>
    </w:div>
    <w:div w:id="1525707391">
      <w:bodyDiv w:val="1"/>
      <w:marLeft w:val="0"/>
      <w:marRight w:val="0"/>
      <w:marTop w:val="0"/>
      <w:marBottom w:val="0"/>
      <w:divBdr>
        <w:top w:val="none" w:sz="0" w:space="0" w:color="auto"/>
        <w:left w:val="none" w:sz="0" w:space="0" w:color="auto"/>
        <w:bottom w:val="none" w:sz="0" w:space="0" w:color="auto"/>
        <w:right w:val="none" w:sz="0" w:space="0" w:color="auto"/>
      </w:divBdr>
    </w:div>
    <w:div w:id="1532644456">
      <w:bodyDiv w:val="1"/>
      <w:marLeft w:val="0"/>
      <w:marRight w:val="0"/>
      <w:marTop w:val="0"/>
      <w:marBottom w:val="0"/>
      <w:divBdr>
        <w:top w:val="none" w:sz="0" w:space="0" w:color="auto"/>
        <w:left w:val="none" w:sz="0" w:space="0" w:color="auto"/>
        <w:bottom w:val="none" w:sz="0" w:space="0" w:color="auto"/>
        <w:right w:val="none" w:sz="0" w:space="0" w:color="auto"/>
      </w:divBdr>
    </w:div>
    <w:div w:id="1536890326">
      <w:bodyDiv w:val="1"/>
      <w:marLeft w:val="0"/>
      <w:marRight w:val="0"/>
      <w:marTop w:val="0"/>
      <w:marBottom w:val="0"/>
      <w:divBdr>
        <w:top w:val="none" w:sz="0" w:space="0" w:color="auto"/>
        <w:left w:val="none" w:sz="0" w:space="0" w:color="auto"/>
        <w:bottom w:val="none" w:sz="0" w:space="0" w:color="auto"/>
        <w:right w:val="none" w:sz="0" w:space="0" w:color="auto"/>
      </w:divBdr>
    </w:div>
    <w:div w:id="1540780669">
      <w:bodyDiv w:val="1"/>
      <w:marLeft w:val="0"/>
      <w:marRight w:val="0"/>
      <w:marTop w:val="0"/>
      <w:marBottom w:val="0"/>
      <w:divBdr>
        <w:top w:val="none" w:sz="0" w:space="0" w:color="auto"/>
        <w:left w:val="none" w:sz="0" w:space="0" w:color="auto"/>
        <w:bottom w:val="none" w:sz="0" w:space="0" w:color="auto"/>
        <w:right w:val="none" w:sz="0" w:space="0" w:color="auto"/>
      </w:divBdr>
    </w:div>
    <w:div w:id="1558860634">
      <w:bodyDiv w:val="1"/>
      <w:marLeft w:val="0"/>
      <w:marRight w:val="0"/>
      <w:marTop w:val="0"/>
      <w:marBottom w:val="0"/>
      <w:divBdr>
        <w:top w:val="none" w:sz="0" w:space="0" w:color="auto"/>
        <w:left w:val="none" w:sz="0" w:space="0" w:color="auto"/>
        <w:bottom w:val="none" w:sz="0" w:space="0" w:color="auto"/>
        <w:right w:val="none" w:sz="0" w:space="0" w:color="auto"/>
      </w:divBdr>
    </w:div>
    <w:div w:id="1559438122">
      <w:bodyDiv w:val="1"/>
      <w:marLeft w:val="0"/>
      <w:marRight w:val="0"/>
      <w:marTop w:val="0"/>
      <w:marBottom w:val="0"/>
      <w:divBdr>
        <w:top w:val="none" w:sz="0" w:space="0" w:color="auto"/>
        <w:left w:val="none" w:sz="0" w:space="0" w:color="auto"/>
        <w:bottom w:val="none" w:sz="0" w:space="0" w:color="auto"/>
        <w:right w:val="none" w:sz="0" w:space="0" w:color="auto"/>
      </w:divBdr>
      <w:divsChild>
        <w:div w:id="2029525199">
          <w:marLeft w:val="0"/>
          <w:marRight w:val="0"/>
          <w:marTop w:val="0"/>
          <w:marBottom w:val="150"/>
          <w:divBdr>
            <w:top w:val="none" w:sz="0" w:space="0" w:color="auto"/>
            <w:left w:val="none" w:sz="0" w:space="0" w:color="auto"/>
            <w:bottom w:val="none" w:sz="0" w:space="0" w:color="auto"/>
            <w:right w:val="none" w:sz="0" w:space="0" w:color="auto"/>
          </w:divBdr>
        </w:div>
      </w:divsChild>
    </w:div>
    <w:div w:id="1568956877">
      <w:bodyDiv w:val="1"/>
      <w:marLeft w:val="0"/>
      <w:marRight w:val="0"/>
      <w:marTop w:val="0"/>
      <w:marBottom w:val="0"/>
      <w:divBdr>
        <w:top w:val="none" w:sz="0" w:space="0" w:color="auto"/>
        <w:left w:val="none" w:sz="0" w:space="0" w:color="auto"/>
        <w:bottom w:val="none" w:sz="0" w:space="0" w:color="auto"/>
        <w:right w:val="none" w:sz="0" w:space="0" w:color="auto"/>
      </w:divBdr>
    </w:div>
    <w:div w:id="1578319239">
      <w:bodyDiv w:val="1"/>
      <w:marLeft w:val="0"/>
      <w:marRight w:val="0"/>
      <w:marTop w:val="0"/>
      <w:marBottom w:val="0"/>
      <w:divBdr>
        <w:top w:val="none" w:sz="0" w:space="0" w:color="auto"/>
        <w:left w:val="none" w:sz="0" w:space="0" w:color="auto"/>
        <w:bottom w:val="none" w:sz="0" w:space="0" w:color="auto"/>
        <w:right w:val="none" w:sz="0" w:space="0" w:color="auto"/>
      </w:divBdr>
    </w:div>
    <w:div w:id="1581256867">
      <w:bodyDiv w:val="1"/>
      <w:marLeft w:val="0"/>
      <w:marRight w:val="0"/>
      <w:marTop w:val="0"/>
      <w:marBottom w:val="0"/>
      <w:divBdr>
        <w:top w:val="none" w:sz="0" w:space="0" w:color="auto"/>
        <w:left w:val="none" w:sz="0" w:space="0" w:color="auto"/>
        <w:bottom w:val="none" w:sz="0" w:space="0" w:color="auto"/>
        <w:right w:val="none" w:sz="0" w:space="0" w:color="auto"/>
      </w:divBdr>
    </w:div>
    <w:div w:id="1598058209">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601255857">
      <w:bodyDiv w:val="1"/>
      <w:marLeft w:val="0"/>
      <w:marRight w:val="0"/>
      <w:marTop w:val="0"/>
      <w:marBottom w:val="0"/>
      <w:divBdr>
        <w:top w:val="none" w:sz="0" w:space="0" w:color="auto"/>
        <w:left w:val="none" w:sz="0" w:space="0" w:color="auto"/>
        <w:bottom w:val="none" w:sz="0" w:space="0" w:color="auto"/>
        <w:right w:val="none" w:sz="0" w:space="0" w:color="auto"/>
      </w:divBdr>
    </w:div>
    <w:div w:id="1604606362">
      <w:bodyDiv w:val="1"/>
      <w:marLeft w:val="0"/>
      <w:marRight w:val="0"/>
      <w:marTop w:val="0"/>
      <w:marBottom w:val="0"/>
      <w:divBdr>
        <w:top w:val="none" w:sz="0" w:space="0" w:color="auto"/>
        <w:left w:val="none" w:sz="0" w:space="0" w:color="auto"/>
        <w:bottom w:val="none" w:sz="0" w:space="0" w:color="auto"/>
        <w:right w:val="none" w:sz="0" w:space="0" w:color="auto"/>
      </w:divBdr>
    </w:div>
    <w:div w:id="1606494585">
      <w:bodyDiv w:val="1"/>
      <w:marLeft w:val="0"/>
      <w:marRight w:val="0"/>
      <w:marTop w:val="0"/>
      <w:marBottom w:val="0"/>
      <w:divBdr>
        <w:top w:val="none" w:sz="0" w:space="0" w:color="auto"/>
        <w:left w:val="none" w:sz="0" w:space="0" w:color="auto"/>
        <w:bottom w:val="none" w:sz="0" w:space="0" w:color="auto"/>
        <w:right w:val="none" w:sz="0" w:space="0" w:color="auto"/>
      </w:divBdr>
    </w:div>
    <w:div w:id="1612475670">
      <w:bodyDiv w:val="1"/>
      <w:marLeft w:val="0"/>
      <w:marRight w:val="0"/>
      <w:marTop w:val="0"/>
      <w:marBottom w:val="0"/>
      <w:divBdr>
        <w:top w:val="none" w:sz="0" w:space="0" w:color="auto"/>
        <w:left w:val="none" w:sz="0" w:space="0" w:color="auto"/>
        <w:bottom w:val="none" w:sz="0" w:space="0" w:color="auto"/>
        <w:right w:val="none" w:sz="0" w:space="0" w:color="auto"/>
      </w:divBdr>
    </w:div>
    <w:div w:id="1616715107">
      <w:bodyDiv w:val="1"/>
      <w:marLeft w:val="0"/>
      <w:marRight w:val="0"/>
      <w:marTop w:val="0"/>
      <w:marBottom w:val="0"/>
      <w:divBdr>
        <w:top w:val="none" w:sz="0" w:space="0" w:color="auto"/>
        <w:left w:val="none" w:sz="0" w:space="0" w:color="auto"/>
        <w:bottom w:val="none" w:sz="0" w:space="0" w:color="auto"/>
        <w:right w:val="none" w:sz="0" w:space="0" w:color="auto"/>
      </w:divBdr>
    </w:div>
    <w:div w:id="1619680311">
      <w:bodyDiv w:val="1"/>
      <w:marLeft w:val="0"/>
      <w:marRight w:val="0"/>
      <w:marTop w:val="0"/>
      <w:marBottom w:val="0"/>
      <w:divBdr>
        <w:top w:val="none" w:sz="0" w:space="0" w:color="auto"/>
        <w:left w:val="none" w:sz="0" w:space="0" w:color="auto"/>
        <w:bottom w:val="none" w:sz="0" w:space="0" w:color="auto"/>
        <w:right w:val="none" w:sz="0" w:space="0" w:color="auto"/>
      </w:divBdr>
    </w:div>
    <w:div w:id="1623608381">
      <w:bodyDiv w:val="1"/>
      <w:marLeft w:val="0"/>
      <w:marRight w:val="0"/>
      <w:marTop w:val="0"/>
      <w:marBottom w:val="0"/>
      <w:divBdr>
        <w:top w:val="none" w:sz="0" w:space="0" w:color="auto"/>
        <w:left w:val="none" w:sz="0" w:space="0" w:color="auto"/>
        <w:bottom w:val="none" w:sz="0" w:space="0" w:color="auto"/>
        <w:right w:val="none" w:sz="0" w:space="0" w:color="auto"/>
      </w:divBdr>
    </w:div>
    <w:div w:id="1642271141">
      <w:bodyDiv w:val="1"/>
      <w:marLeft w:val="0"/>
      <w:marRight w:val="0"/>
      <w:marTop w:val="0"/>
      <w:marBottom w:val="0"/>
      <w:divBdr>
        <w:top w:val="none" w:sz="0" w:space="0" w:color="auto"/>
        <w:left w:val="none" w:sz="0" w:space="0" w:color="auto"/>
        <w:bottom w:val="none" w:sz="0" w:space="0" w:color="auto"/>
        <w:right w:val="none" w:sz="0" w:space="0" w:color="auto"/>
      </w:divBdr>
    </w:div>
    <w:div w:id="1646276829">
      <w:bodyDiv w:val="1"/>
      <w:marLeft w:val="0"/>
      <w:marRight w:val="0"/>
      <w:marTop w:val="0"/>
      <w:marBottom w:val="0"/>
      <w:divBdr>
        <w:top w:val="none" w:sz="0" w:space="0" w:color="auto"/>
        <w:left w:val="none" w:sz="0" w:space="0" w:color="auto"/>
        <w:bottom w:val="none" w:sz="0" w:space="0" w:color="auto"/>
        <w:right w:val="none" w:sz="0" w:space="0" w:color="auto"/>
      </w:divBdr>
    </w:div>
    <w:div w:id="1650474789">
      <w:bodyDiv w:val="1"/>
      <w:marLeft w:val="0"/>
      <w:marRight w:val="0"/>
      <w:marTop w:val="0"/>
      <w:marBottom w:val="0"/>
      <w:divBdr>
        <w:top w:val="none" w:sz="0" w:space="0" w:color="auto"/>
        <w:left w:val="none" w:sz="0" w:space="0" w:color="auto"/>
        <w:bottom w:val="none" w:sz="0" w:space="0" w:color="auto"/>
        <w:right w:val="none" w:sz="0" w:space="0" w:color="auto"/>
      </w:divBdr>
    </w:div>
    <w:div w:id="1653170574">
      <w:bodyDiv w:val="1"/>
      <w:marLeft w:val="0"/>
      <w:marRight w:val="0"/>
      <w:marTop w:val="0"/>
      <w:marBottom w:val="0"/>
      <w:divBdr>
        <w:top w:val="none" w:sz="0" w:space="0" w:color="auto"/>
        <w:left w:val="none" w:sz="0" w:space="0" w:color="auto"/>
        <w:bottom w:val="none" w:sz="0" w:space="0" w:color="auto"/>
        <w:right w:val="none" w:sz="0" w:space="0" w:color="auto"/>
      </w:divBdr>
    </w:div>
    <w:div w:id="1663309364">
      <w:bodyDiv w:val="1"/>
      <w:marLeft w:val="0"/>
      <w:marRight w:val="0"/>
      <w:marTop w:val="0"/>
      <w:marBottom w:val="0"/>
      <w:divBdr>
        <w:top w:val="none" w:sz="0" w:space="0" w:color="auto"/>
        <w:left w:val="none" w:sz="0" w:space="0" w:color="auto"/>
        <w:bottom w:val="none" w:sz="0" w:space="0" w:color="auto"/>
        <w:right w:val="none" w:sz="0" w:space="0" w:color="auto"/>
      </w:divBdr>
    </w:div>
    <w:div w:id="1667006180">
      <w:bodyDiv w:val="1"/>
      <w:marLeft w:val="0"/>
      <w:marRight w:val="0"/>
      <w:marTop w:val="0"/>
      <w:marBottom w:val="0"/>
      <w:divBdr>
        <w:top w:val="none" w:sz="0" w:space="0" w:color="auto"/>
        <w:left w:val="none" w:sz="0" w:space="0" w:color="auto"/>
        <w:bottom w:val="none" w:sz="0" w:space="0" w:color="auto"/>
        <w:right w:val="none" w:sz="0" w:space="0" w:color="auto"/>
      </w:divBdr>
    </w:div>
    <w:div w:id="1677808376">
      <w:bodyDiv w:val="1"/>
      <w:marLeft w:val="0"/>
      <w:marRight w:val="0"/>
      <w:marTop w:val="0"/>
      <w:marBottom w:val="0"/>
      <w:divBdr>
        <w:top w:val="none" w:sz="0" w:space="0" w:color="auto"/>
        <w:left w:val="none" w:sz="0" w:space="0" w:color="auto"/>
        <w:bottom w:val="none" w:sz="0" w:space="0" w:color="auto"/>
        <w:right w:val="none" w:sz="0" w:space="0" w:color="auto"/>
      </w:divBdr>
    </w:div>
    <w:div w:id="1687244825">
      <w:bodyDiv w:val="1"/>
      <w:marLeft w:val="0"/>
      <w:marRight w:val="0"/>
      <w:marTop w:val="0"/>
      <w:marBottom w:val="0"/>
      <w:divBdr>
        <w:top w:val="none" w:sz="0" w:space="0" w:color="auto"/>
        <w:left w:val="none" w:sz="0" w:space="0" w:color="auto"/>
        <w:bottom w:val="none" w:sz="0" w:space="0" w:color="auto"/>
        <w:right w:val="none" w:sz="0" w:space="0" w:color="auto"/>
      </w:divBdr>
    </w:div>
    <w:div w:id="1688678942">
      <w:bodyDiv w:val="1"/>
      <w:marLeft w:val="0"/>
      <w:marRight w:val="0"/>
      <w:marTop w:val="0"/>
      <w:marBottom w:val="0"/>
      <w:divBdr>
        <w:top w:val="none" w:sz="0" w:space="0" w:color="auto"/>
        <w:left w:val="none" w:sz="0" w:space="0" w:color="auto"/>
        <w:bottom w:val="none" w:sz="0" w:space="0" w:color="auto"/>
        <w:right w:val="none" w:sz="0" w:space="0" w:color="auto"/>
      </w:divBdr>
    </w:div>
    <w:div w:id="1690258684">
      <w:bodyDiv w:val="1"/>
      <w:marLeft w:val="0"/>
      <w:marRight w:val="0"/>
      <w:marTop w:val="0"/>
      <w:marBottom w:val="0"/>
      <w:divBdr>
        <w:top w:val="none" w:sz="0" w:space="0" w:color="auto"/>
        <w:left w:val="none" w:sz="0" w:space="0" w:color="auto"/>
        <w:bottom w:val="none" w:sz="0" w:space="0" w:color="auto"/>
        <w:right w:val="none" w:sz="0" w:space="0" w:color="auto"/>
      </w:divBdr>
    </w:div>
    <w:div w:id="1691175490">
      <w:bodyDiv w:val="1"/>
      <w:marLeft w:val="0"/>
      <w:marRight w:val="0"/>
      <w:marTop w:val="0"/>
      <w:marBottom w:val="0"/>
      <w:divBdr>
        <w:top w:val="none" w:sz="0" w:space="0" w:color="auto"/>
        <w:left w:val="none" w:sz="0" w:space="0" w:color="auto"/>
        <w:bottom w:val="none" w:sz="0" w:space="0" w:color="auto"/>
        <w:right w:val="none" w:sz="0" w:space="0" w:color="auto"/>
      </w:divBdr>
    </w:div>
    <w:div w:id="1692338733">
      <w:bodyDiv w:val="1"/>
      <w:marLeft w:val="0"/>
      <w:marRight w:val="0"/>
      <w:marTop w:val="0"/>
      <w:marBottom w:val="0"/>
      <w:divBdr>
        <w:top w:val="none" w:sz="0" w:space="0" w:color="auto"/>
        <w:left w:val="none" w:sz="0" w:space="0" w:color="auto"/>
        <w:bottom w:val="none" w:sz="0" w:space="0" w:color="auto"/>
        <w:right w:val="none" w:sz="0" w:space="0" w:color="auto"/>
      </w:divBdr>
    </w:div>
    <w:div w:id="1705641729">
      <w:bodyDiv w:val="1"/>
      <w:marLeft w:val="0"/>
      <w:marRight w:val="0"/>
      <w:marTop w:val="0"/>
      <w:marBottom w:val="0"/>
      <w:divBdr>
        <w:top w:val="none" w:sz="0" w:space="0" w:color="auto"/>
        <w:left w:val="none" w:sz="0" w:space="0" w:color="auto"/>
        <w:bottom w:val="none" w:sz="0" w:space="0" w:color="auto"/>
        <w:right w:val="none" w:sz="0" w:space="0" w:color="auto"/>
      </w:divBdr>
    </w:div>
    <w:div w:id="1706832227">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19162453">
      <w:bodyDiv w:val="1"/>
      <w:marLeft w:val="0"/>
      <w:marRight w:val="0"/>
      <w:marTop w:val="0"/>
      <w:marBottom w:val="0"/>
      <w:divBdr>
        <w:top w:val="none" w:sz="0" w:space="0" w:color="auto"/>
        <w:left w:val="none" w:sz="0" w:space="0" w:color="auto"/>
        <w:bottom w:val="none" w:sz="0" w:space="0" w:color="auto"/>
        <w:right w:val="none" w:sz="0" w:space="0" w:color="auto"/>
      </w:divBdr>
    </w:div>
    <w:div w:id="1723014682">
      <w:bodyDiv w:val="1"/>
      <w:marLeft w:val="0"/>
      <w:marRight w:val="0"/>
      <w:marTop w:val="0"/>
      <w:marBottom w:val="0"/>
      <w:divBdr>
        <w:top w:val="none" w:sz="0" w:space="0" w:color="auto"/>
        <w:left w:val="none" w:sz="0" w:space="0" w:color="auto"/>
        <w:bottom w:val="none" w:sz="0" w:space="0" w:color="auto"/>
        <w:right w:val="none" w:sz="0" w:space="0" w:color="auto"/>
      </w:divBdr>
    </w:div>
    <w:div w:id="1730155546">
      <w:bodyDiv w:val="1"/>
      <w:marLeft w:val="0"/>
      <w:marRight w:val="0"/>
      <w:marTop w:val="0"/>
      <w:marBottom w:val="0"/>
      <w:divBdr>
        <w:top w:val="none" w:sz="0" w:space="0" w:color="auto"/>
        <w:left w:val="none" w:sz="0" w:space="0" w:color="auto"/>
        <w:bottom w:val="none" w:sz="0" w:space="0" w:color="auto"/>
        <w:right w:val="none" w:sz="0" w:space="0" w:color="auto"/>
      </w:divBdr>
    </w:div>
    <w:div w:id="1732726281">
      <w:bodyDiv w:val="1"/>
      <w:marLeft w:val="0"/>
      <w:marRight w:val="0"/>
      <w:marTop w:val="0"/>
      <w:marBottom w:val="0"/>
      <w:divBdr>
        <w:top w:val="none" w:sz="0" w:space="0" w:color="auto"/>
        <w:left w:val="none" w:sz="0" w:space="0" w:color="auto"/>
        <w:bottom w:val="none" w:sz="0" w:space="0" w:color="auto"/>
        <w:right w:val="none" w:sz="0" w:space="0" w:color="auto"/>
      </w:divBdr>
    </w:div>
    <w:div w:id="1747416022">
      <w:bodyDiv w:val="1"/>
      <w:marLeft w:val="0"/>
      <w:marRight w:val="0"/>
      <w:marTop w:val="0"/>
      <w:marBottom w:val="0"/>
      <w:divBdr>
        <w:top w:val="none" w:sz="0" w:space="0" w:color="auto"/>
        <w:left w:val="none" w:sz="0" w:space="0" w:color="auto"/>
        <w:bottom w:val="none" w:sz="0" w:space="0" w:color="auto"/>
        <w:right w:val="none" w:sz="0" w:space="0" w:color="auto"/>
      </w:divBdr>
    </w:div>
    <w:div w:id="1747452275">
      <w:bodyDiv w:val="1"/>
      <w:marLeft w:val="0"/>
      <w:marRight w:val="0"/>
      <w:marTop w:val="0"/>
      <w:marBottom w:val="0"/>
      <w:divBdr>
        <w:top w:val="none" w:sz="0" w:space="0" w:color="auto"/>
        <w:left w:val="none" w:sz="0" w:space="0" w:color="auto"/>
        <w:bottom w:val="none" w:sz="0" w:space="0" w:color="auto"/>
        <w:right w:val="none" w:sz="0" w:space="0" w:color="auto"/>
      </w:divBdr>
    </w:div>
    <w:div w:id="1748115436">
      <w:bodyDiv w:val="1"/>
      <w:marLeft w:val="0"/>
      <w:marRight w:val="0"/>
      <w:marTop w:val="0"/>
      <w:marBottom w:val="0"/>
      <w:divBdr>
        <w:top w:val="none" w:sz="0" w:space="0" w:color="auto"/>
        <w:left w:val="none" w:sz="0" w:space="0" w:color="auto"/>
        <w:bottom w:val="none" w:sz="0" w:space="0" w:color="auto"/>
        <w:right w:val="none" w:sz="0" w:space="0" w:color="auto"/>
      </w:divBdr>
    </w:div>
    <w:div w:id="1755277061">
      <w:bodyDiv w:val="1"/>
      <w:marLeft w:val="0"/>
      <w:marRight w:val="0"/>
      <w:marTop w:val="0"/>
      <w:marBottom w:val="0"/>
      <w:divBdr>
        <w:top w:val="none" w:sz="0" w:space="0" w:color="auto"/>
        <w:left w:val="none" w:sz="0" w:space="0" w:color="auto"/>
        <w:bottom w:val="none" w:sz="0" w:space="0" w:color="auto"/>
        <w:right w:val="none" w:sz="0" w:space="0" w:color="auto"/>
      </w:divBdr>
    </w:div>
    <w:div w:id="1761874692">
      <w:bodyDiv w:val="1"/>
      <w:marLeft w:val="0"/>
      <w:marRight w:val="0"/>
      <w:marTop w:val="0"/>
      <w:marBottom w:val="0"/>
      <w:divBdr>
        <w:top w:val="none" w:sz="0" w:space="0" w:color="auto"/>
        <w:left w:val="none" w:sz="0" w:space="0" w:color="auto"/>
        <w:bottom w:val="none" w:sz="0" w:space="0" w:color="auto"/>
        <w:right w:val="none" w:sz="0" w:space="0" w:color="auto"/>
      </w:divBdr>
    </w:div>
    <w:div w:id="1771000386">
      <w:bodyDiv w:val="1"/>
      <w:marLeft w:val="0"/>
      <w:marRight w:val="0"/>
      <w:marTop w:val="0"/>
      <w:marBottom w:val="0"/>
      <w:divBdr>
        <w:top w:val="none" w:sz="0" w:space="0" w:color="auto"/>
        <w:left w:val="none" w:sz="0" w:space="0" w:color="auto"/>
        <w:bottom w:val="none" w:sz="0" w:space="0" w:color="auto"/>
        <w:right w:val="none" w:sz="0" w:space="0" w:color="auto"/>
      </w:divBdr>
    </w:div>
    <w:div w:id="1772819570">
      <w:bodyDiv w:val="1"/>
      <w:marLeft w:val="0"/>
      <w:marRight w:val="0"/>
      <w:marTop w:val="0"/>
      <w:marBottom w:val="0"/>
      <w:divBdr>
        <w:top w:val="none" w:sz="0" w:space="0" w:color="auto"/>
        <w:left w:val="none" w:sz="0" w:space="0" w:color="auto"/>
        <w:bottom w:val="none" w:sz="0" w:space="0" w:color="auto"/>
        <w:right w:val="none" w:sz="0" w:space="0" w:color="auto"/>
      </w:divBdr>
    </w:div>
    <w:div w:id="1775401846">
      <w:bodyDiv w:val="1"/>
      <w:marLeft w:val="0"/>
      <w:marRight w:val="0"/>
      <w:marTop w:val="0"/>
      <w:marBottom w:val="0"/>
      <w:divBdr>
        <w:top w:val="none" w:sz="0" w:space="0" w:color="auto"/>
        <w:left w:val="none" w:sz="0" w:space="0" w:color="auto"/>
        <w:bottom w:val="none" w:sz="0" w:space="0" w:color="auto"/>
        <w:right w:val="none" w:sz="0" w:space="0" w:color="auto"/>
      </w:divBdr>
    </w:div>
    <w:div w:id="1776635243">
      <w:bodyDiv w:val="1"/>
      <w:marLeft w:val="0"/>
      <w:marRight w:val="0"/>
      <w:marTop w:val="0"/>
      <w:marBottom w:val="0"/>
      <w:divBdr>
        <w:top w:val="none" w:sz="0" w:space="0" w:color="auto"/>
        <w:left w:val="none" w:sz="0" w:space="0" w:color="auto"/>
        <w:bottom w:val="none" w:sz="0" w:space="0" w:color="auto"/>
        <w:right w:val="none" w:sz="0" w:space="0" w:color="auto"/>
      </w:divBdr>
    </w:div>
    <w:div w:id="1783919717">
      <w:bodyDiv w:val="1"/>
      <w:marLeft w:val="0"/>
      <w:marRight w:val="0"/>
      <w:marTop w:val="0"/>
      <w:marBottom w:val="0"/>
      <w:divBdr>
        <w:top w:val="none" w:sz="0" w:space="0" w:color="auto"/>
        <w:left w:val="none" w:sz="0" w:space="0" w:color="auto"/>
        <w:bottom w:val="none" w:sz="0" w:space="0" w:color="auto"/>
        <w:right w:val="none" w:sz="0" w:space="0" w:color="auto"/>
      </w:divBdr>
    </w:div>
    <w:div w:id="1788116809">
      <w:bodyDiv w:val="1"/>
      <w:marLeft w:val="0"/>
      <w:marRight w:val="0"/>
      <w:marTop w:val="0"/>
      <w:marBottom w:val="0"/>
      <w:divBdr>
        <w:top w:val="none" w:sz="0" w:space="0" w:color="auto"/>
        <w:left w:val="none" w:sz="0" w:space="0" w:color="auto"/>
        <w:bottom w:val="none" w:sz="0" w:space="0" w:color="auto"/>
        <w:right w:val="none" w:sz="0" w:space="0" w:color="auto"/>
      </w:divBdr>
    </w:div>
    <w:div w:id="1791043965">
      <w:bodyDiv w:val="1"/>
      <w:marLeft w:val="0"/>
      <w:marRight w:val="0"/>
      <w:marTop w:val="0"/>
      <w:marBottom w:val="0"/>
      <w:divBdr>
        <w:top w:val="none" w:sz="0" w:space="0" w:color="auto"/>
        <w:left w:val="none" w:sz="0" w:space="0" w:color="auto"/>
        <w:bottom w:val="none" w:sz="0" w:space="0" w:color="auto"/>
        <w:right w:val="none" w:sz="0" w:space="0" w:color="auto"/>
      </w:divBdr>
    </w:div>
    <w:div w:id="1793208529">
      <w:bodyDiv w:val="1"/>
      <w:marLeft w:val="0"/>
      <w:marRight w:val="0"/>
      <w:marTop w:val="0"/>
      <w:marBottom w:val="0"/>
      <w:divBdr>
        <w:top w:val="none" w:sz="0" w:space="0" w:color="auto"/>
        <w:left w:val="none" w:sz="0" w:space="0" w:color="auto"/>
        <w:bottom w:val="none" w:sz="0" w:space="0" w:color="auto"/>
        <w:right w:val="none" w:sz="0" w:space="0" w:color="auto"/>
      </w:divBdr>
    </w:div>
    <w:div w:id="1800804294">
      <w:bodyDiv w:val="1"/>
      <w:marLeft w:val="0"/>
      <w:marRight w:val="0"/>
      <w:marTop w:val="0"/>
      <w:marBottom w:val="0"/>
      <w:divBdr>
        <w:top w:val="none" w:sz="0" w:space="0" w:color="auto"/>
        <w:left w:val="none" w:sz="0" w:space="0" w:color="auto"/>
        <w:bottom w:val="none" w:sz="0" w:space="0" w:color="auto"/>
        <w:right w:val="none" w:sz="0" w:space="0" w:color="auto"/>
      </w:divBdr>
    </w:div>
    <w:div w:id="1805199961">
      <w:bodyDiv w:val="1"/>
      <w:marLeft w:val="0"/>
      <w:marRight w:val="0"/>
      <w:marTop w:val="0"/>
      <w:marBottom w:val="0"/>
      <w:divBdr>
        <w:top w:val="none" w:sz="0" w:space="0" w:color="auto"/>
        <w:left w:val="none" w:sz="0" w:space="0" w:color="auto"/>
        <w:bottom w:val="none" w:sz="0" w:space="0" w:color="auto"/>
        <w:right w:val="none" w:sz="0" w:space="0" w:color="auto"/>
      </w:divBdr>
    </w:div>
    <w:div w:id="1806698997">
      <w:bodyDiv w:val="1"/>
      <w:marLeft w:val="0"/>
      <w:marRight w:val="0"/>
      <w:marTop w:val="0"/>
      <w:marBottom w:val="0"/>
      <w:divBdr>
        <w:top w:val="none" w:sz="0" w:space="0" w:color="auto"/>
        <w:left w:val="none" w:sz="0" w:space="0" w:color="auto"/>
        <w:bottom w:val="none" w:sz="0" w:space="0" w:color="auto"/>
        <w:right w:val="none" w:sz="0" w:space="0" w:color="auto"/>
      </w:divBdr>
    </w:div>
    <w:div w:id="1812823005">
      <w:bodyDiv w:val="1"/>
      <w:marLeft w:val="0"/>
      <w:marRight w:val="0"/>
      <w:marTop w:val="0"/>
      <w:marBottom w:val="0"/>
      <w:divBdr>
        <w:top w:val="none" w:sz="0" w:space="0" w:color="auto"/>
        <w:left w:val="none" w:sz="0" w:space="0" w:color="auto"/>
        <w:bottom w:val="none" w:sz="0" w:space="0" w:color="auto"/>
        <w:right w:val="none" w:sz="0" w:space="0" w:color="auto"/>
      </w:divBdr>
    </w:div>
    <w:div w:id="1816533200">
      <w:bodyDiv w:val="1"/>
      <w:marLeft w:val="0"/>
      <w:marRight w:val="0"/>
      <w:marTop w:val="0"/>
      <w:marBottom w:val="0"/>
      <w:divBdr>
        <w:top w:val="none" w:sz="0" w:space="0" w:color="auto"/>
        <w:left w:val="none" w:sz="0" w:space="0" w:color="auto"/>
        <w:bottom w:val="none" w:sz="0" w:space="0" w:color="auto"/>
        <w:right w:val="none" w:sz="0" w:space="0" w:color="auto"/>
      </w:divBdr>
    </w:div>
    <w:div w:id="1821657373">
      <w:bodyDiv w:val="1"/>
      <w:marLeft w:val="0"/>
      <w:marRight w:val="0"/>
      <w:marTop w:val="0"/>
      <w:marBottom w:val="0"/>
      <w:divBdr>
        <w:top w:val="none" w:sz="0" w:space="0" w:color="auto"/>
        <w:left w:val="none" w:sz="0" w:space="0" w:color="auto"/>
        <w:bottom w:val="none" w:sz="0" w:space="0" w:color="auto"/>
        <w:right w:val="none" w:sz="0" w:space="0" w:color="auto"/>
      </w:divBdr>
    </w:div>
    <w:div w:id="1827555273">
      <w:bodyDiv w:val="1"/>
      <w:marLeft w:val="0"/>
      <w:marRight w:val="0"/>
      <w:marTop w:val="0"/>
      <w:marBottom w:val="0"/>
      <w:divBdr>
        <w:top w:val="none" w:sz="0" w:space="0" w:color="auto"/>
        <w:left w:val="none" w:sz="0" w:space="0" w:color="auto"/>
        <w:bottom w:val="none" w:sz="0" w:space="0" w:color="auto"/>
        <w:right w:val="none" w:sz="0" w:space="0" w:color="auto"/>
      </w:divBdr>
    </w:div>
    <w:div w:id="1828593074">
      <w:bodyDiv w:val="1"/>
      <w:marLeft w:val="0"/>
      <w:marRight w:val="0"/>
      <w:marTop w:val="0"/>
      <w:marBottom w:val="0"/>
      <w:divBdr>
        <w:top w:val="none" w:sz="0" w:space="0" w:color="auto"/>
        <w:left w:val="none" w:sz="0" w:space="0" w:color="auto"/>
        <w:bottom w:val="none" w:sz="0" w:space="0" w:color="auto"/>
        <w:right w:val="none" w:sz="0" w:space="0" w:color="auto"/>
      </w:divBdr>
    </w:div>
    <w:div w:id="1830243652">
      <w:bodyDiv w:val="1"/>
      <w:marLeft w:val="0"/>
      <w:marRight w:val="0"/>
      <w:marTop w:val="0"/>
      <w:marBottom w:val="0"/>
      <w:divBdr>
        <w:top w:val="none" w:sz="0" w:space="0" w:color="auto"/>
        <w:left w:val="none" w:sz="0" w:space="0" w:color="auto"/>
        <w:bottom w:val="none" w:sz="0" w:space="0" w:color="auto"/>
        <w:right w:val="none" w:sz="0" w:space="0" w:color="auto"/>
      </w:divBdr>
    </w:div>
    <w:div w:id="1832332304">
      <w:bodyDiv w:val="1"/>
      <w:marLeft w:val="0"/>
      <w:marRight w:val="0"/>
      <w:marTop w:val="0"/>
      <w:marBottom w:val="0"/>
      <w:divBdr>
        <w:top w:val="none" w:sz="0" w:space="0" w:color="auto"/>
        <w:left w:val="none" w:sz="0" w:space="0" w:color="auto"/>
        <w:bottom w:val="none" w:sz="0" w:space="0" w:color="auto"/>
        <w:right w:val="none" w:sz="0" w:space="0" w:color="auto"/>
      </w:divBdr>
    </w:div>
    <w:div w:id="1838418484">
      <w:bodyDiv w:val="1"/>
      <w:marLeft w:val="0"/>
      <w:marRight w:val="0"/>
      <w:marTop w:val="0"/>
      <w:marBottom w:val="0"/>
      <w:divBdr>
        <w:top w:val="none" w:sz="0" w:space="0" w:color="auto"/>
        <w:left w:val="none" w:sz="0" w:space="0" w:color="auto"/>
        <w:bottom w:val="none" w:sz="0" w:space="0" w:color="auto"/>
        <w:right w:val="none" w:sz="0" w:space="0" w:color="auto"/>
      </w:divBdr>
    </w:div>
    <w:div w:id="1842506710">
      <w:bodyDiv w:val="1"/>
      <w:marLeft w:val="0"/>
      <w:marRight w:val="0"/>
      <w:marTop w:val="0"/>
      <w:marBottom w:val="0"/>
      <w:divBdr>
        <w:top w:val="none" w:sz="0" w:space="0" w:color="auto"/>
        <w:left w:val="none" w:sz="0" w:space="0" w:color="auto"/>
        <w:bottom w:val="none" w:sz="0" w:space="0" w:color="auto"/>
        <w:right w:val="none" w:sz="0" w:space="0" w:color="auto"/>
      </w:divBdr>
    </w:div>
    <w:div w:id="1850562980">
      <w:bodyDiv w:val="1"/>
      <w:marLeft w:val="0"/>
      <w:marRight w:val="0"/>
      <w:marTop w:val="0"/>
      <w:marBottom w:val="0"/>
      <w:divBdr>
        <w:top w:val="none" w:sz="0" w:space="0" w:color="auto"/>
        <w:left w:val="none" w:sz="0" w:space="0" w:color="auto"/>
        <w:bottom w:val="none" w:sz="0" w:space="0" w:color="auto"/>
        <w:right w:val="none" w:sz="0" w:space="0" w:color="auto"/>
      </w:divBdr>
    </w:div>
    <w:div w:id="1851678536">
      <w:bodyDiv w:val="1"/>
      <w:marLeft w:val="0"/>
      <w:marRight w:val="0"/>
      <w:marTop w:val="0"/>
      <w:marBottom w:val="0"/>
      <w:divBdr>
        <w:top w:val="none" w:sz="0" w:space="0" w:color="auto"/>
        <w:left w:val="none" w:sz="0" w:space="0" w:color="auto"/>
        <w:bottom w:val="none" w:sz="0" w:space="0" w:color="auto"/>
        <w:right w:val="none" w:sz="0" w:space="0" w:color="auto"/>
      </w:divBdr>
    </w:div>
    <w:div w:id="1853569584">
      <w:bodyDiv w:val="1"/>
      <w:marLeft w:val="0"/>
      <w:marRight w:val="0"/>
      <w:marTop w:val="0"/>
      <w:marBottom w:val="0"/>
      <w:divBdr>
        <w:top w:val="none" w:sz="0" w:space="0" w:color="auto"/>
        <w:left w:val="none" w:sz="0" w:space="0" w:color="auto"/>
        <w:bottom w:val="none" w:sz="0" w:space="0" w:color="auto"/>
        <w:right w:val="none" w:sz="0" w:space="0" w:color="auto"/>
      </w:divBdr>
    </w:div>
    <w:div w:id="1858230574">
      <w:bodyDiv w:val="1"/>
      <w:marLeft w:val="0"/>
      <w:marRight w:val="0"/>
      <w:marTop w:val="0"/>
      <w:marBottom w:val="0"/>
      <w:divBdr>
        <w:top w:val="none" w:sz="0" w:space="0" w:color="auto"/>
        <w:left w:val="none" w:sz="0" w:space="0" w:color="auto"/>
        <w:bottom w:val="none" w:sz="0" w:space="0" w:color="auto"/>
        <w:right w:val="none" w:sz="0" w:space="0" w:color="auto"/>
      </w:divBdr>
    </w:div>
    <w:div w:id="1873573767">
      <w:bodyDiv w:val="1"/>
      <w:marLeft w:val="0"/>
      <w:marRight w:val="0"/>
      <w:marTop w:val="0"/>
      <w:marBottom w:val="0"/>
      <w:divBdr>
        <w:top w:val="none" w:sz="0" w:space="0" w:color="auto"/>
        <w:left w:val="none" w:sz="0" w:space="0" w:color="auto"/>
        <w:bottom w:val="none" w:sz="0" w:space="0" w:color="auto"/>
        <w:right w:val="none" w:sz="0" w:space="0" w:color="auto"/>
      </w:divBdr>
    </w:div>
    <w:div w:id="1885673418">
      <w:bodyDiv w:val="1"/>
      <w:marLeft w:val="0"/>
      <w:marRight w:val="0"/>
      <w:marTop w:val="0"/>
      <w:marBottom w:val="0"/>
      <w:divBdr>
        <w:top w:val="none" w:sz="0" w:space="0" w:color="auto"/>
        <w:left w:val="none" w:sz="0" w:space="0" w:color="auto"/>
        <w:bottom w:val="none" w:sz="0" w:space="0" w:color="auto"/>
        <w:right w:val="none" w:sz="0" w:space="0" w:color="auto"/>
      </w:divBdr>
    </w:div>
    <w:div w:id="1896504028">
      <w:bodyDiv w:val="1"/>
      <w:marLeft w:val="0"/>
      <w:marRight w:val="0"/>
      <w:marTop w:val="0"/>
      <w:marBottom w:val="0"/>
      <w:divBdr>
        <w:top w:val="none" w:sz="0" w:space="0" w:color="auto"/>
        <w:left w:val="none" w:sz="0" w:space="0" w:color="auto"/>
        <w:bottom w:val="none" w:sz="0" w:space="0" w:color="auto"/>
        <w:right w:val="none" w:sz="0" w:space="0" w:color="auto"/>
      </w:divBdr>
    </w:div>
    <w:div w:id="1900096094">
      <w:bodyDiv w:val="1"/>
      <w:marLeft w:val="0"/>
      <w:marRight w:val="0"/>
      <w:marTop w:val="0"/>
      <w:marBottom w:val="0"/>
      <w:divBdr>
        <w:top w:val="none" w:sz="0" w:space="0" w:color="auto"/>
        <w:left w:val="none" w:sz="0" w:space="0" w:color="auto"/>
        <w:bottom w:val="none" w:sz="0" w:space="0" w:color="auto"/>
        <w:right w:val="none" w:sz="0" w:space="0" w:color="auto"/>
      </w:divBdr>
    </w:div>
    <w:div w:id="1905215972">
      <w:bodyDiv w:val="1"/>
      <w:marLeft w:val="0"/>
      <w:marRight w:val="0"/>
      <w:marTop w:val="0"/>
      <w:marBottom w:val="0"/>
      <w:divBdr>
        <w:top w:val="none" w:sz="0" w:space="0" w:color="auto"/>
        <w:left w:val="none" w:sz="0" w:space="0" w:color="auto"/>
        <w:bottom w:val="none" w:sz="0" w:space="0" w:color="auto"/>
        <w:right w:val="none" w:sz="0" w:space="0" w:color="auto"/>
      </w:divBdr>
    </w:div>
    <w:div w:id="1905404808">
      <w:bodyDiv w:val="1"/>
      <w:marLeft w:val="0"/>
      <w:marRight w:val="0"/>
      <w:marTop w:val="0"/>
      <w:marBottom w:val="0"/>
      <w:divBdr>
        <w:top w:val="none" w:sz="0" w:space="0" w:color="auto"/>
        <w:left w:val="none" w:sz="0" w:space="0" w:color="auto"/>
        <w:bottom w:val="none" w:sz="0" w:space="0" w:color="auto"/>
        <w:right w:val="none" w:sz="0" w:space="0" w:color="auto"/>
      </w:divBdr>
    </w:div>
    <w:div w:id="1907911814">
      <w:bodyDiv w:val="1"/>
      <w:marLeft w:val="0"/>
      <w:marRight w:val="0"/>
      <w:marTop w:val="0"/>
      <w:marBottom w:val="0"/>
      <w:divBdr>
        <w:top w:val="none" w:sz="0" w:space="0" w:color="auto"/>
        <w:left w:val="none" w:sz="0" w:space="0" w:color="auto"/>
        <w:bottom w:val="none" w:sz="0" w:space="0" w:color="auto"/>
        <w:right w:val="none" w:sz="0" w:space="0" w:color="auto"/>
      </w:divBdr>
    </w:div>
    <w:div w:id="1913201776">
      <w:bodyDiv w:val="1"/>
      <w:marLeft w:val="0"/>
      <w:marRight w:val="0"/>
      <w:marTop w:val="0"/>
      <w:marBottom w:val="0"/>
      <w:divBdr>
        <w:top w:val="none" w:sz="0" w:space="0" w:color="auto"/>
        <w:left w:val="none" w:sz="0" w:space="0" w:color="auto"/>
        <w:bottom w:val="none" w:sz="0" w:space="0" w:color="auto"/>
        <w:right w:val="none" w:sz="0" w:space="0" w:color="auto"/>
      </w:divBdr>
    </w:div>
    <w:div w:id="1931159240">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35045958">
      <w:bodyDiv w:val="1"/>
      <w:marLeft w:val="0"/>
      <w:marRight w:val="0"/>
      <w:marTop w:val="0"/>
      <w:marBottom w:val="0"/>
      <w:divBdr>
        <w:top w:val="none" w:sz="0" w:space="0" w:color="auto"/>
        <w:left w:val="none" w:sz="0" w:space="0" w:color="auto"/>
        <w:bottom w:val="none" w:sz="0" w:space="0" w:color="auto"/>
        <w:right w:val="none" w:sz="0" w:space="0" w:color="auto"/>
      </w:divBdr>
    </w:div>
    <w:div w:id="1940945901">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50577261">
      <w:bodyDiv w:val="1"/>
      <w:marLeft w:val="0"/>
      <w:marRight w:val="0"/>
      <w:marTop w:val="0"/>
      <w:marBottom w:val="0"/>
      <w:divBdr>
        <w:top w:val="none" w:sz="0" w:space="0" w:color="auto"/>
        <w:left w:val="none" w:sz="0" w:space="0" w:color="auto"/>
        <w:bottom w:val="none" w:sz="0" w:space="0" w:color="auto"/>
        <w:right w:val="none" w:sz="0" w:space="0" w:color="auto"/>
      </w:divBdr>
    </w:div>
    <w:div w:id="1957247158">
      <w:bodyDiv w:val="1"/>
      <w:marLeft w:val="0"/>
      <w:marRight w:val="0"/>
      <w:marTop w:val="0"/>
      <w:marBottom w:val="0"/>
      <w:divBdr>
        <w:top w:val="none" w:sz="0" w:space="0" w:color="auto"/>
        <w:left w:val="none" w:sz="0" w:space="0" w:color="auto"/>
        <w:bottom w:val="none" w:sz="0" w:space="0" w:color="auto"/>
        <w:right w:val="none" w:sz="0" w:space="0" w:color="auto"/>
      </w:divBdr>
    </w:div>
    <w:div w:id="1960718228">
      <w:bodyDiv w:val="1"/>
      <w:marLeft w:val="0"/>
      <w:marRight w:val="0"/>
      <w:marTop w:val="0"/>
      <w:marBottom w:val="0"/>
      <w:divBdr>
        <w:top w:val="none" w:sz="0" w:space="0" w:color="auto"/>
        <w:left w:val="none" w:sz="0" w:space="0" w:color="auto"/>
        <w:bottom w:val="none" w:sz="0" w:space="0" w:color="auto"/>
        <w:right w:val="none" w:sz="0" w:space="0" w:color="auto"/>
      </w:divBdr>
    </w:div>
    <w:div w:id="1963684135">
      <w:bodyDiv w:val="1"/>
      <w:marLeft w:val="0"/>
      <w:marRight w:val="0"/>
      <w:marTop w:val="0"/>
      <w:marBottom w:val="0"/>
      <w:divBdr>
        <w:top w:val="none" w:sz="0" w:space="0" w:color="auto"/>
        <w:left w:val="none" w:sz="0" w:space="0" w:color="auto"/>
        <w:bottom w:val="none" w:sz="0" w:space="0" w:color="auto"/>
        <w:right w:val="none" w:sz="0" w:space="0" w:color="auto"/>
      </w:divBdr>
    </w:div>
    <w:div w:id="1965232686">
      <w:bodyDiv w:val="1"/>
      <w:marLeft w:val="0"/>
      <w:marRight w:val="0"/>
      <w:marTop w:val="0"/>
      <w:marBottom w:val="0"/>
      <w:divBdr>
        <w:top w:val="none" w:sz="0" w:space="0" w:color="auto"/>
        <w:left w:val="none" w:sz="0" w:space="0" w:color="auto"/>
        <w:bottom w:val="none" w:sz="0" w:space="0" w:color="auto"/>
        <w:right w:val="none" w:sz="0" w:space="0" w:color="auto"/>
      </w:divBdr>
    </w:div>
    <w:div w:id="1979677418">
      <w:bodyDiv w:val="1"/>
      <w:marLeft w:val="0"/>
      <w:marRight w:val="0"/>
      <w:marTop w:val="0"/>
      <w:marBottom w:val="0"/>
      <w:divBdr>
        <w:top w:val="none" w:sz="0" w:space="0" w:color="auto"/>
        <w:left w:val="none" w:sz="0" w:space="0" w:color="auto"/>
        <w:bottom w:val="none" w:sz="0" w:space="0" w:color="auto"/>
        <w:right w:val="none" w:sz="0" w:space="0" w:color="auto"/>
      </w:divBdr>
    </w:div>
    <w:div w:id="1985427706">
      <w:bodyDiv w:val="1"/>
      <w:marLeft w:val="0"/>
      <w:marRight w:val="0"/>
      <w:marTop w:val="0"/>
      <w:marBottom w:val="0"/>
      <w:divBdr>
        <w:top w:val="none" w:sz="0" w:space="0" w:color="auto"/>
        <w:left w:val="none" w:sz="0" w:space="0" w:color="auto"/>
        <w:bottom w:val="none" w:sz="0" w:space="0" w:color="auto"/>
        <w:right w:val="none" w:sz="0" w:space="0" w:color="auto"/>
      </w:divBdr>
    </w:div>
    <w:div w:id="1985573915">
      <w:bodyDiv w:val="1"/>
      <w:marLeft w:val="0"/>
      <w:marRight w:val="0"/>
      <w:marTop w:val="0"/>
      <w:marBottom w:val="0"/>
      <w:divBdr>
        <w:top w:val="none" w:sz="0" w:space="0" w:color="auto"/>
        <w:left w:val="none" w:sz="0" w:space="0" w:color="auto"/>
        <w:bottom w:val="none" w:sz="0" w:space="0" w:color="auto"/>
        <w:right w:val="none" w:sz="0" w:space="0" w:color="auto"/>
      </w:divBdr>
    </w:div>
    <w:div w:id="1991396876">
      <w:bodyDiv w:val="1"/>
      <w:marLeft w:val="0"/>
      <w:marRight w:val="0"/>
      <w:marTop w:val="0"/>
      <w:marBottom w:val="0"/>
      <w:divBdr>
        <w:top w:val="none" w:sz="0" w:space="0" w:color="auto"/>
        <w:left w:val="none" w:sz="0" w:space="0" w:color="auto"/>
        <w:bottom w:val="none" w:sz="0" w:space="0" w:color="auto"/>
        <w:right w:val="none" w:sz="0" w:space="0" w:color="auto"/>
      </w:divBdr>
    </w:div>
    <w:div w:id="1994792479">
      <w:bodyDiv w:val="1"/>
      <w:marLeft w:val="0"/>
      <w:marRight w:val="0"/>
      <w:marTop w:val="0"/>
      <w:marBottom w:val="0"/>
      <w:divBdr>
        <w:top w:val="none" w:sz="0" w:space="0" w:color="auto"/>
        <w:left w:val="none" w:sz="0" w:space="0" w:color="auto"/>
        <w:bottom w:val="none" w:sz="0" w:space="0" w:color="auto"/>
        <w:right w:val="none" w:sz="0" w:space="0" w:color="auto"/>
      </w:divBdr>
      <w:divsChild>
        <w:div w:id="510460864">
          <w:marLeft w:val="0"/>
          <w:marRight w:val="0"/>
          <w:marTop w:val="0"/>
          <w:marBottom w:val="150"/>
          <w:divBdr>
            <w:top w:val="none" w:sz="0" w:space="0" w:color="auto"/>
            <w:left w:val="none" w:sz="0" w:space="0" w:color="auto"/>
            <w:bottom w:val="none" w:sz="0" w:space="0" w:color="auto"/>
            <w:right w:val="none" w:sz="0" w:space="0" w:color="auto"/>
          </w:divBdr>
        </w:div>
      </w:divsChild>
    </w:div>
    <w:div w:id="1997831572">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03197051">
      <w:bodyDiv w:val="1"/>
      <w:marLeft w:val="0"/>
      <w:marRight w:val="0"/>
      <w:marTop w:val="0"/>
      <w:marBottom w:val="0"/>
      <w:divBdr>
        <w:top w:val="none" w:sz="0" w:space="0" w:color="auto"/>
        <w:left w:val="none" w:sz="0" w:space="0" w:color="auto"/>
        <w:bottom w:val="none" w:sz="0" w:space="0" w:color="auto"/>
        <w:right w:val="none" w:sz="0" w:space="0" w:color="auto"/>
      </w:divBdr>
    </w:div>
    <w:div w:id="2005937288">
      <w:bodyDiv w:val="1"/>
      <w:marLeft w:val="0"/>
      <w:marRight w:val="0"/>
      <w:marTop w:val="0"/>
      <w:marBottom w:val="0"/>
      <w:divBdr>
        <w:top w:val="none" w:sz="0" w:space="0" w:color="auto"/>
        <w:left w:val="none" w:sz="0" w:space="0" w:color="auto"/>
        <w:bottom w:val="none" w:sz="0" w:space="0" w:color="auto"/>
        <w:right w:val="none" w:sz="0" w:space="0" w:color="auto"/>
      </w:divBdr>
    </w:div>
    <w:div w:id="2006088756">
      <w:bodyDiv w:val="1"/>
      <w:marLeft w:val="0"/>
      <w:marRight w:val="0"/>
      <w:marTop w:val="0"/>
      <w:marBottom w:val="0"/>
      <w:divBdr>
        <w:top w:val="none" w:sz="0" w:space="0" w:color="auto"/>
        <w:left w:val="none" w:sz="0" w:space="0" w:color="auto"/>
        <w:bottom w:val="none" w:sz="0" w:space="0" w:color="auto"/>
        <w:right w:val="none" w:sz="0" w:space="0" w:color="auto"/>
      </w:divBdr>
    </w:div>
    <w:div w:id="2008244979">
      <w:bodyDiv w:val="1"/>
      <w:marLeft w:val="0"/>
      <w:marRight w:val="0"/>
      <w:marTop w:val="0"/>
      <w:marBottom w:val="0"/>
      <w:divBdr>
        <w:top w:val="none" w:sz="0" w:space="0" w:color="auto"/>
        <w:left w:val="none" w:sz="0" w:space="0" w:color="auto"/>
        <w:bottom w:val="none" w:sz="0" w:space="0" w:color="auto"/>
        <w:right w:val="none" w:sz="0" w:space="0" w:color="auto"/>
      </w:divBdr>
      <w:divsChild>
        <w:div w:id="623929916">
          <w:marLeft w:val="0"/>
          <w:marRight w:val="0"/>
          <w:marTop w:val="0"/>
          <w:marBottom w:val="0"/>
          <w:divBdr>
            <w:top w:val="none" w:sz="0" w:space="0" w:color="auto"/>
            <w:left w:val="none" w:sz="0" w:space="0" w:color="auto"/>
            <w:bottom w:val="none" w:sz="0" w:space="0" w:color="auto"/>
            <w:right w:val="none" w:sz="0" w:space="0" w:color="auto"/>
          </w:divBdr>
        </w:div>
        <w:div w:id="793209713">
          <w:marLeft w:val="0"/>
          <w:marRight w:val="0"/>
          <w:marTop w:val="300"/>
          <w:marBottom w:val="600"/>
          <w:divBdr>
            <w:top w:val="none" w:sz="0" w:space="0" w:color="auto"/>
            <w:left w:val="none" w:sz="0" w:space="0" w:color="auto"/>
            <w:bottom w:val="none" w:sz="0" w:space="0" w:color="auto"/>
            <w:right w:val="none" w:sz="0" w:space="0" w:color="auto"/>
          </w:divBdr>
        </w:div>
      </w:divsChild>
    </w:div>
    <w:div w:id="2009163393">
      <w:bodyDiv w:val="1"/>
      <w:marLeft w:val="0"/>
      <w:marRight w:val="0"/>
      <w:marTop w:val="0"/>
      <w:marBottom w:val="0"/>
      <w:divBdr>
        <w:top w:val="none" w:sz="0" w:space="0" w:color="auto"/>
        <w:left w:val="none" w:sz="0" w:space="0" w:color="auto"/>
        <w:bottom w:val="none" w:sz="0" w:space="0" w:color="auto"/>
        <w:right w:val="none" w:sz="0" w:space="0" w:color="auto"/>
      </w:divBdr>
    </w:div>
    <w:div w:id="2015766974">
      <w:bodyDiv w:val="1"/>
      <w:marLeft w:val="0"/>
      <w:marRight w:val="0"/>
      <w:marTop w:val="0"/>
      <w:marBottom w:val="0"/>
      <w:divBdr>
        <w:top w:val="none" w:sz="0" w:space="0" w:color="auto"/>
        <w:left w:val="none" w:sz="0" w:space="0" w:color="auto"/>
        <w:bottom w:val="none" w:sz="0" w:space="0" w:color="auto"/>
        <w:right w:val="none" w:sz="0" w:space="0" w:color="auto"/>
      </w:divBdr>
    </w:div>
    <w:div w:id="2022927201">
      <w:bodyDiv w:val="1"/>
      <w:marLeft w:val="0"/>
      <w:marRight w:val="0"/>
      <w:marTop w:val="0"/>
      <w:marBottom w:val="0"/>
      <w:divBdr>
        <w:top w:val="none" w:sz="0" w:space="0" w:color="auto"/>
        <w:left w:val="none" w:sz="0" w:space="0" w:color="auto"/>
        <w:bottom w:val="none" w:sz="0" w:space="0" w:color="auto"/>
        <w:right w:val="none" w:sz="0" w:space="0" w:color="auto"/>
      </w:divBdr>
    </w:div>
    <w:div w:id="2024242661">
      <w:bodyDiv w:val="1"/>
      <w:marLeft w:val="0"/>
      <w:marRight w:val="0"/>
      <w:marTop w:val="0"/>
      <w:marBottom w:val="0"/>
      <w:divBdr>
        <w:top w:val="none" w:sz="0" w:space="0" w:color="auto"/>
        <w:left w:val="none" w:sz="0" w:space="0" w:color="auto"/>
        <w:bottom w:val="none" w:sz="0" w:space="0" w:color="auto"/>
        <w:right w:val="none" w:sz="0" w:space="0" w:color="auto"/>
      </w:divBdr>
    </w:div>
    <w:div w:id="2024898489">
      <w:bodyDiv w:val="1"/>
      <w:marLeft w:val="0"/>
      <w:marRight w:val="0"/>
      <w:marTop w:val="0"/>
      <w:marBottom w:val="0"/>
      <w:divBdr>
        <w:top w:val="none" w:sz="0" w:space="0" w:color="auto"/>
        <w:left w:val="none" w:sz="0" w:space="0" w:color="auto"/>
        <w:bottom w:val="none" w:sz="0" w:space="0" w:color="auto"/>
        <w:right w:val="none" w:sz="0" w:space="0" w:color="auto"/>
      </w:divBdr>
    </w:div>
    <w:div w:id="2026710012">
      <w:bodyDiv w:val="1"/>
      <w:marLeft w:val="0"/>
      <w:marRight w:val="0"/>
      <w:marTop w:val="0"/>
      <w:marBottom w:val="0"/>
      <w:divBdr>
        <w:top w:val="none" w:sz="0" w:space="0" w:color="auto"/>
        <w:left w:val="none" w:sz="0" w:space="0" w:color="auto"/>
        <w:bottom w:val="none" w:sz="0" w:space="0" w:color="auto"/>
        <w:right w:val="none" w:sz="0" w:space="0" w:color="auto"/>
      </w:divBdr>
    </w:div>
    <w:div w:id="2029139154">
      <w:bodyDiv w:val="1"/>
      <w:marLeft w:val="0"/>
      <w:marRight w:val="0"/>
      <w:marTop w:val="0"/>
      <w:marBottom w:val="0"/>
      <w:divBdr>
        <w:top w:val="none" w:sz="0" w:space="0" w:color="auto"/>
        <w:left w:val="none" w:sz="0" w:space="0" w:color="auto"/>
        <w:bottom w:val="none" w:sz="0" w:space="0" w:color="auto"/>
        <w:right w:val="none" w:sz="0" w:space="0" w:color="auto"/>
      </w:divBdr>
    </w:div>
    <w:div w:id="2034259473">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057044356">
      <w:bodyDiv w:val="1"/>
      <w:marLeft w:val="0"/>
      <w:marRight w:val="0"/>
      <w:marTop w:val="0"/>
      <w:marBottom w:val="0"/>
      <w:divBdr>
        <w:top w:val="none" w:sz="0" w:space="0" w:color="auto"/>
        <w:left w:val="none" w:sz="0" w:space="0" w:color="auto"/>
        <w:bottom w:val="none" w:sz="0" w:space="0" w:color="auto"/>
        <w:right w:val="none" w:sz="0" w:space="0" w:color="auto"/>
      </w:divBdr>
    </w:div>
    <w:div w:id="2059620091">
      <w:bodyDiv w:val="1"/>
      <w:marLeft w:val="0"/>
      <w:marRight w:val="0"/>
      <w:marTop w:val="0"/>
      <w:marBottom w:val="0"/>
      <w:divBdr>
        <w:top w:val="none" w:sz="0" w:space="0" w:color="auto"/>
        <w:left w:val="none" w:sz="0" w:space="0" w:color="auto"/>
        <w:bottom w:val="none" w:sz="0" w:space="0" w:color="auto"/>
        <w:right w:val="none" w:sz="0" w:space="0" w:color="auto"/>
      </w:divBdr>
    </w:div>
    <w:div w:id="2063672912">
      <w:bodyDiv w:val="1"/>
      <w:marLeft w:val="0"/>
      <w:marRight w:val="0"/>
      <w:marTop w:val="0"/>
      <w:marBottom w:val="0"/>
      <w:divBdr>
        <w:top w:val="none" w:sz="0" w:space="0" w:color="auto"/>
        <w:left w:val="none" w:sz="0" w:space="0" w:color="auto"/>
        <w:bottom w:val="none" w:sz="0" w:space="0" w:color="auto"/>
        <w:right w:val="none" w:sz="0" w:space="0" w:color="auto"/>
      </w:divBdr>
    </w:div>
    <w:div w:id="2064477718">
      <w:bodyDiv w:val="1"/>
      <w:marLeft w:val="0"/>
      <w:marRight w:val="0"/>
      <w:marTop w:val="0"/>
      <w:marBottom w:val="0"/>
      <w:divBdr>
        <w:top w:val="none" w:sz="0" w:space="0" w:color="auto"/>
        <w:left w:val="none" w:sz="0" w:space="0" w:color="auto"/>
        <w:bottom w:val="none" w:sz="0" w:space="0" w:color="auto"/>
        <w:right w:val="none" w:sz="0" w:space="0" w:color="auto"/>
      </w:divBdr>
    </w:div>
    <w:div w:id="2066180357">
      <w:bodyDiv w:val="1"/>
      <w:marLeft w:val="0"/>
      <w:marRight w:val="0"/>
      <w:marTop w:val="0"/>
      <w:marBottom w:val="0"/>
      <w:divBdr>
        <w:top w:val="none" w:sz="0" w:space="0" w:color="auto"/>
        <w:left w:val="none" w:sz="0" w:space="0" w:color="auto"/>
        <w:bottom w:val="none" w:sz="0" w:space="0" w:color="auto"/>
        <w:right w:val="none" w:sz="0" w:space="0" w:color="auto"/>
      </w:divBdr>
    </w:div>
    <w:div w:id="2067953497">
      <w:bodyDiv w:val="1"/>
      <w:marLeft w:val="0"/>
      <w:marRight w:val="0"/>
      <w:marTop w:val="0"/>
      <w:marBottom w:val="0"/>
      <w:divBdr>
        <w:top w:val="none" w:sz="0" w:space="0" w:color="auto"/>
        <w:left w:val="none" w:sz="0" w:space="0" w:color="auto"/>
        <w:bottom w:val="none" w:sz="0" w:space="0" w:color="auto"/>
        <w:right w:val="none" w:sz="0" w:space="0" w:color="auto"/>
      </w:divBdr>
    </w:div>
    <w:div w:id="2068258890">
      <w:bodyDiv w:val="1"/>
      <w:marLeft w:val="0"/>
      <w:marRight w:val="0"/>
      <w:marTop w:val="0"/>
      <w:marBottom w:val="0"/>
      <w:divBdr>
        <w:top w:val="none" w:sz="0" w:space="0" w:color="auto"/>
        <w:left w:val="none" w:sz="0" w:space="0" w:color="auto"/>
        <w:bottom w:val="none" w:sz="0" w:space="0" w:color="auto"/>
        <w:right w:val="none" w:sz="0" w:space="0" w:color="auto"/>
      </w:divBdr>
    </w:div>
    <w:div w:id="2075077997">
      <w:bodyDiv w:val="1"/>
      <w:marLeft w:val="0"/>
      <w:marRight w:val="0"/>
      <w:marTop w:val="0"/>
      <w:marBottom w:val="0"/>
      <w:divBdr>
        <w:top w:val="none" w:sz="0" w:space="0" w:color="auto"/>
        <w:left w:val="none" w:sz="0" w:space="0" w:color="auto"/>
        <w:bottom w:val="none" w:sz="0" w:space="0" w:color="auto"/>
        <w:right w:val="none" w:sz="0" w:space="0" w:color="auto"/>
      </w:divBdr>
    </w:div>
    <w:div w:id="2075926151">
      <w:bodyDiv w:val="1"/>
      <w:marLeft w:val="0"/>
      <w:marRight w:val="0"/>
      <w:marTop w:val="0"/>
      <w:marBottom w:val="0"/>
      <w:divBdr>
        <w:top w:val="none" w:sz="0" w:space="0" w:color="auto"/>
        <w:left w:val="none" w:sz="0" w:space="0" w:color="auto"/>
        <w:bottom w:val="none" w:sz="0" w:space="0" w:color="auto"/>
        <w:right w:val="none" w:sz="0" w:space="0" w:color="auto"/>
      </w:divBdr>
    </w:div>
    <w:div w:id="2075933250">
      <w:bodyDiv w:val="1"/>
      <w:marLeft w:val="0"/>
      <w:marRight w:val="0"/>
      <w:marTop w:val="0"/>
      <w:marBottom w:val="0"/>
      <w:divBdr>
        <w:top w:val="none" w:sz="0" w:space="0" w:color="auto"/>
        <w:left w:val="none" w:sz="0" w:space="0" w:color="auto"/>
        <w:bottom w:val="none" w:sz="0" w:space="0" w:color="auto"/>
        <w:right w:val="none" w:sz="0" w:space="0" w:color="auto"/>
      </w:divBdr>
    </w:div>
    <w:div w:id="2077434689">
      <w:bodyDiv w:val="1"/>
      <w:marLeft w:val="0"/>
      <w:marRight w:val="0"/>
      <w:marTop w:val="0"/>
      <w:marBottom w:val="0"/>
      <w:divBdr>
        <w:top w:val="none" w:sz="0" w:space="0" w:color="auto"/>
        <w:left w:val="none" w:sz="0" w:space="0" w:color="auto"/>
        <w:bottom w:val="none" w:sz="0" w:space="0" w:color="auto"/>
        <w:right w:val="none" w:sz="0" w:space="0" w:color="auto"/>
      </w:divBdr>
    </w:div>
    <w:div w:id="2078895287">
      <w:bodyDiv w:val="1"/>
      <w:marLeft w:val="0"/>
      <w:marRight w:val="0"/>
      <w:marTop w:val="0"/>
      <w:marBottom w:val="0"/>
      <w:divBdr>
        <w:top w:val="none" w:sz="0" w:space="0" w:color="auto"/>
        <w:left w:val="none" w:sz="0" w:space="0" w:color="auto"/>
        <w:bottom w:val="none" w:sz="0" w:space="0" w:color="auto"/>
        <w:right w:val="none" w:sz="0" w:space="0" w:color="auto"/>
      </w:divBdr>
    </w:div>
    <w:div w:id="2079671938">
      <w:bodyDiv w:val="1"/>
      <w:marLeft w:val="0"/>
      <w:marRight w:val="0"/>
      <w:marTop w:val="0"/>
      <w:marBottom w:val="0"/>
      <w:divBdr>
        <w:top w:val="none" w:sz="0" w:space="0" w:color="auto"/>
        <w:left w:val="none" w:sz="0" w:space="0" w:color="auto"/>
        <w:bottom w:val="none" w:sz="0" w:space="0" w:color="auto"/>
        <w:right w:val="none" w:sz="0" w:space="0" w:color="auto"/>
      </w:divBdr>
    </w:div>
    <w:div w:id="2082025368">
      <w:bodyDiv w:val="1"/>
      <w:marLeft w:val="0"/>
      <w:marRight w:val="0"/>
      <w:marTop w:val="0"/>
      <w:marBottom w:val="0"/>
      <w:divBdr>
        <w:top w:val="none" w:sz="0" w:space="0" w:color="auto"/>
        <w:left w:val="none" w:sz="0" w:space="0" w:color="auto"/>
        <w:bottom w:val="none" w:sz="0" w:space="0" w:color="auto"/>
        <w:right w:val="none" w:sz="0" w:space="0" w:color="auto"/>
      </w:divBdr>
    </w:div>
    <w:div w:id="2082869770">
      <w:bodyDiv w:val="1"/>
      <w:marLeft w:val="0"/>
      <w:marRight w:val="0"/>
      <w:marTop w:val="0"/>
      <w:marBottom w:val="0"/>
      <w:divBdr>
        <w:top w:val="none" w:sz="0" w:space="0" w:color="auto"/>
        <w:left w:val="none" w:sz="0" w:space="0" w:color="auto"/>
        <w:bottom w:val="none" w:sz="0" w:space="0" w:color="auto"/>
        <w:right w:val="none" w:sz="0" w:space="0" w:color="auto"/>
      </w:divBdr>
    </w:div>
    <w:div w:id="2089882244">
      <w:bodyDiv w:val="1"/>
      <w:marLeft w:val="0"/>
      <w:marRight w:val="0"/>
      <w:marTop w:val="0"/>
      <w:marBottom w:val="0"/>
      <w:divBdr>
        <w:top w:val="none" w:sz="0" w:space="0" w:color="auto"/>
        <w:left w:val="none" w:sz="0" w:space="0" w:color="auto"/>
        <w:bottom w:val="none" w:sz="0" w:space="0" w:color="auto"/>
        <w:right w:val="none" w:sz="0" w:space="0" w:color="auto"/>
      </w:divBdr>
    </w:div>
    <w:div w:id="2096173003">
      <w:bodyDiv w:val="1"/>
      <w:marLeft w:val="0"/>
      <w:marRight w:val="0"/>
      <w:marTop w:val="0"/>
      <w:marBottom w:val="0"/>
      <w:divBdr>
        <w:top w:val="none" w:sz="0" w:space="0" w:color="auto"/>
        <w:left w:val="none" w:sz="0" w:space="0" w:color="auto"/>
        <w:bottom w:val="none" w:sz="0" w:space="0" w:color="auto"/>
        <w:right w:val="none" w:sz="0" w:space="0" w:color="auto"/>
      </w:divBdr>
    </w:div>
    <w:div w:id="2097941281">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 w:id="2112360369">
      <w:bodyDiv w:val="1"/>
      <w:marLeft w:val="0"/>
      <w:marRight w:val="0"/>
      <w:marTop w:val="0"/>
      <w:marBottom w:val="0"/>
      <w:divBdr>
        <w:top w:val="none" w:sz="0" w:space="0" w:color="auto"/>
        <w:left w:val="none" w:sz="0" w:space="0" w:color="auto"/>
        <w:bottom w:val="none" w:sz="0" w:space="0" w:color="auto"/>
        <w:right w:val="none" w:sz="0" w:space="0" w:color="auto"/>
      </w:divBdr>
    </w:div>
    <w:div w:id="2113474908">
      <w:bodyDiv w:val="1"/>
      <w:marLeft w:val="0"/>
      <w:marRight w:val="0"/>
      <w:marTop w:val="0"/>
      <w:marBottom w:val="0"/>
      <w:divBdr>
        <w:top w:val="none" w:sz="0" w:space="0" w:color="auto"/>
        <w:left w:val="none" w:sz="0" w:space="0" w:color="auto"/>
        <w:bottom w:val="none" w:sz="0" w:space="0" w:color="auto"/>
        <w:right w:val="none" w:sz="0" w:space="0" w:color="auto"/>
      </w:divBdr>
    </w:div>
    <w:div w:id="2115712535">
      <w:bodyDiv w:val="1"/>
      <w:marLeft w:val="0"/>
      <w:marRight w:val="0"/>
      <w:marTop w:val="0"/>
      <w:marBottom w:val="0"/>
      <w:divBdr>
        <w:top w:val="none" w:sz="0" w:space="0" w:color="auto"/>
        <w:left w:val="none" w:sz="0" w:space="0" w:color="auto"/>
        <w:bottom w:val="none" w:sz="0" w:space="0" w:color="auto"/>
        <w:right w:val="none" w:sz="0" w:space="0" w:color="auto"/>
      </w:divBdr>
    </w:div>
    <w:div w:id="2119178138">
      <w:bodyDiv w:val="1"/>
      <w:marLeft w:val="0"/>
      <w:marRight w:val="0"/>
      <w:marTop w:val="0"/>
      <w:marBottom w:val="0"/>
      <w:divBdr>
        <w:top w:val="none" w:sz="0" w:space="0" w:color="auto"/>
        <w:left w:val="none" w:sz="0" w:space="0" w:color="auto"/>
        <w:bottom w:val="none" w:sz="0" w:space="0" w:color="auto"/>
        <w:right w:val="none" w:sz="0" w:space="0" w:color="auto"/>
      </w:divBdr>
    </w:div>
    <w:div w:id="2127039018">
      <w:bodyDiv w:val="1"/>
      <w:marLeft w:val="0"/>
      <w:marRight w:val="0"/>
      <w:marTop w:val="0"/>
      <w:marBottom w:val="0"/>
      <w:divBdr>
        <w:top w:val="none" w:sz="0" w:space="0" w:color="auto"/>
        <w:left w:val="none" w:sz="0" w:space="0" w:color="auto"/>
        <w:bottom w:val="none" w:sz="0" w:space="0" w:color="auto"/>
        <w:right w:val="none" w:sz="0" w:space="0" w:color="auto"/>
      </w:divBdr>
    </w:div>
    <w:div w:id="2130856503">
      <w:bodyDiv w:val="1"/>
      <w:marLeft w:val="0"/>
      <w:marRight w:val="0"/>
      <w:marTop w:val="0"/>
      <w:marBottom w:val="0"/>
      <w:divBdr>
        <w:top w:val="none" w:sz="0" w:space="0" w:color="auto"/>
        <w:left w:val="none" w:sz="0" w:space="0" w:color="auto"/>
        <w:bottom w:val="none" w:sz="0" w:space="0" w:color="auto"/>
        <w:right w:val="none" w:sz="0" w:space="0" w:color="auto"/>
      </w:divBdr>
      <w:divsChild>
        <w:div w:id="1760903766">
          <w:marLeft w:val="0"/>
          <w:marRight w:val="0"/>
          <w:marTop w:val="0"/>
          <w:marBottom w:val="150"/>
          <w:divBdr>
            <w:top w:val="none" w:sz="0" w:space="0" w:color="auto"/>
            <w:left w:val="none" w:sz="0" w:space="0" w:color="auto"/>
            <w:bottom w:val="none" w:sz="0" w:space="0" w:color="auto"/>
            <w:right w:val="none" w:sz="0" w:space="0" w:color="auto"/>
          </w:divBdr>
        </w:div>
        <w:div w:id="193463176">
          <w:marLeft w:val="0"/>
          <w:marRight w:val="0"/>
          <w:marTop w:val="0"/>
          <w:marBottom w:val="150"/>
          <w:divBdr>
            <w:top w:val="none" w:sz="0" w:space="0" w:color="auto"/>
            <w:left w:val="none" w:sz="0" w:space="0" w:color="auto"/>
            <w:bottom w:val="none" w:sz="0" w:space="0" w:color="auto"/>
            <w:right w:val="none" w:sz="0" w:space="0" w:color="auto"/>
          </w:divBdr>
        </w:div>
        <w:div w:id="1400252442">
          <w:marLeft w:val="0"/>
          <w:marRight w:val="0"/>
          <w:marTop w:val="0"/>
          <w:marBottom w:val="150"/>
          <w:divBdr>
            <w:top w:val="none" w:sz="0" w:space="0" w:color="auto"/>
            <w:left w:val="none" w:sz="0" w:space="0" w:color="auto"/>
            <w:bottom w:val="none" w:sz="0" w:space="0" w:color="auto"/>
            <w:right w:val="none" w:sz="0" w:space="0" w:color="auto"/>
          </w:divBdr>
        </w:div>
      </w:divsChild>
    </w:div>
    <w:div w:id="2134207485">
      <w:bodyDiv w:val="1"/>
      <w:marLeft w:val="0"/>
      <w:marRight w:val="0"/>
      <w:marTop w:val="0"/>
      <w:marBottom w:val="0"/>
      <w:divBdr>
        <w:top w:val="none" w:sz="0" w:space="0" w:color="auto"/>
        <w:left w:val="none" w:sz="0" w:space="0" w:color="auto"/>
        <w:bottom w:val="none" w:sz="0" w:space="0" w:color="auto"/>
        <w:right w:val="none" w:sz="0" w:space="0" w:color="auto"/>
      </w:divBdr>
    </w:div>
    <w:div w:id="21410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mu.gov.ua/storage/app/media/reforms/ukrainska-shkola-compressed.pdf" TargetMode="External"/><Relationship Id="rId18" Type="http://schemas.openxmlformats.org/officeDocument/2006/relationships/hyperlink" Target="https://base.kristti.com.ua/?p=6760" TargetMode="External"/><Relationship Id="rId26" Type="http://schemas.openxmlformats.org/officeDocument/2006/relationships/hyperlink" Target="https://zakon.rada.gov.ua/laws/main/651-14" TargetMode="External"/><Relationship Id="rId39" Type="http://schemas.openxmlformats.org/officeDocument/2006/relationships/hyperlink" Target="https://base.kristti.com.ua/?p=7395" TargetMode="External"/><Relationship Id="rId21" Type="http://schemas.openxmlformats.org/officeDocument/2006/relationships/hyperlink" Target="https://base.kristti.com.ua/?p=6843" TargetMode="External"/><Relationship Id="rId34" Type="http://schemas.openxmlformats.org/officeDocument/2006/relationships/hyperlink" Target="https://base.kristti.com.ua/?p=6917" TargetMode="External"/><Relationship Id="rId42" Type="http://schemas.openxmlformats.org/officeDocument/2006/relationships/hyperlink" Target="https://zakon3.rada.gov.ua/laws/show/2145-19/page" TargetMode="External"/><Relationship Id="rId47" Type="http://schemas.openxmlformats.org/officeDocument/2006/relationships/hyperlink" Target="https://mon.gov.ua/ua/npa/pro-zatverdzhennya-tipovoyi-osvitnoyi-programi-zakladiv-zagalnoyi-serednoyi-osviti-ii-stupenya" TargetMode="External"/><Relationship Id="rId50" Type="http://schemas.openxmlformats.org/officeDocument/2006/relationships/hyperlink" Target="https://zakon.rada.gov.ua/laws/main/651-14" TargetMode="External"/><Relationship Id="rId55" Type="http://schemas.openxmlformats.org/officeDocument/2006/relationships/hyperlink" Target="https://zakon.rada.gov.ua/laws/show/z0499-23" TargetMode="External"/><Relationship Id="rId63" Type="http://schemas.openxmlformats.org/officeDocument/2006/relationships/hyperlink" Target="http://ua-referat.com/%D0%A2%D0%B5%D1%80%D0%BC%D1%96%D0%BD%D0%B8" TargetMode="External"/><Relationship Id="rId68" Type="http://schemas.openxmlformats.org/officeDocument/2006/relationships/hyperlink" Target="http://ua-referat.com/%D0%92%D0%B8%D1%85%D0%BE%D0%B2%D0%BD%D0%B0_%D1%80%D0%BE%D0%B1%D0%BE%D1%82%D0%B0_%D0%B2_%D1%88%D0%BA%D0%BE%D0%BB%D1%96" TargetMode="External"/><Relationship Id="rId76" Type="http://schemas.openxmlformats.org/officeDocument/2006/relationships/hyperlink" Target="http://ua-referat.com/%D0%9F%D1%80%D0%BE%D1%86%D0%B5%D1%81" TargetMode="External"/><Relationship Id="rId84" Type="http://schemas.openxmlformats.org/officeDocument/2006/relationships/hyperlink" Target="http://ua-referat.com/%D0%95%D0%BB%D1%96%D1%82%D0%B8"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ua-referat.com/%D0%9D%D0%B0%D0%B2%D1%87%D0%B0%D0%BD%D0%BD%D1%8F" TargetMode="External"/><Relationship Id="rId2" Type="http://schemas.openxmlformats.org/officeDocument/2006/relationships/numbering" Target="numbering.xml"/><Relationship Id="rId16" Type="http://schemas.openxmlformats.org/officeDocument/2006/relationships/hyperlink" Target="https://zakon3.rada.gov.ua/laws/show/1392-2011-%D0%BF" TargetMode="External"/><Relationship Id="rId29" Type="http://schemas.openxmlformats.org/officeDocument/2006/relationships/hyperlink" Target="https://mon.gov.ua/ua/npa/pro-vnesennya-zmin-do-navchalnih-program-z-istoriyi-ukrayini-dlya-5-9-ta-10-11-klasiv-zakladiv-zagalnoyi-serednoyi-osviti" TargetMode="External"/><Relationship Id="rId11" Type="http://schemas.openxmlformats.org/officeDocument/2006/relationships/hyperlink" Target="https://www.schoollife.org.ua/wp-content/uploads/2023/05/Pro-zatverdzhennya-metodychnyh-rekomendatsij-shhodo-okremyh-pytan-zdobuttya-osvity-v-zakladah-zagalnoyi-serednoyi-osvity-v-umovah-voyennogo-stanu-v-Ukrayini.pdf" TargetMode="External"/><Relationship Id="rId24" Type="http://schemas.openxmlformats.org/officeDocument/2006/relationships/hyperlink" Target="https://base.kristti.com.ua/?p=6137" TargetMode="External"/><Relationship Id="rId32" Type="http://schemas.openxmlformats.org/officeDocument/2006/relationships/hyperlink" Target="https://base.kristti.com.ua/?p=6843" TargetMode="External"/><Relationship Id="rId37" Type="http://schemas.openxmlformats.org/officeDocument/2006/relationships/hyperlink" Target="https://zakon.rada.gov.ua/laws/show/607-2013-%D0%BF" TargetMode="External"/><Relationship Id="rId40" Type="http://schemas.openxmlformats.org/officeDocument/2006/relationships/hyperlink" Target="https://mon.gov.ua/storage/app/media/zagalna%20serednya/programy-1-4-klas/1-ukrayinska-mova-1-4-klas.lyuba.doc" TargetMode="External"/><Relationship Id="rId45" Type="http://schemas.openxmlformats.org/officeDocument/2006/relationships/hyperlink" Target="https://zakon.rada.gov.ua/laws/main/651-14" TargetMode="External"/><Relationship Id="rId53" Type="http://schemas.openxmlformats.org/officeDocument/2006/relationships/hyperlink" Target="https://zakon.rada.gov.ua/laws/show/483-2022-%D0%BF" TargetMode="External"/><Relationship Id="rId58" Type="http://schemas.openxmlformats.org/officeDocument/2006/relationships/hyperlink" Target="http://ua-referat.com/%D0%97%D0%B4%D1%96%D0%B1%D0%BD%D0%BE%D1%81%D1%82%D1%96" TargetMode="External"/><Relationship Id="rId66" Type="http://schemas.openxmlformats.org/officeDocument/2006/relationships/hyperlink" Target="http://ua-referat.com/%D0%9F%D0%B5%D0%B4%D0%B0%D0%B3%D0%BE%D0%B3%D1%96%D0%BA%D0%B0" TargetMode="External"/><Relationship Id="rId74" Type="http://schemas.openxmlformats.org/officeDocument/2006/relationships/hyperlink" Target="http://ua-referat.com/%D0%92%D1%96%D0%B4%D0%BF%D0%BE%D0%B2%D1%96%D0%B4%D1%8C" TargetMode="External"/><Relationship Id="rId79" Type="http://schemas.openxmlformats.org/officeDocument/2006/relationships/hyperlink" Target="http://ua-referat.com/%D0%9C%D0%B8%D1%81%D0%BB%D0%B5%D0%BD%D0%BD%D1%8F" TargetMode="External"/><Relationship Id="rId87" Type="http://schemas.openxmlformats.org/officeDocument/2006/relationships/hyperlink" Target="https://naurok.com.ua/navchalna-programa-kreslennya-v-shkoli-10-11-8-9-klasi-183478.html" TargetMode="External"/><Relationship Id="rId5" Type="http://schemas.openxmlformats.org/officeDocument/2006/relationships/webSettings" Target="webSettings.xml"/><Relationship Id="rId61" Type="http://schemas.openxmlformats.org/officeDocument/2006/relationships/hyperlink" Target="http://ua-referat.com/%D0%9E%D1%81%D0%B2%D1%96%D1%82%D0%B0" TargetMode="External"/><Relationship Id="rId82" Type="http://schemas.openxmlformats.org/officeDocument/2006/relationships/hyperlink" Target="http://ua-referat.com/%D0%9F%D0%B0%D1%82%D1%80%D1%96%D0%BE%D1%82%D1%96" TargetMode="External"/><Relationship Id="rId90" Type="http://schemas.openxmlformats.org/officeDocument/2006/relationships/theme" Target="theme/theme1.xml"/><Relationship Id="rId19" Type="http://schemas.openxmlformats.org/officeDocument/2006/relationships/hyperlink" Target="https://base.kristti.com.ua/?p=6917" TargetMode="External"/><Relationship Id="rId4" Type="http://schemas.openxmlformats.org/officeDocument/2006/relationships/settings" Target="settings.xml"/><Relationship Id="rId9" Type="http://schemas.openxmlformats.org/officeDocument/2006/relationships/hyperlink" Target="https://zakon.rada.gov.ua/laws/show/z0932-22" TargetMode="External"/><Relationship Id="rId14" Type="http://schemas.openxmlformats.org/officeDocument/2006/relationships/hyperlink" Target="https://base.kristti.com.ua/?p=6866" TargetMode="External"/><Relationship Id="rId22" Type="http://schemas.openxmlformats.org/officeDocument/2006/relationships/hyperlink" Target="https://mon.gov.ua/ua/npa/pro-zatverdzhennya-tipovoyi-osvitnoyi-programi-zakladiv-zagalnoyi-serednoyi-osviti-iii-stupenya-408" TargetMode="External"/><Relationship Id="rId27" Type="http://schemas.openxmlformats.org/officeDocument/2006/relationships/hyperlink" Target="https://zakon3.rada.gov.ua/laws/show/2145-19/page" TargetMode="External"/><Relationship Id="rId30" Type="http://schemas.openxmlformats.org/officeDocument/2006/relationships/hyperlink" Target="https://base.kristti.com.ua/?p=4407" TargetMode="External"/><Relationship Id="rId35" Type="http://schemas.openxmlformats.org/officeDocument/2006/relationships/hyperlink" Target="https://www.kmu.gov.ua/ua/npas/pro-zatverdzhennya-derzhavnogo-standartu-pochatkovoyi-osviti" TargetMode="External"/><Relationship Id="rId43" Type="http://schemas.openxmlformats.org/officeDocument/2006/relationships/hyperlink" Target="https://zakon.rada.gov.ua/laws/main/651-14" TargetMode="External"/><Relationship Id="rId48" Type="http://schemas.openxmlformats.org/officeDocument/2006/relationships/hyperlink" Target="https://zakon3.rada.gov.ua/laws/show/1392-2011-%D0%BF" TargetMode="External"/><Relationship Id="rId56" Type="http://schemas.openxmlformats.org/officeDocument/2006/relationships/hyperlink" Target="http://ua-referat.com/%D0%A3%D0%BA%D1%80%D0%B0%D1%97%D0%BD%D0%B8" TargetMode="External"/><Relationship Id="rId64" Type="http://schemas.openxmlformats.org/officeDocument/2006/relationships/hyperlink" Target="http://ua-referat.com/%D0%9F%D1%80%D0%BE%D1%86%D0%B5%D1%81" TargetMode="External"/><Relationship Id="rId69" Type="http://schemas.openxmlformats.org/officeDocument/2006/relationships/hyperlink" Target="http://ua-referat.com/%D0%92%D0%B8%D1%85%D0%BE%D0%B2%D0%B0%D0%BD%D0%BD%D1%8F_%D0%BE%D1%81%D0%BE%D0%B1%D0%B8%D1%81%D1%82%D0%BE%D1%81%D1%82%D1%96" TargetMode="External"/><Relationship Id="rId77" Type="http://schemas.openxmlformats.org/officeDocument/2006/relationships/hyperlink" Target="http://ua-referat.com/%D0%9F%D1%96%D0%B7%D0%BD%D0%B0%D0%BD%D0%BD%D1%8F" TargetMode="External"/><Relationship Id="rId8" Type="http://schemas.openxmlformats.org/officeDocument/2006/relationships/hyperlink" Target="https://zakon.rada.gov.ua/laws/show/z1450-21" TargetMode="External"/><Relationship Id="rId51" Type="http://schemas.openxmlformats.org/officeDocument/2006/relationships/hyperlink" Target="https://zakon3.rada.gov.ua/laws/show/1392-2011-%D0%BF" TargetMode="External"/><Relationship Id="rId72" Type="http://schemas.openxmlformats.org/officeDocument/2006/relationships/hyperlink" Target="http://ua-referat.com/%D0%96%D0%B8%D1%82%D1%82%D1%8F" TargetMode="External"/><Relationship Id="rId80" Type="http://schemas.openxmlformats.org/officeDocument/2006/relationships/hyperlink" Target="http://ua-referat.com/%D0%94%D0%B8%D1%81%D1%86%D0%B8%D0%BF%D0%BB%D1%96%D0%BD%D0%B0" TargetMode="External"/><Relationship Id="rId85" Type="http://schemas.openxmlformats.org/officeDocument/2006/relationships/hyperlink" Target="http://ua-referat.com/%D0%9E%D1%80%D0%B3%D0%B0%D0%BD%D1%96%D0%B7%D0%B0%D1%86%D1%96%D1%8F" TargetMode="External"/><Relationship Id="rId3" Type="http://schemas.openxmlformats.org/officeDocument/2006/relationships/styles" Target="styles.xml"/><Relationship Id="rId12" Type="http://schemas.openxmlformats.org/officeDocument/2006/relationships/hyperlink" Target="http://zakon3.rada.gov.ua/laws/show/254%D0%BA/96-%D0%B2%D1%80" TargetMode="External"/><Relationship Id="rId17" Type="http://schemas.openxmlformats.org/officeDocument/2006/relationships/hyperlink" Target="https://base.kristti.com.ua/?p=6760" TargetMode="External"/><Relationship Id="rId25" Type="http://schemas.openxmlformats.org/officeDocument/2006/relationships/hyperlink" Target="https://mon.gov.ua/ua/npa/pro-vnesennya-zmin-do-navchalnih-program-z-istoriyi-ukrayini-dlya-5-9-ta-10-11-klasiv-zakladiv-zagalnoyi-serednoyi-osviti" TargetMode="External"/><Relationship Id="rId33" Type="http://schemas.openxmlformats.org/officeDocument/2006/relationships/hyperlink" Target="https://mon.gov.ua/ua/npa/pro-zatverdzhennya-tipovoyi-osvitnoyi-programi-zakladiv-zagalnoyi-serednoyi-osviti-iii-stupenya-408" TargetMode="External"/><Relationship Id="rId38" Type="http://schemas.openxmlformats.org/officeDocument/2006/relationships/hyperlink" Target="https://zakon.rada.gov.ua/laws/show/88-2017-%D0%BF" TargetMode="External"/><Relationship Id="rId46" Type="http://schemas.openxmlformats.org/officeDocument/2006/relationships/hyperlink" Target="https://zakon3.rada.gov.ua/laws/show/1392-2011-%D0%BF" TargetMode="External"/><Relationship Id="rId59" Type="http://schemas.openxmlformats.org/officeDocument/2006/relationships/hyperlink" Target="http://ua-referat.com/%D0%A2%D0%B0%D0%BB%D0%B0%D0%BD%D1%82" TargetMode="External"/><Relationship Id="rId67" Type="http://schemas.openxmlformats.org/officeDocument/2006/relationships/hyperlink" Target="http://ua-referat.com/%D0%92%D0%B8%D0%B1%D1%96%D1%80" TargetMode="External"/><Relationship Id="rId20" Type="http://schemas.openxmlformats.org/officeDocument/2006/relationships/hyperlink" Target="https://base.kristti.com.ua/?p=6835" TargetMode="External"/><Relationship Id="rId41" Type="http://schemas.openxmlformats.org/officeDocument/2006/relationships/hyperlink" Target="https://mon.gov.ua/storage/app/media/zagalna%20serednya/programy-1-4-klas/1-ukrayinska-mova-1-4-klas.lyuba.doc" TargetMode="External"/><Relationship Id="rId54" Type="http://schemas.openxmlformats.org/officeDocument/2006/relationships/hyperlink" Target="https://base.kristti.com.ua/?p=6936" TargetMode="External"/><Relationship Id="rId62" Type="http://schemas.openxmlformats.org/officeDocument/2006/relationships/hyperlink" Target="http://ua-referat.com/%D0%9F%D1%80%D0%BE%D1%86%D0%B5%D1%81" TargetMode="External"/><Relationship Id="rId70" Type="http://schemas.openxmlformats.org/officeDocument/2006/relationships/hyperlink" Target="http://ua-referat.com/%D0%9A%D0%BE%D0%BB%D0%B5%D0%BA%D1%82%D0%B8%D0%B2" TargetMode="External"/><Relationship Id="rId75" Type="http://schemas.openxmlformats.org/officeDocument/2006/relationships/hyperlink" Target="http://ua-referat.com/%D0%A8%D0%BA%D0%BE%D0%BB%D1%8F%D1%80" TargetMode="External"/><Relationship Id="rId83" Type="http://schemas.openxmlformats.org/officeDocument/2006/relationships/hyperlink" Target="http://ua-referat.com/%D0%97%D0%B4%D1%96%D0%B1%D0%BD%D0%BE%D1%81%D1%82%D1%96"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mu.gov.ua/ua/npas/pro-zatverdzhennya-derzhavnogo-standartu-pochatkovoyi-osviti" TargetMode="External"/><Relationship Id="rId23" Type="http://schemas.openxmlformats.org/officeDocument/2006/relationships/hyperlink" Target="https://base.kristti.com.ua/?p=4407" TargetMode="External"/><Relationship Id="rId28" Type="http://schemas.openxmlformats.org/officeDocument/2006/relationships/hyperlink" Target="https://base.kristti.com.ua/?p=6137" TargetMode="External"/><Relationship Id="rId36" Type="http://schemas.openxmlformats.org/officeDocument/2006/relationships/hyperlink" Target="https://zakon3.rada.gov.ua/laws/show/1392-2011-%D0%BF" TargetMode="External"/><Relationship Id="rId49" Type="http://schemas.openxmlformats.org/officeDocument/2006/relationships/hyperlink" Target="https://zakon3.rada.gov.ua/laws/show/2145-19/page" TargetMode="External"/><Relationship Id="rId57" Type="http://schemas.openxmlformats.org/officeDocument/2006/relationships/hyperlink" Target="http://ua-referat.com/%D0%A0%D0%BE%D0%B7%D0%B2%D0%B8%D1%82%D0%BE%D0%BA" TargetMode="External"/><Relationship Id="rId10" Type="http://schemas.openxmlformats.org/officeDocument/2006/relationships/hyperlink" Target="https://mon.gov.ua/ua/npa/pro-pidgotovku-zakladiv-osviti-do-novogo-navchalnogo-roku-ta-prohodzhennya-osinno-zimovogo-periodu-202324-roku" TargetMode="External"/><Relationship Id="rId31" Type="http://schemas.openxmlformats.org/officeDocument/2006/relationships/hyperlink" Target="https://base.kristti.com.ua/?p=6760" TargetMode="External"/><Relationship Id="rId44" Type="http://schemas.openxmlformats.org/officeDocument/2006/relationships/hyperlink" Target="https://zakon3.rada.gov.ua/laws/show/2145-19/page" TargetMode="External"/><Relationship Id="rId52" Type="http://schemas.openxmlformats.org/officeDocument/2006/relationships/hyperlink" Target="https://mon.gov.ua/ua/npa/pro-zatverdzhennya-tipovoyi-osvitnoyi-programi-zakladiv-zagalnoyi-serednoyi-osviti-iii-stupenya-408" TargetMode="External"/><Relationship Id="rId60" Type="http://schemas.openxmlformats.org/officeDocument/2006/relationships/hyperlink" Target="http://ua-referat.com/%D0%A1%D0%B0%D0%BC%D0%B5" TargetMode="External"/><Relationship Id="rId65" Type="http://schemas.openxmlformats.org/officeDocument/2006/relationships/hyperlink" Target="http://ua-referat.com/%D0%A0%D0%BE%D0%B1%D0%BE%D1%82%D0%B8" TargetMode="External"/><Relationship Id="rId73" Type="http://schemas.openxmlformats.org/officeDocument/2006/relationships/hyperlink" Target="http://ua-referat.com/%D0%A1%D0%B2%D1%96%D1%82%D0%BE%D0%B3%D0%BB%D1%8F%D0%B4" TargetMode="External"/><Relationship Id="rId78" Type="http://schemas.openxmlformats.org/officeDocument/2006/relationships/hyperlink" Target="http://ua-referat.com/%D0%9F%D0%B5%D0%B4%D0%B0%D0%B3%D0%BE%D0%B3%D1%96%D0%BA%D0%B0" TargetMode="External"/><Relationship Id="rId81" Type="http://schemas.openxmlformats.org/officeDocument/2006/relationships/hyperlink" Target="http://ua-referat.com/%D0%A8%D0%BA%D0%BE%D0%BB%D1%8F%D1%80" TargetMode="External"/><Relationship Id="rId86" Type="http://schemas.openxmlformats.org/officeDocument/2006/relationships/hyperlink" Target="http://ua-referat.com/%D0%A0%D0%B5%D1%81%D1%83%D1%80%D1%81%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7813-DC5E-428F-AD78-A763E1F3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19095</TotalTime>
  <Pages>1</Pages>
  <Words>22246</Words>
  <Characters>126805</Characters>
  <Application>Microsoft Office Word</Application>
  <DocSecurity>0</DocSecurity>
  <Lines>1056</Lines>
  <Paragraphs>297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1160</cp:revision>
  <cp:lastPrinted>2023-08-23T07:20:00Z</cp:lastPrinted>
  <dcterms:created xsi:type="dcterms:W3CDTF">2018-06-28T13:21:00Z</dcterms:created>
  <dcterms:modified xsi:type="dcterms:W3CDTF">2023-10-02T10:03:00Z</dcterms:modified>
</cp:coreProperties>
</file>